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307EBD3" w14:textId="77777777" w:rsidR="0017661C" w:rsidRPr="006A6CF0" w:rsidRDefault="0017661C" w:rsidP="0017661C">
      <w:pPr>
        <w:jc w:val="center"/>
        <w:rPr>
          <w:rFonts w:ascii="Sylfaen" w:hAnsi="Sylfaen" w:cs="Sylfaen"/>
          <w:lang w:val="en-US"/>
        </w:rPr>
      </w:pPr>
    </w:p>
    <w:sdt>
      <w:sdtPr>
        <w:rPr>
          <w:rFonts w:ascii="Tw Cen MT" w:hAnsi="Tw Cen MT"/>
        </w:rPr>
        <w:id w:val="-93869627"/>
        <w:docPartObj>
          <w:docPartGallery w:val="Cover Pages"/>
          <w:docPartUnique/>
        </w:docPartObj>
      </w:sdtPr>
      <w:sdtEndPr>
        <w:rPr>
          <w:rFonts w:asciiTheme="majorHAnsi" w:hAnsiTheme="majorHAnsi"/>
        </w:rPr>
      </w:sdtEndPr>
      <w:sdtContent>
        <w:p w14:paraId="31EEC4FC" w14:textId="77777777" w:rsidR="00D137B9" w:rsidRDefault="00DA0D0B">
          <w:pPr>
            <w:rPr>
              <w:rFonts w:ascii="Tw Cen MT" w:hAnsi="Tw Cen MT"/>
            </w:rPr>
          </w:pPr>
          <w:r w:rsidRPr="00364311">
            <w:rPr>
              <w:rFonts w:ascii="Tw Cen MT" w:hAnsi="Tw Cen MT"/>
              <w:noProof/>
              <w:lang w:eastAsia="fr-FR"/>
            </w:rPr>
            <w:drawing>
              <wp:anchor distT="0" distB="0" distL="114300" distR="114300" simplePos="0" relativeHeight="251659264" behindDoc="0" locked="0" layoutInCell="1" allowOverlap="1" wp14:anchorId="2A9CA857" wp14:editId="56F2E334">
                <wp:simplePos x="0" y="0"/>
                <wp:positionH relativeFrom="column">
                  <wp:posOffset>-74294</wp:posOffset>
                </wp:positionH>
                <wp:positionV relativeFrom="paragraph">
                  <wp:posOffset>281306</wp:posOffset>
                </wp:positionV>
                <wp:extent cx="2610506" cy="622300"/>
                <wp:effectExtent l="1143000" t="1143000" r="1085215" b="1092200"/>
                <wp:wrapNone/>
                <wp:docPr id="10" name="Image 1" descr="Une image contenant texte&#10;&#10;Description générée automatiquement">
                  <a:extLst xmlns:a="http://schemas.openxmlformats.org/drawingml/2006/main">
                    <a:ext uri="{FF2B5EF4-FFF2-40B4-BE49-F238E27FC236}">
                      <a16:creationId xmlns:a16="http://schemas.microsoft.com/office/drawing/2014/main" id="{E52FCA85-A360-0031-BA6B-D8CDCE693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descr="Une image contenant texte&#10;&#10;Description générée automatiquement">
                          <a:extLst>
                            <a:ext uri="{FF2B5EF4-FFF2-40B4-BE49-F238E27FC236}">
                              <a16:creationId xmlns:a16="http://schemas.microsoft.com/office/drawing/2014/main" id="{E52FCA85-A360-0031-BA6B-D8CDCE69368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4447" cy="623239"/>
                        </a:xfrm>
                        <a:prstGeom prst="rect">
                          <a:avLst/>
                        </a:prstGeom>
                        <a:effectLst>
                          <a:glow rad="1333500">
                            <a:schemeClr val="bg1"/>
                          </a:glow>
                        </a:effec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5000" w:type="pct"/>
            <w:tblBorders>
              <w:left w:val="single" w:sz="48" w:space="0" w:color="FF0000"/>
            </w:tblBorders>
            <w:tblCellMar>
              <w:left w:w="144" w:type="dxa"/>
              <w:right w:w="115" w:type="dxa"/>
            </w:tblCellMar>
            <w:tblLook w:val="04A0" w:firstRow="1" w:lastRow="0" w:firstColumn="1" w:lastColumn="0" w:noHBand="0" w:noVBand="1"/>
          </w:tblPr>
          <w:tblGrid>
            <w:gridCol w:w="297"/>
            <w:gridCol w:w="9282"/>
          </w:tblGrid>
          <w:tr w:rsidR="00E34FA8" w:rsidRPr="00364311" w14:paraId="3E6A7EFA" w14:textId="77777777" w:rsidTr="00E34FA8">
            <w:tc>
              <w:tcPr>
                <w:tcW w:w="297" w:type="dxa"/>
              </w:tcPr>
              <w:p w14:paraId="3007CE64" w14:textId="77777777" w:rsidR="00E34FA8" w:rsidRPr="00364311" w:rsidRDefault="00E34FA8" w:rsidP="00967E24">
                <w:pPr>
                  <w:pStyle w:val="Sansinterligne"/>
                  <w:rPr>
                    <w:rFonts w:ascii="Tw Cen MT" w:hAnsi="Tw Cen MT"/>
                    <w:color w:val="365F91" w:themeColor="accent1" w:themeShade="BF"/>
                    <w:sz w:val="24"/>
                    <w:szCs w:val="24"/>
                  </w:rPr>
                </w:pPr>
              </w:p>
            </w:tc>
            <w:tc>
              <w:tcPr>
                <w:tcW w:w="9282" w:type="dxa"/>
                <w:tcMar>
                  <w:top w:w="216" w:type="dxa"/>
                  <w:left w:w="115" w:type="dxa"/>
                  <w:bottom w:w="216" w:type="dxa"/>
                  <w:right w:w="115" w:type="dxa"/>
                </w:tcMar>
              </w:tcPr>
              <w:p w14:paraId="368599D0" w14:textId="40F66A8E" w:rsidR="00E34FA8" w:rsidRPr="00364311" w:rsidRDefault="00B72E84" w:rsidP="00967E24">
                <w:pPr>
                  <w:pStyle w:val="Sansinterligne"/>
                  <w:rPr>
                    <w:rFonts w:ascii="Tw Cen MT" w:hAnsi="Tw Cen MT"/>
                    <w:color w:val="365F91" w:themeColor="accent1" w:themeShade="BF"/>
                    <w:sz w:val="24"/>
                  </w:rPr>
                </w:pPr>
                <w:r>
                  <w:rPr>
                    <w:rFonts w:ascii="Tw Cen MT" w:hAnsi="Tw Cen MT"/>
                    <w:noProof/>
                    <w:color w:val="365F91" w:themeColor="accent1" w:themeShade="BF"/>
                    <w:sz w:val="24"/>
                  </w:rPr>
                  <w:drawing>
                    <wp:inline distT="0" distB="0" distL="0" distR="0" wp14:anchorId="4862957D" wp14:editId="090DB654">
                      <wp:extent cx="3111500" cy="3111500"/>
                      <wp:effectExtent l="0" t="0" r="0" b="0"/>
                      <wp:docPr id="428505362" name="Image 1" descr="Une image contenant Police, Graphiqu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05362" name="Image 1" descr="Une image contenant Police, Graphique, logo, capture d’écran&#10;&#10;Description générée automatiquement"/>
                              <pic:cNvPicPr/>
                            </pic:nvPicPr>
                            <pic:blipFill>
                              <a:blip r:embed="rId9"/>
                              <a:stretch>
                                <a:fillRect/>
                              </a:stretch>
                            </pic:blipFill>
                            <pic:spPr>
                              <a:xfrm>
                                <a:off x="0" y="0"/>
                                <a:ext cx="3111500" cy="3111500"/>
                              </a:xfrm>
                              <a:prstGeom prst="rect">
                                <a:avLst/>
                              </a:prstGeom>
                            </pic:spPr>
                          </pic:pic>
                        </a:graphicData>
                      </a:graphic>
                    </wp:inline>
                  </w:drawing>
                </w:r>
              </w:p>
            </w:tc>
          </w:tr>
          <w:tr w:rsidR="00E34FA8" w:rsidRPr="000A066A" w14:paraId="36AD0D66" w14:textId="77777777" w:rsidTr="00E34FA8">
            <w:tc>
              <w:tcPr>
                <w:tcW w:w="297" w:type="dxa"/>
              </w:tcPr>
              <w:p w14:paraId="1696226D" w14:textId="77777777" w:rsidR="00E34FA8" w:rsidRPr="00364311" w:rsidRDefault="00E34FA8" w:rsidP="00967E24">
                <w:pPr>
                  <w:pStyle w:val="Sansinterligne"/>
                  <w:spacing w:line="216" w:lineRule="auto"/>
                  <w:rPr>
                    <w:rFonts w:ascii="Tw Cen MT" w:eastAsiaTheme="majorEastAsia" w:hAnsi="Tw Cen MT" w:cstheme="majorBidi"/>
                    <w:color w:val="002060"/>
                    <w:sz w:val="88"/>
                    <w:szCs w:val="88"/>
                  </w:rPr>
                </w:pPr>
              </w:p>
            </w:tc>
            <w:tc>
              <w:tcPr>
                <w:tcW w:w="9282" w:type="dxa"/>
              </w:tcPr>
              <w:sdt>
                <w:sdtPr>
                  <w:rPr>
                    <w:rFonts w:ascii="Tw Cen MT" w:eastAsiaTheme="majorEastAsia" w:hAnsi="Tw Cen MT" w:cstheme="majorBidi"/>
                    <w:color w:val="002060"/>
                    <w:sz w:val="88"/>
                    <w:szCs w:val="88"/>
                    <w:lang w:val="en-US"/>
                  </w:rPr>
                  <w:alias w:val="Titre"/>
                  <w:id w:val="13406919"/>
                  <w:placeholder>
                    <w:docPart w:val="D03BF49B7F2A474E98AFFF1A980E7FDA"/>
                  </w:placeholder>
                  <w:dataBinding w:prefixMappings="xmlns:ns0='http://schemas.openxmlformats.org/package/2006/metadata/core-properties' xmlns:ns1='http://purl.org/dc/elements/1.1/'" w:xpath="/ns0:coreProperties[1]/ns1:title[1]" w:storeItemID="{6C3C8BC8-F283-45AE-878A-BAB7291924A1}"/>
                  <w:text/>
                </w:sdtPr>
                <w:sdtEndPr>
                  <w:rPr>
                    <w:color w:val="4F81BD" w:themeColor="accent1"/>
                  </w:rPr>
                </w:sdtEndPr>
                <w:sdtContent>
                  <w:p w14:paraId="18B36EC4" w14:textId="2981FBA5" w:rsidR="00D137B9" w:rsidRPr="00003565" w:rsidRDefault="00003565">
                    <w:pPr>
                      <w:pStyle w:val="Sansinterligne"/>
                      <w:spacing w:line="216" w:lineRule="auto"/>
                      <w:rPr>
                        <w:rFonts w:ascii="Tw Cen MT" w:eastAsiaTheme="majorEastAsia" w:hAnsi="Tw Cen MT" w:cstheme="majorBidi"/>
                        <w:color w:val="4F81BD" w:themeColor="accent1"/>
                        <w:sz w:val="88"/>
                        <w:szCs w:val="88"/>
                        <w:lang w:val="en-US"/>
                      </w:rPr>
                    </w:pPr>
                    <w:r>
                      <w:rPr>
                        <w:rFonts w:ascii="Tw Cen MT" w:eastAsiaTheme="majorEastAsia" w:hAnsi="Tw Cen MT" w:cstheme="majorBidi"/>
                        <w:color w:val="002060"/>
                        <w:sz w:val="88"/>
                        <w:szCs w:val="88"/>
                        <w:lang w:val="en-US"/>
                      </w:rPr>
                      <w:t>T</w:t>
                    </w:r>
                    <w:r w:rsidRPr="00003565">
                      <w:rPr>
                        <w:rFonts w:ascii="Tw Cen MT" w:eastAsiaTheme="majorEastAsia" w:hAnsi="Tw Cen MT" w:cstheme="majorBidi"/>
                        <w:color w:val="002060"/>
                        <w:sz w:val="88"/>
                        <w:szCs w:val="88"/>
                        <w:lang w:val="en-US"/>
                      </w:rPr>
                      <w:t xml:space="preserve">he </w:t>
                    </w:r>
                    <w:r w:rsidR="00DC7BD5" w:rsidRPr="00003565">
                      <w:rPr>
                        <w:rFonts w:ascii="Tw Cen MT" w:eastAsiaTheme="majorEastAsia" w:hAnsi="Tw Cen MT" w:cstheme="majorBidi"/>
                        <w:color w:val="002060"/>
                        <w:sz w:val="88"/>
                        <w:szCs w:val="88"/>
                        <w:lang w:val="en-US"/>
                      </w:rPr>
                      <w:t xml:space="preserve">API </w:t>
                    </w:r>
                    <w:r w:rsidRPr="00003565">
                      <w:rPr>
                        <w:rFonts w:ascii="Tw Cen MT" w:eastAsiaTheme="majorEastAsia" w:hAnsi="Tw Cen MT" w:cstheme="majorBidi"/>
                        <w:color w:val="002060"/>
                        <w:sz w:val="88"/>
                        <w:szCs w:val="88"/>
                        <w:lang w:val="en-US"/>
                      </w:rPr>
                      <w:t>that allows you to send</w:t>
                    </w:r>
                    <w:r w:rsidR="00DC7BD5" w:rsidRPr="00003565">
                      <w:rPr>
                        <w:rFonts w:ascii="Tw Cen MT" w:eastAsiaTheme="majorEastAsia" w:hAnsi="Tw Cen MT" w:cstheme="majorBidi"/>
                        <w:color w:val="002060"/>
                        <w:sz w:val="88"/>
                        <w:szCs w:val="88"/>
                        <w:lang w:val="en-US"/>
                      </w:rPr>
                      <w:t xml:space="preserve"> SMS</w:t>
                    </w:r>
                  </w:p>
                </w:sdtContent>
              </w:sdt>
            </w:tc>
          </w:tr>
          <w:tr w:rsidR="00E34FA8" w:rsidRPr="000A066A" w14:paraId="358813C6" w14:textId="77777777" w:rsidTr="00E34FA8">
            <w:trPr>
              <w:trHeight w:val="26"/>
            </w:trPr>
            <w:tc>
              <w:tcPr>
                <w:tcW w:w="297" w:type="dxa"/>
              </w:tcPr>
              <w:p w14:paraId="27E7E4BD" w14:textId="77777777" w:rsidR="00E34FA8" w:rsidRPr="00003565" w:rsidRDefault="00E34FA8" w:rsidP="00967E24">
                <w:pPr>
                  <w:pStyle w:val="Sansinterligne"/>
                  <w:rPr>
                    <w:rFonts w:ascii="Tw Cen MT" w:hAnsi="Tw Cen MT"/>
                    <w:color w:val="365F91" w:themeColor="accent1" w:themeShade="BF"/>
                    <w:sz w:val="24"/>
                    <w:szCs w:val="24"/>
                    <w:lang w:val="en-US"/>
                  </w:rPr>
                </w:pPr>
              </w:p>
            </w:tc>
            <w:tc>
              <w:tcPr>
                <w:tcW w:w="9282" w:type="dxa"/>
                <w:tcMar>
                  <w:top w:w="216" w:type="dxa"/>
                  <w:left w:w="115" w:type="dxa"/>
                  <w:bottom w:w="216" w:type="dxa"/>
                  <w:right w:w="115" w:type="dxa"/>
                </w:tcMar>
              </w:tcPr>
              <w:p w14:paraId="063EE29B" w14:textId="77777777" w:rsidR="00E34FA8" w:rsidRPr="00003565" w:rsidRDefault="00E34FA8" w:rsidP="00967E24">
                <w:pPr>
                  <w:pStyle w:val="Sansinterligne"/>
                  <w:rPr>
                    <w:rFonts w:ascii="Tw Cen MT" w:hAnsi="Tw Cen MT"/>
                    <w:color w:val="365F91" w:themeColor="accent1" w:themeShade="BF"/>
                    <w:sz w:val="24"/>
                    <w:szCs w:val="24"/>
                    <w:lang w:val="en-US"/>
                  </w:rPr>
                </w:pPr>
              </w:p>
            </w:tc>
          </w:tr>
        </w:tbl>
        <w:p w14:paraId="406B6700" w14:textId="77777777" w:rsidR="00E34FA8" w:rsidRDefault="00DA0D0B" w:rsidP="00E34FA8"/>
      </w:sdtContent>
    </w:sdt>
    <w:p w14:paraId="735B3D32" w14:textId="77777777" w:rsidR="00285FB4" w:rsidRPr="00AA167C" w:rsidRDefault="00E34FA8" w:rsidP="00E34FA8">
      <w:pPr>
        <w:rPr>
          <w:lang w:val="en-US"/>
        </w:rPr>
      </w:pPr>
      <w:r w:rsidRPr="00AA167C">
        <w:rPr>
          <w:lang w:val="en-US"/>
        </w:rPr>
        <w:br w:type="page"/>
      </w:r>
    </w:p>
    <w:tbl>
      <w:tblPr>
        <w:tblpPr w:leftFromText="141" w:rightFromText="141" w:vertAnchor="text" w:horzAnchor="margin" w:tblpY="98"/>
        <w:tblW w:w="9272" w:type="dxa"/>
        <w:tblLayout w:type="fixed"/>
        <w:tblCellMar>
          <w:left w:w="70" w:type="dxa"/>
          <w:right w:w="70" w:type="dxa"/>
        </w:tblCellMar>
        <w:tblLook w:val="0000" w:firstRow="0" w:lastRow="0" w:firstColumn="0" w:lastColumn="0" w:noHBand="0" w:noVBand="0"/>
      </w:tblPr>
      <w:tblGrid>
        <w:gridCol w:w="1754"/>
        <w:gridCol w:w="1261"/>
        <w:gridCol w:w="6257"/>
      </w:tblGrid>
      <w:tr w:rsidR="00EB2A25" w:rsidRPr="008E4757" w14:paraId="10D43397" w14:textId="77777777" w:rsidTr="00EB2A25">
        <w:tc>
          <w:tcPr>
            <w:tcW w:w="1754" w:type="dxa"/>
            <w:tcBorders>
              <w:top w:val="single" w:sz="4" w:space="0" w:color="000000"/>
              <w:left w:val="single" w:sz="4" w:space="0" w:color="000000"/>
              <w:bottom w:val="single" w:sz="4" w:space="0" w:color="000000"/>
            </w:tcBorders>
            <w:shd w:val="clear" w:color="auto" w:fill="auto"/>
          </w:tcPr>
          <w:p w14:paraId="0E478AF9" w14:textId="77777777" w:rsidR="00D137B9" w:rsidRDefault="00DA0D0B">
            <w:pPr>
              <w:snapToGrid w:val="0"/>
              <w:jc w:val="center"/>
              <w:rPr>
                <w:b/>
                <w:bCs/>
                <w:color w:val="000000" w:themeColor="text1"/>
                <w:sz w:val="20"/>
              </w:rPr>
            </w:pPr>
            <w:r w:rsidRPr="00484A8B">
              <w:rPr>
                <w:b/>
                <w:bCs/>
                <w:color w:val="000000" w:themeColor="text1"/>
                <w:sz w:val="20"/>
              </w:rPr>
              <w:lastRenderedPageBreak/>
              <w:t>Document version</w:t>
            </w:r>
          </w:p>
        </w:tc>
        <w:tc>
          <w:tcPr>
            <w:tcW w:w="1261" w:type="dxa"/>
            <w:tcBorders>
              <w:top w:val="single" w:sz="4" w:space="0" w:color="000000"/>
              <w:left w:val="single" w:sz="4" w:space="0" w:color="000000"/>
              <w:bottom w:val="single" w:sz="4" w:space="0" w:color="000000"/>
            </w:tcBorders>
            <w:shd w:val="clear" w:color="auto" w:fill="auto"/>
          </w:tcPr>
          <w:p w14:paraId="69AB23D5" w14:textId="77777777" w:rsidR="00D137B9" w:rsidRDefault="00DA0D0B">
            <w:pPr>
              <w:snapToGrid w:val="0"/>
              <w:jc w:val="center"/>
              <w:rPr>
                <w:b/>
                <w:bCs/>
                <w:color w:val="000000" w:themeColor="text1"/>
                <w:sz w:val="20"/>
              </w:rPr>
            </w:pPr>
            <w:r w:rsidRPr="00484A8B">
              <w:rPr>
                <w:b/>
                <w:bCs/>
                <w:color w:val="000000" w:themeColor="text1"/>
                <w:sz w:val="20"/>
              </w:rPr>
              <w:t>Date</w:t>
            </w:r>
          </w:p>
        </w:tc>
        <w:tc>
          <w:tcPr>
            <w:tcW w:w="6257" w:type="dxa"/>
            <w:tcBorders>
              <w:top w:val="single" w:sz="4" w:space="0" w:color="000000"/>
              <w:left w:val="single" w:sz="4" w:space="0" w:color="000000"/>
              <w:bottom w:val="single" w:sz="4" w:space="0" w:color="000000"/>
              <w:right w:val="single" w:sz="4" w:space="0" w:color="000000"/>
            </w:tcBorders>
            <w:shd w:val="clear" w:color="auto" w:fill="auto"/>
          </w:tcPr>
          <w:p w14:paraId="658A971D" w14:textId="77777777" w:rsidR="00D137B9" w:rsidRDefault="00DA0D0B">
            <w:pPr>
              <w:snapToGrid w:val="0"/>
              <w:jc w:val="center"/>
              <w:rPr>
                <w:color w:val="000000" w:themeColor="text1"/>
                <w:sz w:val="20"/>
              </w:rPr>
            </w:pPr>
            <w:r w:rsidRPr="00484A8B">
              <w:rPr>
                <w:b/>
                <w:bCs/>
                <w:color w:val="000000" w:themeColor="text1"/>
                <w:sz w:val="20"/>
              </w:rPr>
              <w:t>Comments</w:t>
            </w:r>
          </w:p>
        </w:tc>
      </w:tr>
      <w:tr w:rsidR="00915648" w:rsidRPr="00B75FCE" w14:paraId="3F41E843"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37CBEB97" w14:textId="77777777" w:rsidR="00D137B9" w:rsidRDefault="00DA0D0B">
            <w:pPr>
              <w:snapToGrid w:val="0"/>
              <w:jc w:val="center"/>
              <w:rPr>
                <w:color w:val="000000" w:themeColor="text1"/>
                <w:sz w:val="18"/>
                <w:szCs w:val="18"/>
              </w:rPr>
            </w:pPr>
            <w:r w:rsidRPr="00484A8B">
              <w:rPr>
                <w:color w:val="000000" w:themeColor="text1"/>
                <w:sz w:val="18"/>
                <w:szCs w:val="18"/>
              </w:rPr>
              <w:t>2</w:t>
            </w:r>
            <w:r w:rsidR="00915648" w:rsidRPr="00484A8B">
              <w:rPr>
                <w:color w:val="000000" w:themeColor="text1"/>
                <w:sz w:val="18"/>
                <w:szCs w:val="18"/>
              </w:rPr>
              <w:t>.0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519E17D" w14:textId="77777777" w:rsidR="00D137B9" w:rsidRDefault="00915648">
            <w:pPr>
              <w:snapToGrid w:val="0"/>
              <w:jc w:val="center"/>
              <w:rPr>
                <w:color w:val="000000" w:themeColor="text1"/>
                <w:sz w:val="18"/>
                <w:szCs w:val="18"/>
              </w:rPr>
            </w:pPr>
            <w:r w:rsidRPr="00484A8B">
              <w:rPr>
                <w:color w:val="000000" w:themeColor="text1"/>
                <w:sz w:val="18"/>
                <w:szCs w:val="18"/>
              </w:rPr>
              <w:t>16/12/2022</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6CEC45E2" w14:textId="77777777" w:rsidR="00D137B9" w:rsidRDefault="00DA0D0B">
            <w:pPr>
              <w:snapToGrid w:val="0"/>
              <w:rPr>
                <w:color w:val="000000" w:themeColor="text1"/>
                <w:sz w:val="18"/>
                <w:szCs w:val="18"/>
              </w:rPr>
            </w:pPr>
            <w:r w:rsidRPr="00484A8B">
              <w:rPr>
                <w:color w:val="000000" w:themeColor="text1"/>
                <w:sz w:val="18"/>
                <w:szCs w:val="18"/>
              </w:rPr>
              <w:t xml:space="preserve">Start of </w:t>
            </w:r>
            <w:r w:rsidR="00243E00">
              <w:rPr>
                <w:color w:val="000000" w:themeColor="text1"/>
                <w:sz w:val="18"/>
                <w:szCs w:val="18"/>
              </w:rPr>
              <w:t>documentation</w:t>
            </w:r>
          </w:p>
        </w:tc>
      </w:tr>
      <w:tr w:rsidR="004F6DC9" w:rsidRPr="000A066A" w14:paraId="416E4AE5"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5E78213D" w14:textId="77777777" w:rsidR="00D137B9" w:rsidRDefault="00DA0D0B">
            <w:pPr>
              <w:snapToGrid w:val="0"/>
              <w:jc w:val="center"/>
              <w:rPr>
                <w:color w:val="000000" w:themeColor="text1"/>
                <w:sz w:val="18"/>
                <w:szCs w:val="18"/>
              </w:rPr>
            </w:pPr>
            <w:r w:rsidRPr="00484A8B">
              <w:rPr>
                <w:color w:val="000000" w:themeColor="text1"/>
                <w:sz w:val="18"/>
                <w:szCs w:val="18"/>
              </w:rPr>
              <w:t>2.0.1</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1A00544" w14:textId="77777777" w:rsidR="00D137B9" w:rsidRDefault="00DA0D0B">
            <w:pPr>
              <w:snapToGrid w:val="0"/>
              <w:jc w:val="center"/>
              <w:rPr>
                <w:color w:val="000000" w:themeColor="text1"/>
                <w:sz w:val="18"/>
                <w:szCs w:val="18"/>
              </w:rPr>
            </w:pPr>
            <w:r w:rsidRPr="00484A8B">
              <w:rPr>
                <w:color w:val="000000" w:themeColor="text1"/>
                <w:sz w:val="18"/>
                <w:szCs w:val="18"/>
              </w:rPr>
              <w:t>13/02/2023</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32F6CEF5" w14:textId="77777777" w:rsidR="00D137B9" w:rsidRPr="00003565" w:rsidRDefault="00DA0D0B">
            <w:pPr>
              <w:snapToGrid w:val="0"/>
              <w:rPr>
                <w:color w:val="000000" w:themeColor="text1"/>
                <w:sz w:val="18"/>
                <w:szCs w:val="18"/>
                <w:lang w:val="en-US"/>
              </w:rPr>
            </w:pPr>
            <w:r w:rsidRPr="00003565">
              <w:rPr>
                <w:color w:val="000000" w:themeColor="text1"/>
                <w:sz w:val="18"/>
                <w:szCs w:val="18"/>
                <w:lang w:val="en-US"/>
              </w:rPr>
              <w:t xml:space="preserve">Finalisation of </w:t>
            </w:r>
            <w:r w:rsidR="00243E00" w:rsidRPr="00003565">
              <w:rPr>
                <w:color w:val="000000" w:themeColor="text1"/>
                <w:sz w:val="18"/>
                <w:szCs w:val="18"/>
                <w:lang w:val="en-US"/>
              </w:rPr>
              <w:t>the initial version of the V60 documentation</w:t>
            </w:r>
          </w:p>
        </w:tc>
      </w:tr>
      <w:tr w:rsidR="009B6812" w:rsidRPr="00B75FCE" w14:paraId="557D607B"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3F3C0E61" w14:textId="77777777" w:rsidR="00D137B9" w:rsidRDefault="00DA0D0B">
            <w:pPr>
              <w:snapToGrid w:val="0"/>
              <w:jc w:val="center"/>
              <w:rPr>
                <w:color w:val="000000" w:themeColor="text1"/>
                <w:sz w:val="18"/>
                <w:szCs w:val="18"/>
              </w:rPr>
            </w:pPr>
            <w:r>
              <w:rPr>
                <w:color w:val="000000" w:themeColor="text1"/>
                <w:sz w:val="18"/>
                <w:szCs w:val="18"/>
              </w:rPr>
              <w:t>2.2</w:t>
            </w:r>
            <w:r w:rsidR="00162CB1">
              <w:rPr>
                <w:color w:val="000000" w:themeColor="text1"/>
                <w:sz w:val="18"/>
                <w:szCs w:val="18"/>
              </w:rPr>
              <w:t>.0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E007B3F" w14:textId="77777777" w:rsidR="00D137B9" w:rsidRDefault="00DA0D0B">
            <w:pPr>
              <w:snapToGrid w:val="0"/>
              <w:jc w:val="center"/>
              <w:rPr>
                <w:color w:val="000000" w:themeColor="text1"/>
                <w:sz w:val="18"/>
                <w:szCs w:val="18"/>
              </w:rPr>
            </w:pPr>
            <w:r>
              <w:rPr>
                <w:color w:val="000000" w:themeColor="text1"/>
                <w:sz w:val="18"/>
                <w:szCs w:val="18"/>
              </w:rPr>
              <w:t>10/03/2023</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7385222F" w14:textId="77777777" w:rsidR="00D137B9" w:rsidRDefault="00DA0D0B">
            <w:pPr>
              <w:snapToGrid w:val="0"/>
              <w:rPr>
                <w:color w:val="000000" w:themeColor="text1"/>
                <w:sz w:val="18"/>
                <w:szCs w:val="18"/>
              </w:rPr>
            </w:pPr>
            <w:r>
              <w:rPr>
                <w:color w:val="000000" w:themeColor="text1"/>
                <w:sz w:val="18"/>
                <w:szCs w:val="18"/>
              </w:rPr>
              <w:t xml:space="preserve">Add hmac </w:t>
            </w:r>
            <w:r>
              <w:rPr>
                <w:color w:val="000000" w:themeColor="text1"/>
                <w:sz w:val="18"/>
                <w:szCs w:val="18"/>
              </w:rPr>
              <w:t>authentication</w:t>
            </w:r>
          </w:p>
        </w:tc>
      </w:tr>
      <w:tr w:rsidR="000C1352" w:rsidRPr="000A066A" w14:paraId="2EEA0740"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45EB2ED1" w14:textId="77777777" w:rsidR="00D137B9" w:rsidRDefault="00DA0D0B">
            <w:pPr>
              <w:snapToGrid w:val="0"/>
              <w:jc w:val="center"/>
              <w:rPr>
                <w:color w:val="000000" w:themeColor="text1"/>
                <w:sz w:val="18"/>
                <w:szCs w:val="18"/>
              </w:rPr>
            </w:pPr>
            <w:r>
              <w:rPr>
                <w:color w:val="000000" w:themeColor="text1"/>
                <w:sz w:val="18"/>
                <w:szCs w:val="18"/>
              </w:rPr>
              <w:t>2.3.0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A6FE37C" w14:textId="77777777" w:rsidR="00D137B9" w:rsidRDefault="00DA0D0B">
            <w:pPr>
              <w:snapToGrid w:val="0"/>
              <w:jc w:val="center"/>
              <w:rPr>
                <w:color w:val="000000" w:themeColor="text1"/>
                <w:sz w:val="18"/>
                <w:szCs w:val="18"/>
              </w:rPr>
            </w:pPr>
            <w:r>
              <w:rPr>
                <w:color w:val="000000" w:themeColor="text1"/>
                <w:sz w:val="18"/>
                <w:szCs w:val="18"/>
              </w:rPr>
              <w:t>07/06/2023</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61770AE6" w14:textId="77777777" w:rsidR="00D137B9" w:rsidRPr="00003565" w:rsidRDefault="00DA0D0B">
            <w:pPr>
              <w:snapToGrid w:val="0"/>
              <w:rPr>
                <w:color w:val="000000" w:themeColor="text1"/>
                <w:sz w:val="18"/>
                <w:szCs w:val="18"/>
                <w:lang w:val="en-US"/>
              </w:rPr>
            </w:pPr>
            <w:r w:rsidRPr="00003565">
              <w:rPr>
                <w:color w:val="000000" w:themeColor="text1"/>
                <w:sz w:val="18"/>
                <w:szCs w:val="18"/>
                <w:lang w:val="en-US"/>
              </w:rPr>
              <w:t>Installation of SFTP + sms_operator in webhooks</w:t>
            </w:r>
          </w:p>
        </w:tc>
      </w:tr>
      <w:tr w:rsidR="00DC200D" w:rsidRPr="000A066A" w14:paraId="2FF0C0F3"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38EDEF28" w14:textId="0898C6E4" w:rsidR="00DC200D" w:rsidRDefault="00DC200D">
            <w:pPr>
              <w:snapToGrid w:val="0"/>
              <w:jc w:val="center"/>
              <w:rPr>
                <w:color w:val="000000" w:themeColor="text1"/>
                <w:sz w:val="18"/>
                <w:szCs w:val="18"/>
              </w:rPr>
            </w:pPr>
            <w:r>
              <w:rPr>
                <w:color w:val="000000" w:themeColor="text1"/>
                <w:sz w:val="18"/>
                <w:szCs w:val="18"/>
              </w:rPr>
              <w:t>2.3.1</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AFCAD19" w14:textId="2719A9F5" w:rsidR="00DC200D" w:rsidRDefault="00DC200D">
            <w:pPr>
              <w:snapToGrid w:val="0"/>
              <w:jc w:val="center"/>
              <w:rPr>
                <w:color w:val="000000" w:themeColor="text1"/>
                <w:sz w:val="18"/>
                <w:szCs w:val="18"/>
              </w:rPr>
            </w:pPr>
            <w:r>
              <w:rPr>
                <w:color w:val="000000" w:themeColor="text1"/>
                <w:sz w:val="18"/>
                <w:szCs w:val="18"/>
              </w:rPr>
              <w:t>04/12/2023</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6A894A35" w14:textId="67B41F64" w:rsidR="00DC200D" w:rsidRPr="00003565" w:rsidRDefault="00DC200D">
            <w:pPr>
              <w:snapToGrid w:val="0"/>
              <w:rPr>
                <w:color w:val="000000" w:themeColor="text1"/>
                <w:sz w:val="18"/>
                <w:szCs w:val="18"/>
                <w:lang w:val="en-US"/>
              </w:rPr>
            </w:pPr>
            <w:r>
              <w:rPr>
                <w:color w:val="000000" w:themeColor="text1"/>
                <w:sz w:val="18"/>
                <w:szCs w:val="18"/>
                <w:lang w:val="en-US"/>
              </w:rPr>
              <w:t>Add maximum values authorized on the &lt;to&gt;element</w:t>
            </w:r>
          </w:p>
        </w:tc>
      </w:tr>
      <w:tr w:rsidR="00517FD7" w:rsidRPr="00AA167C" w14:paraId="78A5B88E"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3B9901DD" w14:textId="05211DA3" w:rsidR="00517FD7" w:rsidRDefault="00517FD7" w:rsidP="00517FD7">
            <w:pPr>
              <w:snapToGrid w:val="0"/>
              <w:jc w:val="center"/>
              <w:rPr>
                <w:color w:val="000000" w:themeColor="text1"/>
                <w:sz w:val="18"/>
                <w:szCs w:val="18"/>
              </w:rPr>
            </w:pPr>
            <w:r>
              <w:rPr>
                <w:color w:val="000000" w:themeColor="text1"/>
                <w:sz w:val="18"/>
                <w:szCs w:val="18"/>
              </w:rPr>
              <w:t>2.9.0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7E94BD4" w14:textId="6E08FE3B" w:rsidR="00517FD7" w:rsidRDefault="00517FD7" w:rsidP="00517FD7">
            <w:pPr>
              <w:snapToGrid w:val="0"/>
              <w:jc w:val="center"/>
              <w:rPr>
                <w:color w:val="000000" w:themeColor="text1"/>
                <w:sz w:val="18"/>
                <w:szCs w:val="18"/>
              </w:rPr>
            </w:pPr>
            <w:r>
              <w:rPr>
                <w:color w:val="000000" w:themeColor="text1"/>
                <w:sz w:val="18"/>
                <w:szCs w:val="18"/>
              </w:rPr>
              <w:t>03/04/2024</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0D6FE495" w14:textId="77777777" w:rsidR="00517FD7" w:rsidRPr="00517FD7" w:rsidRDefault="00517FD7" w:rsidP="00517FD7">
            <w:pPr>
              <w:snapToGrid w:val="0"/>
              <w:rPr>
                <w:color w:val="000000" w:themeColor="text1"/>
                <w:sz w:val="18"/>
                <w:szCs w:val="18"/>
                <w:lang w:val="en-US"/>
              </w:rPr>
            </w:pPr>
            <w:r w:rsidRPr="00517FD7">
              <w:rPr>
                <w:color w:val="000000" w:themeColor="text1"/>
                <w:sz w:val="18"/>
                <w:szCs w:val="18"/>
                <w:lang w:val="en-US"/>
              </w:rPr>
              <w:t>Enable long SMS management functions (nb_sms and truncature elements)</w:t>
            </w:r>
          </w:p>
          <w:p w14:paraId="18A0D038" w14:textId="77777777" w:rsidR="00517FD7" w:rsidRPr="00517FD7" w:rsidRDefault="00517FD7" w:rsidP="00517FD7">
            <w:pPr>
              <w:snapToGrid w:val="0"/>
              <w:rPr>
                <w:color w:val="000000" w:themeColor="text1"/>
                <w:sz w:val="18"/>
                <w:szCs w:val="18"/>
                <w:lang w:val="en-US"/>
              </w:rPr>
            </w:pPr>
            <w:r w:rsidRPr="00517FD7">
              <w:rPr>
                <w:color w:val="000000" w:themeColor="text1"/>
                <w:sz w:val="18"/>
                <w:szCs w:val="18"/>
                <w:lang w:val="en-US"/>
              </w:rPr>
              <w:t>Added the following functions:</w:t>
            </w:r>
          </w:p>
          <w:p w14:paraId="6C60AEA3" w14:textId="65DCF247" w:rsidR="00517FD7" w:rsidRPr="00517FD7" w:rsidRDefault="00517FD7" w:rsidP="00517FD7">
            <w:pPr>
              <w:pStyle w:val="Paragraphedeliste"/>
              <w:numPr>
                <w:ilvl w:val="0"/>
                <w:numId w:val="17"/>
              </w:numPr>
              <w:snapToGrid w:val="0"/>
              <w:rPr>
                <w:color w:val="000000" w:themeColor="text1"/>
                <w:sz w:val="18"/>
                <w:szCs w:val="18"/>
                <w:lang w:val="en-US"/>
              </w:rPr>
            </w:pPr>
            <w:r w:rsidRPr="00517FD7">
              <w:rPr>
                <w:color w:val="000000" w:themeColor="text1"/>
                <w:sz w:val="18"/>
                <w:szCs w:val="18"/>
                <w:lang w:val="en-US"/>
              </w:rPr>
              <w:t>Retrieving the status of an SMS with a ret_id (in 4.2)</w:t>
            </w:r>
          </w:p>
          <w:p w14:paraId="54188931" w14:textId="2AEED6BF" w:rsidR="00517FD7" w:rsidRPr="00517FD7" w:rsidRDefault="00517FD7" w:rsidP="00517FD7">
            <w:pPr>
              <w:pStyle w:val="Paragraphedeliste"/>
              <w:numPr>
                <w:ilvl w:val="0"/>
                <w:numId w:val="17"/>
              </w:numPr>
              <w:snapToGrid w:val="0"/>
              <w:rPr>
                <w:color w:val="000000" w:themeColor="text1"/>
                <w:sz w:val="18"/>
                <w:szCs w:val="18"/>
                <w:lang w:val="en-US"/>
              </w:rPr>
            </w:pPr>
            <w:r w:rsidRPr="00517FD7">
              <w:rPr>
                <w:color w:val="000000" w:themeColor="text1"/>
                <w:sz w:val="18"/>
                <w:szCs w:val="18"/>
                <w:lang w:val="en-US"/>
              </w:rPr>
              <w:t>Global query on a push (highpush_stat.php) (in 4.3)</w:t>
            </w:r>
          </w:p>
          <w:p w14:paraId="4C53FEE2" w14:textId="0FA407F3" w:rsidR="00517FD7" w:rsidRPr="00517FD7" w:rsidRDefault="00517FD7" w:rsidP="00517FD7">
            <w:pPr>
              <w:pStyle w:val="Paragraphedeliste"/>
              <w:numPr>
                <w:ilvl w:val="0"/>
                <w:numId w:val="17"/>
              </w:numPr>
              <w:snapToGrid w:val="0"/>
              <w:rPr>
                <w:color w:val="000000" w:themeColor="text1"/>
                <w:sz w:val="18"/>
                <w:szCs w:val="18"/>
                <w:lang w:val="en-US"/>
              </w:rPr>
            </w:pPr>
            <w:r w:rsidRPr="00517FD7">
              <w:rPr>
                <w:color w:val="000000" w:themeColor="text1"/>
                <w:sz w:val="18"/>
                <w:szCs w:val="18"/>
                <w:lang w:val="en-US"/>
              </w:rPr>
              <w:t>Retrieving responses in CSV format (in 5.2)</w:t>
            </w:r>
          </w:p>
          <w:p w14:paraId="4D65F506" w14:textId="08593E31" w:rsidR="00517FD7" w:rsidRPr="00517FD7" w:rsidRDefault="00517FD7" w:rsidP="00517FD7">
            <w:pPr>
              <w:pStyle w:val="Paragraphedeliste"/>
              <w:numPr>
                <w:ilvl w:val="0"/>
                <w:numId w:val="17"/>
              </w:numPr>
              <w:snapToGrid w:val="0"/>
              <w:rPr>
                <w:color w:val="000000" w:themeColor="text1"/>
                <w:sz w:val="18"/>
                <w:szCs w:val="18"/>
                <w:lang w:val="en-US"/>
              </w:rPr>
            </w:pPr>
            <w:r w:rsidRPr="00517FD7">
              <w:rPr>
                <w:color w:val="000000" w:themeColor="text1"/>
                <w:sz w:val="18"/>
                <w:szCs w:val="18"/>
                <w:lang w:val="en-US"/>
              </w:rPr>
              <w:t>Campaign cancellation (in 6.1)</w:t>
            </w:r>
          </w:p>
          <w:p w14:paraId="5B75C79C" w14:textId="1488C11B" w:rsidR="00517FD7" w:rsidRPr="00517FD7" w:rsidRDefault="00517FD7" w:rsidP="00517FD7">
            <w:pPr>
              <w:pStyle w:val="Paragraphedeliste"/>
              <w:numPr>
                <w:ilvl w:val="0"/>
                <w:numId w:val="17"/>
              </w:numPr>
              <w:snapToGrid w:val="0"/>
              <w:rPr>
                <w:color w:val="000000" w:themeColor="text1"/>
                <w:sz w:val="18"/>
                <w:szCs w:val="18"/>
                <w:lang w:val="en-US"/>
              </w:rPr>
            </w:pPr>
            <w:r w:rsidRPr="00517FD7">
              <w:rPr>
                <w:color w:val="000000" w:themeColor="text1"/>
                <w:sz w:val="18"/>
                <w:szCs w:val="18"/>
                <w:lang w:val="en-US"/>
              </w:rPr>
              <w:t>Credit check via API (in 6.2)</w:t>
            </w:r>
          </w:p>
          <w:p w14:paraId="5077A31B" w14:textId="77777777" w:rsidR="00517FD7" w:rsidRPr="00517FD7" w:rsidRDefault="00517FD7" w:rsidP="00517FD7">
            <w:pPr>
              <w:snapToGrid w:val="0"/>
              <w:rPr>
                <w:color w:val="000000" w:themeColor="text1"/>
                <w:sz w:val="18"/>
                <w:szCs w:val="18"/>
                <w:lang w:val="en-US"/>
              </w:rPr>
            </w:pPr>
            <w:r w:rsidRPr="00517FD7">
              <w:rPr>
                <w:color w:val="000000" w:themeColor="text1"/>
                <w:sz w:val="18"/>
                <w:szCs w:val="18"/>
                <w:lang w:val="en-US"/>
              </w:rPr>
              <w:t>Added the following webservices</w:t>
            </w:r>
          </w:p>
          <w:p w14:paraId="18B9312E" w14:textId="2ECD69A0" w:rsidR="00517FD7" w:rsidRPr="00517FD7" w:rsidRDefault="00517FD7" w:rsidP="00517FD7">
            <w:pPr>
              <w:pStyle w:val="Paragraphedeliste"/>
              <w:numPr>
                <w:ilvl w:val="0"/>
                <w:numId w:val="17"/>
              </w:numPr>
              <w:snapToGrid w:val="0"/>
              <w:rPr>
                <w:color w:val="000000" w:themeColor="text1"/>
                <w:sz w:val="18"/>
                <w:szCs w:val="18"/>
                <w:lang w:val="en-US"/>
              </w:rPr>
            </w:pPr>
            <w:r w:rsidRPr="00517FD7">
              <w:rPr>
                <w:color w:val="000000" w:themeColor="text1"/>
                <w:sz w:val="18"/>
                <w:szCs w:val="18"/>
                <w:lang w:val="en-US"/>
              </w:rPr>
              <w:t>/campaign/sms/status [GET] (in 7.3)</w:t>
            </w:r>
          </w:p>
          <w:p w14:paraId="13A07A8B" w14:textId="627BC615" w:rsidR="00517FD7" w:rsidRPr="00517FD7" w:rsidRDefault="00517FD7" w:rsidP="00517FD7">
            <w:pPr>
              <w:pStyle w:val="Paragraphedeliste"/>
              <w:numPr>
                <w:ilvl w:val="0"/>
                <w:numId w:val="17"/>
              </w:numPr>
              <w:snapToGrid w:val="0"/>
              <w:rPr>
                <w:color w:val="000000" w:themeColor="text1"/>
                <w:sz w:val="18"/>
                <w:szCs w:val="18"/>
                <w:lang w:val="en-US"/>
              </w:rPr>
            </w:pPr>
            <w:r w:rsidRPr="00517FD7">
              <w:rPr>
                <w:color w:val="000000" w:themeColor="text1"/>
                <w:sz w:val="18"/>
                <w:szCs w:val="18"/>
                <w:lang w:val="en-US"/>
              </w:rPr>
              <w:t>/campaign/status [GET] (in 7.4)</w:t>
            </w:r>
          </w:p>
          <w:p w14:paraId="4C0F0E55" w14:textId="07145651" w:rsidR="00517FD7" w:rsidRPr="00517FD7" w:rsidRDefault="00517FD7" w:rsidP="00517FD7">
            <w:pPr>
              <w:pStyle w:val="Paragraphedeliste"/>
              <w:numPr>
                <w:ilvl w:val="0"/>
                <w:numId w:val="18"/>
              </w:numPr>
              <w:snapToGrid w:val="0"/>
              <w:rPr>
                <w:color w:val="000000" w:themeColor="text1"/>
                <w:sz w:val="18"/>
                <w:szCs w:val="18"/>
                <w:lang w:val="en-US"/>
              </w:rPr>
            </w:pPr>
            <w:r w:rsidRPr="00517FD7">
              <w:rPr>
                <w:color w:val="000000" w:themeColor="text1"/>
                <w:sz w:val="18"/>
                <w:szCs w:val="18"/>
                <w:lang w:val="en-US"/>
              </w:rPr>
              <w:t>/campaign/credit [GET] (in 7.5)</w:t>
            </w:r>
          </w:p>
        </w:tc>
      </w:tr>
      <w:tr w:rsidR="00DF55A5" w:rsidRPr="00AA167C" w14:paraId="3ABE2625" w14:textId="77777777" w:rsidTr="00EB2A25">
        <w:tc>
          <w:tcPr>
            <w:tcW w:w="1754" w:type="dxa"/>
            <w:tcBorders>
              <w:top w:val="single" w:sz="4" w:space="0" w:color="auto"/>
              <w:left w:val="single" w:sz="4" w:space="0" w:color="auto"/>
              <w:bottom w:val="single" w:sz="4" w:space="0" w:color="auto"/>
              <w:right w:val="single" w:sz="4" w:space="0" w:color="auto"/>
            </w:tcBorders>
            <w:shd w:val="clear" w:color="auto" w:fill="auto"/>
          </w:tcPr>
          <w:p w14:paraId="29764E59" w14:textId="50073C09" w:rsidR="00DF55A5" w:rsidRDefault="00DF55A5" w:rsidP="00DF55A5">
            <w:pPr>
              <w:snapToGrid w:val="0"/>
              <w:jc w:val="center"/>
              <w:rPr>
                <w:color w:val="000000" w:themeColor="text1"/>
                <w:sz w:val="18"/>
                <w:szCs w:val="18"/>
              </w:rPr>
            </w:pPr>
            <w:r>
              <w:rPr>
                <w:color w:val="000000" w:themeColor="text1"/>
                <w:sz w:val="18"/>
                <w:szCs w:val="18"/>
              </w:rPr>
              <w:t>2.10.0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AA8711E" w14:textId="370B88A0" w:rsidR="00DF55A5" w:rsidRDefault="00DF55A5" w:rsidP="00DF55A5">
            <w:pPr>
              <w:snapToGrid w:val="0"/>
              <w:jc w:val="center"/>
              <w:rPr>
                <w:color w:val="000000" w:themeColor="text1"/>
                <w:sz w:val="18"/>
                <w:szCs w:val="18"/>
              </w:rPr>
            </w:pPr>
            <w:r>
              <w:rPr>
                <w:color w:val="000000" w:themeColor="text1"/>
                <w:sz w:val="18"/>
                <w:szCs w:val="18"/>
              </w:rPr>
              <w:t>14/05/2024</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508525DC" w14:textId="7E9B43F1" w:rsidR="00DF55A5" w:rsidRPr="00DF303F" w:rsidRDefault="00DF55A5" w:rsidP="00DF55A5">
            <w:pPr>
              <w:snapToGrid w:val="0"/>
              <w:rPr>
                <w:rFonts w:cstheme="majorHAnsi"/>
                <w:sz w:val="18"/>
                <w:szCs w:val="18"/>
              </w:rPr>
            </w:pPr>
            <w:r w:rsidRPr="00DF55A5">
              <w:rPr>
                <w:rFonts w:cstheme="majorHAnsi"/>
                <w:sz w:val="18"/>
                <w:szCs w:val="18"/>
              </w:rPr>
              <w:t>Added the following webservices</w:t>
            </w:r>
          </w:p>
          <w:p w14:paraId="1F0A4A8E" w14:textId="77777777" w:rsidR="00DF55A5" w:rsidRPr="00DF303F" w:rsidRDefault="00DF55A5" w:rsidP="00DF55A5">
            <w:pPr>
              <w:pStyle w:val="Paragraphedeliste"/>
              <w:numPr>
                <w:ilvl w:val="0"/>
                <w:numId w:val="19"/>
              </w:numPr>
              <w:snapToGrid w:val="0"/>
              <w:rPr>
                <w:rFonts w:cstheme="majorHAnsi"/>
                <w:sz w:val="18"/>
                <w:szCs w:val="18"/>
              </w:rPr>
            </w:pPr>
            <w:r w:rsidRPr="00DF303F">
              <w:rPr>
                <w:rStyle w:val="ui-provider"/>
                <w:sz w:val="18"/>
                <w:szCs w:val="18"/>
              </w:rPr>
              <w:t>retrieveFilterStatus</w:t>
            </w:r>
            <w:r w:rsidRPr="00DF303F">
              <w:rPr>
                <w:rFonts w:cstheme="majorHAnsi"/>
                <w:noProof/>
                <w:sz w:val="18"/>
                <w:szCs w:val="18"/>
                <w:lang w:val="en-US"/>
              </w:rPr>
              <w:t xml:space="preserve"> (en 4.1.2)</w:t>
            </w:r>
          </w:p>
          <w:p w14:paraId="68DAF70F" w14:textId="77777777" w:rsidR="00DF55A5" w:rsidRPr="00DF303F" w:rsidRDefault="00DF55A5" w:rsidP="00DF55A5">
            <w:pPr>
              <w:pStyle w:val="Paragraphedeliste"/>
              <w:numPr>
                <w:ilvl w:val="0"/>
                <w:numId w:val="19"/>
              </w:numPr>
              <w:snapToGrid w:val="0"/>
              <w:rPr>
                <w:rFonts w:cstheme="majorHAnsi"/>
                <w:sz w:val="18"/>
                <w:szCs w:val="18"/>
                <w:lang w:val="en-US"/>
              </w:rPr>
            </w:pPr>
            <w:r w:rsidRPr="00DF303F">
              <w:rPr>
                <w:rFonts w:cstheme="majorHAnsi"/>
                <w:noProof/>
                <w:sz w:val="18"/>
                <w:szCs w:val="18"/>
                <w:lang w:val="en-US"/>
              </w:rPr>
              <w:t>clicks] (en 6.3)</w:t>
            </w:r>
          </w:p>
          <w:p w14:paraId="6B085BFF" w14:textId="77777777" w:rsidR="00DF55A5" w:rsidRPr="00517FD7" w:rsidRDefault="00DF55A5" w:rsidP="00DF55A5">
            <w:pPr>
              <w:snapToGrid w:val="0"/>
              <w:rPr>
                <w:color w:val="000000" w:themeColor="text1"/>
                <w:sz w:val="18"/>
                <w:szCs w:val="18"/>
                <w:lang w:val="en-US"/>
              </w:rPr>
            </w:pPr>
          </w:p>
        </w:tc>
      </w:tr>
      <w:tr w:rsidR="00DF55A5" w:rsidRPr="000A066A" w14:paraId="7E60F723" w14:textId="77777777" w:rsidTr="000A066A">
        <w:trPr>
          <w:trHeight w:val="735"/>
        </w:trPr>
        <w:tc>
          <w:tcPr>
            <w:tcW w:w="1754" w:type="dxa"/>
            <w:tcBorders>
              <w:top w:val="single" w:sz="4" w:space="0" w:color="auto"/>
              <w:left w:val="single" w:sz="4" w:space="0" w:color="auto"/>
              <w:bottom w:val="single" w:sz="4" w:space="0" w:color="auto"/>
              <w:right w:val="single" w:sz="4" w:space="0" w:color="auto"/>
            </w:tcBorders>
            <w:shd w:val="clear" w:color="auto" w:fill="auto"/>
          </w:tcPr>
          <w:p w14:paraId="2BCA317C" w14:textId="3344F39C" w:rsidR="00DF55A5" w:rsidRDefault="00DF55A5" w:rsidP="00DF55A5">
            <w:pPr>
              <w:snapToGrid w:val="0"/>
              <w:jc w:val="center"/>
              <w:rPr>
                <w:color w:val="000000" w:themeColor="text1"/>
                <w:sz w:val="18"/>
                <w:szCs w:val="18"/>
              </w:rPr>
            </w:pPr>
            <w:r>
              <w:rPr>
                <w:color w:val="000000" w:themeColor="text1"/>
                <w:sz w:val="18"/>
                <w:szCs w:val="18"/>
              </w:rPr>
              <w:t xml:space="preserve">2.13.0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6D925F0" w14:textId="7742767E" w:rsidR="00DF55A5" w:rsidRDefault="00DF55A5" w:rsidP="00DF55A5">
            <w:pPr>
              <w:snapToGrid w:val="0"/>
              <w:jc w:val="center"/>
              <w:rPr>
                <w:color w:val="000000" w:themeColor="text1"/>
                <w:sz w:val="18"/>
                <w:szCs w:val="18"/>
              </w:rPr>
            </w:pPr>
            <w:r>
              <w:rPr>
                <w:color w:val="000000" w:themeColor="text1"/>
                <w:sz w:val="18"/>
                <w:szCs w:val="18"/>
              </w:rPr>
              <w:t>06/09/2024</w:t>
            </w:r>
          </w:p>
        </w:tc>
        <w:tc>
          <w:tcPr>
            <w:tcW w:w="6257" w:type="dxa"/>
            <w:tcBorders>
              <w:top w:val="single" w:sz="4" w:space="0" w:color="auto"/>
              <w:left w:val="single" w:sz="4" w:space="0" w:color="auto"/>
              <w:bottom w:val="single" w:sz="4" w:space="0" w:color="auto"/>
              <w:right w:val="single" w:sz="4" w:space="0" w:color="auto"/>
            </w:tcBorders>
            <w:shd w:val="clear" w:color="auto" w:fill="auto"/>
          </w:tcPr>
          <w:p w14:paraId="53910B07" w14:textId="63BD0034" w:rsidR="00DF55A5" w:rsidRPr="00DF55A5" w:rsidRDefault="00DF55A5" w:rsidP="00DF55A5">
            <w:pPr>
              <w:snapToGrid w:val="0"/>
              <w:rPr>
                <w:color w:val="000000" w:themeColor="text1"/>
                <w:sz w:val="18"/>
                <w:szCs w:val="18"/>
                <w:lang w:val="en-US"/>
              </w:rPr>
            </w:pPr>
            <w:r w:rsidRPr="00DF55A5">
              <w:rPr>
                <w:color w:val="000000" w:themeColor="text1"/>
                <w:sz w:val="18"/>
                <w:szCs w:val="18"/>
                <w:lang w:val="en-US"/>
              </w:rPr>
              <w:t>Update of part 2.1 relating to API return, which can be retrieved identically to the V50 version of our API (TXT), or in a new JSON format</w:t>
            </w:r>
          </w:p>
        </w:tc>
      </w:tr>
    </w:tbl>
    <w:p w14:paraId="6324F917" w14:textId="77777777" w:rsidR="00EB2A25" w:rsidRPr="00DF55A5" w:rsidRDefault="00EB2A25" w:rsidP="00142C98">
      <w:pPr>
        <w:rPr>
          <w:rFonts w:cstheme="majorHAnsi"/>
          <w:b/>
          <w:caps/>
          <w:szCs w:val="22"/>
          <w:u w:val="single"/>
          <w:lang w:val="en-US"/>
        </w:rPr>
      </w:pPr>
    </w:p>
    <w:p w14:paraId="1C74D534" w14:textId="77777777" w:rsidR="00285FB4" w:rsidRPr="00DF55A5" w:rsidRDefault="00742CD7" w:rsidP="00742CD7">
      <w:pPr>
        <w:suppressAutoHyphens w:val="0"/>
        <w:jc w:val="left"/>
        <w:rPr>
          <w:rFonts w:cstheme="majorHAnsi"/>
          <w:bCs/>
          <w:caps/>
          <w:szCs w:val="22"/>
          <w:lang w:val="en-US"/>
        </w:rPr>
      </w:pPr>
      <w:r w:rsidRPr="00DF55A5">
        <w:rPr>
          <w:rFonts w:cstheme="majorHAnsi"/>
          <w:bCs/>
          <w:caps/>
          <w:szCs w:val="22"/>
          <w:lang w:val="en-US"/>
        </w:rPr>
        <w:br w:type="page"/>
      </w:r>
    </w:p>
    <w:sdt>
      <w:sdtPr>
        <w:rPr>
          <w:rFonts w:ascii="Tw Cen MT" w:hAnsi="Tw Cen MT" w:cstheme="majorHAnsi"/>
          <w:b/>
          <w:caps/>
          <w:szCs w:val="22"/>
          <w:u w:val="single"/>
        </w:rPr>
        <w:id w:val="1845124431"/>
        <w:docPartObj>
          <w:docPartGallery w:val="Table of Contents"/>
          <w:docPartUnique/>
        </w:docPartObj>
      </w:sdtPr>
      <w:sdtEndPr>
        <w:rPr>
          <w:bCs/>
        </w:rPr>
      </w:sdtEndPr>
      <w:sdtContent>
        <w:p w14:paraId="7D49FCF4" w14:textId="77777777" w:rsidR="00B72E84" w:rsidRPr="00DA0D0B" w:rsidRDefault="00DA0D0B">
          <w:pPr>
            <w:rPr>
              <w:noProof/>
              <w:lang w:val="en-US"/>
            </w:rPr>
          </w:pPr>
          <w:r w:rsidRPr="00003565">
            <w:rPr>
              <w:rFonts w:ascii="Tw Cen MT" w:hAnsi="Tw Cen MT" w:cstheme="majorHAnsi"/>
              <w:b/>
              <w:caps/>
              <w:szCs w:val="22"/>
              <w:u w:val="single"/>
              <w:lang w:val="en-US"/>
            </w:rPr>
            <w:t>Contents</w:t>
          </w:r>
          <w:r w:rsidR="006E49CC" w:rsidRPr="00730A4F">
            <w:rPr>
              <w:rFonts w:ascii="Tw Cen MT" w:hAnsi="Tw Cen MT" w:cstheme="majorHAnsi"/>
              <w:i/>
              <w:sz w:val="28"/>
              <w:szCs w:val="27"/>
            </w:rPr>
            <w:fldChar w:fldCharType="begin"/>
          </w:r>
          <w:r w:rsidR="00842854" w:rsidRPr="00003565">
            <w:rPr>
              <w:rFonts w:ascii="Tw Cen MT" w:hAnsi="Tw Cen MT" w:cstheme="majorHAnsi"/>
              <w:i/>
              <w:sz w:val="28"/>
              <w:szCs w:val="27"/>
              <w:lang w:val="en-US"/>
            </w:rPr>
            <w:instrText xml:space="preserve"> TOC \o "1-3" </w:instrText>
          </w:r>
          <w:r w:rsidR="006E49CC" w:rsidRPr="00730A4F">
            <w:rPr>
              <w:rFonts w:ascii="Tw Cen MT" w:hAnsi="Tw Cen MT" w:cstheme="majorHAnsi"/>
              <w:i/>
              <w:sz w:val="28"/>
              <w:szCs w:val="27"/>
            </w:rPr>
            <w:fldChar w:fldCharType="separate"/>
          </w:r>
        </w:p>
        <w:p w14:paraId="1A7A2829" w14:textId="7D22FCC9" w:rsidR="00B72E84" w:rsidRDefault="00B72E84">
          <w:pPr>
            <w:pStyle w:val="TM1"/>
            <w:tabs>
              <w:tab w:val="left" w:pos="358"/>
              <w:tab w:val="right" w:leader="dot" w:pos="9629"/>
            </w:tabs>
            <w:rPr>
              <w:rFonts w:eastAsiaTheme="minorEastAsia" w:cstheme="minorBidi"/>
              <w:b w:val="0"/>
              <w:caps w:val="0"/>
              <w:noProof/>
              <w:kern w:val="2"/>
              <w:sz w:val="24"/>
              <w:szCs w:val="24"/>
              <w:u w:val="none"/>
              <w:lang w:val="fr-GB" w:eastAsia="fr-FR"/>
              <w14:ligatures w14:val="standardContextual"/>
            </w:rPr>
          </w:pPr>
          <w:r w:rsidRPr="00DA0D0B">
            <w:rPr>
              <w:noProof/>
              <w:lang w:val="en-US"/>
            </w:rPr>
            <w:t>1</w:t>
          </w:r>
          <w:r>
            <w:rPr>
              <w:rFonts w:eastAsiaTheme="minorEastAsia" w:cstheme="minorBidi"/>
              <w:b w:val="0"/>
              <w:caps w:val="0"/>
              <w:noProof/>
              <w:kern w:val="2"/>
              <w:sz w:val="24"/>
              <w:szCs w:val="24"/>
              <w:u w:val="none"/>
              <w:lang w:val="fr-GB" w:eastAsia="fr-FR"/>
              <w14:ligatures w14:val="standardContextual"/>
            </w:rPr>
            <w:tab/>
          </w:r>
          <w:r w:rsidRPr="00DA0D0B">
            <w:rPr>
              <w:noProof/>
              <w:lang w:val="en-US"/>
            </w:rPr>
            <w:t>Presentation</w:t>
          </w:r>
          <w:r w:rsidRPr="00DA0D0B">
            <w:rPr>
              <w:noProof/>
              <w:lang w:val="en-US"/>
            </w:rPr>
            <w:tab/>
          </w:r>
          <w:r>
            <w:rPr>
              <w:noProof/>
            </w:rPr>
            <w:fldChar w:fldCharType="begin"/>
          </w:r>
          <w:r w:rsidRPr="00DA0D0B">
            <w:rPr>
              <w:noProof/>
              <w:lang w:val="en-US"/>
            </w:rPr>
            <w:instrText xml:space="preserve"> PAGEREF _Toc176771930 \h </w:instrText>
          </w:r>
          <w:r>
            <w:rPr>
              <w:noProof/>
            </w:rPr>
          </w:r>
          <w:r>
            <w:rPr>
              <w:noProof/>
            </w:rPr>
            <w:fldChar w:fldCharType="separate"/>
          </w:r>
          <w:r w:rsidRPr="00DA0D0B">
            <w:rPr>
              <w:noProof/>
              <w:lang w:val="en-US"/>
            </w:rPr>
            <w:t>5</w:t>
          </w:r>
          <w:r>
            <w:rPr>
              <w:noProof/>
            </w:rPr>
            <w:fldChar w:fldCharType="end"/>
          </w:r>
        </w:p>
        <w:p w14:paraId="5B6368C3" w14:textId="0F612267"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DA0D0B">
            <w:rPr>
              <w:noProof/>
              <w:lang w:val="en-US"/>
            </w:rPr>
            <w:t>1.1</w:t>
          </w:r>
          <w:r>
            <w:rPr>
              <w:rFonts w:eastAsiaTheme="minorEastAsia" w:cstheme="minorBidi"/>
              <w:b w:val="0"/>
              <w:smallCaps w:val="0"/>
              <w:noProof/>
              <w:kern w:val="2"/>
              <w:sz w:val="24"/>
              <w:szCs w:val="24"/>
              <w:lang w:val="fr-GB" w:eastAsia="fr-FR"/>
              <w14:ligatures w14:val="standardContextual"/>
            </w:rPr>
            <w:tab/>
          </w:r>
          <w:r w:rsidRPr="00DA0D0B">
            <w:rPr>
              <w:noProof/>
              <w:lang w:val="en-US"/>
            </w:rPr>
            <w:t>General presentation</w:t>
          </w:r>
          <w:r w:rsidRPr="00DA0D0B">
            <w:rPr>
              <w:noProof/>
              <w:lang w:val="en-US"/>
            </w:rPr>
            <w:tab/>
          </w:r>
          <w:r>
            <w:rPr>
              <w:noProof/>
            </w:rPr>
            <w:fldChar w:fldCharType="begin"/>
          </w:r>
          <w:r w:rsidRPr="00DA0D0B">
            <w:rPr>
              <w:noProof/>
              <w:lang w:val="en-US"/>
            </w:rPr>
            <w:instrText xml:space="preserve"> PAGEREF _Toc176771931 \h </w:instrText>
          </w:r>
          <w:r>
            <w:rPr>
              <w:noProof/>
            </w:rPr>
          </w:r>
          <w:r>
            <w:rPr>
              <w:noProof/>
            </w:rPr>
            <w:fldChar w:fldCharType="separate"/>
          </w:r>
          <w:r w:rsidRPr="00DA0D0B">
            <w:rPr>
              <w:noProof/>
              <w:lang w:val="en-US"/>
            </w:rPr>
            <w:t>5</w:t>
          </w:r>
          <w:r>
            <w:rPr>
              <w:noProof/>
            </w:rPr>
            <w:fldChar w:fldCharType="end"/>
          </w:r>
        </w:p>
        <w:p w14:paraId="0FB6DFB4" w14:textId="199C5530"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DA0D0B">
            <w:rPr>
              <w:noProof/>
              <w:lang w:val="en-US"/>
            </w:rPr>
            <w:t>1.2</w:t>
          </w:r>
          <w:r>
            <w:rPr>
              <w:rFonts w:eastAsiaTheme="minorEastAsia" w:cstheme="minorBidi"/>
              <w:b w:val="0"/>
              <w:smallCaps w:val="0"/>
              <w:noProof/>
              <w:kern w:val="2"/>
              <w:sz w:val="24"/>
              <w:szCs w:val="24"/>
              <w:lang w:val="fr-GB" w:eastAsia="fr-FR"/>
              <w14:ligatures w14:val="standardContextual"/>
            </w:rPr>
            <w:tab/>
          </w:r>
          <w:r w:rsidRPr="00DA0D0B">
            <w:rPr>
              <w:noProof/>
              <w:lang w:val="en-US"/>
            </w:rPr>
            <w:t>Lexicon</w:t>
          </w:r>
          <w:r w:rsidRPr="00DA0D0B">
            <w:rPr>
              <w:noProof/>
              <w:lang w:val="en-US"/>
            </w:rPr>
            <w:tab/>
          </w:r>
          <w:r>
            <w:rPr>
              <w:noProof/>
            </w:rPr>
            <w:fldChar w:fldCharType="begin"/>
          </w:r>
          <w:r w:rsidRPr="00DA0D0B">
            <w:rPr>
              <w:noProof/>
              <w:lang w:val="en-US"/>
            </w:rPr>
            <w:instrText xml:space="preserve"> PAGEREF _Toc176771932 \h </w:instrText>
          </w:r>
          <w:r>
            <w:rPr>
              <w:noProof/>
            </w:rPr>
          </w:r>
          <w:r>
            <w:rPr>
              <w:noProof/>
            </w:rPr>
            <w:fldChar w:fldCharType="separate"/>
          </w:r>
          <w:r w:rsidRPr="00DA0D0B">
            <w:rPr>
              <w:noProof/>
              <w:lang w:val="en-US"/>
            </w:rPr>
            <w:t>5</w:t>
          </w:r>
          <w:r>
            <w:rPr>
              <w:noProof/>
            </w:rPr>
            <w:fldChar w:fldCharType="end"/>
          </w:r>
        </w:p>
        <w:p w14:paraId="75B0AE37" w14:textId="6C454C0D"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DA0D0B">
            <w:rPr>
              <w:noProof/>
              <w:lang w:val="en-US"/>
            </w:rPr>
            <w:t>1.3</w:t>
          </w:r>
          <w:r>
            <w:rPr>
              <w:rFonts w:eastAsiaTheme="minorEastAsia" w:cstheme="minorBidi"/>
              <w:b w:val="0"/>
              <w:smallCaps w:val="0"/>
              <w:noProof/>
              <w:kern w:val="2"/>
              <w:sz w:val="24"/>
              <w:szCs w:val="24"/>
              <w:lang w:val="fr-GB" w:eastAsia="fr-FR"/>
              <w14:ligatures w14:val="standardContextual"/>
            </w:rPr>
            <w:tab/>
          </w:r>
          <w:r w:rsidRPr="00DA0D0B">
            <w:rPr>
              <w:noProof/>
              <w:lang w:val="en-US"/>
            </w:rPr>
            <w:t>Creating your account</w:t>
          </w:r>
          <w:r w:rsidRPr="00DA0D0B">
            <w:rPr>
              <w:noProof/>
              <w:lang w:val="en-US"/>
            </w:rPr>
            <w:tab/>
          </w:r>
          <w:r>
            <w:rPr>
              <w:noProof/>
            </w:rPr>
            <w:fldChar w:fldCharType="begin"/>
          </w:r>
          <w:r w:rsidRPr="00DA0D0B">
            <w:rPr>
              <w:noProof/>
              <w:lang w:val="en-US"/>
            </w:rPr>
            <w:instrText xml:space="preserve"> PAGEREF _Toc176771933 \h </w:instrText>
          </w:r>
          <w:r>
            <w:rPr>
              <w:noProof/>
            </w:rPr>
          </w:r>
          <w:r>
            <w:rPr>
              <w:noProof/>
            </w:rPr>
            <w:fldChar w:fldCharType="separate"/>
          </w:r>
          <w:r w:rsidRPr="00DA0D0B">
            <w:rPr>
              <w:noProof/>
              <w:lang w:val="en-US"/>
            </w:rPr>
            <w:t>5</w:t>
          </w:r>
          <w:r>
            <w:rPr>
              <w:noProof/>
            </w:rPr>
            <w:fldChar w:fldCharType="end"/>
          </w:r>
        </w:p>
        <w:p w14:paraId="16186C2B" w14:textId="0AB47B08"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DA0D0B">
            <w:rPr>
              <w:noProof/>
              <w:color w:val="000000" w:themeColor="text1"/>
              <w:lang w:val="en-US"/>
            </w:rPr>
            <w:t>1.4</w:t>
          </w:r>
          <w:r>
            <w:rPr>
              <w:rFonts w:eastAsiaTheme="minorEastAsia" w:cstheme="minorBidi"/>
              <w:b w:val="0"/>
              <w:smallCaps w:val="0"/>
              <w:noProof/>
              <w:kern w:val="2"/>
              <w:sz w:val="24"/>
              <w:szCs w:val="24"/>
              <w:lang w:val="fr-GB" w:eastAsia="fr-FR"/>
              <w14:ligatures w14:val="standardContextual"/>
            </w:rPr>
            <w:tab/>
          </w:r>
          <w:r w:rsidRPr="00DA0D0B">
            <w:rPr>
              <w:noProof/>
              <w:color w:val="000000" w:themeColor="text1"/>
              <w:lang w:val="en-US"/>
            </w:rPr>
            <w:t>Notion of route_type</w:t>
          </w:r>
          <w:r w:rsidRPr="00DA0D0B">
            <w:rPr>
              <w:noProof/>
              <w:lang w:val="en-US"/>
            </w:rPr>
            <w:tab/>
          </w:r>
          <w:r>
            <w:rPr>
              <w:noProof/>
            </w:rPr>
            <w:fldChar w:fldCharType="begin"/>
          </w:r>
          <w:r w:rsidRPr="00DA0D0B">
            <w:rPr>
              <w:noProof/>
              <w:lang w:val="en-US"/>
            </w:rPr>
            <w:instrText xml:space="preserve"> PAGEREF _Toc176771934 \h </w:instrText>
          </w:r>
          <w:r>
            <w:rPr>
              <w:noProof/>
            </w:rPr>
          </w:r>
          <w:r>
            <w:rPr>
              <w:noProof/>
            </w:rPr>
            <w:fldChar w:fldCharType="separate"/>
          </w:r>
          <w:r w:rsidRPr="00DA0D0B">
            <w:rPr>
              <w:noProof/>
              <w:lang w:val="en-US"/>
            </w:rPr>
            <w:t>6</w:t>
          </w:r>
          <w:r>
            <w:rPr>
              <w:noProof/>
            </w:rPr>
            <w:fldChar w:fldCharType="end"/>
          </w:r>
        </w:p>
        <w:p w14:paraId="41FA6E96" w14:textId="5184AA2B"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DA0D0B">
            <w:rPr>
              <w:noProof/>
              <w:lang w:val="en-US"/>
            </w:rPr>
            <w:t>1.5</w:t>
          </w:r>
          <w:r>
            <w:rPr>
              <w:rFonts w:eastAsiaTheme="minorEastAsia" w:cstheme="minorBidi"/>
              <w:b w:val="0"/>
              <w:smallCaps w:val="0"/>
              <w:noProof/>
              <w:kern w:val="2"/>
              <w:sz w:val="24"/>
              <w:szCs w:val="24"/>
              <w:lang w:val="fr-GB" w:eastAsia="fr-FR"/>
              <w14:ligatures w14:val="standardContextual"/>
            </w:rPr>
            <w:tab/>
          </w:r>
          <w:r w:rsidRPr="008E6B1B">
            <w:rPr>
              <w:noProof/>
              <w:lang w:val="en-US"/>
            </w:rPr>
            <w:t>Securing your account by IP restriction :</w:t>
          </w:r>
          <w:r w:rsidRPr="00DA0D0B">
            <w:rPr>
              <w:noProof/>
              <w:lang w:val="en-US"/>
            </w:rPr>
            <w:tab/>
          </w:r>
          <w:r>
            <w:rPr>
              <w:noProof/>
            </w:rPr>
            <w:fldChar w:fldCharType="begin"/>
          </w:r>
          <w:r w:rsidRPr="00DA0D0B">
            <w:rPr>
              <w:noProof/>
              <w:lang w:val="en-US"/>
            </w:rPr>
            <w:instrText xml:space="preserve"> PAGEREF _Toc176771935 \h </w:instrText>
          </w:r>
          <w:r>
            <w:rPr>
              <w:noProof/>
            </w:rPr>
          </w:r>
          <w:r>
            <w:rPr>
              <w:noProof/>
            </w:rPr>
            <w:fldChar w:fldCharType="separate"/>
          </w:r>
          <w:r w:rsidRPr="00DA0D0B">
            <w:rPr>
              <w:noProof/>
              <w:lang w:val="en-US"/>
            </w:rPr>
            <w:t>6</w:t>
          </w:r>
          <w:r>
            <w:rPr>
              <w:noProof/>
            </w:rPr>
            <w:fldChar w:fldCharType="end"/>
          </w:r>
        </w:p>
        <w:p w14:paraId="3F71367A" w14:textId="1659E8AA" w:rsidR="00B72E84" w:rsidRDefault="00B72E84">
          <w:pPr>
            <w:pStyle w:val="TM1"/>
            <w:tabs>
              <w:tab w:val="left" w:pos="358"/>
              <w:tab w:val="right" w:leader="dot" w:pos="9629"/>
            </w:tabs>
            <w:rPr>
              <w:rFonts w:eastAsiaTheme="minorEastAsia" w:cstheme="minorBidi"/>
              <w:b w:val="0"/>
              <w:caps w:val="0"/>
              <w:noProof/>
              <w:kern w:val="2"/>
              <w:sz w:val="24"/>
              <w:szCs w:val="24"/>
              <w:u w:val="none"/>
              <w:lang w:val="fr-GB" w:eastAsia="fr-FR"/>
              <w14:ligatures w14:val="standardContextual"/>
            </w:rPr>
          </w:pPr>
          <w:r w:rsidRPr="00DA0D0B">
            <w:rPr>
              <w:rFonts w:cstheme="majorHAnsi"/>
              <w:noProof/>
              <w:lang w:val="en-US"/>
            </w:rPr>
            <w:t>2</w:t>
          </w:r>
          <w:r>
            <w:rPr>
              <w:rFonts w:eastAsiaTheme="minorEastAsia" w:cstheme="minorBidi"/>
              <w:b w:val="0"/>
              <w:caps w:val="0"/>
              <w:noProof/>
              <w:kern w:val="2"/>
              <w:sz w:val="24"/>
              <w:szCs w:val="24"/>
              <w:u w:val="none"/>
              <w:lang w:val="fr-GB" w:eastAsia="fr-FR"/>
              <w14:ligatures w14:val="standardContextual"/>
            </w:rPr>
            <w:tab/>
          </w:r>
          <w:r w:rsidRPr="00DA0D0B">
            <w:rPr>
              <w:rFonts w:cstheme="majorHAnsi"/>
              <w:noProof/>
              <w:lang w:val="en-US"/>
            </w:rPr>
            <w:t>SMS submission via the API</w:t>
          </w:r>
          <w:r w:rsidRPr="00DA0D0B">
            <w:rPr>
              <w:noProof/>
              <w:lang w:val="en-US"/>
            </w:rPr>
            <w:tab/>
          </w:r>
          <w:r>
            <w:rPr>
              <w:noProof/>
            </w:rPr>
            <w:fldChar w:fldCharType="begin"/>
          </w:r>
          <w:r w:rsidRPr="00DA0D0B">
            <w:rPr>
              <w:noProof/>
              <w:lang w:val="en-US"/>
            </w:rPr>
            <w:instrText xml:space="preserve"> PAGEREF _Toc176771936 \h </w:instrText>
          </w:r>
          <w:r>
            <w:rPr>
              <w:noProof/>
            </w:rPr>
          </w:r>
          <w:r>
            <w:rPr>
              <w:noProof/>
            </w:rPr>
            <w:fldChar w:fldCharType="separate"/>
          </w:r>
          <w:r w:rsidRPr="00DA0D0B">
            <w:rPr>
              <w:noProof/>
              <w:lang w:val="en-US"/>
            </w:rPr>
            <w:t>7</w:t>
          </w:r>
          <w:r>
            <w:rPr>
              <w:noProof/>
            </w:rPr>
            <w:fldChar w:fldCharType="end"/>
          </w:r>
        </w:p>
        <w:p w14:paraId="7543B2D2" w14:textId="2EF1CC90"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DA0D0B">
            <w:rPr>
              <w:rFonts w:cstheme="majorHAnsi"/>
              <w:noProof/>
              <w:lang w:val="en-US"/>
            </w:rPr>
            <w:t>2.1</w:t>
          </w:r>
          <w:r>
            <w:rPr>
              <w:rFonts w:eastAsiaTheme="minorEastAsia" w:cstheme="minorBidi"/>
              <w:b w:val="0"/>
              <w:smallCaps w:val="0"/>
              <w:noProof/>
              <w:kern w:val="2"/>
              <w:sz w:val="24"/>
              <w:szCs w:val="24"/>
              <w:lang w:val="fr-GB" w:eastAsia="fr-FR"/>
              <w14:ligatures w14:val="standardContextual"/>
            </w:rPr>
            <w:tab/>
          </w:r>
          <w:r w:rsidRPr="00DA0D0B">
            <w:rPr>
              <w:rFonts w:cstheme="majorHAnsi"/>
              <w:noProof/>
              <w:lang w:val="en-US"/>
            </w:rPr>
            <w:t>Simple API call</w:t>
          </w:r>
          <w:r w:rsidRPr="00DA0D0B">
            <w:rPr>
              <w:noProof/>
              <w:lang w:val="en-US"/>
            </w:rPr>
            <w:tab/>
          </w:r>
          <w:r>
            <w:rPr>
              <w:noProof/>
            </w:rPr>
            <w:fldChar w:fldCharType="begin"/>
          </w:r>
          <w:r w:rsidRPr="00DA0D0B">
            <w:rPr>
              <w:noProof/>
              <w:lang w:val="en-US"/>
            </w:rPr>
            <w:instrText xml:space="preserve"> PAGEREF _Toc176771937 \h </w:instrText>
          </w:r>
          <w:r>
            <w:rPr>
              <w:noProof/>
            </w:rPr>
          </w:r>
          <w:r>
            <w:rPr>
              <w:noProof/>
            </w:rPr>
            <w:fldChar w:fldCharType="separate"/>
          </w:r>
          <w:r w:rsidRPr="00DA0D0B">
            <w:rPr>
              <w:noProof/>
              <w:lang w:val="en-US"/>
            </w:rPr>
            <w:t>7</w:t>
          </w:r>
          <w:r>
            <w:rPr>
              <w:noProof/>
            </w:rPr>
            <w:fldChar w:fldCharType="end"/>
          </w:r>
        </w:p>
        <w:p w14:paraId="41300D96" w14:textId="5A9C3952"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DA0D0B">
            <w:rPr>
              <w:rFonts w:cstheme="majorHAnsi"/>
              <w:noProof/>
              <w:lang w:val="en-US"/>
            </w:rPr>
            <w:t>2.1.1</w:t>
          </w:r>
          <w:r>
            <w:rPr>
              <w:rFonts w:asciiTheme="minorHAnsi" w:eastAsiaTheme="minorEastAsia" w:hAnsiTheme="minorHAnsi" w:cstheme="minorBidi"/>
              <w:smallCaps w:val="0"/>
              <w:noProof/>
              <w:kern w:val="2"/>
              <w:sz w:val="24"/>
              <w:szCs w:val="24"/>
              <w:lang w:val="fr-GB" w:eastAsia="fr-FR"/>
              <w14:ligatures w14:val="standardContextual"/>
            </w:rPr>
            <w:tab/>
          </w:r>
          <w:r w:rsidRPr="00DA0D0B">
            <w:rPr>
              <w:rFonts w:cstheme="majorHAnsi"/>
              <w:noProof/>
              <w:lang w:val="en-US"/>
            </w:rPr>
            <w:t>API call</w:t>
          </w:r>
          <w:r w:rsidRPr="00DA0D0B">
            <w:rPr>
              <w:noProof/>
              <w:lang w:val="en-US"/>
            </w:rPr>
            <w:tab/>
          </w:r>
          <w:r>
            <w:rPr>
              <w:noProof/>
            </w:rPr>
            <w:fldChar w:fldCharType="begin"/>
          </w:r>
          <w:r w:rsidRPr="00DA0D0B">
            <w:rPr>
              <w:noProof/>
              <w:lang w:val="en-US"/>
            </w:rPr>
            <w:instrText xml:space="preserve"> PAGEREF _Toc176771938 \h </w:instrText>
          </w:r>
          <w:r>
            <w:rPr>
              <w:noProof/>
            </w:rPr>
          </w:r>
          <w:r>
            <w:rPr>
              <w:noProof/>
            </w:rPr>
            <w:fldChar w:fldCharType="separate"/>
          </w:r>
          <w:r w:rsidRPr="00DA0D0B">
            <w:rPr>
              <w:noProof/>
              <w:lang w:val="en-US"/>
            </w:rPr>
            <w:t>7</w:t>
          </w:r>
          <w:r>
            <w:rPr>
              <w:noProof/>
            </w:rPr>
            <w:fldChar w:fldCharType="end"/>
          </w:r>
        </w:p>
        <w:p w14:paraId="6B861186" w14:textId="1E385779"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DA0D0B">
            <w:rPr>
              <w:rFonts w:cstheme="majorHAnsi"/>
              <w:noProof/>
              <w:lang w:val="en-US"/>
            </w:rPr>
            <w:t>2.1.2</w:t>
          </w:r>
          <w:r>
            <w:rPr>
              <w:rFonts w:asciiTheme="minorHAnsi" w:eastAsiaTheme="minorEastAsia" w:hAnsiTheme="minorHAnsi" w:cstheme="minorBidi"/>
              <w:smallCaps w:val="0"/>
              <w:noProof/>
              <w:kern w:val="2"/>
              <w:sz w:val="24"/>
              <w:szCs w:val="24"/>
              <w:lang w:val="fr-GB" w:eastAsia="fr-FR"/>
              <w14:ligatures w14:val="standardContextual"/>
            </w:rPr>
            <w:tab/>
          </w:r>
          <w:r w:rsidRPr="00DA0D0B">
            <w:rPr>
              <w:rFonts w:cstheme="majorHAnsi"/>
              <w:noProof/>
              <w:lang w:val="en-US"/>
            </w:rPr>
            <w:t>Back to API</w:t>
          </w:r>
          <w:r w:rsidRPr="00DA0D0B">
            <w:rPr>
              <w:noProof/>
              <w:lang w:val="en-US"/>
            </w:rPr>
            <w:tab/>
          </w:r>
          <w:r>
            <w:rPr>
              <w:noProof/>
            </w:rPr>
            <w:fldChar w:fldCharType="begin"/>
          </w:r>
          <w:r w:rsidRPr="00DA0D0B">
            <w:rPr>
              <w:noProof/>
              <w:lang w:val="en-US"/>
            </w:rPr>
            <w:instrText xml:space="preserve"> PAGEREF _Toc176771939 \h </w:instrText>
          </w:r>
          <w:r>
            <w:rPr>
              <w:noProof/>
            </w:rPr>
          </w:r>
          <w:r>
            <w:rPr>
              <w:noProof/>
            </w:rPr>
            <w:fldChar w:fldCharType="separate"/>
          </w:r>
          <w:r w:rsidRPr="00DA0D0B">
            <w:rPr>
              <w:noProof/>
              <w:lang w:val="en-US"/>
            </w:rPr>
            <w:t>7</w:t>
          </w:r>
          <w:r>
            <w:rPr>
              <w:noProof/>
            </w:rPr>
            <w:fldChar w:fldCharType="end"/>
          </w:r>
        </w:p>
        <w:p w14:paraId="115B4050" w14:textId="4C9A85FE"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DA0D0B">
            <w:rPr>
              <w:rFonts w:cstheme="majorHAnsi"/>
              <w:noProof/>
              <w:lang w:val="en-US"/>
            </w:rPr>
            <w:t>2.2</w:t>
          </w:r>
          <w:r>
            <w:rPr>
              <w:rFonts w:eastAsiaTheme="minorEastAsia" w:cstheme="minorBidi"/>
              <w:b w:val="0"/>
              <w:smallCaps w:val="0"/>
              <w:noProof/>
              <w:kern w:val="2"/>
              <w:sz w:val="24"/>
              <w:szCs w:val="24"/>
              <w:lang w:val="fr-GB" w:eastAsia="fr-FR"/>
              <w14:ligatures w14:val="standardContextual"/>
            </w:rPr>
            <w:tab/>
          </w:r>
          <w:r w:rsidRPr="00DA0D0B">
            <w:rPr>
              <w:rFonts w:cstheme="majorHAnsi"/>
              <w:noProof/>
              <w:lang w:val="en-US"/>
            </w:rPr>
            <w:t>Structure details (XML/JSON)</w:t>
          </w:r>
          <w:r w:rsidRPr="00DA0D0B">
            <w:rPr>
              <w:noProof/>
              <w:lang w:val="en-US"/>
            </w:rPr>
            <w:tab/>
          </w:r>
          <w:r>
            <w:rPr>
              <w:noProof/>
            </w:rPr>
            <w:fldChar w:fldCharType="begin"/>
          </w:r>
          <w:r w:rsidRPr="00DA0D0B">
            <w:rPr>
              <w:noProof/>
              <w:lang w:val="en-US"/>
            </w:rPr>
            <w:instrText xml:space="preserve"> PAGEREF _Toc176771940 \h </w:instrText>
          </w:r>
          <w:r>
            <w:rPr>
              <w:noProof/>
            </w:rPr>
          </w:r>
          <w:r>
            <w:rPr>
              <w:noProof/>
            </w:rPr>
            <w:fldChar w:fldCharType="separate"/>
          </w:r>
          <w:r w:rsidRPr="00DA0D0B">
            <w:rPr>
              <w:noProof/>
              <w:lang w:val="en-US"/>
            </w:rPr>
            <w:t>8</w:t>
          </w:r>
          <w:r>
            <w:rPr>
              <w:noProof/>
            </w:rPr>
            <w:fldChar w:fldCharType="end"/>
          </w:r>
        </w:p>
        <w:p w14:paraId="74BEEFA3" w14:textId="136E2451"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2.2.1</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XML/JSON structure</w:t>
          </w:r>
          <w:r>
            <w:rPr>
              <w:noProof/>
            </w:rPr>
            <w:tab/>
          </w:r>
          <w:r>
            <w:rPr>
              <w:noProof/>
            </w:rPr>
            <w:fldChar w:fldCharType="begin"/>
          </w:r>
          <w:r>
            <w:rPr>
              <w:noProof/>
            </w:rPr>
            <w:instrText xml:space="preserve"> PAGEREF _Toc176771941 \h </w:instrText>
          </w:r>
          <w:r>
            <w:rPr>
              <w:noProof/>
            </w:rPr>
          </w:r>
          <w:r>
            <w:rPr>
              <w:noProof/>
            </w:rPr>
            <w:fldChar w:fldCharType="separate"/>
          </w:r>
          <w:r>
            <w:rPr>
              <w:noProof/>
            </w:rPr>
            <w:t>8</w:t>
          </w:r>
          <w:r>
            <w:rPr>
              <w:noProof/>
            </w:rPr>
            <w:fldChar w:fldCharType="end"/>
          </w:r>
        </w:p>
        <w:p w14:paraId="5BFC315B" w14:textId="4BEB098F"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2.2.2</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Element&lt;push&gt;</w:t>
          </w:r>
          <w:r>
            <w:rPr>
              <w:noProof/>
            </w:rPr>
            <w:tab/>
          </w:r>
          <w:r>
            <w:rPr>
              <w:noProof/>
            </w:rPr>
            <w:fldChar w:fldCharType="begin"/>
          </w:r>
          <w:r>
            <w:rPr>
              <w:noProof/>
            </w:rPr>
            <w:instrText xml:space="preserve"> PAGEREF _Toc176771942 \h </w:instrText>
          </w:r>
          <w:r>
            <w:rPr>
              <w:noProof/>
            </w:rPr>
          </w:r>
          <w:r>
            <w:rPr>
              <w:noProof/>
            </w:rPr>
            <w:fldChar w:fldCharType="separate"/>
          </w:r>
          <w:r>
            <w:rPr>
              <w:noProof/>
            </w:rPr>
            <w:t>8</w:t>
          </w:r>
          <w:r>
            <w:rPr>
              <w:noProof/>
            </w:rPr>
            <w:fldChar w:fldCharType="end"/>
          </w:r>
        </w:p>
        <w:p w14:paraId="74FE54AF" w14:textId="34F5A7FF"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2.2.3</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Element &lt;message&gt;</w:t>
          </w:r>
          <w:r>
            <w:rPr>
              <w:noProof/>
            </w:rPr>
            <w:tab/>
          </w:r>
          <w:r>
            <w:rPr>
              <w:noProof/>
            </w:rPr>
            <w:fldChar w:fldCharType="begin"/>
          </w:r>
          <w:r>
            <w:rPr>
              <w:noProof/>
            </w:rPr>
            <w:instrText xml:space="preserve"> PAGEREF _Toc176771943 \h </w:instrText>
          </w:r>
          <w:r>
            <w:rPr>
              <w:noProof/>
            </w:rPr>
          </w:r>
          <w:r>
            <w:rPr>
              <w:noProof/>
            </w:rPr>
            <w:fldChar w:fldCharType="separate"/>
          </w:r>
          <w:r>
            <w:rPr>
              <w:noProof/>
            </w:rPr>
            <w:t>10</w:t>
          </w:r>
          <w:r>
            <w:rPr>
              <w:noProof/>
            </w:rPr>
            <w:fldChar w:fldCharType="end"/>
          </w:r>
        </w:p>
        <w:p w14:paraId="5C03BB9A" w14:textId="7E52152F"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2.2.4</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&lt;text&gt; element</w:t>
          </w:r>
          <w:r>
            <w:rPr>
              <w:noProof/>
            </w:rPr>
            <w:tab/>
          </w:r>
          <w:r>
            <w:rPr>
              <w:noProof/>
            </w:rPr>
            <w:fldChar w:fldCharType="begin"/>
          </w:r>
          <w:r>
            <w:rPr>
              <w:noProof/>
            </w:rPr>
            <w:instrText xml:space="preserve"> PAGEREF _Toc176771944 \h </w:instrText>
          </w:r>
          <w:r>
            <w:rPr>
              <w:noProof/>
            </w:rPr>
          </w:r>
          <w:r>
            <w:rPr>
              <w:noProof/>
            </w:rPr>
            <w:fldChar w:fldCharType="separate"/>
          </w:r>
          <w:r>
            <w:rPr>
              <w:noProof/>
            </w:rPr>
            <w:t>12</w:t>
          </w:r>
          <w:r>
            <w:rPr>
              <w:noProof/>
            </w:rPr>
            <w:fldChar w:fldCharType="end"/>
          </w:r>
        </w:p>
        <w:p w14:paraId="1640F0DE" w14:textId="16A1BFFB"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lang w:val="en-GB"/>
            </w:rPr>
            <w:t>2.2.5</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lang w:val="en-GB"/>
            </w:rPr>
            <w:t>Element &lt;to&gt;</w:t>
          </w:r>
          <w:r>
            <w:rPr>
              <w:noProof/>
            </w:rPr>
            <w:tab/>
          </w:r>
          <w:r>
            <w:rPr>
              <w:noProof/>
            </w:rPr>
            <w:fldChar w:fldCharType="begin"/>
          </w:r>
          <w:r>
            <w:rPr>
              <w:noProof/>
            </w:rPr>
            <w:instrText xml:space="preserve"> PAGEREF _Toc176771945 \h </w:instrText>
          </w:r>
          <w:r>
            <w:rPr>
              <w:noProof/>
            </w:rPr>
          </w:r>
          <w:r>
            <w:rPr>
              <w:noProof/>
            </w:rPr>
            <w:fldChar w:fldCharType="separate"/>
          </w:r>
          <w:r>
            <w:rPr>
              <w:noProof/>
            </w:rPr>
            <w:t>12</w:t>
          </w:r>
          <w:r>
            <w:rPr>
              <w:noProof/>
            </w:rPr>
            <w:fldChar w:fldCharType="end"/>
          </w:r>
        </w:p>
        <w:p w14:paraId="54653A08" w14:textId="4D4DD399"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lang w:val="en-GB"/>
            </w:rPr>
            <w:t>2.2.6</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lang w:val="en-GB"/>
            </w:rPr>
            <w:t>Element &lt;param&gt;</w:t>
          </w:r>
          <w:r>
            <w:rPr>
              <w:noProof/>
            </w:rPr>
            <w:tab/>
          </w:r>
          <w:r>
            <w:rPr>
              <w:noProof/>
            </w:rPr>
            <w:fldChar w:fldCharType="begin"/>
          </w:r>
          <w:r>
            <w:rPr>
              <w:noProof/>
            </w:rPr>
            <w:instrText xml:space="preserve"> PAGEREF _Toc176771946 \h </w:instrText>
          </w:r>
          <w:r>
            <w:rPr>
              <w:noProof/>
            </w:rPr>
          </w:r>
          <w:r>
            <w:rPr>
              <w:noProof/>
            </w:rPr>
            <w:fldChar w:fldCharType="separate"/>
          </w:r>
          <w:r>
            <w:rPr>
              <w:noProof/>
            </w:rPr>
            <w:t>12</w:t>
          </w:r>
          <w:r>
            <w:rPr>
              <w:noProof/>
            </w:rPr>
            <w:fldChar w:fldCharType="end"/>
          </w:r>
        </w:p>
        <w:p w14:paraId="4A702663" w14:textId="2D3718C7"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2.2.7</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The tinyurl</w:t>
          </w:r>
          <w:r>
            <w:rPr>
              <w:noProof/>
            </w:rPr>
            <w:tab/>
          </w:r>
          <w:r>
            <w:rPr>
              <w:noProof/>
            </w:rPr>
            <w:fldChar w:fldCharType="begin"/>
          </w:r>
          <w:r>
            <w:rPr>
              <w:noProof/>
            </w:rPr>
            <w:instrText xml:space="preserve"> PAGEREF _Toc176771947 \h </w:instrText>
          </w:r>
          <w:r>
            <w:rPr>
              <w:noProof/>
            </w:rPr>
          </w:r>
          <w:r>
            <w:rPr>
              <w:noProof/>
            </w:rPr>
            <w:fldChar w:fldCharType="separate"/>
          </w:r>
          <w:r>
            <w:rPr>
              <w:noProof/>
            </w:rPr>
            <w:t>13</w:t>
          </w:r>
          <w:r>
            <w:rPr>
              <w:noProof/>
            </w:rPr>
            <w:fldChar w:fldCharType="end"/>
          </w:r>
        </w:p>
        <w:p w14:paraId="4B7D89DE" w14:textId="40698212"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color w:val="000000" w:themeColor="text1"/>
            </w:rPr>
            <w:t>2.2.8</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color w:val="000000" w:themeColor="text1"/>
            </w:rPr>
            <w:t>Element &lt;binary&gt; (Unicode management)</w:t>
          </w:r>
          <w:r>
            <w:rPr>
              <w:noProof/>
            </w:rPr>
            <w:tab/>
          </w:r>
          <w:r>
            <w:rPr>
              <w:noProof/>
            </w:rPr>
            <w:fldChar w:fldCharType="begin"/>
          </w:r>
          <w:r>
            <w:rPr>
              <w:noProof/>
            </w:rPr>
            <w:instrText xml:space="preserve"> PAGEREF _Toc176771948 \h </w:instrText>
          </w:r>
          <w:r>
            <w:rPr>
              <w:noProof/>
            </w:rPr>
          </w:r>
          <w:r>
            <w:rPr>
              <w:noProof/>
            </w:rPr>
            <w:fldChar w:fldCharType="separate"/>
          </w:r>
          <w:r>
            <w:rPr>
              <w:noProof/>
            </w:rPr>
            <w:t>14</w:t>
          </w:r>
          <w:r>
            <w:rPr>
              <w:noProof/>
            </w:rPr>
            <w:fldChar w:fldCharType="end"/>
          </w:r>
        </w:p>
        <w:p w14:paraId="2A1EE4B0" w14:textId="2E0BFD7D"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2.3</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rPr>
            <w:t>Calling methods</w:t>
          </w:r>
          <w:r>
            <w:rPr>
              <w:noProof/>
            </w:rPr>
            <w:tab/>
          </w:r>
          <w:r>
            <w:rPr>
              <w:noProof/>
            </w:rPr>
            <w:fldChar w:fldCharType="begin"/>
          </w:r>
          <w:r>
            <w:rPr>
              <w:noProof/>
            </w:rPr>
            <w:instrText xml:space="preserve"> PAGEREF _Toc176771949 \h </w:instrText>
          </w:r>
          <w:r>
            <w:rPr>
              <w:noProof/>
            </w:rPr>
          </w:r>
          <w:r>
            <w:rPr>
              <w:noProof/>
            </w:rPr>
            <w:fldChar w:fldCharType="separate"/>
          </w:r>
          <w:r>
            <w:rPr>
              <w:noProof/>
            </w:rPr>
            <w:t>14</w:t>
          </w:r>
          <w:r>
            <w:rPr>
              <w:noProof/>
            </w:rPr>
            <w:fldChar w:fldCharType="end"/>
          </w:r>
        </w:p>
        <w:p w14:paraId="7E380202" w14:textId="58B32756"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2.3.1</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Example Simple XML</w:t>
          </w:r>
          <w:r>
            <w:rPr>
              <w:noProof/>
            </w:rPr>
            <w:tab/>
          </w:r>
          <w:r>
            <w:rPr>
              <w:noProof/>
            </w:rPr>
            <w:fldChar w:fldCharType="begin"/>
          </w:r>
          <w:r>
            <w:rPr>
              <w:noProof/>
            </w:rPr>
            <w:instrText xml:space="preserve"> PAGEREF _Toc176771950 \h </w:instrText>
          </w:r>
          <w:r>
            <w:rPr>
              <w:noProof/>
            </w:rPr>
          </w:r>
          <w:r>
            <w:rPr>
              <w:noProof/>
            </w:rPr>
            <w:fldChar w:fldCharType="separate"/>
          </w:r>
          <w:r>
            <w:rPr>
              <w:noProof/>
            </w:rPr>
            <w:t>14</w:t>
          </w:r>
          <w:r>
            <w:rPr>
              <w:noProof/>
            </w:rPr>
            <w:fldChar w:fldCharType="end"/>
          </w:r>
        </w:p>
        <w:p w14:paraId="45B21145" w14:textId="4681DC7E"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2.3.2</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Simple JSON example</w:t>
          </w:r>
          <w:r>
            <w:rPr>
              <w:noProof/>
            </w:rPr>
            <w:tab/>
          </w:r>
          <w:r>
            <w:rPr>
              <w:noProof/>
            </w:rPr>
            <w:fldChar w:fldCharType="begin"/>
          </w:r>
          <w:r>
            <w:rPr>
              <w:noProof/>
            </w:rPr>
            <w:instrText xml:space="preserve"> PAGEREF _Toc176771951 \h </w:instrText>
          </w:r>
          <w:r>
            <w:rPr>
              <w:noProof/>
            </w:rPr>
          </w:r>
          <w:r>
            <w:rPr>
              <w:noProof/>
            </w:rPr>
            <w:fldChar w:fldCharType="separate"/>
          </w:r>
          <w:r>
            <w:rPr>
              <w:noProof/>
            </w:rPr>
            <w:t>15</w:t>
          </w:r>
          <w:r>
            <w:rPr>
              <w:noProof/>
            </w:rPr>
            <w:fldChar w:fldCharType="end"/>
          </w:r>
        </w:p>
        <w:p w14:paraId="5B4D585C" w14:textId="2347C93D"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color w:val="000000" w:themeColor="text1"/>
              <w:lang w:val="en-US"/>
            </w:rPr>
            <w:t>2.3.3</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color w:val="000000" w:themeColor="text1"/>
              <w:lang w:val="en-US"/>
            </w:rPr>
            <w:t>Sending an XML file via http s (POST or GET)</w:t>
          </w:r>
          <w:r>
            <w:rPr>
              <w:noProof/>
            </w:rPr>
            <w:tab/>
          </w:r>
          <w:r>
            <w:rPr>
              <w:noProof/>
            </w:rPr>
            <w:fldChar w:fldCharType="begin"/>
          </w:r>
          <w:r>
            <w:rPr>
              <w:noProof/>
            </w:rPr>
            <w:instrText xml:space="preserve"> PAGEREF _Toc176771952 \h </w:instrText>
          </w:r>
          <w:r>
            <w:rPr>
              <w:noProof/>
            </w:rPr>
          </w:r>
          <w:r>
            <w:rPr>
              <w:noProof/>
            </w:rPr>
            <w:fldChar w:fldCharType="separate"/>
          </w:r>
          <w:r>
            <w:rPr>
              <w:noProof/>
            </w:rPr>
            <w:t>15</w:t>
          </w:r>
          <w:r>
            <w:rPr>
              <w:noProof/>
            </w:rPr>
            <w:fldChar w:fldCharType="end"/>
          </w:r>
        </w:p>
        <w:p w14:paraId="4143A886" w14:textId="698D17B6"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strike/>
              <w:noProof/>
              <w:color w:val="000000" w:themeColor="text1"/>
              <w:lang w:val="it-IT"/>
            </w:rPr>
            <w:t>2.3.4</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strike/>
              <w:noProof/>
              <w:color w:val="000000" w:themeColor="text1"/>
              <w:lang w:val="it-IT"/>
            </w:rPr>
            <w:t>Sending XML in https via FastXML</w:t>
          </w:r>
          <w:r>
            <w:rPr>
              <w:noProof/>
            </w:rPr>
            <w:tab/>
          </w:r>
          <w:r>
            <w:rPr>
              <w:noProof/>
            </w:rPr>
            <w:fldChar w:fldCharType="begin"/>
          </w:r>
          <w:r>
            <w:rPr>
              <w:noProof/>
            </w:rPr>
            <w:instrText xml:space="preserve"> PAGEREF _Toc176771953 \h </w:instrText>
          </w:r>
          <w:r>
            <w:rPr>
              <w:noProof/>
            </w:rPr>
          </w:r>
          <w:r>
            <w:rPr>
              <w:noProof/>
            </w:rPr>
            <w:fldChar w:fldCharType="separate"/>
          </w:r>
          <w:r>
            <w:rPr>
              <w:noProof/>
            </w:rPr>
            <w:t>15</w:t>
          </w:r>
          <w:r>
            <w:rPr>
              <w:noProof/>
            </w:rPr>
            <w:fldChar w:fldCharType="end"/>
          </w:r>
        </w:p>
        <w:p w14:paraId="5BA4F41F" w14:textId="52427A7F"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color w:val="000000" w:themeColor="text1"/>
              <w:lang w:val="en-US"/>
            </w:rPr>
            <w:t>2.3.5</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color w:val="000000" w:themeColor="text1"/>
              <w:lang w:val="en-US"/>
            </w:rPr>
            <w:t>Sending XML/JSON via (S)FTP</w:t>
          </w:r>
          <w:r>
            <w:rPr>
              <w:noProof/>
            </w:rPr>
            <w:tab/>
          </w:r>
          <w:r>
            <w:rPr>
              <w:noProof/>
            </w:rPr>
            <w:fldChar w:fldCharType="begin"/>
          </w:r>
          <w:r>
            <w:rPr>
              <w:noProof/>
            </w:rPr>
            <w:instrText xml:space="preserve"> PAGEREF _Toc176771954 \h </w:instrText>
          </w:r>
          <w:r>
            <w:rPr>
              <w:noProof/>
            </w:rPr>
          </w:r>
          <w:r>
            <w:rPr>
              <w:noProof/>
            </w:rPr>
            <w:fldChar w:fldCharType="separate"/>
          </w:r>
          <w:r>
            <w:rPr>
              <w:noProof/>
            </w:rPr>
            <w:t>15</w:t>
          </w:r>
          <w:r>
            <w:rPr>
              <w:noProof/>
            </w:rPr>
            <w:fldChar w:fldCharType="end"/>
          </w:r>
        </w:p>
        <w:p w14:paraId="62362220" w14:textId="379DCC60"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2.4</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rPr>
            <w:t>Specific features of international mailings</w:t>
          </w:r>
          <w:r>
            <w:rPr>
              <w:noProof/>
            </w:rPr>
            <w:tab/>
          </w:r>
          <w:r>
            <w:rPr>
              <w:noProof/>
            </w:rPr>
            <w:fldChar w:fldCharType="begin"/>
          </w:r>
          <w:r>
            <w:rPr>
              <w:noProof/>
            </w:rPr>
            <w:instrText xml:space="preserve"> PAGEREF _Toc176771955 \h </w:instrText>
          </w:r>
          <w:r>
            <w:rPr>
              <w:noProof/>
            </w:rPr>
          </w:r>
          <w:r>
            <w:rPr>
              <w:noProof/>
            </w:rPr>
            <w:fldChar w:fldCharType="separate"/>
          </w:r>
          <w:r>
            <w:rPr>
              <w:noProof/>
            </w:rPr>
            <w:t>17</w:t>
          </w:r>
          <w:r>
            <w:rPr>
              <w:noProof/>
            </w:rPr>
            <w:fldChar w:fldCharType="end"/>
          </w:r>
        </w:p>
        <w:p w14:paraId="51C80FCC" w14:textId="13AAF985" w:rsidR="00B72E84" w:rsidRDefault="00B72E84">
          <w:pPr>
            <w:pStyle w:val="TM1"/>
            <w:tabs>
              <w:tab w:val="left" w:pos="358"/>
              <w:tab w:val="right" w:leader="dot" w:pos="9629"/>
            </w:tabs>
            <w:rPr>
              <w:rFonts w:eastAsiaTheme="minorEastAsia" w:cstheme="minorBidi"/>
              <w:b w:val="0"/>
              <w:caps w:val="0"/>
              <w:noProof/>
              <w:kern w:val="2"/>
              <w:sz w:val="24"/>
              <w:szCs w:val="24"/>
              <w:u w:val="none"/>
              <w:lang w:val="fr-GB" w:eastAsia="fr-FR"/>
              <w14:ligatures w14:val="standardContextual"/>
            </w:rPr>
          </w:pPr>
          <w:r w:rsidRPr="008E6B1B">
            <w:rPr>
              <w:rFonts w:cstheme="majorHAnsi"/>
              <w:noProof/>
            </w:rPr>
            <w:t>3</w:t>
          </w:r>
          <w:r>
            <w:rPr>
              <w:rFonts w:eastAsiaTheme="minorEastAsia" w:cstheme="minorBidi"/>
              <w:b w:val="0"/>
              <w:caps w:val="0"/>
              <w:noProof/>
              <w:kern w:val="2"/>
              <w:sz w:val="24"/>
              <w:szCs w:val="24"/>
              <w:u w:val="none"/>
              <w:lang w:val="fr-GB" w:eastAsia="fr-FR"/>
              <w14:ligatures w14:val="standardContextual"/>
            </w:rPr>
            <w:tab/>
          </w:r>
          <w:r w:rsidRPr="008E6B1B">
            <w:rPr>
              <w:rFonts w:cstheme="majorHAnsi"/>
              <w:noProof/>
            </w:rPr>
            <w:t>OneShot treatment</w:t>
          </w:r>
          <w:r>
            <w:rPr>
              <w:noProof/>
            </w:rPr>
            <w:tab/>
          </w:r>
          <w:r>
            <w:rPr>
              <w:noProof/>
            </w:rPr>
            <w:fldChar w:fldCharType="begin"/>
          </w:r>
          <w:r>
            <w:rPr>
              <w:noProof/>
            </w:rPr>
            <w:instrText xml:space="preserve"> PAGEREF _Toc176771956 \h </w:instrText>
          </w:r>
          <w:r>
            <w:rPr>
              <w:noProof/>
            </w:rPr>
          </w:r>
          <w:r>
            <w:rPr>
              <w:noProof/>
            </w:rPr>
            <w:fldChar w:fldCharType="separate"/>
          </w:r>
          <w:r>
            <w:rPr>
              <w:noProof/>
            </w:rPr>
            <w:t>18</w:t>
          </w:r>
          <w:r>
            <w:rPr>
              <w:noProof/>
            </w:rPr>
            <w:fldChar w:fldCharType="end"/>
          </w:r>
        </w:p>
        <w:p w14:paraId="0312EDB7" w14:textId="5440DE0F" w:rsidR="00B72E84" w:rsidRDefault="00B72E84">
          <w:pPr>
            <w:pStyle w:val="TM1"/>
            <w:tabs>
              <w:tab w:val="left" w:pos="358"/>
              <w:tab w:val="right" w:leader="dot" w:pos="9629"/>
            </w:tabs>
            <w:rPr>
              <w:rFonts w:eastAsiaTheme="minorEastAsia" w:cstheme="minorBidi"/>
              <w:b w:val="0"/>
              <w:caps w:val="0"/>
              <w:noProof/>
              <w:kern w:val="2"/>
              <w:sz w:val="24"/>
              <w:szCs w:val="24"/>
              <w:u w:val="none"/>
              <w:lang w:val="fr-GB" w:eastAsia="fr-FR"/>
              <w14:ligatures w14:val="standardContextual"/>
            </w:rPr>
          </w:pPr>
          <w:r w:rsidRPr="008E6B1B">
            <w:rPr>
              <w:rFonts w:cstheme="majorHAnsi"/>
              <w:noProof/>
            </w:rPr>
            <w:t>4</w:t>
          </w:r>
          <w:r>
            <w:rPr>
              <w:rFonts w:eastAsiaTheme="minorEastAsia" w:cstheme="minorBidi"/>
              <w:b w:val="0"/>
              <w:caps w:val="0"/>
              <w:noProof/>
              <w:kern w:val="2"/>
              <w:sz w:val="24"/>
              <w:szCs w:val="24"/>
              <w:u w:val="none"/>
              <w:lang w:val="fr-GB" w:eastAsia="fr-FR"/>
              <w14:ligatures w14:val="standardContextual"/>
            </w:rPr>
            <w:tab/>
          </w:r>
          <w:r w:rsidRPr="008E6B1B">
            <w:rPr>
              <w:rFonts w:cstheme="majorHAnsi"/>
              <w:noProof/>
            </w:rPr>
            <w:t>Acknowledgement management</w:t>
          </w:r>
          <w:r>
            <w:rPr>
              <w:noProof/>
            </w:rPr>
            <w:tab/>
          </w:r>
          <w:r>
            <w:rPr>
              <w:noProof/>
            </w:rPr>
            <w:fldChar w:fldCharType="begin"/>
          </w:r>
          <w:r>
            <w:rPr>
              <w:noProof/>
            </w:rPr>
            <w:instrText xml:space="preserve"> PAGEREF _Toc176771957 \h </w:instrText>
          </w:r>
          <w:r>
            <w:rPr>
              <w:noProof/>
            </w:rPr>
          </w:r>
          <w:r>
            <w:rPr>
              <w:noProof/>
            </w:rPr>
            <w:fldChar w:fldCharType="separate"/>
          </w:r>
          <w:r>
            <w:rPr>
              <w:noProof/>
            </w:rPr>
            <w:t>19</w:t>
          </w:r>
          <w:r>
            <w:rPr>
              <w:noProof/>
            </w:rPr>
            <w:fldChar w:fldCharType="end"/>
          </w:r>
        </w:p>
        <w:p w14:paraId="0836287A" w14:textId="43C402E9"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color w:val="000000" w:themeColor="text1"/>
            </w:rPr>
            <w:t>4.1</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color w:val="000000" w:themeColor="text1"/>
            </w:rPr>
            <w:t>Real-time acknowledgement management</w:t>
          </w:r>
          <w:r>
            <w:rPr>
              <w:noProof/>
            </w:rPr>
            <w:tab/>
          </w:r>
          <w:r>
            <w:rPr>
              <w:noProof/>
            </w:rPr>
            <w:fldChar w:fldCharType="begin"/>
          </w:r>
          <w:r>
            <w:rPr>
              <w:noProof/>
            </w:rPr>
            <w:instrText xml:space="preserve"> PAGEREF _Toc176771958 \h </w:instrText>
          </w:r>
          <w:r>
            <w:rPr>
              <w:noProof/>
            </w:rPr>
          </w:r>
          <w:r>
            <w:rPr>
              <w:noProof/>
            </w:rPr>
            <w:fldChar w:fldCharType="separate"/>
          </w:r>
          <w:r>
            <w:rPr>
              <w:noProof/>
            </w:rPr>
            <w:t>19</w:t>
          </w:r>
          <w:r>
            <w:rPr>
              <w:noProof/>
            </w:rPr>
            <w:fldChar w:fldCharType="end"/>
          </w:r>
        </w:p>
        <w:p w14:paraId="20BB7D22" w14:textId="77F841DE"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noProof/>
            </w:rPr>
            <w:t>4.1.1</w:t>
          </w:r>
          <w:r>
            <w:rPr>
              <w:rFonts w:asciiTheme="minorHAnsi" w:eastAsiaTheme="minorEastAsia" w:hAnsiTheme="minorHAnsi" w:cstheme="minorBidi"/>
              <w:smallCaps w:val="0"/>
              <w:noProof/>
              <w:kern w:val="2"/>
              <w:sz w:val="24"/>
              <w:szCs w:val="24"/>
              <w:lang w:val="fr-GB" w:eastAsia="fr-FR"/>
              <w14:ligatures w14:val="standardContextual"/>
            </w:rPr>
            <w:tab/>
          </w:r>
          <w:r>
            <w:rPr>
              <w:noProof/>
            </w:rPr>
            <w:t>Standard use</w:t>
          </w:r>
          <w:r>
            <w:rPr>
              <w:noProof/>
            </w:rPr>
            <w:tab/>
          </w:r>
          <w:r>
            <w:rPr>
              <w:noProof/>
            </w:rPr>
            <w:fldChar w:fldCharType="begin"/>
          </w:r>
          <w:r>
            <w:rPr>
              <w:noProof/>
            </w:rPr>
            <w:instrText xml:space="preserve"> PAGEREF _Toc176771959 \h </w:instrText>
          </w:r>
          <w:r>
            <w:rPr>
              <w:noProof/>
            </w:rPr>
          </w:r>
          <w:r>
            <w:rPr>
              <w:noProof/>
            </w:rPr>
            <w:fldChar w:fldCharType="separate"/>
          </w:r>
          <w:r>
            <w:rPr>
              <w:noProof/>
            </w:rPr>
            <w:t>19</w:t>
          </w:r>
          <w:r>
            <w:rPr>
              <w:noProof/>
            </w:rPr>
            <w:fldChar w:fldCharType="end"/>
          </w:r>
        </w:p>
        <w:p w14:paraId="53BC3D49" w14:textId="7A5C71D4"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noProof/>
              <w:lang w:val="en-US"/>
            </w:rPr>
            <w:t>4.1.2</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noProof/>
              <w:lang w:val="en-US"/>
            </w:rPr>
            <w:t>Use of an intermediate filtering script</w:t>
          </w:r>
          <w:r>
            <w:rPr>
              <w:noProof/>
            </w:rPr>
            <w:tab/>
          </w:r>
          <w:r>
            <w:rPr>
              <w:noProof/>
            </w:rPr>
            <w:fldChar w:fldCharType="begin"/>
          </w:r>
          <w:r>
            <w:rPr>
              <w:noProof/>
            </w:rPr>
            <w:instrText xml:space="preserve"> PAGEREF _Toc176771960 \h </w:instrText>
          </w:r>
          <w:r>
            <w:rPr>
              <w:noProof/>
            </w:rPr>
          </w:r>
          <w:r>
            <w:rPr>
              <w:noProof/>
            </w:rPr>
            <w:fldChar w:fldCharType="separate"/>
          </w:r>
          <w:r>
            <w:rPr>
              <w:noProof/>
            </w:rPr>
            <w:t>19</w:t>
          </w:r>
          <w:r>
            <w:rPr>
              <w:noProof/>
            </w:rPr>
            <w:fldChar w:fldCharType="end"/>
          </w:r>
        </w:p>
        <w:p w14:paraId="7787F019" w14:textId="316AD05F"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4.2</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lang w:val="en-US"/>
            </w:rPr>
            <w:t>Retrieving the status of an SMS with a ret_id</w:t>
          </w:r>
          <w:r>
            <w:rPr>
              <w:noProof/>
            </w:rPr>
            <w:tab/>
          </w:r>
          <w:r>
            <w:rPr>
              <w:noProof/>
            </w:rPr>
            <w:fldChar w:fldCharType="begin"/>
          </w:r>
          <w:r>
            <w:rPr>
              <w:noProof/>
            </w:rPr>
            <w:instrText xml:space="preserve"> PAGEREF _Toc176771961 \h </w:instrText>
          </w:r>
          <w:r>
            <w:rPr>
              <w:noProof/>
            </w:rPr>
          </w:r>
          <w:r>
            <w:rPr>
              <w:noProof/>
            </w:rPr>
            <w:fldChar w:fldCharType="separate"/>
          </w:r>
          <w:r>
            <w:rPr>
              <w:noProof/>
            </w:rPr>
            <w:t>20</w:t>
          </w:r>
          <w:r>
            <w:rPr>
              <w:noProof/>
            </w:rPr>
            <w:fldChar w:fldCharType="end"/>
          </w:r>
        </w:p>
        <w:p w14:paraId="3512D7AF" w14:textId="5C56B2CA"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4.3</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lang w:val="en-US"/>
            </w:rPr>
            <w:t>Global query on a push (highpush_stat.php)</w:t>
          </w:r>
          <w:r>
            <w:rPr>
              <w:noProof/>
            </w:rPr>
            <w:tab/>
          </w:r>
          <w:r>
            <w:rPr>
              <w:noProof/>
            </w:rPr>
            <w:fldChar w:fldCharType="begin"/>
          </w:r>
          <w:r>
            <w:rPr>
              <w:noProof/>
            </w:rPr>
            <w:instrText xml:space="preserve"> PAGEREF _Toc176771962 \h </w:instrText>
          </w:r>
          <w:r>
            <w:rPr>
              <w:noProof/>
            </w:rPr>
          </w:r>
          <w:r>
            <w:rPr>
              <w:noProof/>
            </w:rPr>
            <w:fldChar w:fldCharType="separate"/>
          </w:r>
          <w:r>
            <w:rPr>
              <w:noProof/>
            </w:rPr>
            <w:t>21</w:t>
          </w:r>
          <w:r>
            <w:rPr>
              <w:noProof/>
            </w:rPr>
            <w:fldChar w:fldCharType="end"/>
          </w:r>
        </w:p>
        <w:p w14:paraId="2EE91DEE" w14:textId="3168F6D7"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color w:val="000000" w:themeColor="text1"/>
            </w:rPr>
            <w:t>4.4</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color w:val="000000" w:themeColor="text1"/>
            </w:rPr>
            <w:t>Receipt of webhooks</w:t>
          </w:r>
          <w:r>
            <w:rPr>
              <w:noProof/>
            </w:rPr>
            <w:tab/>
          </w:r>
          <w:r>
            <w:rPr>
              <w:noProof/>
            </w:rPr>
            <w:fldChar w:fldCharType="begin"/>
          </w:r>
          <w:r>
            <w:rPr>
              <w:noProof/>
            </w:rPr>
            <w:instrText xml:space="preserve"> PAGEREF _Toc176771963 \h </w:instrText>
          </w:r>
          <w:r>
            <w:rPr>
              <w:noProof/>
            </w:rPr>
          </w:r>
          <w:r>
            <w:rPr>
              <w:noProof/>
            </w:rPr>
            <w:fldChar w:fldCharType="separate"/>
          </w:r>
          <w:r>
            <w:rPr>
              <w:noProof/>
            </w:rPr>
            <w:t>23</w:t>
          </w:r>
          <w:r>
            <w:rPr>
              <w:noProof/>
            </w:rPr>
            <w:fldChar w:fldCharType="end"/>
          </w:r>
        </w:p>
        <w:p w14:paraId="402E06A2" w14:textId="19E922DB" w:rsidR="00B72E84" w:rsidRDefault="00B72E84">
          <w:pPr>
            <w:pStyle w:val="TM3"/>
            <w:tabs>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Pr>
              <w:noProof/>
            </w:rPr>
            <w:t>JSON specification</w:t>
          </w:r>
          <w:r>
            <w:rPr>
              <w:noProof/>
            </w:rPr>
            <w:tab/>
          </w:r>
          <w:r>
            <w:rPr>
              <w:noProof/>
            </w:rPr>
            <w:fldChar w:fldCharType="begin"/>
          </w:r>
          <w:r>
            <w:rPr>
              <w:noProof/>
            </w:rPr>
            <w:instrText xml:space="preserve"> PAGEREF _Toc176771964 \h </w:instrText>
          </w:r>
          <w:r>
            <w:rPr>
              <w:noProof/>
            </w:rPr>
          </w:r>
          <w:r>
            <w:rPr>
              <w:noProof/>
            </w:rPr>
            <w:fldChar w:fldCharType="separate"/>
          </w:r>
          <w:r>
            <w:rPr>
              <w:noProof/>
            </w:rPr>
            <w:t>23</w:t>
          </w:r>
          <w:r>
            <w:rPr>
              <w:noProof/>
            </w:rPr>
            <w:fldChar w:fldCharType="end"/>
          </w:r>
        </w:p>
        <w:p w14:paraId="40C14028" w14:textId="1D85BFA2" w:rsidR="00B72E84" w:rsidRDefault="00B72E84">
          <w:pPr>
            <w:pStyle w:val="TM1"/>
            <w:tabs>
              <w:tab w:val="left" w:pos="358"/>
              <w:tab w:val="right" w:leader="dot" w:pos="9629"/>
            </w:tabs>
            <w:rPr>
              <w:rFonts w:eastAsiaTheme="minorEastAsia" w:cstheme="minorBidi"/>
              <w:b w:val="0"/>
              <w:caps w:val="0"/>
              <w:noProof/>
              <w:kern w:val="2"/>
              <w:sz w:val="24"/>
              <w:szCs w:val="24"/>
              <w:u w:val="none"/>
              <w:lang w:val="fr-GB" w:eastAsia="fr-FR"/>
              <w14:ligatures w14:val="standardContextual"/>
            </w:rPr>
          </w:pPr>
          <w:r w:rsidRPr="008E6B1B">
            <w:rPr>
              <w:rFonts w:cstheme="majorHAnsi"/>
              <w:noProof/>
            </w:rPr>
            <w:t>5</w:t>
          </w:r>
          <w:r>
            <w:rPr>
              <w:rFonts w:eastAsiaTheme="minorEastAsia" w:cstheme="minorBidi"/>
              <w:b w:val="0"/>
              <w:caps w:val="0"/>
              <w:noProof/>
              <w:kern w:val="2"/>
              <w:sz w:val="24"/>
              <w:szCs w:val="24"/>
              <w:u w:val="none"/>
              <w:lang w:val="fr-GB" w:eastAsia="fr-FR"/>
              <w14:ligatures w14:val="standardContextual"/>
            </w:rPr>
            <w:tab/>
          </w:r>
          <w:r w:rsidRPr="008E6B1B">
            <w:rPr>
              <w:rFonts w:cstheme="majorHAnsi"/>
              <w:noProof/>
            </w:rPr>
            <w:t>Response management</w:t>
          </w:r>
          <w:r>
            <w:rPr>
              <w:noProof/>
            </w:rPr>
            <w:tab/>
          </w:r>
          <w:r>
            <w:rPr>
              <w:noProof/>
            </w:rPr>
            <w:fldChar w:fldCharType="begin"/>
          </w:r>
          <w:r>
            <w:rPr>
              <w:noProof/>
            </w:rPr>
            <w:instrText xml:space="preserve"> PAGEREF _Toc176771965 \h </w:instrText>
          </w:r>
          <w:r>
            <w:rPr>
              <w:noProof/>
            </w:rPr>
          </w:r>
          <w:r>
            <w:rPr>
              <w:noProof/>
            </w:rPr>
            <w:fldChar w:fldCharType="separate"/>
          </w:r>
          <w:r>
            <w:rPr>
              <w:noProof/>
            </w:rPr>
            <w:t>27</w:t>
          </w:r>
          <w:r>
            <w:rPr>
              <w:noProof/>
            </w:rPr>
            <w:fldChar w:fldCharType="end"/>
          </w:r>
        </w:p>
        <w:p w14:paraId="50C70710" w14:textId="4510E93A"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lang w:eastAsia="fr-FR"/>
            </w:rPr>
            <w:t>5.1</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lang w:val="en-US" w:eastAsia="fr-FR"/>
            </w:rPr>
            <w:t>Transmission of responses to ret_mo_url</w:t>
          </w:r>
          <w:r>
            <w:rPr>
              <w:noProof/>
            </w:rPr>
            <w:tab/>
          </w:r>
          <w:r>
            <w:rPr>
              <w:noProof/>
            </w:rPr>
            <w:fldChar w:fldCharType="begin"/>
          </w:r>
          <w:r>
            <w:rPr>
              <w:noProof/>
            </w:rPr>
            <w:instrText xml:space="preserve"> PAGEREF _Toc176771966 \h </w:instrText>
          </w:r>
          <w:r>
            <w:rPr>
              <w:noProof/>
            </w:rPr>
          </w:r>
          <w:r>
            <w:rPr>
              <w:noProof/>
            </w:rPr>
            <w:fldChar w:fldCharType="separate"/>
          </w:r>
          <w:r>
            <w:rPr>
              <w:noProof/>
            </w:rPr>
            <w:t>27</w:t>
          </w:r>
          <w:r>
            <w:rPr>
              <w:noProof/>
            </w:rPr>
            <w:fldChar w:fldCharType="end"/>
          </w:r>
        </w:p>
        <w:p w14:paraId="7E66C40E" w14:textId="09A5D9B9"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color w:val="000000" w:themeColor="text1"/>
            </w:rPr>
            <w:t>5.2</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color w:val="000000" w:themeColor="text1"/>
            </w:rPr>
            <w:t>Retrieving responses in CSV format</w:t>
          </w:r>
          <w:r>
            <w:rPr>
              <w:noProof/>
            </w:rPr>
            <w:tab/>
          </w:r>
          <w:r>
            <w:rPr>
              <w:noProof/>
            </w:rPr>
            <w:fldChar w:fldCharType="begin"/>
          </w:r>
          <w:r>
            <w:rPr>
              <w:noProof/>
            </w:rPr>
            <w:instrText xml:space="preserve"> PAGEREF _Toc176771967 \h </w:instrText>
          </w:r>
          <w:r>
            <w:rPr>
              <w:noProof/>
            </w:rPr>
          </w:r>
          <w:r>
            <w:rPr>
              <w:noProof/>
            </w:rPr>
            <w:fldChar w:fldCharType="separate"/>
          </w:r>
          <w:r>
            <w:rPr>
              <w:noProof/>
            </w:rPr>
            <w:t>27</w:t>
          </w:r>
          <w:r>
            <w:rPr>
              <w:noProof/>
            </w:rPr>
            <w:fldChar w:fldCharType="end"/>
          </w:r>
        </w:p>
        <w:p w14:paraId="477C45B8" w14:textId="19134EC4" w:rsidR="00B72E84" w:rsidRDefault="00B72E84">
          <w:pPr>
            <w:pStyle w:val="TM1"/>
            <w:tabs>
              <w:tab w:val="left" w:pos="358"/>
              <w:tab w:val="right" w:leader="dot" w:pos="9629"/>
            </w:tabs>
            <w:rPr>
              <w:rFonts w:eastAsiaTheme="minorEastAsia" w:cstheme="minorBidi"/>
              <w:b w:val="0"/>
              <w:caps w:val="0"/>
              <w:noProof/>
              <w:kern w:val="2"/>
              <w:sz w:val="24"/>
              <w:szCs w:val="24"/>
              <w:u w:val="none"/>
              <w:lang w:val="fr-GB" w:eastAsia="fr-FR"/>
              <w14:ligatures w14:val="standardContextual"/>
            </w:rPr>
          </w:pPr>
          <w:r w:rsidRPr="008E6B1B">
            <w:rPr>
              <w:rFonts w:cstheme="majorHAnsi"/>
              <w:noProof/>
              <w:lang w:val="en-US"/>
            </w:rPr>
            <w:t>6</w:t>
          </w:r>
          <w:r>
            <w:rPr>
              <w:rFonts w:eastAsiaTheme="minorEastAsia" w:cstheme="minorBidi"/>
              <w:b w:val="0"/>
              <w:caps w:val="0"/>
              <w:noProof/>
              <w:kern w:val="2"/>
              <w:sz w:val="24"/>
              <w:szCs w:val="24"/>
              <w:u w:val="none"/>
              <w:lang w:val="fr-GB" w:eastAsia="fr-FR"/>
              <w14:ligatures w14:val="standardContextual"/>
            </w:rPr>
            <w:tab/>
          </w:r>
          <w:r w:rsidRPr="008E6B1B">
            <w:rPr>
              <w:rFonts w:cstheme="majorHAnsi"/>
              <w:noProof/>
              <w:lang w:val="en-US"/>
            </w:rPr>
            <w:t>Other API calls</w:t>
          </w:r>
          <w:r>
            <w:rPr>
              <w:noProof/>
            </w:rPr>
            <w:tab/>
          </w:r>
          <w:r>
            <w:rPr>
              <w:noProof/>
            </w:rPr>
            <w:fldChar w:fldCharType="begin"/>
          </w:r>
          <w:r>
            <w:rPr>
              <w:noProof/>
            </w:rPr>
            <w:instrText xml:space="preserve"> PAGEREF _Toc176771968 \h </w:instrText>
          </w:r>
          <w:r>
            <w:rPr>
              <w:noProof/>
            </w:rPr>
          </w:r>
          <w:r>
            <w:rPr>
              <w:noProof/>
            </w:rPr>
            <w:fldChar w:fldCharType="separate"/>
          </w:r>
          <w:r>
            <w:rPr>
              <w:noProof/>
            </w:rPr>
            <w:t>28</w:t>
          </w:r>
          <w:r>
            <w:rPr>
              <w:noProof/>
            </w:rPr>
            <w:fldChar w:fldCharType="end"/>
          </w:r>
        </w:p>
        <w:p w14:paraId="058B8EC5" w14:textId="08CE04E1"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color w:val="000000" w:themeColor="text1"/>
            </w:rPr>
            <w:t>6.1</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color w:val="000000" w:themeColor="text1"/>
            </w:rPr>
            <w:t>Campaign cancellation</w:t>
          </w:r>
          <w:r>
            <w:rPr>
              <w:noProof/>
            </w:rPr>
            <w:tab/>
          </w:r>
          <w:r>
            <w:rPr>
              <w:noProof/>
            </w:rPr>
            <w:fldChar w:fldCharType="begin"/>
          </w:r>
          <w:r>
            <w:rPr>
              <w:noProof/>
            </w:rPr>
            <w:instrText xml:space="preserve"> PAGEREF _Toc176771969 \h </w:instrText>
          </w:r>
          <w:r>
            <w:rPr>
              <w:noProof/>
            </w:rPr>
          </w:r>
          <w:r>
            <w:rPr>
              <w:noProof/>
            </w:rPr>
            <w:fldChar w:fldCharType="separate"/>
          </w:r>
          <w:r>
            <w:rPr>
              <w:noProof/>
            </w:rPr>
            <w:t>28</w:t>
          </w:r>
          <w:r>
            <w:rPr>
              <w:noProof/>
            </w:rPr>
            <w:fldChar w:fldCharType="end"/>
          </w:r>
        </w:p>
        <w:p w14:paraId="55F0D6C2" w14:textId="2166D3E5"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color w:val="000000" w:themeColor="text1"/>
            </w:rPr>
            <w:t>6.2</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color w:val="000000" w:themeColor="text1"/>
            </w:rPr>
            <w:t>Credit check via API</w:t>
          </w:r>
          <w:r>
            <w:rPr>
              <w:noProof/>
            </w:rPr>
            <w:tab/>
          </w:r>
          <w:r>
            <w:rPr>
              <w:noProof/>
            </w:rPr>
            <w:fldChar w:fldCharType="begin"/>
          </w:r>
          <w:r>
            <w:rPr>
              <w:noProof/>
            </w:rPr>
            <w:instrText xml:space="preserve"> PAGEREF _Toc176771970 \h </w:instrText>
          </w:r>
          <w:r>
            <w:rPr>
              <w:noProof/>
            </w:rPr>
          </w:r>
          <w:r>
            <w:rPr>
              <w:noProof/>
            </w:rPr>
            <w:fldChar w:fldCharType="separate"/>
          </w:r>
          <w:r>
            <w:rPr>
              <w:noProof/>
            </w:rPr>
            <w:t>29</w:t>
          </w:r>
          <w:r>
            <w:rPr>
              <w:noProof/>
            </w:rPr>
            <w:fldChar w:fldCharType="end"/>
          </w:r>
        </w:p>
        <w:p w14:paraId="136BBD5A" w14:textId="4819C13F"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noProof/>
              <w:color w:val="000000" w:themeColor="text1"/>
            </w:rPr>
            <w:t>6.3</w:t>
          </w:r>
          <w:r>
            <w:rPr>
              <w:rFonts w:eastAsiaTheme="minorEastAsia" w:cstheme="minorBidi"/>
              <w:b w:val="0"/>
              <w:smallCaps w:val="0"/>
              <w:noProof/>
              <w:kern w:val="2"/>
              <w:sz w:val="24"/>
              <w:szCs w:val="24"/>
              <w:lang w:val="fr-GB" w:eastAsia="fr-FR"/>
              <w14:ligatures w14:val="standardContextual"/>
            </w:rPr>
            <w:tab/>
          </w:r>
          <w:r w:rsidRPr="008E6B1B">
            <w:rPr>
              <w:noProof/>
              <w:color w:val="000000" w:themeColor="text1"/>
            </w:rPr>
            <w:t>Retrieving clicked links</w:t>
          </w:r>
          <w:r>
            <w:rPr>
              <w:noProof/>
            </w:rPr>
            <w:tab/>
          </w:r>
          <w:r>
            <w:rPr>
              <w:noProof/>
            </w:rPr>
            <w:fldChar w:fldCharType="begin"/>
          </w:r>
          <w:r>
            <w:rPr>
              <w:noProof/>
            </w:rPr>
            <w:instrText xml:space="preserve"> PAGEREF _Toc176771971 \h </w:instrText>
          </w:r>
          <w:r>
            <w:rPr>
              <w:noProof/>
            </w:rPr>
          </w:r>
          <w:r>
            <w:rPr>
              <w:noProof/>
            </w:rPr>
            <w:fldChar w:fldCharType="separate"/>
          </w:r>
          <w:r>
            <w:rPr>
              <w:noProof/>
            </w:rPr>
            <w:t>30</w:t>
          </w:r>
          <w:r>
            <w:rPr>
              <w:noProof/>
            </w:rPr>
            <w:fldChar w:fldCharType="end"/>
          </w:r>
        </w:p>
        <w:p w14:paraId="274BD640" w14:textId="1232FD9E" w:rsidR="00B72E84" w:rsidRDefault="00B72E84">
          <w:pPr>
            <w:pStyle w:val="TM1"/>
            <w:tabs>
              <w:tab w:val="left" w:pos="358"/>
              <w:tab w:val="right" w:leader="dot" w:pos="9629"/>
            </w:tabs>
            <w:rPr>
              <w:rFonts w:eastAsiaTheme="minorEastAsia" w:cstheme="minorBidi"/>
              <w:b w:val="0"/>
              <w:caps w:val="0"/>
              <w:noProof/>
              <w:kern w:val="2"/>
              <w:sz w:val="24"/>
              <w:szCs w:val="24"/>
              <w:u w:val="none"/>
              <w:lang w:val="fr-GB" w:eastAsia="fr-FR"/>
              <w14:ligatures w14:val="standardContextual"/>
            </w:rPr>
          </w:pPr>
          <w:r w:rsidRPr="008E6B1B">
            <w:rPr>
              <w:rFonts w:cstheme="majorHAnsi"/>
              <w:noProof/>
            </w:rPr>
            <w:t>7</w:t>
          </w:r>
          <w:r>
            <w:rPr>
              <w:rFonts w:eastAsiaTheme="minorEastAsia" w:cstheme="minorBidi"/>
              <w:b w:val="0"/>
              <w:caps w:val="0"/>
              <w:noProof/>
              <w:kern w:val="2"/>
              <w:sz w:val="24"/>
              <w:szCs w:val="24"/>
              <w:u w:val="none"/>
              <w:lang w:val="fr-GB" w:eastAsia="fr-FR"/>
              <w14:ligatures w14:val="standardContextual"/>
            </w:rPr>
            <w:tab/>
          </w:r>
          <w:r w:rsidRPr="008E6B1B">
            <w:rPr>
              <w:rFonts w:cstheme="majorHAnsi"/>
              <w:noProof/>
            </w:rPr>
            <w:t>API Rest / JSON</w:t>
          </w:r>
          <w:r>
            <w:rPr>
              <w:noProof/>
            </w:rPr>
            <w:tab/>
          </w:r>
          <w:r>
            <w:rPr>
              <w:noProof/>
            </w:rPr>
            <w:fldChar w:fldCharType="begin"/>
          </w:r>
          <w:r>
            <w:rPr>
              <w:noProof/>
            </w:rPr>
            <w:instrText xml:space="preserve"> PAGEREF _Toc176771972 \h </w:instrText>
          </w:r>
          <w:r>
            <w:rPr>
              <w:noProof/>
            </w:rPr>
          </w:r>
          <w:r>
            <w:rPr>
              <w:noProof/>
            </w:rPr>
            <w:fldChar w:fldCharType="separate"/>
          </w:r>
          <w:r>
            <w:rPr>
              <w:noProof/>
            </w:rPr>
            <w:t>31</w:t>
          </w:r>
          <w:r>
            <w:rPr>
              <w:noProof/>
            </w:rPr>
            <w:fldChar w:fldCharType="end"/>
          </w:r>
        </w:p>
        <w:p w14:paraId="236723B4" w14:textId="496EE0DF"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7.1</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rPr>
            <w:t>/campaign [POST]</w:t>
          </w:r>
          <w:r>
            <w:rPr>
              <w:noProof/>
            </w:rPr>
            <w:tab/>
          </w:r>
          <w:r>
            <w:rPr>
              <w:noProof/>
            </w:rPr>
            <w:fldChar w:fldCharType="begin"/>
          </w:r>
          <w:r>
            <w:rPr>
              <w:noProof/>
            </w:rPr>
            <w:instrText xml:space="preserve"> PAGEREF _Toc176771973 \h </w:instrText>
          </w:r>
          <w:r>
            <w:rPr>
              <w:noProof/>
            </w:rPr>
          </w:r>
          <w:r>
            <w:rPr>
              <w:noProof/>
            </w:rPr>
            <w:fldChar w:fldCharType="separate"/>
          </w:r>
          <w:r>
            <w:rPr>
              <w:noProof/>
            </w:rPr>
            <w:t>31</w:t>
          </w:r>
          <w:r>
            <w:rPr>
              <w:noProof/>
            </w:rPr>
            <w:fldChar w:fldCharType="end"/>
          </w:r>
        </w:p>
        <w:p w14:paraId="46D16AAF" w14:textId="4A663889"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7.2</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rPr>
            <w:t>/campaign/cancel [POST]</w:t>
          </w:r>
          <w:r>
            <w:rPr>
              <w:noProof/>
            </w:rPr>
            <w:tab/>
          </w:r>
          <w:r>
            <w:rPr>
              <w:noProof/>
            </w:rPr>
            <w:fldChar w:fldCharType="begin"/>
          </w:r>
          <w:r>
            <w:rPr>
              <w:noProof/>
            </w:rPr>
            <w:instrText xml:space="preserve"> PAGEREF _Toc176771974 \h </w:instrText>
          </w:r>
          <w:r>
            <w:rPr>
              <w:noProof/>
            </w:rPr>
          </w:r>
          <w:r>
            <w:rPr>
              <w:noProof/>
            </w:rPr>
            <w:fldChar w:fldCharType="separate"/>
          </w:r>
          <w:r>
            <w:rPr>
              <w:noProof/>
            </w:rPr>
            <w:t>32</w:t>
          </w:r>
          <w:r>
            <w:rPr>
              <w:noProof/>
            </w:rPr>
            <w:fldChar w:fldCharType="end"/>
          </w:r>
        </w:p>
        <w:p w14:paraId="6AF6A18D" w14:textId="11AEFDB3"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lastRenderedPageBreak/>
            <w:t>7.3</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rPr>
            <w:t>/campaign/sms/status [GET]</w:t>
          </w:r>
          <w:r>
            <w:rPr>
              <w:noProof/>
            </w:rPr>
            <w:tab/>
          </w:r>
          <w:r>
            <w:rPr>
              <w:noProof/>
            </w:rPr>
            <w:fldChar w:fldCharType="begin"/>
          </w:r>
          <w:r>
            <w:rPr>
              <w:noProof/>
            </w:rPr>
            <w:instrText xml:space="preserve"> PAGEREF _Toc176771975 \h </w:instrText>
          </w:r>
          <w:r>
            <w:rPr>
              <w:noProof/>
            </w:rPr>
          </w:r>
          <w:r>
            <w:rPr>
              <w:noProof/>
            </w:rPr>
            <w:fldChar w:fldCharType="separate"/>
          </w:r>
          <w:r>
            <w:rPr>
              <w:noProof/>
            </w:rPr>
            <w:t>33</w:t>
          </w:r>
          <w:r>
            <w:rPr>
              <w:noProof/>
            </w:rPr>
            <w:fldChar w:fldCharType="end"/>
          </w:r>
        </w:p>
        <w:p w14:paraId="12A0803B" w14:textId="5BB977D7"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7.4</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rPr>
            <w:t>/campaign/status [GET]</w:t>
          </w:r>
          <w:r>
            <w:rPr>
              <w:noProof/>
            </w:rPr>
            <w:tab/>
          </w:r>
          <w:r>
            <w:rPr>
              <w:noProof/>
            </w:rPr>
            <w:fldChar w:fldCharType="begin"/>
          </w:r>
          <w:r>
            <w:rPr>
              <w:noProof/>
            </w:rPr>
            <w:instrText xml:space="preserve"> PAGEREF _Toc176771976 \h </w:instrText>
          </w:r>
          <w:r>
            <w:rPr>
              <w:noProof/>
            </w:rPr>
          </w:r>
          <w:r>
            <w:rPr>
              <w:noProof/>
            </w:rPr>
            <w:fldChar w:fldCharType="separate"/>
          </w:r>
          <w:r>
            <w:rPr>
              <w:noProof/>
            </w:rPr>
            <w:t>33</w:t>
          </w:r>
          <w:r>
            <w:rPr>
              <w:noProof/>
            </w:rPr>
            <w:fldChar w:fldCharType="end"/>
          </w:r>
        </w:p>
        <w:p w14:paraId="32642164" w14:textId="6BBE8A80"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7.5</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rPr>
            <w:t>/campaign/credit [GET]</w:t>
          </w:r>
          <w:r>
            <w:rPr>
              <w:noProof/>
            </w:rPr>
            <w:tab/>
          </w:r>
          <w:r>
            <w:rPr>
              <w:noProof/>
            </w:rPr>
            <w:fldChar w:fldCharType="begin"/>
          </w:r>
          <w:r>
            <w:rPr>
              <w:noProof/>
            </w:rPr>
            <w:instrText xml:space="preserve"> PAGEREF _Toc176771977 \h </w:instrText>
          </w:r>
          <w:r>
            <w:rPr>
              <w:noProof/>
            </w:rPr>
          </w:r>
          <w:r>
            <w:rPr>
              <w:noProof/>
            </w:rPr>
            <w:fldChar w:fldCharType="separate"/>
          </w:r>
          <w:r>
            <w:rPr>
              <w:noProof/>
            </w:rPr>
            <w:t>35</w:t>
          </w:r>
          <w:r>
            <w:rPr>
              <w:noProof/>
            </w:rPr>
            <w:fldChar w:fldCharType="end"/>
          </w:r>
        </w:p>
        <w:p w14:paraId="4661B785" w14:textId="7E222428"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strike/>
              <w:noProof/>
            </w:rPr>
            <w:t>7.6</w:t>
          </w:r>
          <w:r>
            <w:rPr>
              <w:rFonts w:eastAsiaTheme="minorEastAsia" w:cstheme="minorBidi"/>
              <w:b w:val="0"/>
              <w:smallCaps w:val="0"/>
              <w:noProof/>
              <w:kern w:val="2"/>
              <w:sz w:val="24"/>
              <w:szCs w:val="24"/>
              <w:lang w:val="fr-GB" w:eastAsia="fr-FR"/>
              <w14:ligatures w14:val="standardContextual"/>
            </w:rPr>
            <w:tab/>
          </w:r>
          <w:r w:rsidRPr="008E6B1B">
            <w:rPr>
              <w:rFonts w:cstheme="majorHAnsi"/>
              <w:strike/>
              <w:noProof/>
              <w:lang w:val="en-US"/>
            </w:rPr>
            <w:t>/contact_list/create_list[POST]</w:t>
          </w:r>
          <w:r>
            <w:rPr>
              <w:noProof/>
            </w:rPr>
            <w:tab/>
          </w:r>
          <w:r>
            <w:rPr>
              <w:noProof/>
            </w:rPr>
            <w:fldChar w:fldCharType="begin"/>
          </w:r>
          <w:r>
            <w:rPr>
              <w:noProof/>
            </w:rPr>
            <w:instrText xml:space="preserve"> PAGEREF _Toc176771978 \h </w:instrText>
          </w:r>
          <w:r>
            <w:rPr>
              <w:noProof/>
            </w:rPr>
          </w:r>
          <w:r>
            <w:rPr>
              <w:noProof/>
            </w:rPr>
            <w:fldChar w:fldCharType="separate"/>
          </w:r>
          <w:r>
            <w:rPr>
              <w:noProof/>
            </w:rPr>
            <w:t>35</w:t>
          </w:r>
          <w:r>
            <w:rPr>
              <w:noProof/>
            </w:rPr>
            <w:fldChar w:fldCharType="end"/>
          </w:r>
        </w:p>
        <w:p w14:paraId="2DCA3A04" w14:textId="482EFC5F"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strike/>
              <w:noProof/>
            </w:rPr>
            <w:t>7.7</w:t>
          </w:r>
          <w:r>
            <w:rPr>
              <w:rFonts w:eastAsiaTheme="minorEastAsia" w:cstheme="minorBidi"/>
              <w:b w:val="0"/>
              <w:smallCaps w:val="0"/>
              <w:noProof/>
              <w:kern w:val="2"/>
              <w:sz w:val="24"/>
              <w:szCs w:val="24"/>
              <w:lang w:val="fr-GB" w:eastAsia="fr-FR"/>
              <w14:ligatures w14:val="standardContextual"/>
            </w:rPr>
            <w:tab/>
          </w:r>
          <w:r w:rsidRPr="008E6B1B">
            <w:rPr>
              <w:strike/>
              <w:noProof/>
            </w:rPr>
            <w:t>/contact_list/add_contacts[POST]</w:t>
          </w:r>
          <w:r>
            <w:rPr>
              <w:noProof/>
            </w:rPr>
            <w:tab/>
          </w:r>
          <w:r>
            <w:rPr>
              <w:noProof/>
            </w:rPr>
            <w:fldChar w:fldCharType="begin"/>
          </w:r>
          <w:r>
            <w:rPr>
              <w:noProof/>
            </w:rPr>
            <w:instrText xml:space="preserve"> PAGEREF _Toc176771979 \h </w:instrText>
          </w:r>
          <w:r>
            <w:rPr>
              <w:noProof/>
            </w:rPr>
          </w:r>
          <w:r>
            <w:rPr>
              <w:noProof/>
            </w:rPr>
            <w:fldChar w:fldCharType="separate"/>
          </w:r>
          <w:r>
            <w:rPr>
              <w:noProof/>
            </w:rPr>
            <w:t>35</w:t>
          </w:r>
          <w:r>
            <w:rPr>
              <w:noProof/>
            </w:rPr>
            <w:fldChar w:fldCharType="end"/>
          </w:r>
        </w:p>
        <w:p w14:paraId="422076FB" w14:textId="120E9005"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strike/>
              <w:noProof/>
            </w:rPr>
            <w:t>7.8</w:t>
          </w:r>
          <w:r>
            <w:rPr>
              <w:rFonts w:eastAsiaTheme="minorEastAsia" w:cstheme="minorBidi"/>
              <w:b w:val="0"/>
              <w:smallCaps w:val="0"/>
              <w:noProof/>
              <w:kern w:val="2"/>
              <w:sz w:val="24"/>
              <w:szCs w:val="24"/>
              <w:lang w:val="fr-GB" w:eastAsia="fr-FR"/>
              <w14:ligatures w14:val="standardContextual"/>
            </w:rPr>
            <w:tab/>
          </w:r>
          <w:r w:rsidRPr="008E6B1B">
            <w:rPr>
              <w:strike/>
              <w:noProof/>
              <w:lang w:val="en-US"/>
            </w:rPr>
            <w:t>/contact_list/get_lists[GET]</w:t>
          </w:r>
          <w:r>
            <w:rPr>
              <w:noProof/>
            </w:rPr>
            <w:tab/>
          </w:r>
          <w:r>
            <w:rPr>
              <w:noProof/>
            </w:rPr>
            <w:fldChar w:fldCharType="begin"/>
          </w:r>
          <w:r>
            <w:rPr>
              <w:noProof/>
            </w:rPr>
            <w:instrText xml:space="preserve"> PAGEREF _Toc176771980 \h </w:instrText>
          </w:r>
          <w:r>
            <w:rPr>
              <w:noProof/>
            </w:rPr>
          </w:r>
          <w:r>
            <w:rPr>
              <w:noProof/>
            </w:rPr>
            <w:fldChar w:fldCharType="separate"/>
          </w:r>
          <w:r>
            <w:rPr>
              <w:noProof/>
            </w:rPr>
            <w:t>35</w:t>
          </w:r>
          <w:r>
            <w:rPr>
              <w:noProof/>
            </w:rPr>
            <w:fldChar w:fldCharType="end"/>
          </w:r>
        </w:p>
        <w:p w14:paraId="7281589E" w14:textId="3EDA2F23"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strike/>
              <w:noProof/>
            </w:rPr>
            <w:t>7.9</w:t>
          </w:r>
          <w:r>
            <w:rPr>
              <w:rFonts w:eastAsiaTheme="minorEastAsia" w:cstheme="minorBidi"/>
              <w:b w:val="0"/>
              <w:smallCaps w:val="0"/>
              <w:noProof/>
              <w:kern w:val="2"/>
              <w:sz w:val="24"/>
              <w:szCs w:val="24"/>
              <w:lang w:val="fr-GB" w:eastAsia="fr-FR"/>
              <w14:ligatures w14:val="standardContextual"/>
            </w:rPr>
            <w:tab/>
          </w:r>
          <w:r w:rsidRPr="008E6B1B">
            <w:rPr>
              <w:strike/>
              <w:noProof/>
            </w:rPr>
            <w:t>/contact_list/delete_contacts[POST]</w:t>
          </w:r>
          <w:r>
            <w:rPr>
              <w:noProof/>
            </w:rPr>
            <w:tab/>
          </w:r>
          <w:r>
            <w:rPr>
              <w:noProof/>
            </w:rPr>
            <w:fldChar w:fldCharType="begin"/>
          </w:r>
          <w:r>
            <w:rPr>
              <w:noProof/>
            </w:rPr>
            <w:instrText xml:space="preserve"> PAGEREF _Toc176771981 \h </w:instrText>
          </w:r>
          <w:r>
            <w:rPr>
              <w:noProof/>
            </w:rPr>
          </w:r>
          <w:r>
            <w:rPr>
              <w:noProof/>
            </w:rPr>
            <w:fldChar w:fldCharType="separate"/>
          </w:r>
          <w:r>
            <w:rPr>
              <w:noProof/>
            </w:rPr>
            <w:t>35</w:t>
          </w:r>
          <w:r>
            <w:rPr>
              <w:noProof/>
            </w:rPr>
            <w:fldChar w:fldCharType="end"/>
          </w:r>
        </w:p>
        <w:p w14:paraId="673192A4" w14:textId="63771B31" w:rsidR="00B72E84" w:rsidRDefault="00B72E84">
          <w:pPr>
            <w:pStyle w:val="TM2"/>
            <w:tabs>
              <w:tab w:val="left" w:pos="659"/>
              <w:tab w:val="right" w:leader="dot" w:pos="9629"/>
            </w:tabs>
            <w:rPr>
              <w:rFonts w:eastAsiaTheme="minorEastAsia" w:cstheme="minorBidi"/>
              <w:b w:val="0"/>
              <w:smallCaps w:val="0"/>
              <w:noProof/>
              <w:kern w:val="2"/>
              <w:sz w:val="24"/>
              <w:szCs w:val="24"/>
              <w:lang w:val="fr-GB" w:eastAsia="fr-FR"/>
              <w14:ligatures w14:val="standardContextual"/>
            </w:rPr>
          </w:pPr>
          <w:r w:rsidRPr="008E6B1B">
            <w:rPr>
              <w:strike/>
              <w:noProof/>
            </w:rPr>
            <w:t>7.10</w:t>
          </w:r>
          <w:r>
            <w:rPr>
              <w:rFonts w:eastAsiaTheme="minorEastAsia" w:cstheme="minorBidi"/>
              <w:b w:val="0"/>
              <w:smallCaps w:val="0"/>
              <w:noProof/>
              <w:kern w:val="2"/>
              <w:sz w:val="24"/>
              <w:szCs w:val="24"/>
              <w:lang w:val="fr-GB" w:eastAsia="fr-FR"/>
              <w14:ligatures w14:val="standardContextual"/>
            </w:rPr>
            <w:tab/>
          </w:r>
          <w:r w:rsidRPr="008E6B1B">
            <w:rPr>
              <w:strike/>
              <w:noProof/>
              <w:lang w:val="en-US"/>
            </w:rPr>
            <w:t>/contact_list/delete_list[GET]</w:t>
          </w:r>
          <w:r>
            <w:rPr>
              <w:noProof/>
            </w:rPr>
            <w:tab/>
          </w:r>
          <w:r>
            <w:rPr>
              <w:noProof/>
            </w:rPr>
            <w:fldChar w:fldCharType="begin"/>
          </w:r>
          <w:r>
            <w:rPr>
              <w:noProof/>
            </w:rPr>
            <w:instrText xml:space="preserve"> PAGEREF _Toc176771982 \h </w:instrText>
          </w:r>
          <w:r>
            <w:rPr>
              <w:noProof/>
            </w:rPr>
          </w:r>
          <w:r>
            <w:rPr>
              <w:noProof/>
            </w:rPr>
            <w:fldChar w:fldCharType="separate"/>
          </w:r>
          <w:r>
            <w:rPr>
              <w:noProof/>
            </w:rPr>
            <w:t>35</w:t>
          </w:r>
          <w:r>
            <w:rPr>
              <w:noProof/>
            </w:rPr>
            <w:fldChar w:fldCharType="end"/>
          </w:r>
        </w:p>
        <w:p w14:paraId="73D3977C" w14:textId="642C69BD" w:rsidR="00B72E84" w:rsidRDefault="00B72E84">
          <w:pPr>
            <w:pStyle w:val="TM2"/>
            <w:tabs>
              <w:tab w:val="left" w:pos="659"/>
              <w:tab w:val="right" w:leader="dot" w:pos="9629"/>
            </w:tabs>
            <w:rPr>
              <w:rFonts w:eastAsiaTheme="minorEastAsia" w:cstheme="minorBidi"/>
              <w:b w:val="0"/>
              <w:smallCaps w:val="0"/>
              <w:noProof/>
              <w:kern w:val="2"/>
              <w:sz w:val="24"/>
              <w:szCs w:val="24"/>
              <w:lang w:val="fr-GB" w:eastAsia="fr-FR"/>
              <w14:ligatures w14:val="standardContextual"/>
            </w:rPr>
          </w:pPr>
          <w:r w:rsidRPr="008E6B1B">
            <w:rPr>
              <w:strike/>
              <w:noProof/>
            </w:rPr>
            <w:t>7.11</w:t>
          </w:r>
          <w:r>
            <w:rPr>
              <w:rFonts w:eastAsiaTheme="minorEastAsia" w:cstheme="minorBidi"/>
              <w:b w:val="0"/>
              <w:smallCaps w:val="0"/>
              <w:noProof/>
              <w:kern w:val="2"/>
              <w:sz w:val="24"/>
              <w:szCs w:val="24"/>
              <w:lang w:val="fr-GB" w:eastAsia="fr-FR"/>
              <w14:ligatures w14:val="standardContextual"/>
            </w:rPr>
            <w:tab/>
          </w:r>
          <w:r w:rsidRPr="008E6B1B">
            <w:rPr>
              <w:strike/>
              <w:noProof/>
              <w:lang w:val="en-US"/>
            </w:rPr>
            <w:t>/contact_list/prepare_push[POST]</w:t>
          </w:r>
          <w:r>
            <w:rPr>
              <w:noProof/>
            </w:rPr>
            <w:tab/>
          </w:r>
          <w:r>
            <w:rPr>
              <w:noProof/>
            </w:rPr>
            <w:fldChar w:fldCharType="begin"/>
          </w:r>
          <w:r>
            <w:rPr>
              <w:noProof/>
            </w:rPr>
            <w:instrText xml:space="preserve"> PAGEREF _Toc176771983 \h </w:instrText>
          </w:r>
          <w:r>
            <w:rPr>
              <w:noProof/>
            </w:rPr>
          </w:r>
          <w:r>
            <w:rPr>
              <w:noProof/>
            </w:rPr>
            <w:fldChar w:fldCharType="separate"/>
          </w:r>
          <w:r>
            <w:rPr>
              <w:noProof/>
            </w:rPr>
            <w:t>35</w:t>
          </w:r>
          <w:r>
            <w:rPr>
              <w:noProof/>
            </w:rPr>
            <w:fldChar w:fldCharType="end"/>
          </w:r>
        </w:p>
        <w:p w14:paraId="17675E32" w14:textId="213F8DCF" w:rsidR="00B72E84" w:rsidRDefault="00B72E84">
          <w:pPr>
            <w:pStyle w:val="TM2"/>
            <w:tabs>
              <w:tab w:val="left" w:pos="659"/>
              <w:tab w:val="right" w:leader="dot" w:pos="9629"/>
            </w:tabs>
            <w:rPr>
              <w:rFonts w:eastAsiaTheme="minorEastAsia" w:cstheme="minorBidi"/>
              <w:b w:val="0"/>
              <w:smallCaps w:val="0"/>
              <w:noProof/>
              <w:kern w:val="2"/>
              <w:sz w:val="24"/>
              <w:szCs w:val="24"/>
              <w:lang w:val="fr-GB" w:eastAsia="fr-FR"/>
              <w14:ligatures w14:val="standardContextual"/>
            </w:rPr>
          </w:pPr>
          <w:r w:rsidRPr="008E6B1B">
            <w:rPr>
              <w:strike/>
              <w:noProof/>
            </w:rPr>
            <w:t>7.12</w:t>
          </w:r>
          <w:r>
            <w:rPr>
              <w:rFonts w:eastAsiaTheme="minorEastAsia" w:cstheme="minorBidi"/>
              <w:b w:val="0"/>
              <w:smallCaps w:val="0"/>
              <w:noProof/>
              <w:kern w:val="2"/>
              <w:sz w:val="24"/>
              <w:szCs w:val="24"/>
              <w:lang w:val="fr-GB" w:eastAsia="fr-FR"/>
              <w14:ligatures w14:val="standardContextual"/>
            </w:rPr>
            <w:tab/>
          </w:r>
          <w:r w:rsidRPr="008E6B1B">
            <w:rPr>
              <w:strike/>
              <w:noProof/>
              <w:lang w:val="en-US"/>
            </w:rPr>
            <w:t>/contact_list/send_push[POST]</w:t>
          </w:r>
          <w:r>
            <w:rPr>
              <w:noProof/>
            </w:rPr>
            <w:tab/>
          </w:r>
          <w:r>
            <w:rPr>
              <w:noProof/>
            </w:rPr>
            <w:fldChar w:fldCharType="begin"/>
          </w:r>
          <w:r>
            <w:rPr>
              <w:noProof/>
            </w:rPr>
            <w:instrText xml:space="preserve"> PAGEREF _Toc176771984 \h </w:instrText>
          </w:r>
          <w:r>
            <w:rPr>
              <w:noProof/>
            </w:rPr>
          </w:r>
          <w:r>
            <w:rPr>
              <w:noProof/>
            </w:rPr>
            <w:fldChar w:fldCharType="separate"/>
          </w:r>
          <w:r>
            <w:rPr>
              <w:noProof/>
            </w:rPr>
            <w:t>35</w:t>
          </w:r>
          <w:r>
            <w:rPr>
              <w:noProof/>
            </w:rPr>
            <w:fldChar w:fldCharType="end"/>
          </w:r>
        </w:p>
        <w:p w14:paraId="7395583D" w14:textId="21DFEAC6" w:rsidR="00B72E84" w:rsidRDefault="00B72E84">
          <w:pPr>
            <w:pStyle w:val="TM2"/>
            <w:tabs>
              <w:tab w:val="left" w:pos="659"/>
              <w:tab w:val="right" w:leader="dot" w:pos="9629"/>
            </w:tabs>
            <w:rPr>
              <w:rFonts w:eastAsiaTheme="minorEastAsia" w:cstheme="minorBidi"/>
              <w:b w:val="0"/>
              <w:smallCaps w:val="0"/>
              <w:noProof/>
              <w:kern w:val="2"/>
              <w:sz w:val="24"/>
              <w:szCs w:val="24"/>
              <w:lang w:val="fr-GB" w:eastAsia="fr-FR"/>
              <w14:ligatures w14:val="standardContextual"/>
            </w:rPr>
          </w:pPr>
          <w:r w:rsidRPr="008E6B1B">
            <w:rPr>
              <w:strike/>
              <w:noProof/>
            </w:rPr>
            <w:t>7.13</w:t>
          </w:r>
          <w:r>
            <w:rPr>
              <w:rFonts w:eastAsiaTheme="minorEastAsia" w:cstheme="minorBidi"/>
              <w:b w:val="0"/>
              <w:smallCaps w:val="0"/>
              <w:noProof/>
              <w:kern w:val="2"/>
              <w:sz w:val="24"/>
              <w:szCs w:val="24"/>
              <w:lang w:val="fr-GB" w:eastAsia="fr-FR"/>
              <w14:ligatures w14:val="standardContextual"/>
            </w:rPr>
            <w:tab/>
          </w:r>
          <w:r w:rsidRPr="008E6B1B">
            <w:rPr>
              <w:strike/>
              <w:noProof/>
              <w:lang w:val="en-US"/>
            </w:rPr>
            <w:t>/contact_list/stat_push[GET]</w:t>
          </w:r>
          <w:r>
            <w:rPr>
              <w:noProof/>
            </w:rPr>
            <w:tab/>
          </w:r>
          <w:r>
            <w:rPr>
              <w:noProof/>
            </w:rPr>
            <w:fldChar w:fldCharType="begin"/>
          </w:r>
          <w:r>
            <w:rPr>
              <w:noProof/>
            </w:rPr>
            <w:instrText xml:space="preserve"> PAGEREF _Toc176771985 \h </w:instrText>
          </w:r>
          <w:r>
            <w:rPr>
              <w:noProof/>
            </w:rPr>
          </w:r>
          <w:r>
            <w:rPr>
              <w:noProof/>
            </w:rPr>
            <w:fldChar w:fldCharType="separate"/>
          </w:r>
          <w:r>
            <w:rPr>
              <w:noProof/>
            </w:rPr>
            <w:t>35</w:t>
          </w:r>
          <w:r>
            <w:rPr>
              <w:noProof/>
            </w:rPr>
            <w:fldChar w:fldCharType="end"/>
          </w:r>
        </w:p>
        <w:p w14:paraId="4366FF37" w14:textId="643126CB" w:rsidR="00B72E84" w:rsidRDefault="00B72E84">
          <w:pPr>
            <w:pStyle w:val="TM2"/>
            <w:tabs>
              <w:tab w:val="left" w:pos="659"/>
              <w:tab w:val="right" w:leader="dot" w:pos="9629"/>
            </w:tabs>
            <w:rPr>
              <w:rFonts w:eastAsiaTheme="minorEastAsia" w:cstheme="minorBidi"/>
              <w:b w:val="0"/>
              <w:smallCaps w:val="0"/>
              <w:noProof/>
              <w:kern w:val="2"/>
              <w:sz w:val="24"/>
              <w:szCs w:val="24"/>
              <w:lang w:val="fr-GB" w:eastAsia="fr-FR"/>
              <w14:ligatures w14:val="standardContextual"/>
            </w:rPr>
          </w:pPr>
          <w:r w:rsidRPr="008E6B1B">
            <w:rPr>
              <w:strike/>
              <w:noProof/>
            </w:rPr>
            <w:t>7.14</w:t>
          </w:r>
          <w:r>
            <w:rPr>
              <w:rFonts w:eastAsiaTheme="minorEastAsia" w:cstheme="minorBidi"/>
              <w:b w:val="0"/>
              <w:smallCaps w:val="0"/>
              <w:noProof/>
              <w:kern w:val="2"/>
              <w:sz w:val="24"/>
              <w:szCs w:val="24"/>
              <w:lang w:val="fr-GB" w:eastAsia="fr-FR"/>
              <w14:ligatures w14:val="standardContextual"/>
            </w:rPr>
            <w:tab/>
          </w:r>
          <w:r w:rsidRPr="008E6B1B">
            <w:rPr>
              <w:strike/>
              <w:noProof/>
              <w:lang w:val="en-US"/>
            </w:rPr>
            <w:t>/contact_list/cancel_push[POST]</w:t>
          </w:r>
          <w:r>
            <w:rPr>
              <w:noProof/>
            </w:rPr>
            <w:tab/>
          </w:r>
          <w:r>
            <w:rPr>
              <w:noProof/>
            </w:rPr>
            <w:fldChar w:fldCharType="begin"/>
          </w:r>
          <w:r>
            <w:rPr>
              <w:noProof/>
            </w:rPr>
            <w:instrText xml:space="preserve"> PAGEREF _Toc176771986 \h </w:instrText>
          </w:r>
          <w:r>
            <w:rPr>
              <w:noProof/>
            </w:rPr>
          </w:r>
          <w:r>
            <w:rPr>
              <w:noProof/>
            </w:rPr>
            <w:fldChar w:fldCharType="separate"/>
          </w:r>
          <w:r>
            <w:rPr>
              <w:noProof/>
            </w:rPr>
            <w:t>35</w:t>
          </w:r>
          <w:r>
            <w:rPr>
              <w:noProof/>
            </w:rPr>
            <w:fldChar w:fldCharType="end"/>
          </w:r>
        </w:p>
        <w:p w14:paraId="6159BFEA" w14:textId="43510AF2" w:rsidR="00B72E84" w:rsidRDefault="00B72E84">
          <w:pPr>
            <w:pStyle w:val="TM2"/>
            <w:tabs>
              <w:tab w:val="left" w:pos="659"/>
              <w:tab w:val="right" w:leader="dot" w:pos="9629"/>
            </w:tabs>
            <w:rPr>
              <w:rFonts w:eastAsiaTheme="minorEastAsia" w:cstheme="minorBidi"/>
              <w:b w:val="0"/>
              <w:smallCaps w:val="0"/>
              <w:noProof/>
              <w:kern w:val="2"/>
              <w:sz w:val="24"/>
              <w:szCs w:val="24"/>
              <w:lang w:val="fr-GB" w:eastAsia="fr-FR"/>
              <w14:ligatures w14:val="standardContextual"/>
            </w:rPr>
          </w:pPr>
          <w:r w:rsidRPr="008E6B1B">
            <w:rPr>
              <w:strike/>
              <w:noProof/>
            </w:rPr>
            <w:t>7.15</w:t>
          </w:r>
          <w:r>
            <w:rPr>
              <w:rFonts w:eastAsiaTheme="minorEastAsia" w:cstheme="minorBidi"/>
              <w:b w:val="0"/>
              <w:smallCaps w:val="0"/>
              <w:noProof/>
              <w:kern w:val="2"/>
              <w:sz w:val="24"/>
              <w:szCs w:val="24"/>
              <w:lang w:val="fr-GB" w:eastAsia="fr-FR"/>
              <w14:ligatures w14:val="standardContextual"/>
            </w:rPr>
            <w:tab/>
          </w:r>
          <w:r w:rsidRPr="008E6B1B">
            <w:rPr>
              <w:strike/>
              <w:noProof/>
              <w:lang w:val="en-US"/>
            </w:rPr>
            <w:t>/contact_list/concat_lists[POST]</w:t>
          </w:r>
          <w:r>
            <w:rPr>
              <w:noProof/>
            </w:rPr>
            <w:tab/>
          </w:r>
          <w:r>
            <w:rPr>
              <w:noProof/>
            </w:rPr>
            <w:fldChar w:fldCharType="begin"/>
          </w:r>
          <w:r>
            <w:rPr>
              <w:noProof/>
            </w:rPr>
            <w:instrText xml:space="preserve"> PAGEREF _Toc176771987 \h </w:instrText>
          </w:r>
          <w:r>
            <w:rPr>
              <w:noProof/>
            </w:rPr>
          </w:r>
          <w:r>
            <w:rPr>
              <w:noProof/>
            </w:rPr>
            <w:fldChar w:fldCharType="separate"/>
          </w:r>
          <w:r>
            <w:rPr>
              <w:noProof/>
            </w:rPr>
            <w:t>35</w:t>
          </w:r>
          <w:r>
            <w:rPr>
              <w:noProof/>
            </w:rPr>
            <w:fldChar w:fldCharType="end"/>
          </w:r>
        </w:p>
        <w:p w14:paraId="4B24532B" w14:textId="73B037C6" w:rsidR="00B72E84" w:rsidRDefault="00B72E84">
          <w:pPr>
            <w:pStyle w:val="TM1"/>
            <w:tabs>
              <w:tab w:val="left" w:pos="358"/>
              <w:tab w:val="right" w:leader="dot" w:pos="9629"/>
            </w:tabs>
            <w:rPr>
              <w:rFonts w:eastAsiaTheme="minorEastAsia" w:cstheme="minorBidi"/>
              <w:b w:val="0"/>
              <w:caps w:val="0"/>
              <w:noProof/>
              <w:kern w:val="2"/>
              <w:sz w:val="24"/>
              <w:szCs w:val="24"/>
              <w:u w:val="none"/>
              <w:lang w:val="fr-GB" w:eastAsia="fr-FR"/>
              <w14:ligatures w14:val="standardContextual"/>
            </w:rPr>
          </w:pPr>
          <w:r w:rsidRPr="008E6B1B">
            <w:rPr>
              <w:rFonts w:cstheme="majorHAnsi"/>
              <w:noProof/>
              <w:lang w:val="en-US"/>
            </w:rPr>
            <w:t>8</w:t>
          </w:r>
          <w:r>
            <w:rPr>
              <w:rFonts w:eastAsiaTheme="minorEastAsia" w:cstheme="minorBidi"/>
              <w:b w:val="0"/>
              <w:caps w:val="0"/>
              <w:noProof/>
              <w:kern w:val="2"/>
              <w:sz w:val="24"/>
              <w:szCs w:val="24"/>
              <w:u w:val="none"/>
              <w:lang w:val="fr-GB" w:eastAsia="fr-FR"/>
              <w14:ligatures w14:val="standardContextual"/>
            </w:rPr>
            <w:tab/>
          </w:r>
          <w:r w:rsidRPr="008E6B1B">
            <w:rPr>
              <w:rFonts w:cstheme="majorHAnsi"/>
              <w:noProof/>
              <w:lang w:val="en-US"/>
            </w:rPr>
            <w:t>Token-based security for rotating IPs</w:t>
          </w:r>
          <w:r>
            <w:rPr>
              <w:noProof/>
            </w:rPr>
            <w:tab/>
          </w:r>
          <w:r>
            <w:rPr>
              <w:noProof/>
            </w:rPr>
            <w:fldChar w:fldCharType="begin"/>
          </w:r>
          <w:r>
            <w:rPr>
              <w:noProof/>
            </w:rPr>
            <w:instrText xml:space="preserve"> PAGEREF _Toc176771988 \h </w:instrText>
          </w:r>
          <w:r>
            <w:rPr>
              <w:noProof/>
            </w:rPr>
          </w:r>
          <w:r>
            <w:rPr>
              <w:noProof/>
            </w:rPr>
            <w:fldChar w:fldCharType="separate"/>
          </w:r>
          <w:r>
            <w:rPr>
              <w:noProof/>
            </w:rPr>
            <w:t>36</w:t>
          </w:r>
          <w:r>
            <w:rPr>
              <w:noProof/>
            </w:rPr>
            <w:fldChar w:fldCharType="end"/>
          </w:r>
        </w:p>
        <w:p w14:paraId="4B976652" w14:textId="7D99302E"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noProof/>
            </w:rPr>
            <w:t>8.1</w:t>
          </w:r>
          <w:r>
            <w:rPr>
              <w:rFonts w:eastAsiaTheme="minorEastAsia" w:cstheme="minorBidi"/>
              <w:b w:val="0"/>
              <w:smallCaps w:val="0"/>
              <w:noProof/>
              <w:kern w:val="2"/>
              <w:sz w:val="24"/>
              <w:szCs w:val="24"/>
              <w:lang w:val="fr-GB" w:eastAsia="fr-FR"/>
              <w14:ligatures w14:val="standardContextual"/>
            </w:rPr>
            <w:tab/>
          </w:r>
          <w:r w:rsidRPr="008E6B1B">
            <w:rPr>
              <w:noProof/>
              <w:lang w:val="en-US"/>
            </w:rPr>
            <w:t>Recommended Method</w:t>
          </w:r>
          <w:r>
            <w:rPr>
              <w:noProof/>
            </w:rPr>
            <w:tab/>
          </w:r>
          <w:r>
            <w:rPr>
              <w:noProof/>
            </w:rPr>
            <w:fldChar w:fldCharType="begin"/>
          </w:r>
          <w:r>
            <w:rPr>
              <w:noProof/>
            </w:rPr>
            <w:instrText xml:space="preserve"> PAGEREF _Toc176771989 \h </w:instrText>
          </w:r>
          <w:r>
            <w:rPr>
              <w:noProof/>
            </w:rPr>
          </w:r>
          <w:r>
            <w:rPr>
              <w:noProof/>
            </w:rPr>
            <w:fldChar w:fldCharType="separate"/>
          </w:r>
          <w:r>
            <w:rPr>
              <w:noProof/>
            </w:rPr>
            <w:t>36</w:t>
          </w:r>
          <w:r>
            <w:rPr>
              <w:noProof/>
            </w:rPr>
            <w:fldChar w:fldCharType="end"/>
          </w:r>
        </w:p>
        <w:p w14:paraId="0A3D3F7E" w14:textId="5465BC44"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noProof/>
              <w:lang w:val="en-US"/>
            </w:rPr>
            <w:t>8.1.1</w:t>
          </w:r>
          <w:r>
            <w:rPr>
              <w:rFonts w:asciiTheme="minorHAnsi" w:eastAsiaTheme="minorEastAsia" w:hAnsiTheme="minorHAnsi" w:cstheme="minorBidi"/>
              <w:smallCaps w:val="0"/>
              <w:noProof/>
              <w:kern w:val="2"/>
              <w:sz w:val="24"/>
              <w:szCs w:val="24"/>
              <w:lang w:val="fr-GB" w:eastAsia="fr-FR"/>
              <w14:ligatures w14:val="standardContextual"/>
            </w:rPr>
            <w:tab/>
          </w:r>
          <w:r>
            <w:rPr>
              <w:noProof/>
            </w:rPr>
            <w:t>Authentication for API calls :</w:t>
          </w:r>
          <w:r>
            <w:rPr>
              <w:noProof/>
            </w:rPr>
            <w:tab/>
          </w:r>
          <w:r>
            <w:rPr>
              <w:noProof/>
            </w:rPr>
            <w:fldChar w:fldCharType="begin"/>
          </w:r>
          <w:r>
            <w:rPr>
              <w:noProof/>
            </w:rPr>
            <w:instrText xml:space="preserve"> PAGEREF _Toc176771990 \h </w:instrText>
          </w:r>
          <w:r>
            <w:rPr>
              <w:noProof/>
            </w:rPr>
          </w:r>
          <w:r>
            <w:rPr>
              <w:noProof/>
            </w:rPr>
            <w:fldChar w:fldCharType="separate"/>
          </w:r>
          <w:r>
            <w:rPr>
              <w:noProof/>
            </w:rPr>
            <w:t>36</w:t>
          </w:r>
          <w:r>
            <w:rPr>
              <w:noProof/>
            </w:rPr>
            <w:fldChar w:fldCharType="end"/>
          </w:r>
        </w:p>
        <w:p w14:paraId="6AB9873C" w14:textId="44A48C4E"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noProof/>
            </w:rPr>
            <w:t>8.1.2</w:t>
          </w:r>
          <w:r>
            <w:rPr>
              <w:rFonts w:asciiTheme="minorHAnsi" w:eastAsiaTheme="minorEastAsia" w:hAnsiTheme="minorHAnsi" w:cstheme="minorBidi"/>
              <w:smallCaps w:val="0"/>
              <w:noProof/>
              <w:kern w:val="2"/>
              <w:sz w:val="24"/>
              <w:szCs w:val="24"/>
              <w:lang w:val="fr-GB" w:eastAsia="fr-FR"/>
              <w14:ligatures w14:val="standardContextual"/>
            </w:rPr>
            <w:tab/>
          </w:r>
          <w:r>
            <w:rPr>
              <w:noProof/>
            </w:rPr>
            <w:t>HMAC generation :</w:t>
          </w:r>
          <w:r>
            <w:rPr>
              <w:noProof/>
            </w:rPr>
            <w:tab/>
          </w:r>
          <w:r>
            <w:rPr>
              <w:noProof/>
            </w:rPr>
            <w:fldChar w:fldCharType="begin"/>
          </w:r>
          <w:r>
            <w:rPr>
              <w:noProof/>
            </w:rPr>
            <w:instrText xml:space="preserve"> PAGEREF _Toc176771991 \h </w:instrText>
          </w:r>
          <w:r>
            <w:rPr>
              <w:noProof/>
            </w:rPr>
          </w:r>
          <w:r>
            <w:rPr>
              <w:noProof/>
            </w:rPr>
            <w:fldChar w:fldCharType="separate"/>
          </w:r>
          <w:r>
            <w:rPr>
              <w:noProof/>
            </w:rPr>
            <w:t>36</w:t>
          </w:r>
          <w:r>
            <w:rPr>
              <w:noProof/>
            </w:rPr>
            <w:fldChar w:fldCharType="end"/>
          </w:r>
        </w:p>
        <w:p w14:paraId="6A85E70E" w14:textId="0300ACA6"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noProof/>
            </w:rPr>
            <w:t>8.2</w:t>
          </w:r>
          <w:r>
            <w:rPr>
              <w:rFonts w:eastAsiaTheme="minorEastAsia" w:cstheme="minorBidi"/>
              <w:b w:val="0"/>
              <w:smallCaps w:val="0"/>
              <w:noProof/>
              <w:kern w:val="2"/>
              <w:sz w:val="24"/>
              <w:szCs w:val="24"/>
              <w:lang w:val="fr-GB" w:eastAsia="fr-FR"/>
              <w14:ligatures w14:val="standardContextual"/>
            </w:rPr>
            <w:tab/>
          </w:r>
          <w:r w:rsidRPr="008E6B1B">
            <w:rPr>
              <w:noProof/>
              <w:lang w:val="en-US"/>
            </w:rPr>
            <w:t>Deprecated Method</w:t>
          </w:r>
          <w:r>
            <w:rPr>
              <w:noProof/>
            </w:rPr>
            <w:tab/>
          </w:r>
          <w:r>
            <w:rPr>
              <w:noProof/>
            </w:rPr>
            <w:fldChar w:fldCharType="begin"/>
          </w:r>
          <w:r>
            <w:rPr>
              <w:noProof/>
            </w:rPr>
            <w:instrText xml:space="preserve"> PAGEREF _Toc176771992 \h </w:instrText>
          </w:r>
          <w:r>
            <w:rPr>
              <w:noProof/>
            </w:rPr>
          </w:r>
          <w:r>
            <w:rPr>
              <w:noProof/>
            </w:rPr>
            <w:fldChar w:fldCharType="separate"/>
          </w:r>
          <w:r>
            <w:rPr>
              <w:noProof/>
            </w:rPr>
            <w:t>37</w:t>
          </w:r>
          <w:r>
            <w:rPr>
              <w:noProof/>
            </w:rPr>
            <w:fldChar w:fldCharType="end"/>
          </w:r>
        </w:p>
        <w:p w14:paraId="2DFDF142" w14:textId="3B160F5F"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noProof/>
            </w:rPr>
            <w:t>8.2.1</w:t>
          </w:r>
          <w:r>
            <w:rPr>
              <w:rFonts w:asciiTheme="minorHAnsi" w:eastAsiaTheme="minorEastAsia" w:hAnsiTheme="minorHAnsi" w:cstheme="minorBidi"/>
              <w:smallCaps w:val="0"/>
              <w:noProof/>
              <w:kern w:val="2"/>
              <w:sz w:val="24"/>
              <w:szCs w:val="24"/>
              <w:lang w:val="fr-GB" w:eastAsia="fr-FR"/>
              <w14:ligatures w14:val="standardContextual"/>
            </w:rPr>
            <w:tab/>
          </w:r>
          <w:r>
            <w:rPr>
              <w:noProof/>
            </w:rPr>
            <w:t>Description :</w:t>
          </w:r>
          <w:r>
            <w:rPr>
              <w:noProof/>
            </w:rPr>
            <w:tab/>
          </w:r>
          <w:r>
            <w:rPr>
              <w:noProof/>
            </w:rPr>
            <w:fldChar w:fldCharType="begin"/>
          </w:r>
          <w:r>
            <w:rPr>
              <w:noProof/>
            </w:rPr>
            <w:instrText xml:space="preserve"> PAGEREF _Toc176771993 \h </w:instrText>
          </w:r>
          <w:r>
            <w:rPr>
              <w:noProof/>
            </w:rPr>
          </w:r>
          <w:r>
            <w:rPr>
              <w:noProof/>
            </w:rPr>
            <w:fldChar w:fldCharType="separate"/>
          </w:r>
          <w:r>
            <w:rPr>
              <w:noProof/>
            </w:rPr>
            <w:t>37</w:t>
          </w:r>
          <w:r>
            <w:rPr>
              <w:noProof/>
            </w:rPr>
            <w:fldChar w:fldCharType="end"/>
          </w:r>
        </w:p>
        <w:p w14:paraId="021D3D68" w14:textId="21D71A11"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noProof/>
              <w:lang w:val="en-US"/>
            </w:rPr>
            <w:t>8.2.2</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noProof/>
              <w:lang w:val="en-US"/>
            </w:rPr>
            <w:t>Building the HMAC parameter</w:t>
          </w:r>
          <w:r>
            <w:rPr>
              <w:noProof/>
            </w:rPr>
            <w:tab/>
          </w:r>
          <w:r>
            <w:rPr>
              <w:noProof/>
            </w:rPr>
            <w:fldChar w:fldCharType="begin"/>
          </w:r>
          <w:r>
            <w:rPr>
              <w:noProof/>
            </w:rPr>
            <w:instrText xml:space="preserve"> PAGEREF _Toc176771994 \h </w:instrText>
          </w:r>
          <w:r>
            <w:rPr>
              <w:noProof/>
            </w:rPr>
          </w:r>
          <w:r>
            <w:rPr>
              <w:noProof/>
            </w:rPr>
            <w:fldChar w:fldCharType="separate"/>
          </w:r>
          <w:r>
            <w:rPr>
              <w:noProof/>
            </w:rPr>
            <w:t>38</w:t>
          </w:r>
          <w:r>
            <w:rPr>
              <w:noProof/>
            </w:rPr>
            <w:fldChar w:fldCharType="end"/>
          </w:r>
        </w:p>
        <w:p w14:paraId="36C97CBF" w14:textId="38A4189C" w:rsidR="00B72E84" w:rsidRDefault="00B72E84">
          <w:pPr>
            <w:pStyle w:val="TM1"/>
            <w:tabs>
              <w:tab w:val="left" w:pos="358"/>
              <w:tab w:val="right" w:leader="dot" w:pos="9629"/>
            </w:tabs>
            <w:rPr>
              <w:rFonts w:eastAsiaTheme="minorEastAsia" w:cstheme="minorBidi"/>
              <w:b w:val="0"/>
              <w:caps w:val="0"/>
              <w:noProof/>
              <w:kern w:val="2"/>
              <w:sz w:val="24"/>
              <w:szCs w:val="24"/>
              <w:u w:val="none"/>
              <w:lang w:val="fr-GB" w:eastAsia="fr-FR"/>
              <w14:ligatures w14:val="standardContextual"/>
            </w:rPr>
          </w:pPr>
          <w:r w:rsidRPr="008E6B1B">
            <w:rPr>
              <w:rFonts w:cstheme="majorHAnsi"/>
              <w:noProof/>
            </w:rPr>
            <w:t>9</w:t>
          </w:r>
          <w:r>
            <w:rPr>
              <w:rFonts w:eastAsiaTheme="minorEastAsia" w:cstheme="minorBidi"/>
              <w:b w:val="0"/>
              <w:caps w:val="0"/>
              <w:noProof/>
              <w:kern w:val="2"/>
              <w:sz w:val="24"/>
              <w:szCs w:val="24"/>
              <w:u w:val="none"/>
              <w:lang w:val="fr-GB" w:eastAsia="fr-FR"/>
              <w14:ligatures w14:val="standardContextual"/>
            </w:rPr>
            <w:tab/>
          </w:r>
          <w:r w:rsidRPr="008E6B1B">
            <w:rPr>
              <w:rFonts w:cstheme="majorHAnsi"/>
              <w:noProof/>
            </w:rPr>
            <w:t>Appendix</w:t>
          </w:r>
          <w:r>
            <w:rPr>
              <w:noProof/>
            </w:rPr>
            <w:tab/>
          </w:r>
          <w:r>
            <w:rPr>
              <w:noProof/>
            </w:rPr>
            <w:fldChar w:fldCharType="begin"/>
          </w:r>
          <w:r>
            <w:rPr>
              <w:noProof/>
            </w:rPr>
            <w:instrText xml:space="preserve"> PAGEREF _Toc176771995 \h </w:instrText>
          </w:r>
          <w:r>
            <w:rPr>
              <w:noProof/>
            </w:rPr>
          </w:r>
          <w:r>
            <w:rPr>
              <w:noProof/>
            </w:rPr>
            <w:fldChar w:fldCharType="separate"/>
          </w:r>
          <w:r>
            <w:rPr>
              <w:noProof/>
            </w:rPr>
            <w:t>41</w:t>
          </w:r>
          <w:r>
            <w:rPr>
              <w:noProof/>
            </w:rPr>
            <w:fldChar w:fldCharType="end"/>
          </w:r>
        </w:p>
        <w:p w14:paraId="6AC38D8B" w14:textId="545F9EBC"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9.1</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rPr>
            <w:t>Examples</w:t>
          </w:r>
          <w:r>
            <w:rPr>
              <w:noProof/>
            </w:rPr>
            <w:tab/>
          </w:r>
          <w:r>
            <w:rPr>
              <w:noProof/>
            </w:rPr>
            <w:fldChar w:fldCharType="begin"/>
          </w:r>
          <w:r>
            <w:rPr>
              <w:noProof/>
            </w:rPr>
            <w:instrText xml:space="preserve"> PAGEREF _Toc176771996 \h </w:instrText>
          </w:r>
          <w:r>
            <w:rPr>
              <w:noProof/>
            </w:rPr>
          </w:r>
          <w:r>
            <w:rPr>
              <w:noProof/>
            </w:rPr>
            <w:fldChar w:fldCharType="separate"/>
          </w:r>
          <w:r>
            <w:rPr>
              <w:noProof/>
            </w:rPr>
            <w:t>41</w:t>
          </w:r>
          <w:r>
            <w:rPr>
              <w:noProof/>
            </w:rPr>
            <w:fldChar w:fldCharType="end"/>
          </w:r>
        </w:p>
        <w:p w14:paraId="6B19FC63" w14:textId="27902062"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9.1.1</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Complex message in Unicode :</w:t>
          </w:r>
          <w:r>
            <w:rPr>
              <w:noProof/>
            </w:rPr>
            <w:tab/>
          </w:r>
          <w:r>
            <w:rPr>
              <w:noProof/>
            </w:rPr>
            <w:fldChar w:fldCharType="begin"/>
          </w:r>
          <w:r>
            <w:rPr>
              <w:noProof/>
            </w:rPr>
            <w:instrText xml:space="preserve"> PAGEREF _Toc176771997 \h </w:instrText>
          </w:r>
          <w:r>
            <w:rPr>
              <w:noProof/>
            </w:rPr>
          </w:r>
          <w:r>
            <w:rPr>
              <w:noProof/>
            </w:rPr>
            <w:fldChar w:fldCharType="separate"/>
          </w:r>
          <w:r>
            <w:rPr>
              <w:noProof/>
            </w:rPr>
            <w:t>41</w:t>
          </w:r>
          <w:r>
            <w:rPr>
              <w:noProof/>
            </w:rPr>
            <w:fldChar w:fldCharType="end"/>
          </w:r>
        </w:p>
        <w:p w14:paraId="5EF45B92" w14:textId="15DC0724"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9.1.2</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How to build an XML</w:t>
          </w:r>
          <w:r>
            <w:rPr>
              <w:noProof/>
            </w:rPr>
            <w:tab/>
          </w:r>
          <w:r>
            <w:rPr>
              <w:noProof/>
            </w:rPr>
            <w:fldChar w:fldCharType="begin"/>
          </w:r>
          <w:r>
            <w:rPr>
              <w:noProof/>
            </w:rPr>
            <w:instrText xml:space="preserve"> PAGEREF _Toc176771998 \h </w:instrText>
          </w:r>
          <w:r>
            <w:rPr>
              <w:noProof/>
            </w:rPr>
          </w:r>
          <w:r>
            <w:rPr>
              <w:noProof/>
            </w:rPr>
            <w:fldChar w:fldCharType="separate"/>
          </w:r>
          <w:r>
            <w:rPr>
              <w:noProof/>
            </w:rPr>
            <w:t>42</w:t>
          </w:r>
          <w:r>
            <w:rPr>
              <w:noProof/>
            </w:rPr>
            <w:fldChar w:fldCharType="end"/>
          </w:r>
        </w:p>
        <w:p w14:paraId="5F69E8BF" w14:textId="2AF8D20D"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9.1.3</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POST call with XML variable</w:t>
          </w:r>
          <w:r>
            <w:rPr>
              <w:noProof/>
            </w:rPr>
            <w:tab/>
          </w:r>
          <w:r>
            <w:rPr>
              <w:noProof/>
            </w:rPr>
            <w:fldChar w:fldCharType="begin"/>
          </w:r>
          <w:r>
            <w:rPr>
              <w:noProof/>
            </w:rPr>
            <w:instrText xml:space="preserve"> PAGEREF _Toc176771999 \h </w:instrText>
          </w:r>
          <w:r>
            <w:rPr>
              <w:noProof/>
            </w:rPr>
          </w:r>
          <w:r>
            <w:rPr>
              <w:noProof/>
            </w:rPr>
            <w:fldChar w:fldCharType="separate"/>
          </w:r>
          <w:r>
            <w:rPr>
              <w:noProof/>
            </w:rPr>
            <w:t>42</w:t>
          </w:r>
          <w:r>
            <w:rPr>
              <w:noProof/>
            </w:rPr>
            <w:fldChar w:fldCharType="end"/>
          </w:r>
        </w:p>
        <w:p w14:paraId="7D12D920" w14:textId="20C5C036"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9.1.4</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Recovery of SR and MO</w:t>
          </w:r>
          <w:r>
            <w:rPr>
              <w:noProof/>
            </w:rPr>
            <w:tab/>
          </w:r>
          <w:r>
            <w:rPr>
              <w:noProof/>
            </w:rPr>
            <w:fldChar w:fldCharType="begin"/>
          </w:r>
          <w:r>
            <w:rPr>
              <w:noProof/>
            </w:rPr>
            <w:instrText xml:space="preserve"> PAGEREF _Toc176772000 \h </w:instrText>
          </w:r>
          <w:r>
            <w:rPr>
              <w:noProof/>
            </w:rPr>
          </w:r>
          <w:r>
            <w:rPr>
              <w:noProof/>
            </w:rPr>
            <w:fldChar w:fldCharType="separate"/>
          </w:r>
          <w:r>
            <w:rPr>
              <w:noProof/>
            </w:rPr>
            <w:t>43</w:t>
          </w:r>
          <w:r>
            <w:rPr>
              <w:noProof/>
            </w:rPr>
            <w:fldChar w:fldCharType="end"/>
          </w:r>
        </w:p>
        <w:p w14:paraId="5720967C" w14:textId="10679317" w:rsidR="00B72E84" w:rsidRDefault="00B72E84">
          <w:pPr>
            <w:pStyle w:val="TM3"/>
            <w:tabs>
              <w:tab w:val="left" w:pos="693"/>
              <w:tab w:val="right" w:leader="dot" w:pos="9629"/>
            </w:tabs>
            <w:rPr>
              <w:rFonts w:asciiTheme="minorHAnsi" w:eastAsiaTheme="minorEastAsia" w:hAnsiTheme="minorHAnsi" w:cstheme="minorBidi"/>
              <w:smallCaps w:val="0"/>
              <w:noProof/>
              <w:kern w:val="2"/>
              <w:sz w:val="24"/>
              <w:szCs w:val="24"/>
              <w:lang w:val="fr-GB" w:eastAsia="fr-FR"/>
              <w14:ligatures w14:val="standardContextual"/>
            </w:rPr>
          </w:pPr>
          <w:r w:rsidRPr="008E6B1B">
            <w:rPr>
              <w:rFonts w:cstheme="majorHAnsi"/>
              <w:noProof/>
            </w:rPr>
            <w:t>9.1.5</w:t>
          </w:r>
          <w:r>
            <w:rPr>
              <w:rFonts w:asciiTheme="minorHAnsi" w:eastAsiaTheme="minorEastAsia" w:hAnsiTheme="minorHAnsi" w:cstheme="minorBidi"/>
              <w:smallCaps w:val="0"/>
              <w:noProof/>
              <w:kern w:val="2"/>
              <w:sz w:val="24"/>
              <w:szCs w:val="24"/>
              <w:lang w:val="fr-GB" w:eastAsia="fr-FR"/>
              <w14:ligatures w14:val="standardContextual"/>
            </w:rPr>
            <w:tab/>
          </w:r>
          <w:r w:rsidRPr="008E6B1B">
            <w:rPr>
              <w:rFonts w:cstheme="majorHAnsi"/>
              <w:noProof/>
            </w:rPr>
            <w:t>Webhook content</w:t>
          </w:r>
          <w:r>
            <w:rPr>
              <w:noProof/>
            </w:rPr>
            <w:tab/>
          </w:r>
          <w:r>
            <w:rPr>
              <w:noProof/>
            </w:rPr>
            <w:fldChar w:fldCharType="begin"/>
          </w:r>
          <w:r>
            <w:rPr>
              <w:noProof/>
            </w:rPr>
            <w:instrText xml:space="preserve"> PAGEREF _Toc176772001 \h </w:instrText>
          </w:r>
          <w:r>
            <w:rPr>
              <w:noProof/>
            </w:rPr>
          </w:r>
          <w:r>
            <w:rPr>
              <w:noProof/>
            </w:rPr>
            <w:fldChar w:fldCharType="separate"/>
          </w:r>
          <w:r>
            <w:rPr>
              <w:noProof/>
            </w:rPr>
            <w:t>44</w:t>
          </w:r>
          <w:r>
            <w:rPr>
              <w:noProof/>
            </w:rPr>
            <w:fldChar w:fldCharType="end"/>
          </w:r>
        </w:p>
        <w:p w14:paraId="183A089D" w14:textId="1AA22E05"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9.2</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lang w:val="en-US"/>
            </w:rPr>
            <w:t>Example of a cURL HMAC call :</w:t>
          </w:r>
          <w:r>
            <w:rPr>
              <w:noProof/>
            </w:rPr>
            <w:tab/>
          </w:r>
          <w:r>
            <w:rPr>
              <w:noProof/>
            </w:rPr>
            <w:fldChar w:fldCharType="begin"/>
          </w:r>
          <w:r>
            <w:rPr>
              <w:noProof/>
            </w:rPr>
            <w:instrText xml:space="preserve"> PAGEREF _Toc176772002 \h </w:instrText>
          </w:r>
          <w:r>
            <w:rPr>
              <w:noProof/>
            </w:rPr>
          </w:r>
          <w:r>
            <w:rPr>
              <w:noProof/>
            </w:rPr>
            <w:fldChar w:fldCharType="separate"/>
          </w:r>
          <w:r>
            <w:rPr>
              <w:noProof/>
            </w:rPr>
            <w:t>47</w:t>
          </w:r>
          <w:r>
            <w:rPr>
              <w:noProof/>
            </w:rPr>
            <w:fldChar w:fldCharType="end"/>
          </w:r>
        </w:p>
        <w:p w14:paraId="0569224A" w14:textId="00516224"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noProof/>
            </w:rPr>
            <w:t>9.3</w:t>
          </w:r>
          <w:r>
            <w:rPr>
              <w:rFonts w:eastAsiaTheme="minorEastAsia" w:cstheme="minorBidi"/>
              <w:b w:val="0"/>
              <w:smallCaps w:val="0"/>
              <w:noProof/>
              <w:kern w:val="2"/>
              <w:sz w:val="24"/>
              <w:szCs w:val="24"/>
              <w:lang w:val="fr-GB" w:eastAsia="fr-FR"/>
              <w14:ligatures w14:val="standardContextual"/>
            </w:rPr>
            <w:tab/>
          </w:r>
          <w:r w:rsidRPr="008E6B1B">
            <w:rPr>
              <w:noProof/>
              <w:lang w:val="en-US"/>
            </w:rPr>
            <w:t>Example of an Hmac calculation script in php :</w:t>
          </w:r>
          <w:r>
            <w:rPr>
              <w:noProof/>
            </w:rPr>
            <w:tab/>
          </w:r>
          <w:r>
            <w:rPr>
              <w:noProof/>
            </w:rPr>
            <w:fldChar w:fldCharType="begin"/>
          </w:r>
          <w:r>
            <w:rPr>
              <w:noProof/>
            </w:rPr>
            <w:instrText xml:space="preserve"> PAGEREF _Toc176772003 \h </w:instrText>
          </w:r>
          <w:r>
            <w:rPr>
              <w:noProof/>
            </w:rPr>
          </w:r>
          <w:r>
            <w:rPr>
              <w:noProof/>
            </w:rPr>
            <w:fldChar w:fldCharType="separate"/>
          </w:r>
          <w:r>
            <w:rPr>
              <w:noProof/>
            </w:rPr>
            <w:t>47</w:t>
          </w:r>
          <w:r>
            <w:rPr>
              <w:noProof/>
            </w:rPr>
            <w:fldChar w:fldCharType="end"/>
          </w:r>
        </w:p>
        <w:p w14:paraId="2D552DA7" w14:textId="4E0D997E"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9.4</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rPr>
            <w:t>Character table</w:t>
          </w:r>
          <w:r>
            <w:rPr>
              <w:noProof/>
            </w:rPr>
            <w:tab/>
          </w:r>
          <w:r>
            <w:rPr>
              <w:noProof/>
            </w:rPr>
            <w:fldChar w:fldCharType="begin"/>
          </w:r>
          <w:r>
            <w:rPr>
              <w:noProof/>
            </w:rPr>
            <w:instrText xml:space="preserve"> PAGEREF _Toc176772004 \h </w:instrText>
          </w:r>
          <w:r>
            <w:rPr>
              <w:noProof/>
            </w:rPr>
          </w:r>
          <w:r>
            <w:rPr>
              <w:noProof/>
            </w:rPr>
            <w:fldChar w:fldCharType="separate"/>
          </w:r>
          <w:r>
            <w:rPr>
              <w:noProof/>
            </w:rPr>
            <w:t>48</w:t>
          </w:r>
          <w:r>
            <w:rPr>
              <w:noProof/>
            </w:rPr>
            <w:fldChar w:fldCharType="end"/>
          </w:r>
        </w:p>
        <w:p w14:paraId="37C51F0F" w14:textId="2D6154EF"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9.5</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rPr>
            <w:t>XML errors</w:t>
          </w:r>
          <w:r>
            <w:rPr>
              <w:noProof/>
            </w:rPr>
            <w:tab/>
          </w:r>
          <w:r>
            <w:rPr>
              <w:noProof/>
            </w:rPr>
            <w:fldChar w:fldCharType="begin"/>
          </w:r>
          <w:r>
            <w:rPr>
              <w:noProof/>
            </w:rPr>
            <w:instrText xml:space="preserve"> PAGEREF _Toc176772005 \h </w:instrText>
          </w:r>
          <w:r>
            <w:rPr>
              <w:noProof/>
            </w:rPr>
          </w:r>
          <w:r>
            <w:rPr>
              <w:noProof/>
            </w:rPr>
            <w:fldChar w:fldCharType="separate"/>
          </w:r>
          <w:r>
            <w:rPr>
              <w:noProof/>
            </w:rPr>
            <w:t>52</w:t>
          </w:r>
          <w:r>
            <w:rPr>
              <w:noProof/>
            </w:rPr>
            <w:fldChar w:fldCharType="end"/>
          </w:r>
        </w:p>
        <w:p w14:paraId="20454F8D" w14:textId="2BD097A4" w:rsidR="00B72E84" w:rsidRDefault="00B72E84">
          <w:pPr>
            <w:pStyle w:val="TM2"/>
            <w:tabs>
              <w:tab w:val="left" w:pos="541"/>
              <w:tab w:val="right" w:leader="dot" w:pos="9629"/>
            </w:tabs>
            <w:rPr>
              <w:rFonts w:eastAsiaTheme="minorEastAsia" w:cstheme="minorBidi"/>
              <w:b w:val="0"/>
              <w:smallCaps w:val="0"/>
              <w:noProof/>
              <w:kern w:val="2"/>
              <w:sz w:val="24"/>
              <w:szCs w:val="24"/>
              <w:lang w:val="fr-GB" w:eastAsia="fr-FR"/>
              <w14:ligatures w14:val="standardContextual"/>
            </w:rPr>
          </w:pPr>
          <w:r w:rsidRPr="008E6B1B">
            <w:rPr>
              <w:rFonts w:cstheme="majorHAnsi"/>
              <w:noProof/>
            </w:rPr>
            <w:t>9.6</w:t>
          </w:r>
          <w:r>
            <w:rPr>
              <w:rFonts w:eastAsiaTheme="minorEastAsia" w:cstheme="minorBidi"/>
              <w:b w:val="0"/>
              <w:smallCaps w:val="0"/>
              <w:noProof/>
              <w:kern w:val="2"/>
              <w:sz w:val="24"/>
              <w:szCs w:val="24"/>
              <w:lang w:val="fr-GB" w:eastAsia="fr-FR"/>
              <w14:ligatures w14:val="standardContextual"/>
            </w:rPr>
            <w:tab/>
          </w:r>
          <w:r w:rsidRPr="008E6B1B">
            <w:rPr>
              <w:rFonts w:cstheme="majorHAnsi"/>
              <w:noProof/>
            </w:rPr>
            <w:t>List of status codes</w:t>
          </w:r>
          <w:r>
            <w:rPr>
              <w:noProof/>
            </w:rPr>
            <w:tab/>
          </w:r>
          <w:r>
            <w:rPr>
              <w:noProof/>
            </w:rPr>
            <w:fldChar w:fldCharType="begin"/>
          </w:r>
          <w:r>
            <w:rPr>
              <w:noProof/>
            </w:rPr>
            <w:instrText xml:space="preserve"> PAGEREF _Toc176772006 \h </w:instrText>
          </w:r>
          <w:r>
            <w:rPr>
              <w:noProof/>
            </w:rPr>
          </w:r>
          <w:r>
            <w:rPr>
              <w:noProof/>
            </w:rPr>
            <w:fldChar w:fldCharType="separate"/>
          </w:r>
          <w:r>
            <w:rPr>
              <w:noProof/>
            </w:rPr>
            <w:t>53</w:t>
          </w:r>
          <w:r>
            <w:rPr>
              <w:noProof/>
            </w:rPr>
            <w:fldChar w:fldCharType="end"/>
          </w:r>
        </w:p>
        <w:p w14:paraId="0A8364E4" w14:textId="77777777" w:rsidR="00142C98" w:rsidRPr="00730A4F" w:rsidRDefault="006E49CC" w:rsidP="00842854">
          <w:pPr>
            <w:pStyle w:val="TM1"/>
            <w:rPr>
              <w:rFonts w:ascii="Tw Cen MT" w:hAnsi="Tw Cen MT" w:cstheme="majorHAnsi"/>
            </w:rPr>
          </w:pPr>
          <w:r w:rsidRPr="00730A4F">
            <w:rPr>
              <w:rFonts w:ascii="Tw Cen MT" w:hAnsi="Tw Cen MT" w:cstheme="majorHAnsi"/>
              <w:i/>
              <w:sz w:val="28"/>
              <w:szCs w:val="27"/>
            </w:rPr>
            <w:fldChar w:fldCharType="end"/>
          </w:r>
        </w:p>
      </w:sdtContent>
    </w:sdt>
    <w:p w14:paraId="6DC2238A" w14:textId="77777777" w:rsidR="00142C98" w:rsidRPr="000F4DA1" w:rsidRDefault="00142C98" w:rsidP="00142C98">
      <w:pPr>
        <w:suppressAutoHyphens w:val="0"/>
        <w:rPr>
          <w:rFonts w:cstheme="majorHAnsi"/>
        </w:rPr>
      </w:pPr>
      <w:r w:rsidRPr="000F4DA1">
        <w:rPr>
          <w:rFonts w:cstheme="majorHAnsi"/>
        </w:rPr>
        <w:br w:type="page"/>
      </w:r>
      <w:bookmarkStart w:id="0" w:name="SECTION00010000000000000000"/>
      <w:bookmarkEnd w:id="0"/>
    </w:p>
    <w:p w14:paraId="4BDA657C" w14:textId="77777777" w:rsidR="00D137B9" w:rsidRDefault="00DA0D0B">
      <w:pPr>
        <w:pStyle w:val="Titre1"/>
      </w:pPr>
      <w:bookmarkStart w:id="1" w:name="__RefHeading__202_1641801085"/>
      <w:bookmarkStart w:id="2" w:name="_Toc176771930"/>
      <w:bookmarkEnd w:id="1"/>
      <w:r w:rsidRPr="003C783A">
        <w:lastRenderedPageBreak/>
        <w:t>Presentation</w:t>
      </w:r>
      <w:bookmarkEnd w:id="2"/>
    </w:p>
    <w:p w14:paraId="147425BC" w14:textId="77777777" w:rsidR="00D137B9" w:rsidRDefault="00DA0D0B">
      <w:pPr>
        <w:pStyle w:val="Titre2"/>
      </w:pPr>
      <w:bookmarkStart w:id="3" w:name="_Toc176771931"/>
      <w:r w:rsidRPr="003C783A">
        <w:t>General presentation</w:t>
      </w:r>
      <w:bookmarkEnd w:id="3"/>
    </w:p>
    <w:p w14:paraId="46D84F0D" w14:textId="77777777" w:rsidR="00B60351" w:rsidRPr="000F4DA1" w:rsidRDefault="00B60351" w:rsidP="00B60351">
      <w:pPr>
        <w:rPr>
          <w:rFonts w:cstheme="majorHAnsi"/>
        </w:rPr>
      </w:pPr>
    </w:p>
    <w:p w14:paraId="735D7093" w14:textId="77777777" w:rsidR="00D137B9" w:rsidRPr="00003565" w:rsidRDefault="00DA0D0B">
      <w:pPr>
        <w:jc w:val="left"/>
        <w:rPr>
          <w:lang w:val="en-US"/>
        </w:rPr>
      </w:pPr>
      <w:r w:rsidRPr="00003565">
        <w:rPr>
          <w:lang w:val="en-US"/>
        </w:rPr>
        <w:t xml:space="preserve">HighSMS is an </w:t>
      </w:r>
      <w:r w:rsidR="00071150" w:rsidRPr="00003565">
        <w:rPr>
          <w:lang w:val="en-US"/>
        </w:rPr>
        <w:t xml:space="preserve">API </w:t>
      </w:r>
      <w:r w:rsidR="00C73C63" w:rsidRPr="00003565">
        <w:rPr>
          <w:lang w:val="en-US"/>
        </w:rPr>
        <w:t xml:space="preserve">from HighConnexion </w:t>
      </w:r>
      <w:r w:rsidRPr="00003565">
        <w:rPr>
          <w:lang w:val="en-US"/>
        </w:rPr>
        <w:t xml:space="preserve">that lets you send </w:t>
      </w:r>
      <w:r w:rsidR="00C73C63" w:rsidRPr="00003565">
        <w:rPr>
          <w:lang w:val="en-US"/>
        </w:rPr>
        <w:t>SMS messages.</w:t>
      </w:r>
    </w:p>
    <w:p w14:paraId="62B4A2D9" w14:textId="77777777" w:rsidR="00D137B9" w:rsidRPr="00003565" w:rsidRDefault="00DA0D0B">
      <w:pPr>
        <w:jc w:val="left"/>
        <w:rPr>
          <w:lang w:val="en-US"/>
        </w:rPr>
      </w:pPr>
      <w:r w:rsidRPr="00003565">
        <w:rPr>
          <w:lang w:val="en-US"/>
        </w:rPr>
        <w:t xml:space="preserve">This </w:t>
      </w:r>
      <w:r w:rsidR="00071150" w:rsidRPr="00003565">
        <w:rPr>
          <w:lang w:val="en-US"/>
        </w:rPr>
        <w:t xml:space="preserve">API communicates </w:t>
      </w:r>
      <w:r w:rsidRPr="00003565">
        <w:rPr>
          <w:lang w:val="en-US"/>
        </w:rPr>
        <w:t xml:space="preserve">with mobile operators </w:t>
      </w:r>
      <w:r w:rsidR="00071150" w:rsidRPr="00003565">
        <w:rPr>
          <w:lang w:val="en-US"/>
        </w:rPr>
        <w:t xml:space="preserve">via our router, </w:t>
      </w:r>
      <w:r w:rsidRPr="00003565">
        <w:rPr>
          <w:lang w:val="en-US"/>
        </w:rPr>
        <w:t>to submit SMS messages and retrieve delivery receipts.</w:t>
      </w:r>
    </w:p>
    <w:p w14:paraId="46D84AF4" w14:textId="77777777" w:rsidR="00512789" w:rsidRPr="00003565" w:rsidRDefault="00512789" w:rsidP="00206937">
      <w:pPr>
        <w:jc w:val="left"/>
        <w:rPr>
          <w:lang w:val="en-US"/>
        </w:rPr>
      </w:pPr>
    </w:p>
    <w:p w14:paraId="72C05099" w14:textId="77777777" w:rsidR="00D137B9" w:rsidRPr="00003565" w:rsidRDefault="00DA0D0B">
      <w:pPr>
        <w:jc w:val="left"/>
        <w:rPr>
          <w:szCs w:val="22"/>
          <w:lang w:val="en-US"/>
        </w:rPr>
      </w:pPr>
      <w:r w:rsidRPr="00003565">
        <w:rPr>
          <w:szCs w:val="22"/>
          <w:lang w:val="en-US"/>
        </w:rPr>
        <w:t>This document describes this API and the various uses and settings associated with it</w:t>
      </w:r>
      <w:r w:rsidR="00451690" w:rsidRPr="00003565">
        <w:rPr>
          <w:szCs w:val="22"/>
          <w:lang w:val="en-US"/>
        </w:rPr>
        <w:t>.</w:t>
      </w:r>
    </w:p>
    <w:p w14:paraId="56E0F53E" w14:textId="77777777" w:rsidR="00142C98" w:rsidRPr="00003565" w:rsidRDefault="00142C98" w:rsidP="00206937">
      <w:pPr>
        <w:jc w:val="left"/>
        <w:rPr>
          <w:szCs w:val="22"/>
          <w:lang w:val="en-US"/>
        </w:rPr>
      </w:pPr>
    </w:p>
    <w:p w14:paraId="0F2D2883" w14:textId="77777777" w:rsidR="00D137B9" w:rsidRDefault="00DA0D0B">
      <w:pPr>
        <w:pStyle w:val="Titre2"/>
        <w:rPr>
          <w:szCs w:val="24"/>
        </w:rPr>
      </w:pPr>
      <w:bookmarkStart w:id="4" w:name="_Toc176771932"/>
      <w:r w:rsidRPr="00940C6B">
        <w:rPr>
          <w:szCs w:val="24"/>
        </w:rPr>
        <w:t>Lexicon</w:t>
      </w:r>
      <w:bookmarkEnd w:id="4"/>
    </w:p>
    <w:p w14:paraId="5277ED06" w14:textId="77777777" w:rsidR="00D137B9" w:rsidRPr="00003565" w:rsidRDefault="00DA0D0B">
      <w:pPr>
        <w:jc w:val="left"/>
        <w:rPr>
          <w:szCs w:val="22"/>
          <w:lang w:val="en-US"/>
        </w:rPr>
      </w:pPr>
      <w:r w:rsidRPr="00003565">
        <w:rPr>
          <w:szCs w:val="22"/>
          <w:lang w:val="en-US"/>
        </w:rPr>
        <w:t xml:space="preserve">The following terms </w:t>
      </w:r>
      <w:r w:rsidR="00940C6B" w:rsidRPr="00003565">
        <w:rPr>
          <w:szCs w:val="22"/>
          <w:lang w:val="en-US"/>
        </w:rPr>
        <w:t xml:space="preserve">are </w:t>
      </w:r>
      <w:r w:rsidRPr="00003565">
        <w:rPr>
          <w:szCs w:val="22"/>
          <w:lang w:val="en-US"/>
        </w:rPr>
        <w:t>used throughout the documentation:</w:t>
      </w:r>
    </w:p>
    <w:p w14:paraId="5DCCEB4D" w14:textId="77777777" w:rsidR="00940C6B" w:rsidRPr="00003565" w:rsidRDefault="00940C6B" w:rsidP="00206937">
      <w:pPr>
        <w:jc w:val="left"/>
        <w:rPr>
          <w:szCs w:val="22"/>
          <w:lang w:val="en-US"/>
        </w:rPr>
      </w:pPr>
    </w:p>
    <w:p w14:paraId="196BC6EF" w14:textId="77777777" w:rsidR="00D137B9" w:rsidRPr="00003565" w:rsidRDefault="008D25E1">
      <w:pPr>
        <w:jc w:val="left"/>
        <w:rPr>
          <w:b/>
          <w:bCs/>
          <w:szCs w:val="22"/>
          <w:u w:val="single"/>
          <w:lang w:val="en-US"/>
        </w:rPr>
      </w:pPr>
      <w:r w:rsidRPr="00003565">
        <w:rPr>
          <w:b/>
          <w:bCs/>
          <w:szCs w:val="22"/>
          <w:u w:val="single"/>
          <w:lang w:val="en-US"/>
        </w:rPr>
        <w:t>push :</w:t>
      </w:r>
    </w:p>
    <w:p w14:paraId="56BB901F" w14:textId="77777777" w:rsidR="00D137B9" w:rsidRPr="00003565" w:rsidRDefault="00DA0D0B">
      <w:pPr>
        <w:jc w:val="left"/>
        <w:rPr>
          <w:szCs w:val="22"/>
          <w:lang w:val="en-US"/>
        </w:rPr>
      </w:pPr>
      <w:r w:rsidRPr="00003565">
        <w:rPr>
          <w:szCs w:val="22"/>
          <w:lang w:val="en-US"/>
        </w:rPr>
        <w:t xml:space="preserve">A push is when several messages are sent to the API </w:t>
      </w:r>
      <w:r w:rsidR="00940C6B" w:rsidRPr="00003565">
        <w:rPr>
          <w:szCs w:val="22"/>
          <w:lang w:val="en-US"/>
        </w:rPr>
        <w:t xml:space="preserve">within a single call. </w:t>
      </w:r>
    </w:p>
    <w:p w14:paraId="7494D22B" w14:textId="77777777" w:rsidR="00D137B9" w:rsidRPr="00003565" w:rsidRDefault="00DA0D0B">
      <w:pPr>
        <w:jc w:val="left"/>
        <w:rPr>
          <w:szCs w:val="22"/>
          <w:lang w:val="en-US"/>
        </w:rPr>
      </w:pPr>
      <w:r w:rsidRPr="00003565">
        <w:rPr>
          <w:szCs w:val="22"/>
          <w:lang w:val="en-US"/>
        </w:rPr>
        <w:t>The push is used as a reference for each message thanks to the push_id.</w:t>
      </w:r>
    </w:p>
    <w:p w14:paraId="0C4FC4D1" w14:textId="77777777" w:rsidR="00940C6B" w:rsidRPr="00003565" w:rsidRDefault="00940C6B" w:rsidP="00206937">
      <w:pPr>
        <w:jc w:val="left"/>
        <w:rPr>
          <w:sz w:val="12"/>
          <w:szCs w:val="12"/>
          <w:lang w:val="en-US"/>
        </w:rPr>
      </w:pPr>
    </w:p>
    <w:p w14:paraId="6B3E4FE1" w14:textId="77777777" w:rsidR="00D137B9" w:rsidRPr="00003565" w:rsidRDefault="008D25E1">
      <w:pPr>
        <w:jc w:val="left"/>
        <w:rPr>
          <w:b/>
          <w:bCs/>
          <w:szCs w:val="22"/>
          <w:lang w:val="en-US"/>
        </w:rPr>
      </w:pPr>
      <w:r w:rsidRPr="00003565">
        <w:rPr>
          <w:b/>
          <w:bCs/>
          <w:szCs w:val="22"/>
          <w:u w:val="single"/>
          <w:lang w:val="en-US"/>
        </w:rPr>
        <w:t xml:space="preserve">push_id </w:t>
      </w:r>
      <w:r w:rsidRPr="00003565">
        <w:rPr>
          <w:b/>
          <w:bCs/>
          <w:szCs w:val="22"/>
          <w:lang w:val="en-US"/>
        </w:rPr>
        <w:t>:</w:t>
      </w:r>
    </w:p>
    <w:p w14:paraId="508B4F4B" w14:textId="77777777" w:rsidR="00D137B9" w:rsidRPr="00003565" w:rsidRDefault="00DA0D0B">
      <w:pPr>
        <w:jc w:val="left"/>
        <w:rPr>
          <w:szCs w:val="22"/>
          <w:lang w:val="en-US"/>
        </w:rPr>
      </w:pPr>
      <w:r w:rsidRPr="00003565">
        <w:rPr>
          <w:szCs w:val="22"/>
          <w:lang w:val="en-US"/>
        </w:rPr>
        <w:t xml:space="preserve">The </w:t>
      </w:r>
      <w:r w:rsidR="00940C6B" w:rsidRPr="00003565">
        <w:rPr>
          <w:szCs w:val="22"/>
          <w:lang w:val="en-US"/>
        </w:rPr>
        <w:t xml:space="preserve">push_id is the number </w:t>
      </w:r>
      <w:r w:rsidRPr="00003565">
        <w:rPr>
          <w:szCs w:val="22"/>
          <w:lang w:val="en-US"/>
        </w:rPr>
        <w:t>returned when the /campaign API is called</w:t>
      </w:r>
      <w:r w:rsidR="0072674A" w:rsidRPr="00003565">
        <w:rPr>
          <w:szCs w:val="22"/>
          <w:lang w:val="en-US"/>
        </w:rPr>
        <w:t>.</w:t>
      </w:r>
    </w:p>
    <w:p w14:paraId="0B6DC119" w14:textId="77777777" w:rsidR="00D137B9" w:rsidRPr="00003565" w:rsidRDefault="00DA0D0B">
      <w:pPr>
        <w:jc w:val="left"/>
        <w:rPr>
          <w:szCs w:val="22"/>
          <w:lang w:val="en-US"/>
        </w:rPr>
      </w:pPr>
      <w:r w:rsidRPr="00003565">
        <w:rPr>
          <w:rFonts w:cstheme="majorHAnsi"/>
          <w:noProof/>
          <w:szCs w:val="22"/>
          <w:lang w:val="en-US"/>
        </w:rPr>
        <w:t xml:space="preserve">Don't hesitate to </w:t>
      </w:r>
      <w:r w:rsidRPr="00003565">
        <w:rPr>
          <w:rFonts w:cstheme="majorHAnsi"/>
          <w:noProof/>
          <w:szCs w:val="22"/>
          <w:lang w:val="en-US"/>
        </w:rPr>
        <w:t>register it. If you need help, the push_id will help you find the information you need more quickly.</w:t>
      </w:r>
    </w:p>
    <w:p w14:paraId="0C958F30" w14:textId="77777777" w:rsidR="00940C6B" w:rsidRPr="00003565" w:rsidRDefault="00940C6B" w:rsidP="00206937">
      <w:pPr>
        <w:jc w:val="left"/>
        <w:rPr>
          <w:sz w:val="12"/>
          <w:szCs w:val="12"/>
          <w:lang w:val="en-US"/>
        </w:rPr>
      </w:pPr>
    </w:p>
    <w:p w14:paraId="60A2D344" w14:textId="77777777" w:rsidR="00D137B9" w:rsidRPr="00003565" w:rsidRDefault="00DA0D0B">
      <w:pPr>
        <w:jc w:val="left"/>
        <w:rPr>
          <w:b/>
          <w:bCs/>
          <w:szCs w:val="22"/>
          <w:u w:val="single"/>
          <w:lang w:val="en-US"/>
        </w:rPr>
      </w:pPr>
      <w:r w:rsidRPr="00003565">
        <w:rPr>
          <w:b/>
          <w:bCs/>
          <w:szCs w:val="22"/>
          <w:u w:val="single"/>
          <w:lang w:val="en-US"/>
        </w:rPr>
        <w:t xml:space="preserve">OneShot </w:t>
      </w:r>
      <w:r w:rsidR="00940C6B" w:rsidRPr="00003565">
        <w:rPr>
          <w:b/>
          <w:bCs/>
          <w:szCs w:val="22"/>
          <w:u w:val="single"/>
          <w:lang w:val="en-US"/>
        </w:rPr>
        <w:t>:</w:t>
      </w:r>
    </w:p>
    <w:p w14:paraId="618FC5B2" w14:textId="77777777" w:rsidR="00D137B9" w:rsidRPr="00003565" w:rsidRDefault="00982587">
      <w:pPr>
        <w:jc w:val="left"/>
        <w:rPr>
          <w:szCs w:val="22"/>
          <w:lang w:val="en-US"/>
        </w:rPr>
      </w:pPr>
      <w:r w:rsidRPr="00003565">
        <w:rPr>
          <w:szCs w:val="22"/>
          <w:lang w:val="en-US"/>
        </w:rPr>
        <w:t>OneShot is a single message push, the special feature of which is that it is sent directly and does not take the start_date and start_time parameters into account. If you don't want this behaviour, you can add the noone parameter. The message will then be treated as a push.</w:t>
      </w:r>
    </w:p>
    <w:p w14:paraId="63A03061" w14:textId="77777777" w:rsidR="00940C6B" w:rsidRPr="00003565" w:rsidRDefault="00940C6B" w:rsidP="00206937">
      <w:pPr>
        <w:jc w:val="left"/>
        <w:rPr>
          <w:sz w:val="12"/>
          <w:szCs w:val="12"/>
          <w:lang w:val="en-US"/>
        </w:rPr>
      </w:pPr>
    </w:p>
    <w:p w14:paraId="136CD69A" w14:textId="77777777" w:rsidR="00D137B9" w:rsidRPr="00003565" w:rsidRDefault="00DA0D0B">
      <w:pPr>
        <w:jc w:val="left"/>
        <w:rPr>
          <w:b/>
          <w:bCs/>
          <w:szCs w:val="22"/>
          <w:u w:val="single"/>
          <w:lang w:val="en-US"/>
        </w:rPr>
      </w:pPr>
      <w:r w:rsidRPr="00003565">
        <w:rPr>
          <w:b/>
          <w:bCs/>
          <w:szCs w:val="22"/>
          <w:u w:val="single"/>
          <w:lang w:val="en-US"/>
        </w:rPr>
        <w:t xml:space="preserve">one_id </w:t>
      </w:r>
      <w:r w:rsidR="00AC3274" w:rsidRPr="00003565">
        <w:rPr>
          <w:b/>
          <w:bCs/>
          <w:szCs w:val="22"/>
          <w:u w:val="single"/>
          <w:lang w:val="en-US"/>
        </w:rPr>
        <w:t xml:space="preserve">: </w:t>
      </w:r>
    </w:p>
    <w:p w14:paraId="517191DC" w14:textId="77777777" w:rsidR="00D137B9" w:rsidRPr="00003565" w:rsidRDefault="00DA0D0B">
      <w:pPr>
        <w:jc w:val="left"/>
        <w:rPr>
          <w:szCs w:val="22"/>
          <w:lang w:val="en-US"/>
        </w:rPr>
      </w:pPr>
      <w:r w:rsidRPr="00003565">
        <w:rPr>
          <w:szCs w:val="22"/>
          <w:lang w:val="en-US"/>
        </w:rPr>
        <w:t xml:space="preserve">Same as push_id but for the </w:t>
      </w:r>
      <w:r w:rsidR="00982587" w:rsidRPr="00003565">
        <w:rPr>
          <w:szCs w:val="22"/>
          <w:lang w:val="en-US"/>
        </w:rPr>
        <w:t>OneShot</w:t>
      </w:r>
      <w:r w:rsidRPr="00003565">
        <w:rPr>
          <w:szCs w:val="22"/>
          <w:lang w:val="en-US"/>
        </w:rPr>
        <w:t>.</w:t>
      </w:r>
    </w:p>
    <w:p w14:paraId="0CF57C71" w14:textId="77777777" w:rsidR="00940C6B" w:rsidRPr="00003565" w:rsidRDefault="00940C6B" w:rsidP="00206937">
      <w:pPr>
        <w:jc w:val="left"/>
        <w:rPr>
          <w:sz w:val="12"/>
          <w:szCs w:val="12"/>
          <w:lang w:val="en-US"/>
        </w:rPr>
      </w:pPr>
    </w:p>
    <w:p w14:paraId="40B3B485" w14:textId="77777777" w:rsidR="00D137B9" w:rsidRPr="00003565" w:rsidRDefault="00DA0D0B">
      <w:pPr>
        <w:jc w:val="left"/>
        <w:rPr>
          <w:b/>
          <w:bCs/>
          <w:szCs w:val="22"/>
          <w:u w:val="single"/>
          <w:lang w:val="en-US"/>
        </w:rPr>
      </w:pPr>
      <w:r w:rsidRPr="00003565">
        <w:rPr>
          <w:b/>
          <w:bCs/>
          <w:szCs w:val="22"/>
          <w:u w:val="single"/>
          <w:lang w:val="en-US"/>
        </w:rPr>
        <w:t xml:space="preserve">ret_id : </w:t>
      </w:r>
    </w:p>
    <w:p w14:paraId="4921385E" w14:textId="77777777" w:rsidR="00D137B9" w:rsidRPr="00003565" w:rsidRDefault="00DA0D0B">
      <w:pPr>
        <w:jc w:val="left"/>
        <w:rPr>
          <w:szCs w:val="22"/>
          <w:lang w:val="en-US"/>
        </w:rPr>
      </w:pPr>
      <w:r w:rsidRPr="00003565">
        <w:rPr>
          <w:szCs w:val="22"/>
          <w:lang w:val="en-US"/>
        </w:rPr>
        <w:t xml:space="preserve">The ret_id is a parameter which will allow you to identify </w:t>
      </w:r>
      <w:r w:rsidRPr="00003565">
        <w:rPr>
          <w:szCs w:val="22"/>
          <w:lang w:val="en-US"/>
        </w:rPr>
        <w:t>your message. Remember to set a unique id so that you can find the message you want. Please note that if you set it at push level, then at message level, then at to level, it will be taken into account as follows:</w:t>
      </w:r>
    </w:p>
    <w:p w14:paraId="1A7C5720" w14:textId="77777777" w:rsidR="00D137B9" w:rsidRPr="00003565" w:rsidRDefault="00DA0D0B">
      <w:pPr>
        <w:jc w:val="left"/>
        <w:rPr>
          <w:szCs w:val="22"/>
          <w:lang w:val="en-US"/>
        </w:rPr>
      </w:pPr>
      <w:r w:rsidRPr="00003565">
        <w:rPr>
          <w:szCs w:val="22"/>
          <w:lang w:val="en-US"/>
        </w:rPr>
        <w:t>First the ret_id of the to, if there is none, the ret_id of the message, otherwise the ret_id of the push.</w:t>
      </w:r>
    </w:p>
    <w:p w14:paraId="2F272C76" w14:textId="77777777" w:rsidR="00F8433D" w:rsidRPr="00003565" w:rsidRDefault="00F8433D" w:rsidP="00206937">
      <w:pPr>
        <w:jc w:val="left"/>
        <w:rPr>
          <w:color w:val="7030A0"/>
          <w:lang w:val="en-US"/>
        </w:rPr>
      </w:pPr>
    </w:p>
    <w:p w14:paraId="0CE16970" w14:textId="77777777" w:rsidR="00316AC6" w:rsidRPr="00003565" w:rsidRDefault="00316AC6" w:rsidP="00206937">
      <w:pPr>
        <w:jc w:val="left"/>
        <w:rPr>
          <w:color w:val="7030A0"/>
          <w:lang w:val="en-US"/>
        </w:rPr>
      </w:pPr>
    </w:p>
    <w:p w14:paraId="3E969480" w14:textId="77777777" w:rsidR="00D137B9" w:rsidRDefault="00DA0D0B">
      <w:pPr>
        <w:pStyle w:val="Titre2"/>
      </w:pPr>
      <w:bookmarkStart w:id="5" w:name="_Toc176771933"/>
      <w:r w:rsidRPr="003C783A">
        <w:t>Creating your account</w:t>
      </w:r>
      <w:bookmarkEnd w:id="5"/>
    </w:p>
    <w:p w14:paraId="31CBCFC9" w14:textId="77777777" w:rsidR="00D137B9" w:rsidRPr="00003565" w:rsidRDefault="00DA0D0B">
      <w:pPr>
        <w:jc w:val="left"/>
        <w:rPr>
          <w:lang w:val="en-US"/>
        </w:rPr>
      </w:pPr>
      <w:r w:rsidRPr="00003565">
        <w:rPr>
          <w:lang w:val="en-US"/>
        </w:rPr>
        <w:t>To use HighSMS, 2 accounts are required</w:t>
      </w:r>
      <w:r w:rsidR="007647EB" w:rsidRPr="00003565">
        <w:rPr>
          <w:lang w:val="en-US"/>
        </w:rPr>
        <w:t xml:space="preserve">, </w:t>
      </w:r>
      <w:r w:rsidR="000D1FC5" w:rsidRPr="00003565">
        <w:rPr>
          <w:lang w:val="en-US"/>
        </w:rPr>
        <w:t xml:space="preserve">a billing account </w:t>
      </w:r>
      <w:r w:rsidR="007647EB" w:rsidRPr="00003565">
        <w:rPr>
          <w:lang w:val="en-US"/>
        </w:rPr>
        <w:t xml:space="preserve">and </w:t>
      </w:r>
      <w:r w:rsidR="000D1FC5" w:rsidRPr="00003565">
        <w:rPr>
          <w:lang w:val="en-US"/>
        </w:rPr>
        <w:t xml:space="preserve">an </w:t>
      </w:r>
      <w:r w:rsidR="00CD44C4" w:rsidRPr="00003565">
        <w:rPr>
          <w:lang w:val="en-US"/>
        </w:rPr>
        <w:t xml:space="preserve">application </w:t>
      </w:r>
      <w:r w:rsidR="000D1FC5" w:rsidRPr="00003565">
        <w:rPr>
          <w:lang w:val="en-US"/>
        </w:rPr>
        <w:t xml:space="preserve">account. </w:t>
      </w:r>
      <w:r w:rsidRPr="00003565">
        <w:rPr>
          <w:lang w:val="en-US"/>
        </w:rPr>
        <w:t xml:space="preserve">They are created and credited by HighConnexion. </w:t>
      </w:r>
    </w:p>
    <w:p w14:paraId="72EF3153" w14:textId="77777777" w:rsidR="006D4CDD" w:rsidRPr="00003565" w:rsidRDefault="006D4CDD" w:rsidP="00206937">
      <w:pPr>
        <w:jc w:val="left"/>
        <w:rPr>
          <w:lang w:val="en-US"/>
        </w:rPr>
      </w:pPr>
    </w:p>
    <w:p w14:paraId="5D443F27" w14:textId="77777777" w:rsidR="00D137B9" w:rsidRPr="00003565" w:rsidRDefault="00396CB5">
      <w:pPr>
        <w:jc w:val="left"/>
        <w:rPr>
          <w:u w:val="single"/>
          <w:lang w:val="en-US"/>
        </w:rPr>
      </w:pPr>
      <w:r w:rsidRPr="00003565">
        <w:rPr>
          <w:u w:val="single"/>
          <w:lang w:val="en-US"/>
        </w:rPr>
        <w:t>Technical account or billing account</w:t>
      </w:r>
    </w:p>
    <w:p w14:paraId="1E379AB4" w14:textId="77777777" w:rsidR="00D137B9" w:rsidRPr="00003565" w:rsidRDefault="00DA0D0B">
      <w:pPr>
        <w:jc w:val="left"/>
        <w:rPr>
          <w:lang w:val="en-US"/>
        </w:rPr>
      </w:pPr>
      <w:r w:rsidRPr="00003565">
        <w:rPr>
          <w:lang w:val="en-US"/>
        </w:rPr>
        <w:t xml:space="preserve">This account allows you to </w:t>
      </w:r>
      <w:r w:rsidR="00FB16A5" w:rsidRPr="00003565">
        <w:rPr>
          <w:lang w:val="en-US"/>
        </w:rPr>
        <w:t xml:space="preserve">manage a monthly credit, </w:t>
      </w:r>
      <w:r w:rsidRPr="00003565">
        <w:rPr>
          <w:lang w:val="en-US"/>
        </w:rPr>
        <w:t>set the routes that will be open for your SMS traffic (France / International) and choose the type of traffic concerned by the content of your messages (marketing or notification)</w:t>
      </w:r>
      <w:r w:rsidR="002B096C" w:rsidRPr="00003565">
        <w:rPr>
          <w:lang w:val="en-US"/>
        </w:rPr>
        <w:t>.</w:t>
      </w:r>
    </w:p>
    <w:p w14:paraId="5636B592" w14:textId="77777777" w:rsidR="00D137B9" w:rsidRPr="00003565" w:rsidRDefault="00DA0D0B">
      <w:pPr>
        <w:jc w:val="left"/>
        <w:rPr>
          <w:lang w:val="en-US"/>
        </w:rPr>
      </w:pPr>
      <w:r w:rsidRPr="00003565">
        <w:rPr>
          <w:lang w:val="en-US"/>
        </w:rPr>
        <w:t xml:space="preserve">Billing is based on the </w:t>
      </w:r>
      <w:r w:rsidR="002B096C" w:rsidRPr="00003565">
        <w:rPr>
          <w:lang w:val="en-US"/>
        </w:rPr>
        <w:t>traffic recorded on this account</w:t>
      </w:r>
      <w:r w:rsidRPr="00003565">
        <w:rPr>
          <w:lang w:val="en-US"/>
        </w:rPr>
        <w:t xml:space="preserve">. </w:t>
      </w:r>
    </w:p>
    <w:p w14:paraId="0BE07523" w14:textId="77777777" w:rsidR="006D4CDD" w:rsidRPr="00003565" w:rsidRDefault="006D4CDD" w:rsidP="00206937">
      <w:pPr>
        <w:jc w:val="left"/>
        <w:rPr>
          <w:lang w:val="en-US"/>
        </w:rPr>
      </w:pPr>
    </w:p>
    <w:p w14:paraId="3CFA840D" w14:textId="77777777" w:rsidR="00196E80" w:rsidRPr="00003565" w:rsidRDefault="00196E80" w:rsidP="00206937">
      <w:pPr>
        <w:jc w:val="left"/>
        <w:rPr>
          <w:lang w:val="en-US"/>
        </w:rPr>
      </w:pPr>
    </w:p>
    <w:p w14:paraId="71A8B35F" w14:textId="77777777" w:rsidR="00967E24" w:rsidRPr="00003565" w:rsidRDefault="00967E24" w:rsidP="00206937">
      <w:pPr>
        <w:jc w:val="left"/>
        <w:rPr>
          <w:lang w:val="en-US"/>
        </w:rPr>
      </w:pPr>
    </w:p>
    <w:p w14:paraId="6FF63CBE" w14:textId="77777777" w:rsidR="00D137B9" w:rsidRPr="00003565" w:rsidRDefault="00B37D88">
      <w:pPr>
        <w:jc w:val="left"/>
        <w:rPr>
          <w:u w:val="single"/>
          <w:lang w:val="en-US"/>
        </w:rPr>
      </w:pPr>
      <w:r w:rsidRPr="00003565">
        <w:rPr>
          <w:u w:val="single"/>
          <w:lang w:val="en-US"/>
        </w:rPr>
        <w:lastRenderedPageBreak/>
        <w:t>Application account (HighSMS)</w:t>
      </w:r>
    </w:p>
    <w:p w14:paraId="54854154" w14:textId="77777777" w:rsidR="00D137B9" w:rsidRPr="00003565" w:rsidRDefault="00DA0D0B">
      <w:pPr>
        <w:jc w:val="left"/>
        <w:rPr>
          <w:lang w:val="en-US"/>
        </w:rPr>
      </w:pPr>
      <w:r w:rsidRPr="00003565">
        <w:rPr>
          <w:lang w:val="en-US"/>
        </w:rPr>
        <w:t xml:space="preserve">When this account is created, HighConnexion </w:t>
      </w:r>
      <w:r w:rsidR="00183C5F" w:rsidRPr="00003565">
        <w:rPr>
          <w:lang w:val="en-US"/>
        </w:rPr>
        <w:t xml:space="preserve">gives you </w:t>
      </w:r>
      <w:r w:rsidRPr="00003565">
        <w:rPr>
          <w:lang w:val="en-US"/>
        </w:rPr>
        <w:t>the following parameters:</w:t>
      </w:r>
    </w:p>
    <w:p w14:paraId="17281A8B" w14:textId="77777777" w:rsidR="00D137B9" w:rsidRPr="00003565" w:rsidRDefault="00114C4F">
      <w:pPr>
        <w:ind w:firstLine="708"/>
        <w:jc w:val="left"/>
        <w:rPr>
          <w:lang w:val="en-US"/>
        </w:rPr>
      </w:pPr>
      <w:r w:rsidRPr="00003565">
        <w:rPr>
          <w:lang w:val="en-US"/>
        </w:rPr>
        <w:t xml:space="preserve">- A login (also called an accountid) </w:t>
      </w:r>
    </w:p>
    <w:p w14:paraId="788F16F7" w14:textId="77777777" w:rsidR="00D137B9" w:rsidRPr="00003565" w:rsidRDefault="00114C4F">
      <w:pPr>
        <w:ind w:firstLine="708"/>
        <w:jc w:val="left"/>
        <w:rPr>
          <w:lang w:val="en-US"/>
        </w:rPr>
      </w:pPr>
      <w:r w:rsidRPr="00003565">
        <w:rPr>
          <w:lang w:val="en-US"/>
        </w:rPr>
        <w:t>- A password</w:t>
      </w:r>
    </w:p>
    <w:p w14:paraId="24710515" w14:textId="77777777" w:rsidR="00D137B9" w:rsidRDefault="00DA0D0B">
      <w:pPr>
        <w:ind w:firstLine="708"/>
        <w:jc w:val="left"/>
        <w:rPr>
          <w:lang w:val="en-US"/>
        </w:rPr>
      </w:pPr>
      <w:r w:rsidRPr="00003565">
        <w:rPr>
          <w:lang w:val="en-US"/>
        </w:rPr>
        <w:t xml:space="preserve">- The url of the API </w:t>
      </w:r>
      <w:r w:rsidR="00153DE0" w:rsidRPr="00003565">
        <w:rPr>
          <w:lang w:val="en-US"/>
        </w:rPr>
        <w:t xml:space="preserve">to </w:t>
      </w:r>
      <w:r w:rsidRPr="00003565">
        <w:rPr>
          <w:lang w:val="en-US"/>
        </w:rPr>
        <w:t>call</w:t>
      </w:r>
    </w:p>
    <w:p w14:paraId="78FF1A94" w14:textId="6B2AAA04" w:rsidR="009A6850" w:rsidRPr="009A6850" w:rsidRDefault="009A6850">
      <w:pPr>
        <w:ind w:firstLine="708"/>
        <w:jc w:val="left"/>
        <w:rPr>
          <w:i/>
          <w:iCs/>
          <w:lang w:val="en-US"/>
        </w:rPr>
      </w:pPr>
      <w:r w:rsidRPr="009A6850">
        <w:rPr>
          <w:i/>
          <w:iCs/>
          <w:highlight w:val="yellow"/>
          <w:lang w:val="en-US"/>
        </w:rPr>
        <w:t>URL delivered later by your High Connexion account manager</w:t>
      </w:r>
    </w:p>
    <w:p w14:paraId="1EDCBA24" w14:textId="77777777" w:rsidR="00D137B9" w:rsidRPr="00003565" w:rsidRDefault="00DA0D0B">
      <w:pPr>
        <w:jc w:val="left"/>
        <w:rPr>
          <w:lang w:val="en-US"/>
        </w:rPr>
      </w:pPr>
      <w:r w:rsidRPr="00003565">
        <w:rPr>
          <w:lang w:val="en-US"/>
        </w:rPr>
        <w:t>The login/password pair is used as a parameter in the API</w:t>
      </w:r>
      <w:r w:rsidR="00F8654C" w:rsidRPr="00003565">
        <w:rPr>
          <w:lang w:val="en-US"/>
        </w:rPr>
        <w:t>.</w:t>
      </w:r>
    </w:p>
    <w:p w14:paraId="14DDC3CF" w14:textId="77777777" w:rsidR="00D137B9" w:rsidRPr="00003565" w:rsidRDefault="00DA0D0B">
      <w:pPr>
        <w:jc w:val="left"/>
        <w:rPr>
          <w:lang w:val="en-US"/>
        </w:rPr>
      </w:pPr>
      <w:r w:rsidRPr="00003565">
        <w:rPr>
          <w:lang w:val="en-US"/>
        </w:rPr>
        <w:t xml:space="preserve">A HighSMS account can be linked to several </w:t>
      </w:r>
      <w:r w:rsidR="00B37D88" w:rsidRPr="00003565">
        <w:rPr>
          <w:lang w:val="en-US"/>
        </w:rPr>
        <w:t>billing accounts</w:t>
      </w:r>
      <w:r w:rsidRPr="00003565">
        <w:rPr>
          <w:lang w:val="en-US"/>
        </w:rPr>
        <w:t>, and vice versa.</w:t>
      </w:r>
    </w:p>
    <w:p w14:paraId="1AAD8FAD" w14:textId="77777777" w:rsidR="00E11E13" w:rsidRPr="00003565" w:rsidRDefault="00E11E13" w:rsidP="00114C4F">
      <w:pPr>
        <w:pStyle w:val="Lgende"/>
        <w:rPr>
          <w:rFonts w:asciiTheme="majorHAnsi" w:hAnsiTheme="majorHAnsi" w:cstheme="majorHAnsi"/>
          <w:sz w:val="20"/>
          <w:szCs w:val="20"/>
          <w:lang w:val="en-US"/>
        </w:rPr>
      </w:pPr>
    </w:p>
    <w:p w14:paraId="0F6DB186" w14:textId="77777777" w:rsidR="00D137B9" w:rsidRDefault="00DA0D0B">
      <w:pPr>
        <w:pStyle w:val="Titre2"/>
        <w:rPr>
          <w:color w:val="000000" w:themeColor="text1"/>
        </w:rPr>
      </w:pPr>
      <w:bookmarkStart w:id="6" w:name="_Toc176771934"/>
      <w:r w:rsidRPr="000D465A">
        <w:rPr>
          <w:color w:val="000000" w:themeColor="text1"/>
        </w:rPr>
        <w:t>Notion of route_type</w:t>
      </w:r>
      <w:bookmarkEnd w:id="6"/>
    </w:p>
    <w:p w14:paraId="7E4014B4" w14:textId="77777777" w:rsidR="00D137B9" w:rsidRPr="00003565" w:rsidRDefault="00DA0D0B">
      <w:pPr>
        <w:jc w:val="left"/>
        <w:rPr>
          <w:color w:val="000000" w:themeColor="text1"/>
          <w:lang w:val="en-US"/>
        </w:rPr>
      </w:pPr>
      <w:r w:rsidRPr="00003565">
        <w:rPr>
          <w:color w:val="000000" w:themeColor="text1"/>
          <w:lang w:val="en-US"/>
        </w:rPr>
        <w:t xml:space="preserve">These types of road </w:t>
      </w:r>
      <w:r w:rsidR="008B17C2" w:rsidRPr="00003565">
        <w:rPr>
          <w:color w:val="000000" w:themeColor="text1"/>
          <w:lang w:val="en-US"/>
        </w:rPr>
        <w:t xml:space="preserve">are </w:t>
      </w:r>
      <w:r w:rsidR="00A67872" w:rsidRPr="00003565">
        <w:rPr>
          <w:color w:val="000000" w:themeColor="text1"/>
          <w:lang w:val="en-US"/>
        </w:rPr>
        <w:t xml:space="preserve">named </w:t>
      </w:r>
      <w:r w:rsidRPr="00003565">
        <w:rPr>
          <w:color w:val="000000" w:themeColor="text1"/>
          <w:lang w:val="en-US"/>
        </w:rPr>
        <w:t xml:space="preserve">according to their quality. The following equivalence is </w:t>
      </w:r>
      <w:r w:rsidR="00E03634" w:rsidRPr="00003565">
        <w:rPr>
          <w:color w:val="000000" w:themeColor="text1"/>
          <w:lang w:val="en-US"/>
        </w:rPr>
        <w:t xml:space="preserve">used </w:t>
      </w:r>
      <w:r w:rsidR="004B211D" w:rsidRPr="00003565">
        <w:rPr>
          <w:color w:val="000000" w:themeColor="text1"/>
          <w:lang w:val="en-US"/>
        </w:rPr>
        <w:t xml:space="preserve">for French traffic: </w:t>
      </w:r>
    </w:p>
    <w:p w14:paraId="7B6731FA" w14:textId="77777777" w:rsidR="00D137B9" w:rsidRPr="00003565" w:rsidRDefault="00DA0D0B">
      <w:pPr>
        <w:jc w:val="left"/>
        <w:rPr>
          <w:color w:val="000000" w:themeColor="text1"/>
          <w:lang w:val="en-US"/>
        </w:rPr>
      </w:pPr>
      <w:r w:rsidRPr="00003565">
        <w:rPr>
          <w:color w:val="000000" w:themeColor="text1"/>
          <w:lang w:val="en-US"/>
        </w:rPr>
        <w:t xml:space="preserve">Bronze =&gt; "Direct Marketing" type mailing, use of Marketing </w:t>
      </w:r>
      <w:r w:rsidR="002A67DC" w:rsidRPr="00003565">
        <w:rPr>
          <w:color w:val="000000" w:themeColor="text1"/>
          <w:lang w:val="en-US"/>
        </w:rPr>
        <w:t xml:space="preserve">France </w:t>
      </w:r>
      <w:r w:rsidRPr="00003565">
        <w:rPr>
          <w:color w:val="000000" w:themeColor="text1"/>
          <w:lang w:val="en-US"/>
        </w:rPr>
        <w:t>type short code</w:t>
      </w:r>
    </w:p>
    <w:p w14:paraId="40F535F0" w14:textId="77777777" w:rsidR="00D137B9" w:rsidRPr="00003565" w:rsidRDefault="00DA0D0B">
      <w:pPr>
        <w:jc w:val="left"/>
        <w:rPr>
          <w:color w:val="000000" w:themeColor="text1"/>
          <w:lang w:val="en-US"/>
        </w:rPr>
      </w:pPr>
      <w:r w:rsidRPr="00003565">
        <w:rPr>
          <w:color w:val="000000" w:themeColor="text1"/>
          <w:lang w:val="en-US"/>
        </w:rPr>
        <w:t xml:space="preserve">Silver =&gt; Send "Notification" type, using short code typed Notification </w:t>
      </w:r>
      <w:r w:rsidR="002A67DC" w:rsidRPr="00003565">
        <w:rPr>
          <w:color w:val="000000" w:themeColor="text1"/>
          <w:lang w:val="en-US"/>
        </w:rPr>
        <w:t>France</w:t>
      </w:r>
    </w:p>
    <w:p w14:paraId="1A23043E" w14:textId="77777777" w:rsidR="00D137B9" w:rsidRPr="00003565" w:rsidRDefault="00DA0D0B">
      <w:pPr>
        <w:jc w:val="left"/>
        <w:rPr>
          <w:color w:val="000000" w:themeColor="text1"/>
          <w:lang w:val="en-US"/>
        </w:rPr>
      </w:pPr>
      <w:r w:rsidRPr="00003565">
        <w:rPr>
          <w:color w:val="000000" w:themeColor="text1"/>
          <w:lang w:val="en-US"/>
        </w:rPr>
        <w:t>Gold =&gt; International route</w:t>
      </w:r>
    </w:p>
    <w:p w14:paraId="4C668003" w14:textId="77777777" w:rsidR="00853797" w:rsidRPr="00003565" w:rsidRDefault="00853797" w:rsidP="00206937">
      <w:pPr>
        <w:jc w:val="left"/>
        <w:rPr>
          <w:color w:val="000000" w:themeColor="text1"/>
          <w:lang w:val="en-US"/>
        </w:rPr>
      </w:pPr>
    </w:p>
    <w:p w14:paraId="1349C37E" w14:textId="77777777" w:rsidR="00D137B9" w:rsidRPr="00003565" w:rsidRDefault="00DA0D0B">
      <w:pPr>
        <w:jc w:val="left"/>
        <w:rPr>
          <w:color w:val="000000" w:themeColor="text1"/>
          <w:lang w:val="en-US"/>
        </w:rPr>
      </w:pPr>
      <w:r w:rsidRPr="00003565">
        <w:rPr>
          <w:color w:val="000000" w:themeColor="text1"/>
          <w:lang w:val="en-US"/>
        </w:rPr>
        <w:t xml:space="preserve">A </w:t>
      </w:r>
      <w:r w:rsidR="00C46524" w:rsidRPr="00003565">
        <w:rPr>
          <w:color w:val="000000" w:themeColor="text1"/>
          <w:lang w:val="en-US"/>
        </w:rPr>
        <w:t xml:space="preserve">technical </w:t>
      </w:r>
      <w:r w:rsidRPr="00003565">
        <w:rPr>
          <w:color w:val="000000" w:themeColor="text1"/>
          <w:lang w:val="en-US"/>
        </w:rPr>
        <w:t>account will be created for each route required to manage your traffic.</w:t>
      </w:r>
    </w:p>
    <w:p w14:paraId="0FDD686E" w14:textId="77777777" w:rsidR="00D137B9" w:rsidRPr="00003565" w:rsidRDefault="00DA0D0B">
      <w:pPr>
        <w:jc w:val="left"/>
        <w:rPr>
          <w:color w:val="000000" w:themeColor="text1"/>
          <w:lang w:val="en-US"/>
        </w:rPr>
      </w:pPr>
      <w:r w:rsidRPr="00003565">
        <w:rPr>
          <w:color w:val="000000" w:themeColor="text1"/>
          <w:lang w:val="en-US"/>
        </w:rPr>
        <w:t xml:space="preserve">An application account will therefore be functional for </w:t>
      </w:r>
      <w:r w:rsidR="006C2D2C" w:rsidRPr="00003565">
        <w:rPr>
          <w:color w:val="000000" w:themeColor="text1"/>
          <w:lang w:val="en-US"/>
        </w:rPr>
        <w:t xml:space="preserve">3 </w:t>
      </w:r>
      <w:r w:rsidRPr="00003565">
        <w:rPr>
          <w:color w:val="000000" w:themeColor="text1"/>
          <w:lang w:val="en-US"/>
        </w:rPr>
        <w:t>different uses, depending on the choice of route_type.</w:t>
      </w:r>
    </w:p>
    <w:p w14:paraId="3BFC0B85" w14:textId="77777777" w:rsidR="003D3DA6" w:rsidRPr="00003565" w:rsidRDefault="003D3DA6" w:rsidP="00206937">
      <w:pPr>
        <w:jc w:val="left"/>
        <w:rPr>
          <w:color w:val="000000" w:themeColor="text1"/>
          <w:lang w:val="en-US"/>
        </w:rPr>
      </w:pPr>
    </w:p>
    <w:p w14:paraId="4F52B2B3" w14:textId="77777777" w:rsidR="00D137B9" w:rsidRPr="00003565" w:rsidRDefault="00DA0D0B">
      <w:pPr>
        <w:pStyle w:val="Titre2"/>
        <w:rPr>
          <w:lang w:val="en-US"/>
        </w:rPr>
      </w:pPr>
      <w:bookmarkStart w:id="7" w:name="_Toc176771935"/>
      <w:r w:rsidRPr="00003565">
        <w:rPr>
          <w:lang w:val="en-US"/>
        </w:rPr>
        <w:t xml:space="preserve">Securing your account by IP </w:t>
      </w:r>
      <w:r w:rsidRPr="00003565">
        <w:rPr>
          <w:lang w:val="en-US"/>
        </w:rPr>
        <w:t>restriction :</w:t>
      </w:r>
      <w:bookmarkEnd w:id="7"/>
    </w:p>
    <w:p w14:paraId="329E5E83" w14:textId="77777777" w:rsidR="00D137B9" w:rsidRPr="00003565" w:rsidRDefault="00DA0D0B">
      <w:pPr>
        <w:jc w:val="left"/>
        <w:rPr>
          <w:lang w:val="en-US"/>
        </w:rPr>
      </w:pPr>
      <w:r w:rsidRPr="00003565">
        <w:rPr>
          <w:lang w:val="en-US"/>
        </w:rPr>
        <w:t xml:space="preserve">If you have fixed IP addresses, they must be communicated to High Connexion in order to </w:t>
      </w:r>
      <w:r w:rsidR="00982587" w:rsidRPr="00003565">
        <w:rPr>
          <w:lang w:val="en-US"/>
        </w:rPr>
        <w:t xml:space="preserve">whitelist </w:t>
      </w:r>
      <w:r w:rsidRPr="00003565">
        <w:rPr>
          <w:lang w:val="en-US"/>
        </w:rPr>
        <w:t>them and optimise the security of your traffic.</w:t>
      </w:r>
    </w:p>
    <w:p w14:paraId="009C8722" w14:textId="77777777" w:rsidR="00C46524" w:rsidRPr="00003565" w:rsidRDefault="00C46524" w:rsidP="00C46524">
      <w:pPr>
        <w:rPr>
          <w:lang w:val="en-US"/>
        </w:rPr>
      </w:pPr>
    </w:p>
    <w:p w14:paraId="0FF8D808" w14:textId="77777777" w:rsidR="00FB16A5" w:rsidRPr="00003565" w:rsidRDefault="00FB16A5" w:rsidP="003C783A">
      <w:pPr>
        <w:rPr>
          <w:lang w:val="en-US"/>
        </w:rPr>
      </w:pPr>
      <w:r w:rsidRPr="00003565">
        <w:rPr>
          <w:lang w:val="en-US"/>
        </w:rPr>
        <w:br w:type="page"/>
      </w:r>
    </w:p>
    <w:p w14:paraId="5884529E" w14:textId="77777777" w:rsidR="00D137B9" w:rsidRDefault="00DA0D0B">
      <w:pPr>
        <w:pStyle w:val="Titre1"/>
        <w:rPr>
          <w:rFonts w:cstheme="majorHAnsi"/>
        </w:rPr>
      </w:pPr>
      <w:bookmarkStart w:id="8" w:name="_Toc176771936"/>
      <w:r w:rsidRPr="000F4DA1">
        <w:rPr>
          <w:rFonts w:cstheme="majorHAnsi"/>
        </w:rPr>
        <w:lastRenderedPageBreak/>
        <w:t xml:space="preserve">SMS </w:t>
      </w:r>
      <w:r w:rsidR="00AE0438" w:rsidRPr="000F4DA1">
        <w:rPr>
          <w:rFonts w:cstheme="majorHAnsi"/>
        </w:rPr>
        <w:t xml:space="preserve">submission </w:t>
      </w:r>
      <w:r w:rsidRPr="000F4DA1">
        <w:rPr>
          <w:rFonts w:cstheme="majorHAnsi"/>
        </w:rPr>
        <w:t>via the API</w:t>
      </w:r>
      <w:bookmarkEnd w:id="8"/>
    </w:p>
    <w:p w14:paraId="67626714" w14:textId="77777777" w:rsidR="00DC3B32" w:rsidRPr="000F4DA1" w:rsidRDefault="00DC3B32" w:rsidP="00DC3B32">
      <w:pPr>
        <w:pStyle w:val="Corpsdetexte"/>
        <w:rPr>
          <w:rFonts w:asciiTheme="majorHAnsi" w:hAnsiTheme="majorHAnsi" w:cstheme="majorHAnsi"/>
        </w:rPr>
      </w:pPr>
    </w:p>
    <w:p w14:paraId="45194D2C" w14:textId="77777777" w:rsidR="00D137B9" w:rsidRPr="00003565" w:rsidRDefault="00DA0D0B">
      <w:pPr>
        <w:jc w:val="left"/>
        <w:rPr>
          <w:lang w:val="en-US"/>
        </w:rPr>
      </w:pPr>
      <w:r w:rsidRPr="00003565">
        <w:rPr>
          <w:lang w:val="en-US"/>
        </w:rPr>
        <w:t>The API makes it possible to submit SMS messages without using a web browser. This API can be requested in different ways.</w:t>
      </w:r>
    </w:p>
    <w:p w14:paraId="76B261D4" w14:textId="77777777" w:rsidR="00D137B9" w:rsidRPr="00003565" w:rsidRDefault="00DA0D0B">
      <w:pPr>
        <w:jc w:val="left"/>
        <w:rPr>
          <w:i/>
          <w:iCs/>
          <w:color w:val="000000" w:themeColor="text1"/>
          <w:lang w:val="en-US"/>
        </w:rPr>
      </w:pPr>
      <w:r w:rsidRPr="00003565">
        <w:rPr>
          <w:i/>
          <w:iCs/>
          <w:color w:val="000000" w:themeColor="text1"/>
          <w:lang w:val="en-US"/>
        </w:rPr>
        <w:t xml:space="preserve">To re-use the examples in our </w:t>
      </w:r>
      <w:r w:rsidR="00967E24" w:rsidRPr="00003565">
        <w:rPr>
          <w:i/>
          <w:iCs/>
          <w:color w:val="000000" w:themeColor="text1"/>
          <w:lang w:val="en-US"/>
        </w:rPr>
        <w:t xml:space="preserve">documentation, please replace </w:t>
      </w:r>
      <w:r w:rsidRPr="00003565">
        <w:rPr>
          <w:i/>
          <w:iCs/>
          <w:color w:val="000000" w:themeColor="text1"/>
          <w:lang w:val="en-US"/>
        </w:rPr>
        <w:t>these values with those of your implementation.</w:t>
      </w:r>
    </w:p>
    <w:p w14:paraId="346001D8" w14:textId="77777777" w:rsidR="00F02329" w:rsidRPr="00003565" w:rsidRDefault="00F02329" w:rsidP="00206937">
      <w:pPr>
        <w:jc w:val="left"/>
        <w:rPr>
          <w:lang w:val="en-US"/>
        </w:rPr>
      </w:pPr>
    </w:p>
    <w:p w14:paraId="623390CF" w14:textId="77777777" w:rsidR="00D137B9" w:rsidRDefault="00DA0D0B">
      <w:pPr>
        <w:pStyle w:val="Titre2"/>
        <w:rPr>
          <w:rFonts w:cstheme="majorHAnsi"/>
        </w:rPr>
      </w:pPr>
      <w:bookmarkStart w:id="9" w:name="_Toc176771937"/>
      <w:r w:rsidRPr="000F4DA1">
        <w:rPr>
          <w:rFonts w:cstheme="majorHAnsi"/>
        </w:rPr>
        <w:t>Simple API call</w:t>
      </w:r>
      <w:bookmarkEnd w:id="9"/>
    </w:p>
    <w:p w14:paraId="6F475121" w14:textId="77777777" w:rsidR="00D137B9" w:rsidRDefault="00DA0D0B">
      <w:pPr>
        <w:pStyle w:val="Titre3"/>
        <w:rPr>
          <w:rFonts w:cstheme="majorHAnsi"/>
        </w:rPr>
      </w:pPr>
      <w:bookmarkStart w:id="10" w:name="_Toc176771938"/>
      <w:r w:rsidRPr="000F4DA1">
        <w:rPr>
          <w:rFonts w:cstheme="majorHAnsi"/>
        </w:rPr>
        <w:t>API call</w:t>
      </w:r>
      <w:bookmarkEnd w:id="10"/>
    </w:p>
    <w:p w14:paraId="1E004977" w14:textId="77777777" w:rsidR="00A67C74" w:rsidRPr="000F4DA1" w:rsidRDefault="00A67C74" w:rsidP="00206937">
      <w:pPr>
        <w:jc w:val="left"/>
        <w:rPr>
          <w:rFonts w:cstheme="majorHAnsi"/>
        </w:rPr>
      </w:pPr>
    </w:p>
    <w:p w14:paraId="0C0F120E" w14:textId="77777777" w:rsidR="00D137B9" w:rsidRPr="00003565" w:rsidRDefault="00DA0D0B">
      <w:pPr>
        <w:jc w:val="left"/>
        <w:rPr>
          <w:lang w:val="en-US"/>
        </w:rPr>
      </w:pPr>
      <w:r w:rsidRPr="00003565">
        <w:rPr>
          <w:lang w:val="en-US"/>
        </w:rPr>
        <w:t xml:space="preserve">You can run a quick </w:t>
      </w:r>
      <w:r w:rsidR="00CA6929" w:rsidRPr="00003565">
        <w:rPr>
          <w:lang w:val="en-US"/>
        </w:rPr>
        <w:t xml:space="preserve">POST </w:t>
      </w:r>
      <w:r w:rsidRPr="00003565">
        <w:rPr>
          <w:lang w:val="en-US"/>
        </w:rPr>
        <w:t xml:space="preserve">test using the following </w:t>
      </w:r>
      <w:r w:rsidRPr="00003565">
        <w:rPr>
          <w:lang w:val="en-US"/>
        </w:rPr>
        <w:t>parameters:</w:t>
      </w:r>
    </w:p>
    <w:tbl>
      <w:tblPr>
        <w:tblStyle w:val="Grilledutableau"/>
        <w:tblW w:w="9464" w:type="dxa"/>
        <w:tblLook w:val="04A0" w:firstRow="1" w:lastRow="0" w:firstColumn="1" w:lastColumn="0" w:noHBand="0" w:noVBand="1"/>
      </w:tblPr>
      <w:tblGrid>
        <w:gridCol w:w="1809"/>
        <w:gridCol w:w="1560"/>
        <w:gridCol w:w="1842"/>
        <w:gridCol w:w="4253"/>
      </w:tblGrid>
      <w:tr w:rsidR="00A67C74" w:rsidRPr="000F4DA1" w14:paraId="428DBA25" w14:textId="77777777" w:rsidTr="00A67C74">
        <w:tc>
          <w:tcPr>
            <w:tcW w:w="1809" w:type="dxa"/>
          </w:tcPr>
          <w:p w14:paraId="393462ED" w14:textId="77777777" w:rsidR="00D137B9" w:rsidRDefault="00DA0D0B">
            <w:pPr>
              <w:jc w:val="left"/>
              <w:rPr>
                <w:rFonts w:cstheme="majorHAnsi"/>
                <w:b/>
              </w:rPr>
            </w:pPr>
            <w:r w:rsidRPr="000F4DA1">
              <w:rPr>
                <w:rFonts w:cstheme="majorHAnsi"/>
                <w:b/>
              </w:rPr>
              <w:t>Name</w:t>
            </w:r>
          </w:p>
        </w:tc>
        <w:tc>
          <w:tcPr>
            <w:tcW w:w="1560" w:type="dxa"/>
          </w:tcPr>
          <w:p w14:paraId="29C3EEA6" w14:textId="77777777" w:rsidR="00D137B9" w:rsidRDefault="00DA0D0B">
            <w:pPr>
              <w:jc w:val="left"/>
              <w:rPr>
                <w:rFonts w:cstheme="majorHAnsi"/>
                <w:b/>
              </w:rPr>
            </w:pPr>
            <w:r w:rsidRPr="000F4DA1">
              <w:rPr>
                <w:rFonts w:cstheme="majorHAnsi"/>
                <w:b/>
              </w:rPr>
              <w:t>Mandatory</w:t>
            </w:r>
          </w:p>
        </w:tc>
        <w:tc>
          <w:tcPr>
            <w:tcW w:w="1842" w:type="dxa"/>
          </w:tcPr>
          <w:p w14:paraId="5CA713E5" w14:textId="77777777" w:rsidR="00D137B9" w:rsidRDefault="00DA0D0B">
            <w:pPr>
              <w:jc w:val="left"/>
              <w:rPr>
                <w:rFonts w:cstheme="majorHAnsi"/>
                <w:b/>
              </w:rPr>
            </w:pPr>
            <w:r w:rsidRPr="000F4DA1">
              <w:rPr>
                <w:rFonts w:cstheme="majorHAnsi"/>
                <w:b/>
              </w:rPr>
              <w:t>Example</w:t>
            </w:r>
          </w:p>
        </w:tc>
        <w:tc>
          <w:tcPr>
            <w:tcW w:w="4253" w:type="dxa"/>
          </w:tcPr>
          <w:p w14:paraId="10B31DDF" w14:textId="77777777" w:rsidR="00D137B9" w:rsidRDefault="00DA0D0B">
            <w:pPr>
              <w:jc w:val="left"/>
              <w:rPr>
                <w:rFonts w:cstheme="majorHAnsi"/>
                <w:b/>
              </w:rPr>
            </w:pPr>
            <w:r w:rsidRPr="000F4DA1">
              <w:rPr>
                <w:rFonts w:cstheme="majorHAnsi"/>
                <w:b/>
              </w:rPr>
              <w:t>Comment</w:t>
            </w:r>
          </w:p>
        </w:tc>
      </w:tr>
      <w:tr w:rsidR="00345BFF" w:rsidRPr="000F4DA1" w14:paraId="00ECE36F" w14:textId="77777777" w:rsidTr="00A67C74">
        <w:tc>
          <w:tcPr>
            <w:tcW w:w="1809" w:type="dxa"/>
          </w:tcPr>
          <w:p w14:paraId="522AF7E1" w14:textId="77777777" w:rsidR="00D137B9" w:rsidRDefault="00DA0D0B">
            <w:pPr>
              <w:jc w:val="left"/>
              <w:rPr>
                <w:rFonts w:cstheme="majorHAnsi"/>
              </w:rPr>
            </w:pPr>
            <w:r>
              <w:rPr>
                <w:rFonts w:cstheme="majorHAnsi"/>
              </w:rPr>
              <w:t>push</w:t>
            </w:r>
          </w:p>
        </w:tc>
        <w:tc>
          <w:tcPr>
            <w:tcW w:w="1560" w:type="dxa"/>
          </w:tcPr>
          <w:p w14:paraId="557455CB" w14:textId="77777777" w:rsidR="00D137B9" w:rsidRDefault="00DA0D0B">
            <w:pPr>
              <w:jc w:val="left"/>
              <w:rPr>
                <w:rFonts w:cstheme="majorHAnsi"/>
              </w:rPr>
            </w:pPr>
            <w:r>
              <w:rPr>
                <w:rFonts w:cstheme="majorHAnsi"/>
              </w:rPr>
              <w:t>O</w:t>
            </w:r>
          </w:p>
        </w:tc>
        <w:tc>
          <w:tcPr>
            <w:tcW w:w="1842" w:type="dxa"/>
          </w:tcPr>
          <w:p w14:paraId="6B0C2B87" w14:textId="77777777" w:rsidR="00345BFF" w:rsidRPr="00731F2C" w:rsidRDefault="00345BFF" w:rsidP="00206937">
            <w:pPr>
              <w:jc w:val="left"/>
              <w:rPr>
                <w:rFonts w:cstheme="majorHAnsi"/>
                <w:color w:val="808080" w:themeColor="background1" w:themeShade="80"/>
              </w:rPr>
            </w:pPr>
          </w:p>
        </w:tc>
        <w:tc>
          <w:tcPr>
            <w:tcW w:w="4253" w:type="dxa"/>
          </w:tcPr>
          <w:p w14:paraId="4CEED1A1" w14:textId="77777777" w:rsidR="00345BFF" w:rsidRPr="000F4DA1" w:rsidRDefault="00345BFF" w:rsidP="00206937">
            <w:pPr>
              <w:jc w:val="left"/>
              <w:rPr>
                <w:rFonts w:cstheme="majorHAnsi"/>
              </w:rPr>
            </w:pPr>
          </w:p>
        </w:tc>
      </w:tr>
      <w:tr w:rsidR="00A67C74" w:rsidRPr="000F4DA1" w14:paraId="2C1944EB" w14:textId="77777777" w:rsidTr="00A67C74">
        <w:tc>
          <w:tcPr>
            <w:tcW w:w="1809" w:type="dxa"/>
          </w:tcPr>
          <w:p w14:paraId="1ADDD9EA" w14:textId="77777777" w:rsidR="00D137B9" w:rsidRDefault="00DA0D0B">
            <w:pPr>
              <w:jc w:val="left"/>
              <w:rPr>
                <w:rFonts w:cstheme="majorHAnsi"/>
              </w:rPr>
            </w:pPr>
            <w:r w:rsidRPr="000F4DA1">
              <w:rPr>
                <w:rFonts w:cstheme="majorHAnsi"/>
              </w:rPr>
              <w:t>accountid</w:t>
            </w:r>
          </w:p>
        </w:tc>
        <w:tc>
          <w:tcPr>
            <w:tcW w:w="1560" w:type="dxa"/>
          </w:tcPr>
          <w:p w14:paraId="4BFDAF83" w14:textId="77777777" w:rsidR="00D137B9" w:rsidRDefault="00DA0D0B">
            <w:pPr>
              <w:jc w:val="left"/>
              <w:rPr>
                <w:rFonts w:cstheme="majorHAnsi"/>
              </w:rPr>
            </w:pPr>
            <w:r w:rsidRPr="000F4DA1">
              <w:rPr>
                <w:rFonts w:cstheme="majorHAnsi"/>
              </w:rPr>
              <w:t>O</w:t>
            </w:r>
          </w:p>
        </w:tc>
        <w:tc>
          <w:tcPr>
            <w:tcW w:w="1842" w:type="dxa"/>
          </w:tcPr>
          <w:p w14:paraId="5E432132" w14:textId="77777777" w:rsidR="00D137B9" w:rsidRDefault="00DA0D0B">
            <w:pPr>
              <w:jc w:val="left"/>
              <w:rPr>
                <w:rFonts w:cstheme="majorHAnsi"/>
                <w:color w:val="808080" w:themeColor="background1" w:themeShade="80"/>
              </w:rPr>
            </w:pPr>
            <w:r w:rsidRPr="00731F2C">
              <w:rPr>
                <w:rFonts w:cstheme="majorHAnsi"/>
                <w:color w:val="808080" w:themeColor="background1" w:themeShade="80"/>
              </w:rPr>
              <w:t>fred</w:t>
            </w:r>
          </w:p>
        </w:tc>
        <w:tc>
          <w:tcPr>
            <w:tcW w:w="4253" w:type="dxa"/>
          </w:tcPr>
          <w:p w14:paraId="505D7333" w14:textId="77777777" w:rsidR="00D137B9" w:rsidRDefault="00DA0D0B">
            <w:pPr>
              <w:jc w:val="left"/>
              <w:rPr>
                <w:rFonts w:cstheme="majorHAnsi"/>
              </w:rPr>
            </w:pPr>
            <w:r w:rsidRPr="000F4DA1">
              <w:rPr>
                <w:rFonts w:cstheme="majorHAnsi"/>
              </w:rPr>
              <w:t>Value given by HighConnexion</w:t>
            </w:r>
          </w:p>
        </w:tc>
      </w:tr>
      <w:tr w:rsidR="00A67C74" w:rsidRPr="000F4DA1" w14:paraId="1130A3AB" w14:textId="77777777" w:rsidTr="00A67C74">
        <w:tc>
          <w:tcPr>
            <w:tcW w:w="1809" w:type="dxa"/>
          </w:tcPr>
          <w:p w14:paraId="6075B998" w14:textId="77777777" w:rsidR="00D137B9" w:rsidRDefault="00DA0D0B">
            <w:pPr>
              <w:jc w:val="left"/>
              <w:rPr>
                <w:rFonts w:cstheme="majorHAnsi"/>
              </w:rPr>
            </w:pPr>
            <w:r w:rsidRPr="000F4DA1">
              <w:rPr>
                <w:rFonts w:cstheme="majorHAnsi"/>
              </w:rPr>
              <w:t>password</w:t>
            </w:r>
          </w:p>
        </w:tc>
        <w:tc>
          <w:tcPr>
            <w:tcW w:w="1560" w:type="dxa"/>
          </w:tcPr>
          <w:p w14:paraId="1F5DEE56" w14:textId="77777777" w:rsidR="00D137B9" w:rsidRDefault="00DA0D0B">
            <w:pPr>
              <w:jc w:val="left"/>
              <w:rPr>
                <w:rFonts w:cstheme="majorHAnsi"/>
              </w:rPr>
            </w:pPr>
            <w:r w:rsidRPr="000F4DA1">
              <w:rPr>
                <w:rFonts w:cstheme="majorHAnsi"/>
              </w:rPr>
              <w:t>O</w:t>
            </w:r>
          </w:p>
        </w:tc>
        <w:tc>
          <w:tcPr>
            <w:tcW w:w="1842" w:type="dxa"/>
          </w:tcPr>
          <w:p w14:paraId="718D2537" w14:textId="77777777" w:rsidR="00D137B9" w:rsidRDefault="00DA0D0B">
            <w:pPr>
              <w:jc w:val="left"/>
              <w:rPr>
                <w:rFonts w:cstheme="majorHAnsi"/>
                <w:color w:val="808080" w:themeColor="background1" w:themeShade="80"/>
              </w:rPr>
            </w:pPr>
            <w:r w:rsidRPr="00731F2C">
              <w:rPr>
                <w:rFonts w:cstheme="majorHAnsi"/>
                <w:color w:val="808080" w:themeColor="background1" w:themeShade="80"/>
              </w:rPr>
              <w:t>password</w:t>
            </w:r>
          </w:p>
        </w:tc>
        <w:tc>
          <w:tcPr>
            <w:tcW w:w="4253" w:type="dxa"/>
          </w:tcPr>
          <w:p w14:paraId="4ED9B63A" w14:textId="77777777" w:rsidR="00D137B9" w:rsidRDefault="00DA0D0B">
            <w:pPr>
              <w:jc w:val="left"/>
              <w:rPr>
                <w:rFonts w:cstheme="majorHAnsi"/>
              </w:rPr>
            </w:pPr>
            <w:r w:rsidRPr="000F4DA1">
              <w:rPr>
                <w:rFonts w:cstheme="majorHAnsi"/>
              </w:rPr>
              <w:t>Value given by HighConnexion</w:t>
            </w:r>
          </w:p>
        </w:tc>
      </w:tr>
      <w:tr w:rsidR="00345BFF" w:rsidRPr="000F4DA1" w14:paraId="2EDB2556" w14:textId="77777777" w:rsidTr="00A67C74">
        <w:tc>
          <w:tcPr>
            <w:tcW w:w="1809" w:type="dxa"/>
          </w:tcPr>
          <w:p w14:paraId="12038D5F" w14:textId="77777777" w:rsidR="00D137B9" w:rsidRDefault="00DA0D0B">
            <w:pPr>
              <w:jc w:val="left"/>
              <w:rPr>
                <w:rFonts w:cstheme="majorHAnsi"/>
              </w:rPr>
            </w:pPr>
            <w:r>
              <w:rPr>
                <w:rFonts w:cstheme="majorHAnsi"/>
              </w:rPr>
              <w:t>message</w:t>
            </w:r>
          </w:p>
        </w:tc>
        <w:tc>
          <w:tcPr>
            <w:tcW w:w="1560" w:type="dxa"/>
          </w:tcPr>
          <w:p w14:paraId="2D533C78" w14:textId="77777777" w:rsidR="00345BFF" w:rsidRPr="000F4DA1" w:rsidRDefault="00345BFF" w:rsidP="00206937">
            <w:pPr>
              <w:jc w:val="left"/>
              <w:rPr>
                <w:rFonts w:cstheme="majorHAnsi"/>
              </w:rPr>
            </w:pPr>
          </w:p>
        </w:tc>
        <w:tc>
          <w:tcPr>
            <w:tcW w:w="1842" w:type="dxa"/>
          </w:tcPr>
          <w:p w14:paraId="6D43A1F4" w14:textId="77777777" w:rsidR="00345BFF" w:rsidRPr="00731F2C" w:rsidRDefault="00345BFF" w:rsidP="00206937">
            <w:pPr>
              <w:jc w:val="left"/>
              <w:rPr>
                <w:rFonts w:cstheme="majorHAnsi"/>
                <w:color w:val="808080" w:themeColor="background1" w:themeShade="80"/>
              </w:rPr>
            </w:pPr>
          </w:p>
        </w:tc>
        <w:tc>
          <w:tcPr>
            <w:tcW w:w="4253" w:type="dxa"/>
          </w:tcPr>
          <w:p w14:paraId="56A91017" w14:textId="77777777" w:rsidR="00345BFF" w:rsidRPr="000F4DA1" w:rsidRDefault="00345BFF" w:rsidP="00206937">
            <w:pPr>
              <w:jc w:val="left"/>
              <w:rPr>
                <w:rFonts w:cstheme="majorHAnsi"/>
              </w:rPr>
            </w:pPr>
          </w:p>
        </w:tc>
      </w:tr>
      <w:tr w:rsidR="00A67C74" w:rsidRPr="000F4DA1" w14:paraId="03A769A0" w14:textId="77777777" w:rsidTr="00A67C74">
        <w:tc>
          <w:tcPr>
            <w:tcW w:w="1809" w:type="dxa"/>
          </w:tcPr>
          <w:p w14:paraId="28342C0F" w14:textId="77777777" w:rsidR="00D137B9" w:rsidRDefault="00DA0D0B">
            <w:pPr>
              <w:jc w:val="left"/>
              <w:rPr>
                <w:rFonts w:cstheme="majorHAnsi"/>
              </w:rPr>
            </w:pPr>
            <w:r w:rsidRPr="000F4DA1">
              <w:rPr>
                <w:rFonts w:cstheme="majorHAnsi"/>
              </w:rPr>
              <w:t>text</w:t>
            </w:r>
          </w:p>
        </w:tc>
        <w:tc>
          <w:tcPr>
            <w:tcW w:w="1560" w:type="dxa"/>
          </w:tcPr>
          <w:p w14:paraId="748B10CA" w14:textId="77777777" w:rsidR="00D137B9" w:rsidRDefault="00DA0D0B">
            <w:pPr>
              <w:jc w:val="left"/>
              <w:rPr>
                <w:rFonts w:cstheme="majorHAnsi"/>
              </w:rPr>
            </w:pPr>
            <w:r w:rsidRPr="000F4DA1">
              <w:rPr>
                <w:rFonts w:cstheme="majorHAnsi"/>
              </w:rPr>
              <w:t>O</w:t>
            </w:r>
          </w:p>
        </w:tc>
        <w:tc>
          <w:tcPr>
            <w:tcW w:w="1842" w:type="dxa"/>
          </w:tcPr>
          <w:p w14:paraId="16101151" w14:textId="77777777" w:rsidR="00D137B9" w:rsidRDefault="00DA0D0B">
            <w:pPr>
              <w:jc w:val="left"/>
              <w:rPr>
                <w:rFonts w:cstheme="majorHAnsi"/>
                <w:color w:val="808080" w:themeColor="background1" w:themeShade="80"/>
              </w:rPr>
            </w:pPr>
            <w:r w:rsidRPr="00731F2C">
              <w:rPr>
                <w:rFonts w:cstheme="majorHAnsi"/>
                <w:color w:val="808080" w:themeColor="background1" w:themeShade="80"/>
              </w:rPr>
              <w:t>Hello%20World</w:t>
            </w:r>
          </w:p>
        </w:tc>
        <w:tc>
          <w:tcPr>
            <w:tcW w:w="4253" w:type="dxa"/>
          </w:tcPr>
          <w:p w14:paraId="017514B1" w14:textId="77777777" w:rsidR="00A67C74" w:rsidRPr="000F4DA1" w:rsidRDefault="00A67C74" w:rsidP="00206937">
            <w:pPr>
              <w:jc w:val="left"/>
              <w:rPr>
                <w:rFonts w:cstheme="majorHAnsi"/>
              </w:rPr>
            </w:pPr>
          </w:p>
        </w:tc>
      </w:tr>
      <w:tr w:rsidR="00A67C74" w:rsidRPr="000A066A" w14:paraId="251A8F9B" w14:textId="77777777" w:rsidTr="00A67C74">
        <w:tc>
          <w:tcPr>
            <w:tcW w:w="1809" w:type="dxa"/>
          </w:tcPr>
          <w:p w14:paraId="488BCFC1" w14:textId="77777777" w:rsidR="00D137B9" w:rsidRDefault="00A67C74">
            <w:pPr>
              <w:jc w:val="left"/>
              <w:rPr>
                <w:rFonts w:cstheme="majorHAnsi"/>
              </w:rPr>
            </w:pPr>
            <w:r w:rsidRPr="000F4DA1">
              <w:rPr>
                <w:rFonts w:cstheme="majorHAnsi"/>
              </w:rPr>
              <w:t>to</w:t>
            </w:r>
          </w:p>
        </w:tc>
        <w:tc>
          <w:tcPr>
            <w:tcW w:w="1560" w:type="dxa"/>
          </w:tcPr>
          <w:p w14:paraId="36AE0007" w14:textId="77777777" w:rsidR="00D137B9" w:rsidRDefault="00DA0D0B">
            <w:pPr>
              <w:jc w:val="left"/>
              <w:rPr>
                <w:rFonts w:cstheme="majorHAnsi"/>
              </w:rPr>
            </w:pPr>
            <w:r w:rsidRPr="000F4DA1">
              <w:rPr>
                <w:rFonts w:cstheme="majorHAnsi"/>
              </w:rPr>
              <w:t>O</w:t>
            </w:r>
          </w:p>
        </w:tc>
        <w:tc>
          <w:tcPr>
            <w:tcW w:w="1842" w:type="dxa"/>
          </w:tcPr>
          <w:p w14:paraId="4C43F01F" w14:textId="77777777" w:rsidR="00D137B9" w:rsidRDefault="00DA0D0B">
            <w:pPr>
              <w:jc w:val="left"/>
              <w:rPr>
                <w:rFonts w:cstheme="majorHAnsi"/>
                <w:color w:val="808080" w:themeColor="background1" w:themeShade="80"/>
              </w:rPr>
            </w:pPr>
            <w:r w:rsidRPr="00731F2C">
              <w:rPr>
                <w:rFonts w:cstheme="majorHAnsi"/>
                <w:color w:val="808080" w:themeColor="background1" w:themeShade="80"/>
              </w:rPr>
              <w:t>0619896895</w:t>
            </w:r>
          </w:p>
        </w:tc>
        <w:tc>
          <w:tcPr>
            <w:tcW w:w="4253" w:type="dxa"/>
          </w:tcPr>
          <w:p w14:paraId="655FBE76" w14:textId="77777777" w:rsidR="00D137B9" w:rsidRPr="00003565" w:rsidRDefault="00DA0D0B">
            <w:pPr>
              <w:jc w:val="left"/>
              <w:rPr>
                <w:rFonts w:cstheme="majorHAnsi"/>
                <w:lang w:val="en-US"/>
              </w:rPr>
            </w:pPr>
            <w:r w:rsidRPr="00003565">
              <w:rPr>
                <w:rFonts w:cstheme="majorHAnsi"/>
                <w:lang w:val="en-US"/>
              </w:rPr>
              <w:t xml:space="preserve">Telephone number: (+33619896895) or in local format </w:t>
            </w:r>
            <w:r w:rsidR="00A84CD1" w:rsidRPr="00003565">
              <w:rPr>
                <w:rFonts w:cstheme="majorHAnsi"/>
                <w:lang w:val="en-US"/>
              </w:rPr>
              <w:t xml:space="preserve">for France </w:t>
            </w:r>
            <w:r w:rsidRPr="00003565">
              <w:rPr>
                <w:rFonts w:cstheme="majorHAnsi"/>
                <w:lang w:val="en-US"/>
              </w:rPr>
              <w:t>(0619896895, and even without the leading zero (619896895)</w:t>
            </w:r>
          </w:p>
        </w:tc>
      </w:tr>
    </w:tbl>
    <w:p w14:paraId="070405E1" w14:textId="77777777" w:rsidR="00A67C74" w:rsidRPr="00003565" w:rsidRDefault="00A67C74" w:rsidP="00206937">
      <w:pPr>
        <w:jc w:val="left"/>
        <w:rPr>
          <w:rFonts w:cstheme="majorHAnsi"/>
          <w:lang w:val="en-US"/>
        </w:rPr>
      </w:pPr>
    </w:p>
    <w:p w14:paraId="406230AD" w14:textId="77777777" w:rsidR="00D137B9" w:rsidRDefault="00DA0D0B">
      <w:pPr>
        <w:pStyle w:val="Titre3"/>
        <w:rPr>
          <w:rFonts w:cstheme="majorHAnsi"/>
        </w:rPr>
      </w:pPr>
      <w:bookmarkStart w:id="11" w:name="_Toc176771939"/>
      <w:r w:rsidRPr="000F4DA1">
        <w:rPr>
          <w:rFonts w:cstheme="majorHAnsi"/>
        </w:rPr>
        <w:t>Back to API</w:t>
      </w:r>
      <w:bookmarkEnd w:id="11"/>
    </w:p>
    <w:p w14:paraId="11F22F92" w14:textId="77777777" w:rsidR="00C60B15" w:rsidRPr="000F4DA1" w:rsidRDefault="00C60B15" w:rsidP="00206937">
      <w:pPr>
        <w:jc w:val="left"/>
        <w:rPr>
          <w:rFonts w:cstheme="majorHAnsi"/>
        </w:rPr>
      </w:pPr>
    </w:p>
    <w:p w14:paraId="1317BBE6" w14:textId="77777777" w:rsidR="00D137B9" w:rsidRPr="00003565" w:rsidRDefault="00DA0D0B">
      <w:pPr>
        <w:jc w:val="left"/>
        <w:rPr>
          <w:lang w:val="en-US"/>
        </w:rPr>
      </w:pPr>
      <w:r w:rsidRPr="00003565">
        <w:rPr>
          <w:lang w:val="en-US"/>
        </w:rPr>
        <w:t xml:space="preserve">When the API is requested, it creates a container (push) to which the SMS messages to be sent are uniquely </w:t>
      </w:r>
      <w:r w:rsidRPr="00003565">
        <w:rPr>
          <w:lang w:val="en-US"/>
        </w:rPr>
        <w:t>attached.</w:t>
      </w:r>
    </w:p>
    <w:p w14:paraId="10902174" w14:textId="77777777" w:rsidR="00D137B9" w:rsidRPr="00003565" w:rsidRDefault="00DA0D0B">
      <w:pPr>
        <w:jc w:val="left"/>
        <w:rPr>
          <w:lang w:val="en-US"/>
        </w:rPr>
      </w:pPr>
      <w:r w:rsidRPr="00003565">
        <w:rPr>
          <w:lang w:val="en-US"/>
        </w:rPr>
        <w:t xml:space="preserve">The number returned is the internal Id of this container, </w:t>
      </w:r>
      <w:r w:rsidR="00FE39BA" w:rsidRPr="00003565">
        <w:rPr>
          <w:lang w:val="en-US"/>
        </w:rPr>
        <w:t xml:space="preserve">called </w:t>
      </w:r>
      <w:r w:rsidRPr="00003565">
        <w:rPr>
          <w:lang w:val="en-US"/>
        </w:rPr>
        <w:t>push_id.</w:t>
      </w:r>
    </w:p>
    <w:p w14:paraId="046009C7" w14:textId="77777777" w:rsidR="00C60B15" w:rsidRPr="00003565" w:rsidRDefault="00C60B15" w:rsidP="00206937">
      <w:pPr>
        <w:jc w:val="left"/>
        <w:rPr>
          <w:lang w:val="en-US"/>
        </w:rPr>
      </w:pPr>
    </w:p>
    <w:p w14:paraId="7363D854" w14:textId="77777777" w:rsidR="00D137B9" w:rsidRPr="00003565" w:rsidRDefault="00DA0D0B">
      <w:pPr>
        <w:jc w:val="left"/>
        <w:rPr>
          <w:color w:val="000000" w:themeColor="text1"/>
          <w:lang w:val="en-US"/>
        </w:rPr>
      </w:pPr>
      <w:r w:rsidRPr="00003565">
        <w:rPr>
          <w:color w:val="000000" w:themeColor="text1"/>
          <w:lang w:val="en-US"/>
        </w:rPr>
        <w:t xml:space="preserve">When the container is not a push but a </w:t>
      </w:r>
      <w:r w:rsidR="00982587" w:rsidRPr="00003565">
        <w:rPr>
          <w:color w:val="000000" w:themeColor="text1"/>
          <w:lang w:val="en-US"/>
        </w:rPr>
        <w:t>OneShot</w:t>
      </w:r>
      <w:r w:rsidRPr="00003565">
        <w:rPr>
          <w:color w:val="000000" w:themeColor="text1"/>
          <w:lang w:val="en-US"/>
        </w:rPr>
        <w:t>, the Id of this container is returned (one_id).</w:t>
      </w:r>
    </w:p>
    <w:p w14:paraId="586F01D4" w14:textId="77777777" w:rsidR="00C60B15" w:rsidRPr="00003565" w:rsidRDefault="00C60B15" w:rsidP="00206937">
      <w:pPr>
        <w:jc w:val="left"/>
        <w:rPr>
          <w:color w:val="000000" w:themeColor="text1"/>
          <w:lang w:val="en-US"/>
        </w:rPr>
      </w:pPr>
    </w:p>
    <w:p w14:paraId="35A610D6" w14:textId="77777777" w:rsidR="00D137B9" w:rsidRDefault="00DA0D0B">
      <w:pPr>
        <w:jc w:val="left"/>
        <w:rPr>
          <w:color w:val="000000" w:themeColor="text1"/>
          <w:lang w:val="en-US"/>
        </w:rPr>
      </w:pPr>
      <w:r w:rsidRPr="00003565">
        <w:rPr>
          <w:color w:val="000000" w:themeColor="text1"/>
          <w:lang w:val="en-US"/>
        </w:rPr>
        <w:t xml:space="preserve">In very marginal cases, it could happen that the API is unable to finalise the creation of the container and returns something other than an Id. </w:t>
      </w:r>
    </w:p>
    <w:p w14:paraId="7A3E454C" w14:textId="77777777" w:rsidR="00522A78" w:rsidRPr="00003565" w:rsidRDefault="00522A78">
      <w:pPr>
        <w:jc w:val="left"/>
        <w:rPr>
          <w:color w:val="000000" w:themeColor="text1"/>
          <w:lang w:val="en-US"/>
        </w:rPr>
      </w:pPr>
    </w:p>
    <w:p w14:paraId="3EE0AE05" w14:textId="38416460" w:rsidR="00D137B9" w:rsidRPr="00DF55A5" w:rsidRDefault="00DA0D0B">
      <w:pPr>
        <w:jc w:val="left"/>
        <w:rPr>
          <w:color w:val="000000" w:themeColor="text1"/>
          <w:lang w:val="en-US"/>
        </w:rPr>
      </w:pPr>
      <w:r w:rsidRPr="00003565">
        <w:rPr>
          <w:color w:val="000000" w:themeColor="text1"/>
          <w:lang w:val="en-US"/>
        </w:rPr>
        <w:t>In all cases, you must not make another call to the API in a loop if it returns something other than a numeric value</w:t>
      </w:r>
      <w:r w:rsidR="00522A78" w:rsidRPr="00DF55A5">
        <w:rPr>
          <w:color w:val="000000" w:themeColor="text1"/>
          <w:lang w:val="en-US"/>
        </w:rPr>
        <w:t>*</w:t>
      </w:r>
      <w:r w:rsidRPr="00DF55A5">
        <w:rPr>
          <w:color w:val="000000" w:themeColor="text1"/>
          <w:lang w:val="en-US"/>
        </w:rPr>
        <w:t>.</w:t>
      </w:r>
    </w:p>
    <w:p w14:paraId="4C80CC35" w14:textId="77777777" w:rsidR="00C60B15" w:rsidRPr="00DF55A5" w:rsidRDefault="00C60B15" w:rsidP="00206937">
      <w:pPr>
        <w:jc w:val="left"/>
        <w:rPr>
          <w:color w:val="7030A0"/>
          <w:lang w:val="en-US"/>
        </w:rPr>
      </w:pPr>
    </w:p>
    <w:p w14:paraId="64AA82DA" w14:textId="5631ECF5" w:rsidR="00522A78" w:rsidRDefault="00522A78" w:rsidP="00522A78">
      <w:pPr>
        <w:jc w:val="left"/>
        <w:rPr>
          <w:lang w:val="en"/>
        </w:rPr>
      </w:pPr>
      <w:r w:rsidRPr="00DF55A5">
        <w:rPr>
          <w:lang w:val="en-US"/>
        </w:rPr>
        <w:t>*</w:t>
      </w:r>
      <w:r w:rsidRPr="00DF55A5">
        <w:rPr>
          <w:lang w:val="en"/>
        </w:rPr>
        <w:t>The API return can be configured either in JSON or in TEXT. This configuration must be defined when creating your account.</w:t>
      </w:r>
    </w:p>
    <w:p w14:paraId="4673A903" w14:textId="77777777" w:rsidR="00DF55A5" w:rsidRDefault="00DF55A5" w:rsidP="00522A78">
      <w:pPr>
        <w:jc w:val="left"/>
        <w:rPr>
          <w:lang w:val="en"/>
        </w:rPr>
      </w:pPr>
    </w:p>
    <w:p w14:paraId="15CB93E1" w14:textId="55FE1153" w:rsidR="00DF55A5" w:rsidRPr="000372D4" w:rsidRDefault="00DF55A5" w:rsidP="00DF55A5">
      <w:pPr>
        <w:spacing w:after="240"/>
        <w:jc w:val="left"/>
        <w:rPr>
          <w:rFonts w:cstheme="majorHAnsi"/>
          <w:b/>
          <w:iCs/>
          <w:u w:val="single"/>
        </w:rPr>
      </w:pPr>
      <w:r>
        <w:rPr>
          <w:rFonts w:cstheme="majorHAnsi"/>
          <w:b/>
          <w:iCs/>
          <w:u w:val="single"/>
        </w:rPr>
        <w:t>JSON Response</w:t>
      </w:r>
      <w:r w:rsidRPr="000372D4">
        <w:rPr>
          <w:rFonts w:cstheme="majorHAnsi"/>
          <w:b/>
          <w:iCs/>
          <w:u w:val="single"/>
        </w:rPr>
        <w:t>:</w:t>
      </w:r>
    </w:p>
    <w:p w14:paraId="3DF4D1C4" w14:textId="34FA6A71" w:rsidR="00DF55A5" w:rsidRPr="000372D4" w:rsidRDefault="00DF55A5" w:rsidP="00DF55A5">
      <w:pPr>
        <w:pStyle w:val="Paragraphedeliste"/>
        <w:numPr>
          <w:ilvl w:val="0"/>
          <w:numId w:val="8"/>
        </w:numPr>
        <w:jc w:val="left"/>
      </w:pPr>
      <w:r>
        <w:t>If an error occurred</w:t>
      </w:r>
      <w:r w:rsidRPr="000372D4">
        <w:t> :</w:t>
      </w:r>
    </w:p>
    <w:p w14:paraId="74201A6D" w14:textId="77777777" w:rsidR="00DF55A5" w:rsidRPr="000F4DA1"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w:t>
      </w:r>
    </w:p>
    <w:p w14:paraId="0EA2B9B7" w14:textId="77777777" w:rsidR="00DF55A5" w:rsidRPr="000F4DA1"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"status"</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"error"</w:t>
      </w:r>
    </w:p>
    <w:p w14:paraId="13BB6D89" w14:textId="77777777" w:rsidR="00DF55A5" w:rsidRPr="000F4DA1"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"data":</w:t>
      </w:r>
      <w:r w:rsidRPr="000F4DA1">
        <w:rPr>
          <w:rFonts w:asciiTheme="majorHAnsi" w:hAnsiTheme="majorHAnsi" w:cstheme="majorHAnsi"/>
          <w:color w:val="943634" w:themeColor="accent2" w:themeShade="BF"/>
          <w:sz w:val="18"/>
          <w:szCs w:val="18"/>
          <w:lang w:val="en-US"/>
        </w:rPr>
        <w:t xml:space="preserve"> </w:t>
      </w:r>
      <w:r w:rsidRPr="000F4DA1">
        <w:rPr>
          <w:rFonts w:asciiTheme="majorHAnsi" w:hAnsiTheme="majorHAnsi" w:cstheme="majorHAnsi"/>
          <w:color w:val="365F91" w:themeColor="accent1" w:themeShade="BF"/>
          <w:sz w:val="18"/>
          <w:szCs w:val="18"/>
          <w:lang w:val="en-US"/>
        </w:rPr>
        <w:t>{</w:t>
      </w:r>
    </w:p>
    <w:p w14:paraId="1865E242" w14:textId="77777777" w:rsidR="00DF55A5" w:rsidRPr="000F4DA1"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"error":</w:t>
      </w:r>
      <w:r w:rsidRPr="000F4DA1">
        <w:rPr>
          <w:rFonts w:asciiTheme="majorHAnsi" w:hAnsiTheme="majorHAnsi" w:cstheme="majorHAnsi"/>
          <w:color w:val="943634" w:themeColor="accent2" w:themeShade="BF"/>
          <w:sz w:val="18"/>
          <w:szCs w:val="18"/>
          <w:lang w:val="en-US"/>
        </w:rPr>
        <w:t>"ERROR_TYPE"</w:t>
      </w:r>
    </w:p>
    <w:p w14:paraId="17A5CE61" w14:textId="77777777" w:rsidR="00DF55A5" w:rsidRPr="000F4DA1"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365F91" w:themeColor="accent1"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w:t>
      </w:r>
    </w:p>
    <w:p w14:paraId="4EEB0EE4" w14:textId="77777777" w:rsidR="00DF55A5" w:rsidRPr="000F4DA1"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sidRPr="000F4DA1">
        <w:rPr>
          <w:rFonts w:asciiTheme="majorHAnsi" w:hAnsiTheme="majorHAnsi" w:cstheme="majorHAnsi"/>
          <w:sz w:val="18"/>
          <w:szCs w:val="18"/>
        </w:rPr>
        <w:t>}</w:t>
      </w:r>
    </w:p>
    <w:p w14:paraId="2AA72EC0" w14:textId="0967FFD4" w:rsidR="00DF55A5" w:rsidRPr="000372D4" w:rsidRDefault="00DF55A5" w:rsidP="00DF55A5">
      <w:pPr>
        <w:pStyle w:val="Paragraphedeliste"/>
        <w:numPr>
          <w:ilvl w:val="0"/>
          <w:numId w:val="8"/>
        </w:numPr>
        <w:jc w:val="left"/>
        <w:rPr>
          <w:rFonts w:cstheme="majorHAnsi"/>
        </w:rPr>
      </w:pPr>
      <w:r>
        <w:rPr>
          <w:rFonts w:cstheme="majorHAnsi"/>
        </w:rPr>
        <w:t>Otherwise</w:t>
      </w:r>
      <w:r w:rsidRPr="000372D4">
        <w:rPr>
          <w:rFonts w:cstheme="majorHAnsi"/>
        </w:rPr>
        <w:t> :</w:t>
      </w:r>
    </w:p>
    <w:p w14:paraId="6AB94122" w14:textId="77777777" w:rsidR="00DF55A5" w:rsidRPr="000372D4"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w:t>
      </w:r>
    </w:p>
    <w:p w14:paraId="600496D5" w14:textId="77777777" w:rsidR="00DF55A5" w:rsidRPr="000372D4"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lastRenderedPageBreak/>
        <w:tab/>
      </w:r>
      <w:r w:rsidRPr="000372D4">
        <w:rPr>
          <w:rFonts w:asciiTheme="majorHAnsi" w:hAnsiTheme="majorHAnsi" w:cstheme="majorHAnsi"/>
          <w:color w:val="365F91" w:themeColor="accent1" w:themeShade="BF"/>
          <w:sz w:val="18"/>
          <w:szCs w:val="18"/>
        </w:rPr>
        <w:t>"status"</w:t>
      </w:r>
      <w:r w:rsidRPr="000372D4">
        <w:rPr>
          <w:rFonts w:asciiTheme="majorHAnsi" w:hAnsiTheme="majorHAnsi" w:cstheme="majorHAnsi"/>
          <w:sz w:val="18"/>
          <w:szCs w:val="18"/>
        </w:rPr>
        <w:t xml:space="preserve">: </w:t>
      </w:r>
      <w:r w:rsidRPr="000372D4">
        <w:rPr>
          <w:rFonts w:asciiTheme="majorHAnsi" w:hAnsiTheme="majorHAnsi" w:cstheme="majorHAnsi"/>
          <w:color w:val="943634" w:themeColor="accent2" w:themeShade="BF"/>
          <w:sz w:val="18"/>
          <w:szCs w:val="18"/>
        </w:rPr>
        <w:t>"success"</w:t>
      </w:r>
      <w:r w:rsidRPr="000372D4">
        <w:rPr>
          <w:rFonts w:asciiTheme="majorHAnsi" w:hAnsiTheme="majorHAnsi" w:cstheme="majorHAnsi"/>
          <w:sz w:val="18"/>
          <w:szCs w:val="18"/>
        </w:rPr>
        <w:t>,</w:t>
      </w:r>
    </w:p>
    <w:p w14:paraId="2B1B4F48" w14:textId="77777777" w:rsidR="00DF55A5" w:rsidRPr="000372D4"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"data"</w:t>
      </w:r>
      <w:r w:rsidRPr="000372D4">
        <w:rPr>
          <w:rFonts w:asciiTheme="majorHAnsi" w:hAnsiTheme="majorHAnsi" w:cstheme="majorHAnsi"/>
          <w:sz w:val="18"/>
          <w:szCs w:val="18"/>
        </w:rPr>
        <w:t>: {</w:t>
      </w:r>
    </w:p>
    <w:p w14:paraId="51BD5832" w14:textId="77777777" w:rsidR="00DF55A5" w:rsidRPr="000372D4"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"id"</w:t>
      </w:r>
      <w:r w:rsidRPr="000372D4">
        <w:rPr>
          <w:rFonts w:asciiTheme="majorHAnsi" w:hAnsiTheme="majorHAnsi" w:cstheme="majorHAnsi"/>
          <w:sz w:val="18"/>
          <w:szCs w:val="18"/>
        </w:rPr>
        <w:t xml:space="preserve">: </w:t>
      </w:r>
      <w:r w:rsidRPr="000372D4">
        <w:rPr>
          <w:rFonts w:asciiTheme="majorHAnsi" w:hAnsiTheme="majorHAnsi" w:cstheme="majorHAnsi"/>
          <w:color w:val="4F6228" w:themeColor="accent3" w:themeShade="80"/>
          <w:sz w:val="18"/>
          <w:szCs w:val="18"/>
        </w:rPr>
        <w:t>1871016995</w:t>
      </w:r>
    </w:p>
    <w:p w14:paraId="67ED443D" w14:textId="77777777" w:rsidR="00DF55A5" w:rsidRPr="000372D4"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t>}</w:t>
      </w:r>
    </w:p>
    <w:p w14:paraId="145FBC58" w14:textId="77777777" w:rsidR="00DF55A5" w:rsidRPr="000372D4"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ind w:left="360"/>
        <w:rPr>
          <w:rFonts w:asciiTheme="majorHAnsi" w:hAnsiTheme="majorHAnsi" w:cstheme="majorHAnsi"/>
          <w:sz w:val="18"/>
          <w:szCs w:val="18"/>
        </w:rPr>
      </w:pPr>
      <w:r w:rsidRPr="000372D4">
        <w:rPr>
          <w:rFonts w:asciiTheme="majorHAnsi" w:hAnsiTheme="majorHAnsi" w:cstheme="majorHAnsi"/>
          <w:sz w:val="18"/>
          <w:szCs w:val="18"/>
        </w:rPr>
        <w:t>}</w:t>
      </w:r>
    </w:p>
    <w:p w14:paraId="37C929D3" w14:textId="77777777" w:rsidR="00DF55A5" w:rsidRDefault="00DF55A5" w:rsidP="00DF55A5">
      <w:pPr>
        <w:jc w:val="left"/>
        <w:rPr>
          <w:color w:val="7030A0"/>
        </w:rPr>
      </w:pPr>
    </w:p>
    <w:p w14:paraId="3B5663C9" w14:textId="4DF0A7A6" w:rsidR="00DF55A5" w:rsidRPr="000372D4" w:rsidRDefault="00DF55A5" w:rsidP="00DF55A5">
      <w:pPr>
        <w:spacing w:after="240"/>
        <w:jc w:val="left"/>
        <w:rPr>
          <w:rFonts w:cstheme="majorHAnsi"/>
          <w:b/>
          <w:iCs/>
          <w:u w:val="single"/>
        </w:rPr>
      </w:pPr>
      <w:r>
        <w:rPr>
          <w:rFonts w:cstheme="majorHAnsi"/>
          <w:b/>
          <w:iCs/>
          <w:u w:val="single"/>
        </w:rPr>
        <w:t xml:space="preserve">TEXT Response </w:t>
      </w:r>
      <w:r w:rsidRPr="000372D4">
        <w:rPr>
          <w:rFonts w:cstheme="majorHAnsi"/>
          <w:b/>
          <w:iCs/>
          <w:u w:val="single"/>
        </w:rPr>
        <w:t>:</w:t>
      </w:r>
    </w:p>
    <w:p w14:paraId="7C3EF194" w14:textId="73C99F63" w:rsidR="00DF55A5" w:rsidRPr="000372D4" w:rsidRDefault="00DF55A5" w:rsidP="00DF55A5">
      <w:pPr>
        <w:pStyle w:val="Paragraphedeliste"/>
        <w:numPr>
          <w:ilvl w:val="0"/>
          <w:numId w:val="8"/>
        </w:numPr>
        <w:jc w:val="left"/>
      </w:pPr>
      <w:r>
        <w:t>If an error occurred</w:t>
      </w:r>
      <w:r w:rsidRPr="000372D4">
        <w:t> :</w:t>
      </w:r>
    </w:p>
    <w:p w14:paraId="15C6B99F" w14:textId="77777777" w:rsidR="00DF55A5" w:rsidRPr="009635B6"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color w:val="943634" w:themeColor="accent2" w:themeShade="BF"/>
          <w:sz w:val="18"/>
          <w:szCs w:val="18"/>
          <w:lang w:val="en-US"/>
        </w:rPr>
        <w:t>ERROR_TYPE</w:t>
      </w:r>
    </w:p>
    <w:p w14:paraId="03CBD02C" w14:textId="283FA097" w:rsidR="00DF55A5" w:rsidRPr="000372D4" w:rsidRDefault="00DF55A5" w:rsidP="00DF55A5">
      <w:pPr>
        <w:pStyle w:val="Paragraphedeliste"/>
        <w:numPr>
          <w:ilvl w:val="0"/>
          <w:numId w:val="8"/>
        </w:numPr>
        <w:jc w:val="left"/>
        <w:rPr>
          <w:rFonts w:cstheme="majorHAnsi"/>
        </w:rPr>
      </w:pPr>
      <w:r>
        <w:rPr>
          <w:rFonts w:cstheme="majorHAnsi"/>
        </w:rPr>
        <w:t>Otherwise</w:t>
      </w:r>
      <w:r w:rsidRPr="000372D4">
        <w:rPr>
          <w:rFonts w:cstheme="majorHAnsi"/>
        </w:rPr>
        <w:t> :</w:t>
      </w:r>
    </w:p>
    <w:p w14:paraId="3CFDDF6F" w14:textId="77777777" w:rsidR="00DF55A5" w:rsidRPr="000372D4" w:rsidRDefault="00DF55A5" w:rsidP="00DF55A5">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color w:val="4F6228" w:themeColor="accent3" w:themeShade="80"/>
          <w:sz w:val="18"/>
          <w:szCs w:val="18"/>
        </w:rPr>
        <w:t>1871016995</w:t>
      </w:r>
    </w:p>
    <w:p w14:paraId="31EABFC4" w14:textId="77777777" w:rsidR="00DF55A5" w:rsidRPr="00DF55A5" w:rsidRDefault="00DF55A5" w:rsidP="00522A78">
      <w:pPr>
        <w:jc w:val="left"/>
        <w:rPr>
          <w:lang w:val="en-US"/>
        </w:rPr>
      </w:pPr>
    </w:p>
    <w:p w14:paraId="0426F7A8" w14:textId="77777777" w:rsidR="00C60B15" w:rsidRPr="00003565" w:rsidRDefault="00C60B15" w:rsidP="003C783A">
      <w:pPr>
        <w:rPr>
          <w:lang w:val="en-US"/>
        </w:rPr>
      </w:pPr>
    </w:p>
    <w:p w14:paraId="65F798CF" w14:textId="77777777" w:rsidR="00D137B9" w:rsidRDefault="00DA0D0B">
      <w:pPr>
        <w:pStyle w:val="Titre2"/>
        <w:rPr>
          <w:rFonts w:cstheme="majorHAnsi"/>
        </w:rPr>
      </w:pPr>
      <w:bookmarkStart w:id="12" w:name="__RefHeading__204_1641801085"/>
      <w:bookmarkStart w:id="13" w:name="SECTION00011000000000000000"/>
      <w:bookmarkStart w:id="14" w:name="__RefHeading__206_1641801085"/>
      <w:bookmarkStart w:id="15" w:name="SECTION00012000000000000000"/>
      <w:bookmarkStart w:id="16" w:name="__RefHeading__214_1641801085"/>
      <w:bookmarkStart w:id="17" w:name="_Toc176771940"/>
      <w:bookmarkEnd w:id="12"/>
      <w:bookmarkEnd w:id="13"/>
      <w:bookmarkEnd w:id="14"/>
      <w:bookmarkEnd w:id="15"/>
      <w:bookmarkEnd w:id="16"/>
      <w:r w:rsidRPr="000F4DA1">
        <w:rPr>
          <w:rFonts w:cstheme="majorHAnsi"/>
        </w:rPr>
        <w:t xml:space="preserve">Structure details </w:t>
      </w:r>
      <w:r w:rsidR="00DE6713">
        <w:rPr>
          <w:rFonts w:cstheme="majorHAnsi"/>
        </w:rPr>
        <w:t>(</w:t>
      </w:r>
      <w:r w:rsidR="00AA0A92" w:rsidRPr="000F4DA1">
        <w:rPr>
          <w:rFonts w:cstheme="majorHAnsi"/>
        </w:rPr>
        <w:t>XML/JSON</w:t>
      </w:r>
      <w:r w:rsidR="00DE6713">
        <w:rPr>
          <w:rFonts w:cstheme="majorHAnsi"/>
        </w:rPr>
        <w:t>)</w:t>
      </w:r>
      <w:bookmarkEnd w:id="17"/>
    </w:p>
    <w:p w14:paraId="66AE208D" w14:textId="77777777" w:rsidR="00D137B9" w:rsidRDefault="004E41C5">
      <w:pPr>
        <w:pStyle w:val="Titre3"/>
        <w:rPr>
          <w:rFonts w:cstheme="majorHAnsi"/>
        </w:rPr>
      </w:pPr>
      <w:bookmarkStart w:id="18" w:name="SECTION00020000000000000000"/>
      <w:bookmarkStart w:id="19" w:name="_Toc176771941"/>
      <w:bookmarkEnd w:id="18"/>
      <w:r>
        <w:rPr>
          <w:rFonts w:cstheme="majorHAnsi"/>
        </w:rPr>
        <w:t>XML/JSON</w:t>
      </w:r>
      <w:r w:rsidRPr="000F4DA1">
        <w:rPr>
          <w:rFonts w:cstheme="majorHAnsi"/>
        </w:rPr>
        <w:t xml:space="preserve"> structure</w:t>
      </w:r>
      <w:bookmarkEnd w:id="19"/>
    </w:p>
    <w:p w14:paraId="4123BBE1" w14:textId="77777777" w:rsidR="000A63F1" w:rsidRPr="000F4DA1" w:rsidRDefault="000A63F1" w:rsidP="003C783A"/>
    <w:p w14:paraId="12EB8DD8" w14:textId="77777777" w:rsidR="00D137B9" w:rsidRPr="00003565" w:rsidRDefault="00DA0D0B">
      <w:pPr>
        <w:rPr>
          <w:lang w:val="en-US"/>
        </w:rPr>
      </w:pPr>
      <w:r w:rsidRPr="00003565">
        <w:rPr>
          <w:lang w:val="en-US"/>
        </w:rPr>
        <w:t xml:space="preserve">The XML </w:t>
      </w:r>
      <w:r w:rsidR="00AE0D16" w:rsidRPr="00003565">
        <w:rPr>
          <w:lang w:val="en-US"/>
        </w:rPr>
        <w:t xml:space="preserve">/ JSON </w:t>
      </w:r>
      <w:r w:rsidRPr="00003565">
        <w:rPr>
          <w:lang w:val="en-US"/>
        </w:rPr>
        <w:t xml:space="preserve">contains a &lt;push&gt; item followed by </w:t>
      </w:r>
      <w:r w:rsidR="000B6E8C" w:rsidRPr="00003565">
        <w:rPr>
          <w:lang w:val="en-US"/>
        </w:rPr>
        <w:t xml:space="preserve">one </w:t>
      </w:r>
      <w:r w:rsidRPr="00003565">
        <w:rPr>
          <w:lang w:val="en-US"/>
        </w:rPr>
        <w:t>or more &lt;message&gt; items.</w:t>
      </w:r>
    </w:p>
    <w:p w14:paraId="71AD488B" w14:textId="77777777" w:rsidR="00D137B9" w:rsidRPr="00003565" w:rsidRDefault="00DA0D0B">
      <w:pPr>
        <w:rPr>
          <w:lang w:val="en-US"/>
        </w:rPr>
      </w:pPr>
      <w:r w:rsidRPr="00003565">
        <w:rPr>
          <w:lang w:val="en-US"/>
        </w:rPr>
        <w:t>Some attributes can be positioned in the &lt;push&gt; part, or in the &lt;message&gt; part.</w:t>
      </w:r>
    </w:p>
    <w:p w14:paraId="1FC4FBBA" w14:textId="77777777" w:rsidR="000A63F1" w:rsidRPr="00003565" w:rsidRDefault="000A63F1" w:rsidP="003C783A">
      <w:pPr>
        <w:rPr>
          <w:lang w:val="en-US"/>
        </w:rPr>
      </w:pPr>
    </w:p>
    <w:p w14:paraId="62F9D287" w14:textId="77777777" w:rsidR="00D137B9" w:rsidRPr="00003565" w:rsidRDefault="00DA0D0B">
      <w:pPr>
        <w:rPr>
          <w:lang w:val="en-US"/>
        </w:rPr>
      </w:pPr>
      <w:r w:rsidRPr="00003565">
        <w:rPr>
          <w:lang w:val="en-US"/>
        </w:rPr>
        <w:t>If a parameter is defined in both, the parameter in the &lt;message&gt; part takes precedence over that in the &lt;push&gt; part.</w:t>
      </w:r>
    </w:p>
    <w:p w14:paraId="250E7B95" w14:textId="77777777" w:rsidR="00196E80" w:rsidRPr="00003565" w:rsidRDefault="00196E80" w:rsidP="003C783A">
      <w:pPr>
        <w:rPr>
          <w:lang w:val="en-US"/>
        </w:rPr>
      </w:pPr>
    </w:p>
    <w:p w14:paraId="37A7C43E" w14:textId="77777777" w:rsidR="00196E80" w:rsidRPr="00003565" w:rsidRDefault="00196E80" w:rsidP="003C783A">
      <w:pPr>
        <w:rPr>
          <w:lang w:val="en-US"/>
        </w:rPr>
      </w:pPr>
    </w:p>
    <w:p w14:paraId="3A205272" w14:textId="77777777" w:rsidR="000A63F1" w:rsidRPr="00003565" w:rsidRDefault="000A63F1" w:rsidP="003C783A">
      <w:pPr>
        <w:rPr>
          <w:lang w:val="en-US"/>
        </w:rPr>
      </w:pPr>
    </w:p>
    <w:p w14:paraId="0507A3AD" w14:textId="77777777" w:rsidR="00D137B9" w:rsidRDefault="00DA0D0B">
      <w:pPr>
        <w:pStyle w:val="Titre3"/>
        <w:rPr>
          <w:rFonts w:cstheme="majorHAnsi"/>
        </w:rPr>
      </w:pPr>
      <w:bookmarkStart w:id="20" w:name="_Toc176771942"/>
      <w:r w:rsidRPr="000F4DA1">
        <w:rPr>
          <w:rFonts w:cstheme="majorHAnsi"/>
        </w:rPr>
        <w:t>Element&lt;push&gt;</w:t>
      </w:r>
      <w:bookmarkEnd w:id="20"/>
    </w:p>
    <w:p w14:paraId="111EE989" w14:textId="77777777" w:rsidR="00D137B9" w:rsidRPr="00003565" w:rsidRDefault="00DA0D0B">
      <w:pPr>
        <w:jc w:val="left"/>
        <w:rPr>
          <w:rFonts w:cstheme="majorHAnsi"/>
          <w:szCs w:val="22"/>
          <w:lang w:val="en-US"/>
        </w:rPr>
      </w:pPr>
      <w:r w:rsidRPr="00003565">
        <w:rPr>
          <w:rFonts w:cstheme="majorHAnsi"/>
          <w:szCs w:val="22"/>
          <w:lang w:val="en-US"/>
        </w:rPr>
        <w:t>The &lt;push&gt; element contains one or more &lt;message&gt; message elements.</w:t>
      </w:r>
    </w:p>
    <w:p w14:paraId="69F1DD65" w14:textId="77777777" w:rsidR="000A63F1" w:rsidRPr="00003565" w:rsidRDefault="000A63F1" w:rsidP="00206937">
      <w:pPr>
        <w:jc w:val="left"/>
        <w:rPr>
          <w:rFonts w:cstheme="majorHAnsi"/>
          <w:szCs w:val="22"/>
          <w:lang w:val="en-US"/>
        </w:rPr>
      </w:pPr>
    </w:p>
    <w:p w14:paraId="7EC76778" w14:textId="77777777" w:rsidR="00D137B9" w:rsidRDefault="00DA0D0B">
      <w:pPr>
        <w:jc w:val="left"/>
        <w:rPr>
          <w:rFonts w:cstheme="majorHAnsi"/>
          <w:b/>
          <w:szCs w:val="22"/>
        </w:rPr>
      </w:pPr>
      <w:r w:rsidRPr="00206937">
        <w:rPr>
          <w:rFonts w:cstheme="majorHAnsi"/>
          <w:b/>
          <w:szCs w:val="22"/>
        </w:rPr>
        <w:t>&lt;push&gt; attributes</w:t>
      </w:r>
    </w:p>
    <w:p w14:paraId="42D9697E" w14:textId="77777777" w:rsidR="000A63F1" w:rsidRPr="00206937" w:rsidRDefault="000A63F1" w:rsidP="00206937">
      <w:pPr>
        <w:jc w:val="left"/>
        <w:rPr>
          <w:rFonts w:cstheme="majorHAnsi"/>
          <w:b/>
          <w:szCs w:val="22"/>
        </w:rPr>
      </w:pPr>
    </w:p>
    <w:tbl>
      <w:tblPr>
        <w:tblStyle w:val="Grilledutableau"/>
        <w:tblW w:w="9464" w:type="dxa"/>
        <w:tblLayout w:type="fixed"/>
        <w:tblLook w:val="04A0" w:firstRow="1" w:lastRow="0" w:firstColumn="1" w:lastColumn="0" w:noHBand="0" w:noVBand="1"/>
      </w:tblPr>
      <w:tblGrid>
        <w:gridCol w:w="2122"/>
        <w:gridCol w:w="708"/>
        <w:gridCol w:w="2381"/>
        <w:gridCol w:w="4253"/>
      </w:tblGrid>
      <w:tr w:rsidR="000A63F1" w:rsidRPr="00206937" w14:paraId="47C82FDD" w14:textId="77777777" w:rsidTr="00E30D71">
        <w:tc>
          <w:tcPr>
            <w:tcW w:w="2122" w:type="dxa"/>
          </w:tcPr>
          <w:p w14:paraId="29B0ED34" w14:textId="77777777" w:rsidR="00D137B9" w:rsidRDefault="00DA0D0B">
            <w:pPr>
              <w:jc w:val="left"/>
              <w:rPr>
                <w:rFonts w:cstheme="majorHAnsi"/>
                <w:b/>
                <w:szCs w:val="22"/>
              </w:rPr>
            </w:pPr>
            <w:r w:rsidRPr="00206937">
              <w:rPr>
                <w:rFonts w:cstheme="majorHAnsi"/>
                <w:b/>
                <w:szCs w:val="22"/>
              </w:rPr>
              <w:t>Name</w:t>
            </w:r>
          </w:p>
        </w:tc>
        <w:tc>
          <w:tcPr>
            <w:tcW w:w="708" w:type="dxa"/>
          </w:tcPr>
          <w:p w14:paraId="0388A2FC" w14:textId="77777777" w:rsidR="00D137B9" w:rsidRDefault="00DA0D0B">
            <w:pPr>
              <w:jc w:val="left"/>
              <w:rPr>
                <w:rFonts w:cstheme="majorHAnsi"/>
                <w:b/>
                <w:szCs w:val="22"/>
              </w:rPr>
            </w:pPr>
            <w:r w:rsidRPr="00206937">
              <w:rPr>
                <w:rFonts w:cstheme="majorHAnsi"/>
                <w:b/>
                <w:szCs w:val="22"/>
              </w:rPr>
              <w:t>Mandatory</w:t>
            </w:r>
          </w:p>
        </w:tc>
        <w:tc>
          <w:tcPr>
            <w:tcW w:w="2381" w:type="dxa"/>
          </w:tcPr>
          <w:p w14:paraId="2BE14EC7" w14:textId="77777777" w:rsidR="00D137B9" w:rsidRDefault="00DA0D0B">
            <w:pPr>
              <w:jc w:val="left"/>
              <w:rPr>
                <w:rFonts w:cstheme="majorHAnsi"/>
                <w:b/>
                <w:szCs w:val="22"/>
              </w:rPr>
            </w:pPr>
            <w:r w:rsidRPr="00206937">
              <w:rPr>
                <w:rFonts w:cstheme="majorHAnsi"/>
                <w:b/>
                <w:szCs w:val="22"/>
              </w:rPr>
              <w:t>Example value</w:t>
            </w:r>
          </w:p>
        </w:tc>
        <w:tc>
          <w:tcPr>
            <w:tcW w:w="4253" w:type="dxa"/>
          </w:tcPr>
          <w:p w14:paraId="7D97E8BA" w14:textId="77777777" w:rsidR="00D137B9" w:rsidRDefault="00DA0D0B">
            <w:pPr>
              <w:jc w:val="left"/>
              <w:rPr>
                <w:rFonts w:cstheme="majorHAnsi"/>
                <w:b/>
                <w:szCs w:val="22"/>
              </w:rPr>
            </w:pPr>
            <w:r w:rsidRPr="00206937">
              <w:rPr>
                <w:rFonts w:cstheme="majorHAnsi"/>
                <w:b/>
                <w:szCs w:val="22"/>
              </w:rPr>
              <w:t>Comment</w:t>
            </w:r>
          </w:p>
        </w:tc>
      </w:tr>
      <w:tr w:rsidR="000A63F1" w:rsidRPr="00206937" w14:paraId="2F374093" w14:textId="77777777" w:rsidTr="00E30D71">
        <w:tc>
          <w:tcPr>
            <w:tcW w:w="2122" w:type="dxa"/>
          </w:tcPr>
          <w:p w14:paraId="65E11AB5" w14:textId="77777777" w:rsidR="00D137B9" w:rsidRDefault="000A63F1">
            <w:pPr>
              <w:jc w:val="left"/>
              <w:rPr>
                <w:rFonts w:cstheme="majorHAnsi"/>
                <w:szCs w:val="22"/>
              </w:rPr>
            </w:pPr>
            <w:r w:rsidRPr="00206937">
              <w:rPr>
                <w:rFonts w:cstheme="majorHAnsi"/>
                <w:szCs w:val="22"/>
              </w:rPr>
              <w:t>accountid</w:t>
            </w:r>
          </w:p>
        </w:tc>
        <w:tc>
          <w:tcPr>
            <w:tcW w:w="708" w:type="dxa"/>
          </w:tcPr>
          <w:p w14:paraId="07CA8167" w14:textId="77777777" w:rsidR="00D137B9" w:rsidRDefault="00DA0D0B">
            <w:pPr>
              <w:jc w:val="left"/>
              <w:rPr>
                <w:rFonts w:cstheme="majorHAnsi"/>
                <w:szCs w:val="22"/>
              </w:rPr>
            </w:pPr>
            <w:r w:rsidRPr="00206937">
              <w:rPr>
                <w:rFonts w:cstheme="majorHAnsi"/>
                <w:szCs w:val="22"/>
              </w:rPr>
              <w:t>O</w:t>
            </w:r>
          </w:p>
        </w:tc>
        <w:tc>
          <w:tcPr>
            <w:tcW w:w="2381" w:type="dxa"/>
          </w:tcPr>
          <w:p w14:paraId="7ED2F241" w14:textId="77777777" w:rsidR="00D137B9" w:rsidRDefault="000A63F1">
            <w:pPr>
              <w:jc w:val="left"/>
              <w:rPr>
                <w:rFonts w:cstheme="majorHAnsi"/>
                <w:color w:val="808080" w:themeColor="background1" w:themeShade="80"/>
                <w:szCs w:val="22"/>
              </w:rPr>
            </w:pPr>
            <w:r w:rsidRPr="00206937">
              <w:rPr>
                <w:rFonts w:cstheme="majorHAnsi"/>
                <w:color w:val="808080" w:themeColor="background1" w:themeShade="80"/>
                <w:szCs w:val="22"/>
              </w:rPr>
              <w:t>Fred</w:t>
            </w:r>
          </w:p>
        </w:tc>
        <w:tc>
          <w:tcPr>
            <w:tcW w:w="4253" w:type="dxa"/>
          </w:tcPr>
          <w:p w14:paraId="7DA49D66" w14:textId="77777777" w:rsidR="00D137B9" w:rsidRDefault="00DA0D0B">
            <w:pPr>
              <w:jc w:val="left"/>
              <w:rPr>
                <w:rFonts w:cstheme="majorHAnsi"/>
                <w:szCs w:val="22"/>
              </w:rPr>
            </w:pPr>
            <w:r w:rsidRPr="00206937">
              <w:rPr>
                <w:rFonts w:cstheme="majorHAnsi"/>
                <w:szCs w:val="22"/>
              </w:rPr>
              <w:t>Value given by HighConnexion</w:t>
            </w:r>
          </w:p>
        </w:tc>
      </w:tr>
      <w:tr w:rsidR="000A63F1" w:rsidRPr="00206937" w14:paraId="03BF9157" w14:textId="77777777" w:rsidTr="00E30D71">
        <w:tc>
          <w:tcPr>
            <w:tcW w:w="2122" w:type="dxa"/>
          </w:tcPr>
          <w:p w14:paraId="75B51E3E" w14:textId="77777777" w:rsidR="00D137B9" w:rsidRDefault="000A63F1">
            <w:pPr>
              <w:jc w:val="left"/>
              <w:rPr>
                <w:rFonts w:cstheme="majorHAnsi"/>
                <w:szCs w:val="22"/>
              </w:rPr>
            </w:pPr>
            <w:r w:rsidRPr="00206937">
              <w:rPr>
                <w:rFonts w:cstheme="majorHAnsi"/>
                <w:szCs w:val="22"/>
              </w:rPr>
              <w:t>password</w:t>
            </w:r>
          </w:p>
        </w:tc>
        <w:tc>
          <w:tcPr>
            <w:tcW w:w="708" w:type="dxa"/>
          </w:tcPr>
          <w:p w14:paraId="40561E5E" w14:textId="77777777" w:rsidR="00D137B9" w:rsidRDefault="00DA0D0B">
            <w:pPr>
              <w:jc w:val="left"/>
              <w:rPr>
                <w:rFonts w:cstheme="majorHAnsi"/>
                <w:szCs w:val="22"/>
              </w:rPr>
            </w:pPr>
            <w:r w:rsidRPr="00206937">
              <w:rPr>
                <w:rFonts w:cstheme="majorHAnsi"/>
                <w:szCs w:val="22"/>
              </w:rPr>
              <w:t>O</w:t>
            </w:r>
          </w:p>
        </w:tc>
        <w:tc>
          <w:tcPr>
            <w:tcW w:w="2381" w:type="dxa"/>
          </w:tcPr>
          <w:p w14:paraId="42D7E114" w14:textId="77777777" w:rsidR="00D137B9" w:rsidRDefault="000A63F1">
            <w:pPr>
              <w:jc w:val="left"/>
              <w:rPr>
                <w:rFonts w:cstheme="majorHAnsi"/>
                <w:color w:val="808080" w:themeColor="background1" w:themeShade="80"/>
                <w:szCs w:val="22"/>
              </w:rPr>
            </w:pPr>
            <w:r w:rsidRPr="00206937">
              <w:rPr>
                <w:rFonts w:cstheme="majorHAnsi"/>
                <w:color w:val="808080" w:themeColor="background1" w:themeShade="80"/>
                <w:szCs w:val="22"/>
              </w:rPr>
              <w:t>Xpasswordx</w:t>
            </w:r>
          </w:p>
        </w:tc>
        <w:tc>
          <w:tcPr>
            <w:tcW w:w="4253" w:type="dxa"/>
          </w:tcPr>
          <w:p w14:paraId="6EE28970" w14:textId="77777777" w:rsidR="00D137B9" w:rsidRDefault="00DA0D0B">
            <w:pPr>
              <w:jc w:val="left"/>
              <w:rPr>
                <w:rFonts w:cstheme="majorHAnsi"/>
                <w:szCs w:val="22"/>
              </w:rPr>
            </w:pPr>
            <w:r w:rsidRPr="00206937">
              <w:rPr>
                <w:rFonts w:cstheme="majorHAnsi"/>
                <w:szCs w:val="22"/>
              </w:rPr>
              <w:t xml:space="preserve">Value given by </w:t>
            </w:r>
            <w:r w:rsidRPr="00206937">
              <w:rPr>
                <w:rFonts w:cstheme="majorHAnsi"/>
                <w:szCs w:val="22"/>
              </w:rPr>
              <w:t>HighConnexion</w:t>
            </w:r>
          </w:p>
        </w:tc>
      </w:tr>
      <w:tr w:rsidR="0009794D" w:rsidRPr="00206937" w14:paraId="1002403C" w14:textId="77777777" w:rsidTr="00E30D71">
        <w:tc>
          <w:tcPr>
            <w:tcW w:w="2122" w:type="dxa"/>
          </w:tcPr>
          <w:p w14:paraId="67376FA0" w14:textId="77777777" w:rsidR="00D137B9" w:rsidRPr="00003565" w:rsidRDefault="00DA0D0B">
            <w:pPr>
              <w:jc w:val="left"/>
              <w:rPr>
                <w:rFonts w:cstheme="majorHAnsi"/>
                <w:color w:val="000000" w:themeColor="text1"/>
                <w:szCs w:val="22"/>
                <w:highlight w:val="lightGray"/>
                <w:lang w:val="en-US"/>
              </w:rPr>
            </w:pPr>
            <w:r w:rsidRPr="00003565">
              <w:rPr>
                <w:rFonts w:cstheme="majorHAnsi"/>
                <w:color w:val="000000" w:themeColor="text1"/>
                <w:szCs w:val="22"/>
                <w:highlight w:val="lightGray"/>
                <w:lang w:val="en-US"/>
              </w:rPr>
              <w:t>class_type</w:t>
            </w:r>
          </w:p>
          <w:p w14:paraId="54C22FBB" w14:textId="77777777" w:rsidR="00D137B9" w:rsidRPr="00003565" w:rsidRDefault="00DA0D0B">
            <w:pPr>
              <w:rPr>
                <w:rFonts w:cstheme="majorHAnsi"/>
                <w:b/>
                <w:bCs/>
                <w:color w:val="000000" w:themeColor="text1"/>
                <w:szCs w:val="22"/>
                <w:highlight w:val="lightGray"/>
                <w:lang w:val="en-US"/>
              </w:rPr>
            </w:pPr>
            <w:r w:rsidRPr="00003565">
              <w:rPr>
                <w:rFonts w:cstheme="majorHAnsi"/>
                <w:b/>
                <w:bCs/>
                <w:color w:val="000000" w:themeColor="text1"/>
                <w:szCs w:val="22"/>
                <w:highlight w:val="lightGray"/>
                <w:lang w:val="en-US"/>
              </w:rPr>
              <w:t>Not available on High SMS V60</w:t>
            </w:r>
          </w:p>
          <w:p w14:paraId="38ADF446" w14:textId="77777777" w:rsidR="00D137B9" w:rsidRDefault="00DA0D0B">
            <w:pPr>
              <w:rPr>
                <w:rFonts w:cstheme="majorHAnsi"/>
                <w:b/>
                <w:bCs/>
                <w:color w:val="000000" w:themeColor="text1"/>
                <w:szCs w:val="22"/>
                <w:highlight w:val="lightGray"/>
              </w:rPr>
            </w:pPr>
            <w:r w:rsidRPr="00285287">
              <w:rPr>
                <w:rFonts w:cstheme="majorHAnsi"/>
                <w:b/>
                <w:bCs/>
                <w:color w:val="000000" w:themeColor="text1"/>
                <w:szCs w:val="22"/>
                <w:highlight w:val="lightGray"/>
              </w:rPr>
              <w:t>Unplanned development</w:t>
            </w:r>
          </w:p>
          <w:p w14:paraId="0480E505" w14:textId="77777777" w:rsidR="0009794D" w:rsidRPr="00D21A4E" w:rsidRDefault="0009794D" w:rsidP="0009794D">
            <w:pPr>
              <w:jc w:val="left"/>
              <w:rPr>
                <w:rFonts w:cstheme="majorHAnsi"/>
                <w:color w:val="000000" w:themeColor="text1"/>
                <w:szCs w:val="22"/>
                <w:highlight w:val="lightGray"/>
              </w:rPr>
            </w:pPr>
          </w:p>
        </w:tc>
        <w:tc>
          <w:tcPr>
            <w:tcW w:w="708" w:type="dxa"/>
          </w:tcPr>
          <w:p w14:paraId="5FDE9E25" w14:textId="77777777" w:rsidR="00D137B9" w:rsidRDefault="00DA0D0B">
            <w:pPr>
              <w:jc w:val="left"/>
              <w:rPr>
                <w:rFonts w:cstheme="majorHAnsi"/>
                <w:color w:val="000000" w:themeColor="text1"/>
                <w:szCs w:val="22"/>
                <w:highlight w:val="lightGray"/>
              </w:rPr>
            </w:pPr>
            <w:r w:rsidRPr="0049592E">
              <w:rPr>
                <w:rFonts w:cstheme="majorHAnsi"/>
                <w:strike/>
                <w:color w:val="000000" w:themeColor="text1"/>
                <w:szCs w:val="22"/>
                <w:highlight w:val="lightGray"/>
              </w:rPr>
              <w:t>N</w:t>
            </w:r>
          </w:p>
        </w:tc>
        <w:tc>
          <w:tcPr>
            <w:tcW w:w="2381" w:type="dxa"/>
          </w:tcPr>
          <w:p w14:paraId="7A65ED85" w14:textId="77777777" w:rsidR="00D137B9" w:rsidRDefault="00DA0D0B">
            <w:pPr>
              <w:jc w:val="left"/>
              <w:rPr>
                <w:rFonts w:cstheme="majorHAnsi"/>
                <w:color w:val="000000" w:themeColor="text1"/>
                <w:szCs w:val="22"/>
                <w:highlight w:val="lightGray"/>
              </w:rPr>
            </w:pPr>
            <w:r w:rsidRPr="0049592E">
              <w:rPr>
                <w:rFonts w:cstheme="majorHAnsi"/>
                <w:strike/>
                <w:color w:val="000000" w:themeColor="text1"/>
                <w:szCs w:val="22"/>
                <w:highlight w:val="lightGray"/>
              </w:rPr>
              <w:t>1</w:t>
            </w:r>
          </w:p>
        </w:tc>
        <w:tc>
          <w:tcPr>
            <w:tcW w:w="4253" w:type="dxa"/>
          </w:tcPr>
          <w:p w14:paraId="3355FFBA"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In special cases you can</w:t>
            </w:r>
          </w:p>
          <w:p w14:paraId="05405884"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be required to set this variable to</w:t>
            </w:r>
          </w:p>
          <w:p w14:paraId="1090808B"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0 indicates "Flash Mode". In the</w:t>
            </w:r>
          </w:p>
          <w:p w14:paraId="12A01E01"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other standard cases, 1 means "In the</w:t>
            </w:r>
          </w:p>
          <w:p w14:paraId="23ABC71C" w14:textId="77777777" w:rsidR="00D137B9" w:rsidRDefault="00DA0D0B">
            <w:pPr>
              <w:jc w:val="left"/>
              <w:rPr>
                <w:rFonts w:cstheme="majorHAnsi"/>
                <w:color w:val="000000" w:themeColor="text1"/>
                <w:szCs w:val="22"/>
                <w:highlight w:val="lightGray"/>
              </w:rPr>
            </w:pPr>
            <w:r w:rsidRPr="0049592E">
              <w:rPr>
                <w:rFonts w:cstheme="majorHAnsi"/>
                <w:strike/>
                <w:color w:val="000000" w:themeColor="text1"/>
                <w:szCs w:val="22"/>
                <w:highlight w:val="lightGray"/>
              </w:rPr>
              <w:t>phone memory</w:t>
            </w:r>
          </w:p>
        </w:tc>
      </w:tr>
      <w:tr w:rsidR="000A63F1" w:rsidRPr="000A066A" w14:paraId="0237F031" w14:textId="77777777" w:rsidTr="00E30D71">
        <w:tc>
          <w:tcPr>
            <w:tcW w:w="2122" w:type="dxa"/>
          </w:tcPr>
          <w:p w14:paraId="41670714" w14:textId="77777777" w:rsidR="00D137B9" w:rsidRDefault="00DA0D0B">
            <w:pPr>
              <w:jc w:val="left"/>
              <w:rPr>
                <w:rFonts w:cstheme="majorHAnsi"/>
                <w:color w:val="000000" w:themeColor="text1"/>
                <w:szCs w:val="22"/>
              </w:rPr>
            </w:pPr>
            <w:r w:rsidRPr="007C660A">
              <w:rPr>
                <w:rFonts w:cstheme="majorHAnsi"/>
                <w:color w:val="000000" w:themeColor="text1"/>
                <w:szCs w:val="22"/>
              </w:rPr>
              <w:t>route_type</w:t>
            </w:r>
          </w:p>
          <w:p w14:paraId="28875678" w14:textId="77777777" w:rsidR="00967E24" w:rsidRPr="007C660A" w:rsidRDefault="00967E24" w:rsidP="007C660A">
            <w:pPr>
              <w:jc w:val="left"/>
              <w:rPr>
                <w:rFonts w:cstheme="majorHAnsi"/>
                <w:color w:val="000000" w:themeColor="text1"/>
                <w:szCs w:val="22"/>
              </w:rPr>
            </w:pPr>
          </w:p>
        </w:tc>
        <w:tc>
          <w:tcPr>
            <w:tcW w:w="708" w:type="dxa"/>
          </w:tcPr>
          <w:p w14:paraId="6B0D0904" w14:textId="77777777" w:rsidR="00D137B9" w:rsidRDefault="00DA0D0B">
            <w:pPr>
              <w:jc w:val="left"/>
              <w:rPr>
                <w:rFonts w:cstheme="majorHAnsi"/>
                <w:color w:val="000000" w:themeColor="text1"/>
                <w:szCs w:val="22"/>
              </w:rPr>
            </w:pPr>
            <w:r w:rsidRPr="007C660A">
              <w:rPr>
                <w:rFonts w:cstheme="majorHAnsi"/>
                <w:color w:val="000000" w:themeColor="text1"/>
                <w:szCs w:val="22"/>
              </w:rPr>
              <w:t>N</w:t>
            </w:r>
          </w:p>
        </w:tc>
        <w:tc>
          <w:tcPr>
            <w:tcW w:w="2381" w:type="dxa"/>
          </w:tcPr>
          <w:p w14:paraId="6E1FCCF8" w14:textId="77777777" w:rsidR="00D137B9" w:rsidRDefault="00DA0D0B">
            <w:pPr>
              <w:jc w:val="left"/>
              <w:rPr>
                <w:rFonts w:cstheme="majorHAnsi"/>
                <w:color w:val="000000" w:themeColor="text1"/>
                <w:szCs w:val="22"/>
                <w:lang w:val="en-US"/>
              </w:rPr>
            </w:pPr>
            <w:r w:rsidRPr="007C660A">
              <w:rPr>
                <w:rFonts w:cstheme="majorHAnsi"/>
                <w:color w:val="000000" w:themeColor="text1"/>
                <w:szCs w:val="22"/>
                <w:lang w:val="en-US"/>
              </w:rPr>
              <w:t>G</w:t>
            </w:r>
          </w:p>
          <w:p w14:paraId="5507434C" w14:textId="77777777" w:rsidR="00D137B9" w:rsidRDefault="000A63F1">
            <w:pPr>
              <w:jc w:val="left"/>
              <w:rPr>
                <w:rFonts w:cstheme="majorHAnsi"/>
                <w:i/>
                <w:iCs/>
                <w:color w:val="000000" w:themeColor="text1"/>
                <w:szCs w:val="22"/>
                <w:lang w:val="en-US"/>
              </w:rPr>
            </w:pPr>
            <w:r w:rsidRPr="007C660A">
              <w:rPr>
                <w:rFonts w:cstheme="majorHAnsi"/>
                <w:i/>
                <w:iCs/>
                <w:color w:val="000000" w:themeColor="text1"/>
                <w:szCs w:val="22"/>
                <w:lang w:val="en-US"/>
              </w:rPr>
              <w:t>Default = "your default account route</w:t>
            </w:r>
          </w:p>
        </w:tc>
        <w:tc>
          <w:tcPr>
            <w:tcW w:w="4253" w:type="dxa"/>
          </w:tcPr>
          <w:p w14:paraId="12ADA888"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 xml:space="preserve">If your account authorises several routes, you can </w:t>
            </w:r>
            <w:r w:rsidR="00633C25" w:rsidRPr="00003565">
              <w:rPr>
                <w:rFonts w:cstheme="majorHAnsi"/>
                <w:color w:val="000000" w:themeColor="text1"/>
                <w:szCs w:val="22"/>
                <w:lang w:val="en-US"/>
              </w:rPr>
              <w:t xml:space="preserve">choose </w:t>
            </w:r>
            <w:r w:rsidRPr="00003565">
              <w:rPr>
                <w:rFonts w:cstheme="majorHAnsi"/>
                <w:color w:val="000000" w:themeColor="text1"/>
                <w:szCs w:val="22"/>
                <w:lang w:val="en-US"/>
              </w:rPr>
              <w:t>a specific route.</w:t>
            </w:r>
          </w:p>
          <w:p w14:paraId="2B272ECB"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 xml:space="preserve">In </w:t>
            </w:r>
            <w:r w:rsidR="008B18DF" w:rsidRPr="00003565">
              <w:rPr>
                <w:rFonts w:cstheme="majorHAnsi"/>
                <w:color w:val="000000" w:themeColor="text1"/>
                <w:szCs w:val="22"/>
                <w:lang w:val="en-US"/>
              </w:rPr>
              <w:t>general, you only have one route for a given account and this parameter can be left empty.</w:t>
            </w:r>
          </w:p>
          <w:p w14:paraId="193ADCDE"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 xml:space="preserve">Otherwise the possible value could be: 'P', 'G', </w:t>
            </w:r>
            <w:r w:rsidR="0071448B" w:rsidRPr="00003565">
              <w:rPr>
                <w:rFonts w:cstheme="majorHAnsi"/>
                <w:color w:val="000000" w:themeColor="text1"/>
                <w:szCs w:val="22"/>
                <w:lang w:val="en-US"/>
              </w:rPr>
              <w:t xml:space="preserve">or </w:t>
            </w:r>
            <w:r w:rsidRPr="00003565">
              <w:rPr>
                <w:rFonts w:cstheme="majorHAnsi"/>
                <w:color w:val="000000" w:themeColor="text1"/>
                <w:szCs w:val="22"/>
                <w:lang w:val="en-US"/>
              </w:rPr>
              <w:t>'S' depending on your configuration</w:t>
            </w:r>
            <w:r w:rsidR="00CD7148" w:rsidRPr="00003565">
              <w:rPr>
                <w:rFonts w:cstheme="majorHAnsi"/>
                <w:color w:val="000000" w:themeColor="text1"/>
                <w:szCs w:val="22"/>
                <w:lang w:val="en-US"/>
              </w:rPr>
              <w:t>.</w:t>
            </w:r>
          </w:p>
        </w:tc>
      </w:tr>
      <w:tr w:rsidR="000A63F1" w:rsidRPr="000A066A" w14:paraId="1FA9CB02" w14:textId="77777777" w:rsidTr="00E30D71">
        <w:tc>
          <w:tcPr>
            <w:tcW w:w="2122" w:type="dxa"/>
          </w:tcPr>
          <w:p w14:paraId="37063C7A" w14:textId="77777777" w:rsidR="00D137B9" w:rsidRDefault="00DA0D0B">
            <w:pPr>
              <w:jc w:val="left"/>
              <w:rPr>
                <w:rFonts w:cstheme="majorHAnsi"/>
                <w:szCs w:val="22"/>
              </w:rPr>
            </w:pPr>
            <w:r w:rsidRPr="00206937">
              <w:rPr>
                <w:rFonts w:cstheme="majorHAnsi"/>
                <w:szCs w:val="22"/>
              </w:rPr>
              <w:t>start_date</w:t>
            </w:r>
          </w:p>
        </w:tc>
        <w:tc>
          <w:tcPr>
            <w:tcW w:w="708" w:type="dxa"/>
          </w:tcPr>
          <w:p w14:paraId="054AE267" w14:textId="77777777" w:rsidR="00D137B9" w:rsidRDefault="00DA0D0B">
            <w:pPr>
              <w:jc w:val="left"/>
              <w:rPr>
                <w:rFonts w:cstheme="majorHAnsi"/>
                <w:szCs w:val="22"/>
              </w:rPr>
            </w:pPr>
            <w:r w:rsidRPr="00206937">
              <w:rPr>
                <w:rFonts w:cstheme="majorHAnsi"/>
                <w:szCs w:val="22"/>
              </w:rPr>
              <w:t>N</w:t>
            </w:r>
          </w:p>
        </w:tc>
        <w:tc>
          <w:tcPr>
            <w:tcW w:w="2381" w:type="dxa"/>
          </w:tcPr>
          <w:p w14:paraId="24DC37E0"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20014-12-12</w:t>
            </w:r>
          </w:p>
          <w:p w14:paraId="2F585788" w14:textId="77777777" w:rsidR="00D137B9" w:rsidRDefault="000A63F1">
            <w:pPr>
              <w:jc w:val="left"/>
              <w:rPr>
                <w:rFonts w:cstheme="majorHAnsi"/>
                <w:color w:val="808080" w:themeColor="background1" w:themeShade="80"/>
                <w:szCs w:val="22"/>
              </w:rPr>
            </w:pPr>
            <w:r w:rsidRPr="00206937">
              <w:rPr>
                <w:rFonts w:cstheme="majorHAnsi"/>
                <w:color w:val="808080" w:themeColor="background1" w:themeShade="80"/>
                <w:szCs w:val="22"/>
              </w:rPr>
              <w:t xml:space="preserve">Default = </w:t>
            </w:r>
            <w:r w:rsidRPr="00206937">
              <w:rPr>
                <w:rFonts w:cstheme="majorHAnsi"/>
                <w:i/>
                <w:color w:val="808080" w:themeColor="background1" w:themeShade="80"/>
                <w:szCs w:val="22"/>
              </w:rPr>
              <w:t>today</w:t>
            </w:r>
          </w:p>
        </w:tc>
        <w:tc>
          <w:tcPr>
            <w:tcW w:w="4253" w:type="dxa"/>
          </w:tcPr>
          <w:p w14:paraId="6B22B6FF" w14:textId="77777777" w:rsidR="00D137B9" w:rsidRPr="00003565" w:rsidRDefault="00DA0D0B">
            <w:pPr>
              <w:jc w:val="left"/>
              <w:rPr>
                <w:rFonts w:cstheme="majorHAnsi"/>
                <w:szCs w:val="22"/>
                <w:lang w:val="en-US"/>
              </w:rPr>
            </w:pPr>
            <w:r w:rsidRPr="00003565">
              <w:rPr>
                <w:rFonts w:cstheme="majorHAnsi"/>
                <w:szCs w:val="22"/>
                <w:lang w:val="en-US"/>
              </w:rPr>
              <w:t>If positioned, the SMS will not be sent before this date.</w:t>
            </w:r>
          </w:p>
          <w:p w14:paraId="2DD3567D" w14:textId="77777777" w:rsidR="00D137B9" w:rsidRPr="00003565" w:rsidRDefault="00DA0D0B">
            <w:pPr>
              <w:jc w:val="left"/>
              <w:rPr>
                <w:rFonts w:cstheme="majorHAnsi"/>
                <w:szCs w:val="22"/>
                <w:lang w:val="en-US"/>
              </w:rPr>
            </w:pPr>
            <w:r w:rsidRPr="00003565">
              <w:rPr>
                <w:rFonts w:cstheme="majorHAnsi"/>
                <w:szCs w:val="22"/>
                <w:lang w:val="en-US"/>
              </w:rPr>
              <w:lastRenderedPageBreak/>
              <w:t>To send the SMS immediately, do not set a date</w:t>
            </w:r>
            <w:r w:rsidR="000A63F1" w:rsidRPr="00003565">
              <w:rPr>
                <w:rFonts w:cstheme="majorHAnsi"/>
                <w:szCs w:val="22"/>
                <w:lang w:val="en-US"/>
              </w:rPr>
              <w:t xml:space="preserve">. </w:t>
            </w:r>
          </w:p>
        </w:tc>
      </w:tr>
      <w:tr w:rsidR="000A63F1" w:rsidRPr="000A066A" w14:paraId="5B6BE1E9" w14:textId="77777777" w:rsidTr="00E30D71">
        <w:tc>
          <w:tcPr>
            <w:tcW w:w="2122" w:type="dxa"/>
          </w:tcPr>
          <w:p w14:paraId="4FDDDE26" w14:textId="77777777" w:rsidR="00D137B9" w:rsidRDefault="000A63F1">
            <w:pPr>
              <w:jc w:val="left"/>
              <w:rPr>
                <w:rFonts w:cstheme="majorHAnsi"/>
                <w:szCs w:val="22"/>
              </w:rPr>
            </w:pPr>
            <w:r w:rsidRPr="00206937">
              <w:rPr>
                <w:rFonts w:cstheme="majorHAnsi"/>
                <w:szCs w:val="22"/>
              </w:rPr>
              <w:lastRenderedPageBreak/>
              <w:t>start_time</w:t>
            </w:r>
          </w:p>
        </w:tc>
        <w:tc>
          <w:tcPr>
            <w:tcW w:w="708" w:type="dxa"/>
          </w:tcPr>
          <w:p w14:paraId="0DA02A27" w14:textId="77777777" w:rsidR="00D137B9" w:rsidRDefault="00DA0D0B">
            <w:pPr>
              <w:jc w:val="left"/>
              <w:rPr>
                <w:rFonts w:cstheme="majorHAnsi"/>
                <w:szCs w:val="22"/>
              </w:rPr>
            </w:pPr>
            <w:r w:rsidRPr="00206937">
              <w:rPr>
                <w:rFonts w:cstheme="majorHAnsi"/>
                <w:szCs w:val="22"/>
              </w:rPr>
              <w:t>N</w:t>
            </w:r>
          </w:p>
        </w:tc>
        <w:tc>
          <w:tcPr>
            <w:tcW w:w="2381" w:type="dxa"/>
          </w:tcPr>
          <w:p w14:paraId="547DE58B"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13 :00</w:t>
            </w:r>
          </w:p>
          <w:p w14:paraId="7CDBFB5B" w14:textId="77777777" w:rsidR="00D137B9" w:rsidRDefault="000A63F1">
            <w:pPr>
              <w:jc w:val="left"/>
              <w:rPr>
                <w:rFonts w:cstheme="majorHAnsi"/>
                <w:color w:val="808080" w:themeColor="background1" w:themeShade="80"/>
                <w:szCs w:val="22"/>
              </w:rPr>
            </w:pPr>
            <w:r w:rsidRPr="00206937">
              <w:rPr>
                <w:rFonts w:cstheme="majorHAnsi"/>
                <w:color w:val="808080" w:themeColor="background1" w:themeShade="80"/>
                <w:szCs w:val="22"/>
              </w:rPr>
              <w:t>Default = '00 :00</w:t>
            </w:r>
          </w:p>
        </w:tc>
        <w:tc>
          <w:tcPr>
            <w:tcW w:w="4253" w:type="dxa"/>
          </w:tcPr>
          <w:p w14:paraId="1E46C78C" w14:textId="77777777" w:rsidR="00D137B9" w:rsidRPr="00003565" w:rsidRDefault="00DA0D0B">
            <w:pPr>
              <w:jc w:val="left"/>
              <w:rPr>
                <w:rFonts w:cstheme="majorHAnsi"/>
                <w:szCs w:val="22"/>
                <w:lang w:val="en-US"/>
              </w:rPr>
            </w:pPr>
            <w:r w:rsidRPr="00003565">
              <w:rPr>
                <w:rFonts w:cstheme="majorHAnsi"/>
                <w:szCs w:val="22"/>
                <w:lang w:val="en-US"/>
              </w:rPr>
              <w:t xml:space="preserve">In </w:t>
            </w:r>
            <w:r w:rsidR="000B6E8C" w:rsidRPr="00003565">
              <w:rPr>
                <w:rFonts w:cstheme="majorHAnsi"/>
                <w:szCs w:val="22"/>
                <w:lang w:val="en-US"/>
              </w:rPr>
              <w:t>special cases</w:t>
            </w:r>
            <w:r w:rsidRPr="00003565">
              <w:rPr>
                <w:rFonts w:cstheme="majorHAnsi"/>
                <w:szCs w:val="22"/>
                <w:lang w:val="en-US"/>
              </w:rPr>
              <w:t xml:space="preserve">, if the start_date is set but in the past, the </w:t>
            </w:r>
            <w:r w:rsidR="000A63F1" w:rsidRPr="00003565">
              <w:rPr>
                <w:rFonts w:cstheme="majorHAnsi"/>
                <w:szCs w:val="22"/>
                <w:lang w:val="en-US"/>
              </w:rPr>
              <w:t xml:space="preserve">start_time </w:t>
            </w:r>
            <w:r w:rsidRPr="00003565">
              <w:rPr>
                <w:rFonts w:cstheme="majorHAnsi"/>
                <w:szCs w:val="22"/>
                <w:lang w:val="en-US"/>
              </w:rPr>
              <w:t>is used with the current date</w:t>
            </w:r>
            <w:r w:rsidR="000A63F1" w:rsidRPr="00003565">
              <w:rPr>
                <w:rFonts w:cstheme="majorHAnsi"/>
                <w:szCs w:val="22"/>
                <w:lang w:val="en-US"/>
              </w:rPr>
              <w:t>.</w:t>
            </w:r>
          </w:p>
          <w:p w14:paraId="1C621882" w14:textId="77777777" w:rsidR="00D137B9" w:rsidRPr="00003565" w:rsidRDefault="00DA0D0B">
            <w:pPr>
              <w:jc w:val="left"/>
              <w:rPr>
                <w:rFonts w:cstheme="majorHAnsi"/>
                <w:color w:val="000000" w:themeColor="text1"/>
                <w:szCs w:val="22"/>
                <w:lang w:val="en-US"/>
              </w:rPr>
            </w:pPr>
            <w:r w:rsidRPr="00003565">
              <w:rPr>
                <w:rFonts w:cstheme="majorHAnsi"/>
                <w:b/>
                <w:bCs/>
                <w:color w:val="000000" w:themeColor="text1"/>
                <w:szCs w:val="22"/>
                <w:u w:val="single"/>
                <w:lang w:val="en-US"/>
              </w:rPr>
              <w:t xml:space="preserve">Warning: </w:t>
            </w:r>
            <w:r w:rsidRPr="00003565">
              <w:rPr>
                <w:rFonts w:cstheme="majorHAnsi"/>
                <w:color w:val="000000" w:themeColor="text1"/>
                <w:szCs w:val="22"/>
                <w:lang w:val="en-US"/>
              </w:rPr>
              <w:t xml:space="preserve">if </w:t>
            </w:r>
            <w:r w:rsidR="000A63F1" w:rsidRPr="00003565">
              <w:rPr>
                <w:rFonts w:cstheme="majorHAnsi"/>
                <w:color w:val="000000" w:themeColor="text1"/>
                <w:szCs w:val="22"/>
                <w:lang w:val="en-US"/>
              </w:rPr>
              <w:t xml:space="preserve">start_time </w:t>
            </w:r>
            <w:r w:rsidRPr="00003565">
              <w:rPr>
                <w:rFonts w:cstheme="majorHAnsi"/>
                <w:color w:val="000000" w:themeColor="text1"/>
                <w:szCs w:val="22"/>
                <w:lang w:val="en-US"/>
              </w:rPr>
              <w:t xml:space="preserve">is NOT set and </w:t>
            </w:r>
            <w:r w:rsidR="000A63F1" w:rsidRPr="00003565">
              <w:rPr>
                <w:rFonts w:cstheme="majorHAnsi"/>
                <w:color w:val="000000" w:themeColor="text1"/>
                <w:szCs w:val="22"/>
                <w:lang w:val="en-US"/>
              </w:rPr>
              <w:t xml:space="preserve">start date </w:t>
            </w:r>
            <w:r w:rsidRPr="00003565">
              <w:rPr>
                <w:rFonts w:cstheme="majorHAnsi"/>
                <w:color w:val="000000" w:themeColor="text1"/>
                <w:szCs w:val="22"/>
                <w:lang w:val="en-US"/>
              </w:rPr>
              <w:t xml:space="preserve">is set to a value </w:t>
            </w:r>
            <w:r w:rsidR="000A63F1" w:rsidRPr="00003565">
              <w:rPr>
                <w:rFonts w:cstheme="majorHAnsi"/>
                <w:color w:val="000000" w:themeColor="text1"/>
                <w:szCs w:val="22"/>
                <w:lang w:val="en-US"/>
              </w:rPr>
              <w:t xml:space="preserve">&gt; </w:t>
            </w:r>
            <w:r w:rsidRPr="00003565">
              <w:rPr>
                <w:rFonts w:cstheme="majorHAnsi"/>
                <w:color w:val="000000" w:themeColor="text1"/>
                <w:szCs w:val="22"/>
                <w:lang w:val="en-US"/>
              </w:rPr>
              <w:t xml:space="preserve">the current date, this is interpreted as </w:t>
            </w:r>
            <w:r w:rsidR="002B5BFB" w:rsidRPr="00003565">
              <w:rPr>
                <w:rFonts w:cstheme="majorHAnsi"/>
                <w:color w:val="000000" w:themeColor="text1"/>
                <w:szCs w:val="22"/>
                <w:lang w:val="en-US"/>
              </w:rPr>
              <w:t xml:space="preserve">start_time </w:t>
            </w:r>
            <w:r w:rsidRPr="00003565">
              <w:rPr>
                <w:rFonts w:cstheme="majorHAnsi"/>
                <w:color w:val="000000" w:themeColor="text1"/>
                <w:szCs w:val="22"/>
                <w:lang w:val="en-US"/>
              </w:rPr>
              <w:t>at MINUIT (00:00:00).</w:t>
            </w:r>
          </w:p>
          <w:p w14:paraId="7A52F41C" w14:textId="77777777" w:rsidR="00D137B9" w:rsidRPr="00003565" w:rsidRDefault="00DA0D0B">
            <w:pPr>
              <w:jc w:val="left"/>
              <w:rPr>
                <w:rFonts w:cstheme="majorHAnsi"/>
                <w:szCs w:val="22"/>
                <w:lang w:val="en-US"/>
              </w:rPr>
            </w:pPr>
            <w:r w:rsidRPr="00003565">
              <w:rPr>
                <w:rFonts w:cstheme="majorHAnsi"/>
                <w:szCs w:val="22"/>
                <w:lang w:val="en-US"/>
              </w:rPr>
              <w:t xml:space="preserve">Dates and times are </w:t>
            </w:r>
            <w:r w:rsidRPr="00003565">
              <w:rPr>
                <w:rFonts w:cstheme="majorHAnsi"/>
                <w:szCs w:val="22"/>
                <w:lang w:val="en-US"/>
              </w:rPr>
              <w:t>local time (Paris)</w:t>
            </w:r>
          </w:p>
        </w:tc>
      </w:tr>
      <w:tr w:rsidR="000A63F1" w:rsidRPr="000A066A" w14:paraId="6A50920D" w14:textId="77777777" w:rsidTr="00E30D71">
        <w:tc>
          <w:tcPr>
            <w:tcW w:w="2122" w:type="dxa"/>
          </w:tcPr>
          <w:p w14:paraId="54C69EB4" w14:textId="77777777" w:rsidR="00D137B9" w:rsidRDefault="00DA0D0B">
            <w:pPr>
              <w:jc w:val="left"/>
              <w:rPr>
                <w:rFonts w:cstheme="majorHAnsi"/>
                <w:szCs w:val="22"/>
              </w:rPr>
            </w:pPr>
            <w:r w:rsidRPr="00206937">
              <w:rPr>
                <w:rFonts w:cstheme="majorHAnsi"/>
                <w:szCs w:val="22"/>
              </w:rPr>
              <w:t>stop_time</w:t>
            </w:r>
          </w:p>
        </w:tc>
        <w:tc>
          <w:tcPr>
            <w:tcW w:w="708" w:type="dxa"/>
          </w:tcPr>
          <w:p w14:paraId="62C35148" w14:textId="77777777" w:rsidR="00D137B9" w:rsidRDefault="00DA0D0B">
            <w:pPr>
              <w:jc w:val="left"/>
              <w:rPr>
                <w:rFonts w:cstheme="majorHAnsi"/>
                <w:szCs w:val="22"/>
              </w:rPr>
            </w:pPr>
            <w:r w:rsidRPr="00206937">
              <w:rPr>
                <w:rFonts w:cstheme="majorHAnsi"/>
                <w:szCs w:val="22"/>
              </w:rPr>
              <w:t>N</w:t>
            </w:r>
          </w:p>
        </w:tc>
        <w:tc>
          <w:tcPr>
            <w:tcW w:w="2381" w:type="dxa"/>
          </w:tcPr>
          <w:p w14:paraId="7A121497" w14:textId="77777777" w:rsidR="000A63F1" w:rsidRPr="00206937" w:rsidRDefault="000A63F1" w:rsidP="00206937">
            <w:pPr>
              <w:jc w:val="left"/>
              <w:rPr>
                <w:rFonts w:cstheme="majorHAnsi"/>
                <w:color w:val="808080" w:themeColor="background1" w:themeShade="80"/>
                <w:szCs w:val="22"/>
              </w:rPr>
            </w:pPr>
          </w:p>
        </w:tc>
        <w:tc>
          <w:tcPr>
            <w:tcW w:w="4253" w:type="dxa"/>
          </w:tcPr>
          <w:p w14:paraId="22ACD21A" w14:textId="77777777" w:rsidR="00D137B9" w:rsidRPr="00003565" w:rsidRDefault="00DA0D0B">
            <w:pPr>
              <w:jc w:val="left"/>
              <w:rPr>
                <w:rFonts w:cstheme="majorHAnsi"/>
                <w:szCs w:val="22"/>
                <w:lang w:val="en-US"/>
              </w:rPr>
            </w:pPr>
            <w:r w:rsidRPr="00003565">
              <w:rPr>
                <w:rFonts w:cstheme="majorHAnsi"/>
                <w:szCs w:val="22"/>
                <w:lang w:val="en-US"/>
              </w:rPr>
              <w:t xml:space="preserve">If </w:t>
            </w:r>
            <w:r w:rsidR="000A63F1" w:rsidRPr="00003565">
              <w:rPr>
                <w:rFonts w:cstheme="majorHAnsi"/>
                <w:szCs w:val="22"/>
                <w:lang w:val="en-US"/>
              </w:rPr>
              <w:t xml:space="preserve">stop_time </w:t>
            </w:r>
            <w:r w:rsidRPr="00003565">
              <w:rPr>
                <w:rFonts w:cstheme="majorHAnsi"/>
                <w:szCs w:val="22"/>
                <w:lang w:val="en-US"/>
              </w:rPr>
              <w:t>is set</w:t>
            </w:r>
            <w:r w:rsidR="000A63F1" w:rsidRPr="00003565">
              <w:rPr>
                <w:rFonts w:cstheme="majorHAnsi"/>
                <w:szCs w:val="22"/>
                <w:lang w:val="en-US"/>
              </w:rPr>
              <w:t xml:space="preserve">, </w:t>
            </w:r>
            <w:r w:rsidRPr="00003565">
              <w:rPr>
                <w:rFonts w:cstheme="majorHAnsi"/>
                <w:szCs w:val="22"/>
                <w:lang w:val="en-US"/>
              </w:rPr>
              <w:t xml:space="preserve">no </w:t>
            </w:r>
            <w:r w:rsidR="00A44E7D" w:rsidRPr="00003565">
              <w:rPr>
                <w:rFonts w:cstheme="majorHAnsi"/>
                <w:szCs w:val="22"/>
                <w:lang w:val="en-US"/>
              </w:rPr>
              <w:t xml:space="preserve">SMS messages </w:t>
            </w:r>
            <w:r w:rsidRPr="00003565">
              <w:rPr>
                <w:rFonts w:cstheme="majorHAnsi"/>
                <w:szCs w:val="22"/>
                <w:lang w:val="en-US"/>
              </w:rPr>
              <w:t xml:space="preserve">are sent to the sending </w:t>
            </w:r>
            <w:r w:rsidR="00982587" w:rsidRPr="00003565">
              <w:rPr>
                <w:rFonts w:cstheme="majorHAnsi"/>
                <w:szCs w:val="22"/>
                <w:lang w:val="en-US"/>
              </w:rPr>
              <w:t xml:space="preserve">Gateway </w:t>
            </w:r>
            <w:r w:rsidRPr="00003565">
              <w:rPr>
                <w:rFonts w:cstheme="majorHAnsi"/>
                <w:szCs w:val="22"/>
                <w:lang w:val="en-US"/>
              </w:rPr>
              <w:t xml:space="preserve">after this time and any remaining SMS messages are sent the following day, starting from </w:t>
            </w:r>
            <w:r w:rsidR="000A63F1" w:rsidRPr="00003565">
              <w:rPr>
                <w:rFonts w:cstheme="majorHAnsi"/>
                <w:szCs w:val="22"/>
                <w:lang w:val="en-US"/>
              </w:rPr>
              <w:t>start_time.</w:t>
            </w:r>
          </w:p>
          <w:p w14:paraId="5B0502FD" w14:textId="77777777" w:rsidR="00D137B9" w:rsidRPr="00003565" w:rsidRDefault="00DA0D0B">
            <w:pPr>
              <w:jc w:val="left"/>
              <w:rPr>
                <w:rFonts w:cstheme="majorHAnsi"/>
                <w:szCs w:val="22"/>
                <w:lang w:val="en-US"/>
              </w:rPr>
            </w:pPr>
            <w:r w:rsidRPr="00003565">
              <w:rPr>
                <w:rFonts w:cstheme="majorHAnsi"/>
                <w:szCs w:val="22"/>
                <w:lang w:val="en-US"/>
              </w:rPr>
              <w:t xml:space="preserve">Note that </w:t>
            </w:r>
            <w:r w:rsidR="000A63F1" w:rsidRPr="00003565">
              <w:rPr>
                <w:rFonts w:cstheme="majorHAnsi"/>
                <w:szCs w:val="22"/>
                <w:lang w:val="en-US"/>
              </w:rPr>
              <w:t xml:space="preserve">SMS messages </w:t>
            </w:r>
            <w:r w:rsidRPr="00003565">
              <w:rPr>
                <w:rFonts w:cstheme="majorHAnsi"/>
                <w:szCs w:val="22"/>
                <w:lang w:val="en-US"/>
              </w:rPr>
              <w:t xml:space="preserve">sent to the </w:t>
            </w:r>
            <w:r w:rsidR="00982587" w:rsidRPr="00003565">
              <w:rPr>
                <w:rFonts w:cstheme="majorHAnsi"/>
                <w:szCs w:val="22"/>
                <w:lang w:val="en-US"/>
              </w:rPr>
              <w:t xml:space="preserve">Gateway </w:t>
            </w:r>
            <w:r w:rsidRPr="00003565">
              <w:rPr>
                <w:rFonts w:cstheme="majorHAnsi"/>
                <w:szCs w:val="22"/>
                <w:lang w:val="en-US"/>
              </w:rPr>
              <w:t>before this time can be sent to the operator after this time (although there is little time lag).</w:t>
            </w:r>
          </w:p>
        </w:tc>
      </w:tr>
      <w:tr w:rsidR="000A63F1" w:rsidRPr="000A066A" w14:paraId="42FA338D" w14:textId="77777777" w:rsidTr="00E30D71">
        <w:tc>
          <w:tcPr>
            <w:tcW w:w="2122" w:type="dxa"/>
          </w:tcPr>
          <w:p w14:paraId="2FFFFD60" w14:textId="77777777" w:rsidR="00D137B9" w:rsidRDefault="000A63F1">
            <w:pPr>
              <w:jc w:val="left"/>
              <w:rPr>
                <w:rFonts w:cstheme="majorHAnsi"/>
                <w:szCs w:val="22"/>
              </w:rPr>
            </w:pPr>
            <w:r w:rsidRPr="00206937">
              <w:rPr>
                <w:rFonts w:cstheme="majorHAnsi"/>
                <w:szCs w:val="22"/>
              </w:rPr>
              <w:t>userdata</w:t>
            </w:r>
          </w:p>
        </w:tc>
        <w:tc>
          <w:tcPr>
            <w:tcW w:w="708" w:type="dxa"/>
          </w:tcPr>
          <w:p w14:paraId="0AA820FF" w14:textId="77777777" w:rsidR="00D137B9" w:rsidRDefault="00DA0D0B">
            <w:pPr>
              <w:jc w:val="left"/>
              <w:rPr>
                <w:rFonts w:cstheme="majorHAnsi"/>
                <w:szCs w:val="22"/>
              </w:rPr>
            </w:pPr>
            <w:r w:rsidRPr="00206937">
              <w:rPr>
                <w:rFonts w:cstheme="majorHAnsi"/>
                <w:szCs w:val="22"/>
              </w:rPr>
              <w:t>N</w:t>
            </w:r>
          </w:p>
        </w:tc>
        <w:tc>
          <w:tcPr>
            <w:tcW w:w="2381" w:type="dxa"/>
          </w:tcPr>
          <w:p w14:paraId="6F06974C"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User Data Multiple Sent</w:t>
            </w:r>
          </w:p>
        </w:tc>
        <w:tc>
          <w:tcPr>
            <w:tcW w:w="4253" w:type="dxa"/>
          </w:tcPr>
          <w:p w14:paraId="6AE73572" w14:textId="77777777" w:rsidR="00D137B9" w:rsidRPr="00003565" w:rsidRDefault="00A44E7D">
            <w:pPr>
              <w:jc w:val="left"/>
              <w:rPr>
                <w:rFonts w:cstheme="majorHAnsi"/>
                <w:szCs w:val="22"/>
                <w:lang w:val="en-US"/>
              </w:rPr>
            </w:pPr>
            <w:r w:rsidRPr="00003565">
              <w:rPr>
                <w:rFonts w:cstheme="majorHAnsi"/>
                <w:szCs w:val="22"/>
                <w:lang w:val="en-US"/>
              </w:rPr>
              <w:t xml:space="preserve">This is the reference that is returned in the status files. </w:t>
            </w:r>
          </w:p>
        </w:tc>
      </w:tr>
      <w:tr w:rsidR="00EF7943" w:rsidRPr="000A066A" w14:paraId="5FCCB46E" w14:textId="77777777" w:rsidTr="00E30D71">
        <w:tc>
          <w:tcPr>
            <w:tcW w:w="2122" w:type="dxa"/>
          </w:tcPr>
          <w:p w14:paraId="139879AC" w14:textId="77777777" w:rsidR="00D137B9" w:rsidRDefault="00DA0D0B">
            <w:pPr>
              <w:jc w:val="left"/>
              <w:rPr>
                <w:rFonts w:cstheme="majorHAnsi"/>
                <w:szCs w:val="22"/>
              </w:rPr>
            </w:pPr>
            <w:r w:rsidRPr="00206937">
              <w:rPr>
                <w:rFonts w:cstheme="majorHAnsi"/>
                <w:szCs w:val="22"/>
              </w:rPr>
              <w:t>name</w:t>
            </w:r>
          </w:p>
        </w:tc>
        <w:tc>
          <w:tcPr>
            <w:tcW w:w="708" w:type="dxa"/>
          </w:tcPr>
          <w:p w14:paraId="5B807FF8" w14:textId="77777777" w:rsidR="00D137B9" w:rsidRDefault="00DA0D0B">
            <w:pPr>
              <w:jc w:val="left"/>
              <w:rPr>
                <w:rFonts w:cstheme="majorHAnsi"/>
                <w:szCs w:val="22"/>
              </w:rPr>
            </w:pPr>
            <w:r w:rsidRPr="00206937">
              <w:rPr>
                <w:rFonts w:cstheme="majorHAnsi"/>
                <w:szCs w:val="22"/>
              </w:rPr>
              <w:t>N</w:t>
            </w:r>
          </w:p>
        </w:tc>
        <w:tc>
          <w:tcPr>
            <w:tcW w:w="2381" w:type="dxa"/>
          </w:tcPr>
          <w:p w14:paraId="6BBA27AE"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Push Multiple</w:t>
            </w:r>
          </w:p>
        </w:tc>
        <w:tc>
          <w:tcPr>
            <w:tcW w:w="4253" w:type="dxa"/>
          </w:tcPr>
          <w:p w14:paraId="5F912F34" w14:textId="77777777" w:rsidR="00D137B9" w:rsidRPr="00003565" w:rsidRDefault="00DA0D0B">
            <w:pPr>
              <w:jc w:val="left"/>
              <w:rPr>
                <w:rFonts w:cstheme="majorHAnsi"/>
                <w:szCs w:val="22"/>
                <w:lang w:val="en-US"/>
              </w:rPr>
            </w:pPr>
            <w:r w:rsidRPr="00003565">
              <w:rPr>
                <w:rFonts w:cstheme="majorHAnsi"/>
                <w:szCs w:val="22"/>
                <w:lang w:val="en-US"/>
              </w:rPr>
              <w:t xml:space="preserve">Name used for statistics and exports. </w:t>
            </w:r>
          </w:p>
        </w:tc>
      </w:tr>
      <w:tr w:rsidR="000A63F1" w:rsidRPr="000A066A" w14:paraId="4C41FBDF" w14:textId="77777777" w:rsidTr="00E30D71">
        <w:tc>
          <w:tcPr>
            <w:tcW w:w="2122" w:type="dxa"/>
          </w:tcPr>
          <w:p w14:paraId="4B32D84C" w14:textId="77777777" w:rsidR="00D137B9" w:rsidRDefault="00DA0D0B">
            <w:pPr>
              <w:jc w:val="left"/>
              <w:rPr>
                <w:rFonts w:cstheme="majorHAnsi"/>
                <w:szCs w:val="22"/>
              </w:rPr>
            </w:pPr>
            <w:r w:rsidRPr="00206937">
              <w:rPr>
                <w:rFonts w:cstheme="majorHAnsi"/>
                <w:szCs w:val="22"/>
              </w:rPr>
              <w:t>sender</w:t>
            </w:r>
          </w:p>
        </w:tc>
        <w:tc>
          <w:tcPr>
            <w:tcW w:w="708" w:type="dxa"/>
          </w:tcPr>
          <w:p w14:paraId="78A0AA81" w14:textId="77777777" w:rsidR="00D137B9" w:rsidRDefault="00DA0D0B">
            <w:pPr>
              <w:jc w:val="left"/>
              <w:rPr>
                <w:rFonts w:cstheme="majorHAnsi"/>
                <w:szCs w:val="22"/>
              </w:rPr>
            </w:pPr>
            <w:r w:rsidRPr="00206937">
              <w:rPr>
                <w:rFonts w:cstheme="majorHAnsi"/>
                <w:szCs w:val="22"/>
              </w:rPr>
              <w:t>N</w:t>
            </w:r>
          </w:p>
        </w:tc>
        <w:tc>
          <w:tcPr>
            <w:tcW w:w="2381" w:type="dxa"/>
          </w:tcPr>
          <w:p w14:paraId="46BA2155"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API_HIGHSMS</w:t>
            </w:r>
          </w:p>
        </w:tc>
        <w:tc>
          <w:tcPr>
            <w:tcW w:w="4253" w:type="dxa"/>
          </w:tcPr>
          <w:p w14:paraId="6D9D8721" w14:textId="77777777" w:rsidR="00D137B9" w:rsidRPr="00003565" w:rsidRDefault="00DA0D0B">
            <w:pPr>
              <w:jc w:val="left"/>
              <w:rPr>
                <w:rFonts w:cstheme="majorHAnsi"/>
                <w:szCs w:val="22"/>
                <w:lang w:val="en-US"/>
              </w:rPr>
            </w:pPr>
            <w:r w:rsidRPr="00003565">
              <w:rPr>
                <w:rFonts w:cstheme="majorHAnsi"/>
                <w:szCs w:val="22"/>
                <w:lang w:val="en-US"/>
              </w:rPr>
              <w:t>If set</w:t>
            </w:r>
            <w:r w:rsidR="008B18DF" w:rsidRPr="00003565">
              <w:rPr>
                <w:rFonts w:cstheme="majorHAnsi"/>
                <w:szCs w:val="22"/>
                <w:lang w:val="en-US"/>
              </w:rPr>
              <w:t xml:space="preserve">, replaces the </w:t>
            </w:r>
            <w:r w:rsidR="000A63F1" w:rsidRPr="00003565">
              <w:rPr>
                <w:rFonts w:cstheme="majorHAnsi"/>
                <w:szCs w:val="22"/>
                <w:lang w:val="en-US"/>
              </w:rPr>
              <w:t>'</w:t>
            </w:r>
            <w:r w:rsidR="00020A0F" w:rsidRPr="00003565">
              <w:rPr>
                <w:rFonts w:cstheme="majorHAnsi"/>
                <w:szCs w:val="22"/>
                <w:lang w:val="en-US"/>
              </w:rPr>
              <w:t>Sender</w:t>
            </w:r>
            <w:r w:rsidR="008B18DF" w:rsidRPr="00003565">
              <w:rPr>
                <w:rFonts w:cstheme="majorHAnsi"/>
                <w:szCs w:val="22"/>
                <w:lang w:val="en-US"/>
              </w:rPr>
              <w:t xml:space="preserve">' </w:t>
            </w:r>
            <w:r w:rsidR="00020A0F" w:rsidRPr="00003565">
              <w:rPr>
                <w:rFonts w:cstheme="majorHAnsi"/>
                <w:szCs w:val="22"/>
                <w:lang w:val="en-US"/>
              </w:rPr>
              <w:t xml:space="preserve">field in the </w:t>
            </w:r>
            <w:r w:rsidR="000A63F1" w:rsidRPr="00003565">
              <w:rPr>
                <w:rFonts w:cstheme="majorHAnsi"/>
                <w:szCs w:val="22"/>
                <w:lang w:val="en-US"/>
              </w:rPr>
              <w:t>SMS.</w:t>
            </w:r>
          </w:p>
          <w:p w14:paraId="4F55E13E" w14:textId="77777777" w:rsidR="00D137B9" w:rsidRPr="00003565" w:rsidRDefault="00DA0D0B">
            <w:pPr>
              <w:jc w:val="left"/>
              <w:rPr>
                <w:rFonts w:cstheme="majorHAnsi"/>
                <w:szCs w:val="22"/>
                <w:lang w:val="en-US"/>
              </w:rPr>
            </w:pPr>
            <w:r w:rsidRPr="00003565">
              <w:rPr>
                <w:rFonts w:cstheme="majorHAnsi"/>
                <w:szCs w:val="22"/>
                <w:lang w:val="en-US"/>
              </w:rPr>
              <w:t xml:space="preserve">The value MUST NOT </w:t>
            </w:r>
            <w:r w:rsidR="00BF0ABD" w:rsidRPr="00003565">
              <w:rPr>
                <w:rFonts w:cstheme="majorHAnsi"/>
                <w:szCs w:val="22"/>
                <w:lang w:val="en-US"/>
              </w:rPr>
              <w:t xml:space="preserve">be 100% numeric </w:t>
            </w:r>
            <w:r w:rsidRPr="00003565">
              <w:rPr>
                <w:rFonts w:cstheme="majorHAnsi"/>
                <w:szCs w:val="22"/>
                <w:lang w:val="en-US"/>
              </w:rPr>
              <w:t>and must be a maximum of 11 characters long</w:t>
            </w:r>
            <w:r w:rsidR="00BF0ABD" w:rsidRPr="00003565">
              <w:rPr>
                <w:rFonts w:cstheme="majorHAnsi"/>
                <w:szCs w:val="22"/>
                <w:lang w:val="en-US"/>
              </w:rPr>
              <w:t xml:space="preserve">. If empty, it will be replaced by the </w:t>
            </w:r>
            <w:r w:rsidR="00AA37B7" w:rsidRPr="00003565">
              <w:rPr>
                <w:rFonts w:cstheme="majorHAnsi"/>
                <w:szCs w:val="22"/>
                <w:lang w:val="en-US"/>
              </w:rPr>
              <w:t>short code</w:t>
            </w:r>
            <w:r w:rsidR="00BF0ABD" w:rsidRPr="00003565">
              <w:rPr>
                <w:rFonts w:cstheme="majorHAnsi"/>
                <w:szCs w:val="22"/>
                <w:lang w:val="en-US"/>
              </w:rPr>
              <w:t>.</w:t>
            </w:r>
          </w:p>
          <w:p w14:paraId="2CAEE2DD" w14:textId="77777777" w:rsidR="00D137B9" w:rsidRPr="00003565" w:rsidRDefault="00DA0D0B">
            <w:pPr>
              <w:jc w:val="left"/>
              <w:rPr>
                <w:rFonts w:cstheme="majorHAnsi"/>
                <w:szCs w:val="22"/>
                <w:lang w:val="en-US"/>
              </w:rPr>
            </w:pPr>
            <w:r w:rsidRPr="00003565">
              <w:rPr>
                <w:rFonts w:cstheme="majorHAnsi"/>
                <w:szCs w:val="22"/>
                <w:lang w:val="en-US"/>
              </w:rPr>
              <w:t xml:space="preserve">If you </w:t>
            </w:r>
            <w:r w:rsidR="008A3155" w:rsidRPr="00003565">
              <w:rPr>
                <w:rFonts w:cstheme="majorHAnsi"/>
                <w:szCs w:val="22"/>
                <w:lang w:val="en-US"/>
              </w:rPr>
              <w:t xml:space="preserve">set </w:t>
            </w:r>
            <w:r w:rsidRPr="00003565">
              <w:rPr>
                <w:rFonts w:cstheme="majorHAnsi"/>
                <w:szCs w:val="22"/>
                <w:lang w:val="en-US"/>
              </w:rPr>
              <w:t>this value</w:t>
            </w:r>
            <w:r w:rsidR="000A63F1" w:rsidRPr="00003565">
              <w:rPr>
                <w:rFonts w:cstheme="majorHAnsi"/>
                <w:szCs w:val="22"/>
                <w:lang w:val="en-US"/>
              </w:rPr>
              <w:t xml:space="preserve">, </w:t>
            </w:r>
            <w:r w:rsidRPr="00003565">
              <w:rPr>
                <w:rFonts w:cstheme="majorHAnsi"/>
                <w:szCs w:val="22"/>
                <w:lang w:val="en-US"/>
              </w:rPr>
              <w:t xml:space="preserve">and if the SMS is of the </w:t>
            </w:r>
            <w:r w:rsidR="000A63F1" w:rsidRPr="00003565">
              <w:rPr>
                <w:rFonts w:cstheme="majorHAnsi"/>
                <w:szCs w:val="22"/>
                <w:lang w:val="en-US"/>
              </w:rPr>
              <w:t xml:space="preserve">"marketing" </w:t>
            </w:r>
            <w:r w:rsidRPr="00003565">
              <w:rPr>
                <w:rFonts w:cstheme="majorHAnsi"/>
                <w:szCs w:val="22"/>
                <w:lang w:val="en-US"/>
              </w:rPr>
              <w:t>type</w:t>
            </w:r>
            <w:r w:rsidR="000A63F1" w:rsidRPr="00003565">
              <w:rPr>
                <w:rFonts w:cstheme="majorHAnsi"/>
                <w:szCs w:val="22"/>
                <w:lang w:val="en-US"/>
              </w:rPr>
              <w:t xml:space="preserve">, </w:t>
            </w:r>
            <w:r w:rsidRPr="00003565">
              <w:rPr>
                <w:rFonts w:cstheme="majorHAnsi"/>
                <w:szCs w:val="22"/>
                <w:lang w:val="en-US"/>
              </w:rPr>
              <w:t xml:space="preserve">you must include </w:t>
            </w:r>
            <w:r w:rsidR="005D08F7" w:rsidRPr="00003565">
              <w:rPr>
                <w:rFonts w:cstheme="majorHAnsi"/>
                <w:szCs w:val="22"/>
                <w:lang w:val="en-US"/>
              </w:rPr>
              <w:t xml:space="preserve">a statement such as </w:t>
            </w:r>
            <w:r w:rsidR="000A63F1" w:rsidRPr="00003565">
              <w:rPr>
                <w:rFonts w:cstheme="majorHAnsi"/>
                <w:szCs w:val="22"/>
                <w:lang w:val="en-US"/>
              </w:rPr>
              <w:t xml:space="preserve">'STOP at 36105' </w:t>
            </w:r>
            <w:r w:rsidRPr="00003565">
              <w:rPr>
                <w:rFonts w:cstheme="majorHAnsi"/>
                <w:szCs w:val="22"/>
                <w:lang w:val="en-US"/>
              </w:rPr>
              <w:t>in the text of your message, to allow the user to unsubscribe</w:t>
            </w:r>
            <w:r w:rsidR="000A63F1" w:rsidRPr="00003565">
              <w:rPr>
                <w:rFonts w:cstheme="majorHAnsi"/>
                <w:szCs w:val="22"/>
                <w:lang w:val="en-US"/>
              </w:rPr>
              <w:t xml:space="preserve">. </w:t>
            </w:r>
          </w:p>
        </w:tc>
      </w:tr>
      <w:tr w:rsidR="000A63F1" w:rsidRPr="000A066A" w14:paraId="6C8DDF7F" w14:textId="77777777" w:rsidTr="00E30D71">
        <w:tc>
          <w:tcPr>
            <w:tcW w:w="2122" w:type="dxa"/>
          </w:tcPr>
          <w:p w14:paraId="1A686DB6" w14:textId="77777777" w:rsidR="00D137B9" w:rsidRDefault="000A63F1">
            <w:pPr>
              <w:jc w:val="left"/>
              <w:rPr>
                <w:rFonts w:cstheme="majorHAnsi"/>
                <w:szCs w:val="22"/>
              </w:rPr>
            </w:pPr>
            <w:r w:rsidRPr="00206937">
              <w:rPr>
                <w:rFonts w:cstheme="majorHAnsi"/>
                <w:szCs w:val="22"/>
              </w:rPr>
              <w:t>ret_id</w:t>
            </w:r>
          </w:p>
        </w:tc>
        <w:tc>
          <w:tcPr>
            <w:tcW w:w="708" w:type="dxa"/>
          </w:tcPr>
          <w:p w14:paraId="33458E79" w14:textId="77777777" w:rsidR="00D137B9" w:rsidRDefault="00DA0D0B">
            <w:pPr>
              <w:jc w:val="left"/>
              <w:rPr>
                <w:rFonts w:cstheme="majorHAnsi"/>
                <w:szCs w:val="22"/>
              </w:rPr>
            </w:pPr>
            <w:r w:rsidRPr="00206937">
              <w:rPr>
                <w:rFonts w:cstheme="majorHAnsi"/>
                <w:szCs w:val="22"/>
              </w:rPr>
              <w:t>N</w:t>
            </w:r>
          </w:p>
        </w:tc>
        <w:tc>
          <w:tcPr>
            <w:tcW w:w="2381" w:type="dxa"/>
          </w:tcPr>
          <w:p w14:paraId="0E778A02"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Push_1</w:t>
            </w:r>
          </w:p>
        </w:tc>
        <w:tc>
          <w:tcPr>
            <w:tcW w:w="4253" w:type="dxa"/>
          </w:tcPr>
          <w:p w14:paraId="1AF61E3C" w14:textId="77777777" w:rsidR="00D137B9" w:rsidRPr="00003565" w:rsidRDefault="00DA0D0B">
            <w:pPr>
              <w:jc w:val="left"/>
              <w:rPr>
                <w:rFonts w:cstheme="majorHAnsi"/>
                <w:szCs w:val="22"/>
                <w:lang w:val="en-US"/>
              </w:rPr>
            </w:pPr>
            <w:r w:rsidRPr="00003565">
              <w:rPr>
                <w:rFonts w:cstheme="majorHAnsi"/>
                <w:szCs w:val="22"/>
                <w:lang w:val="en-US"/>
              </w:rPr>
              <w:t>If set</w:t>
            </w:r>
            <w:r w:rsidR="000A63F1" w:rsidRPr="00003565">
              <w:rPr>
                <w:rFonts w:cstheme="majorHAnsi"/>
                <w:szCs w:val="22"/>
                <w:lang w:val="en-US"/>
              </w:rPr>
              <w:t xml:space="preserve">, </w:t>
            </w:r>
            <w:r w:rsidRPr="00003565">
              <w:rPr>
                <w:rFonts w:cstheme="majorHAnsi"/>
                <w:szCs w:val="22"/>
                <w:lang w:val="en-US"/>
              </w:rPr>
              <w:t xml:space="preserve">it is stored in </w:t>
            </w:r>
            <w:r w:rsidR="000A63F1" w:rsidRPr="00003565">
              <w:rPr>
                <w:rFonts w:cstheme="majorHAnsi"/>
                <w:szCs w:val="22"/>
                <w:lang w:val="en-US"/>
              </w:rPr>
              <w:t>push.psh_ext_id.</w:t>
            </w:r>
          </w:p>
          <w:p w14:paraId="6EF29D6A" w14:textId="77777777" w:rsidR="00D137B9" w:rsidRPr="00003565" w:rsidRDefault="00DA0D0B">
            <w:pPr>
              <w:jc w:val="left"/>
              <w:rPr>
                <w:rFonts w:cstheme="majorHAnsi"/>
                <w:szCs w:val="22"/>
                <w:lang w:val="en-US"/>
              </w:rPr>
            </w:pPr>
            <w:r w:rsidRPr="00003565">
              <w:rPr>
                <w:rFonts w:cstheme="majorHAnsi"/>
                <w:szCs w:val="22"/>
                <w:lang w:val="en-US"/>
              </w:rPr>
              <w:t xml:space="preserve">&lt;push&gt;.ret_id </w:t>
            </w:r>
            <w:r w:rsidR="00020A0F" w:rsidRPr="00003565">
              <w:rPr>
                <w:rFonts w:cstheme="majorHAnsi"/>
                <w:szCs w:val="22"/>
                <w:lang w:val="en-US"/>
              </w:rPr>
              <w:t xml:space="preserve">is associated with the campaign </w:t>
            </w:r>
            <w:r w:rsidRPr="00003565">
              <w:rPr>
                <w:rFonts w:cstheme="majorHAnsi"/>
                <w:szCs w:val="22"/>
                <w:lang w:val="en-US"/>
              </w:rPr>
              <w:t xml:space="preserve">(push). </w:t>
            </w:r>
            <w:r w:rsidR="00020A0F" w:rsidRPr="00003565">
              <w:rPr>
                <w:rFonts w:cstheme="majorHAnsi"/>
                <w:szCs w:val="22"/>
                <w:lang w:val="en-US"/>
              </w:rPr>
              <w:t xml:space="preserve">This is a different field to </w:t>
            </w:r>
            <w:r w:rsidRPr="00003565">
              <w:rPr>
                <w:rFonts w:cstheme="majorHAnsi"/>
                <w:szCs w:val="22"/>
                <w:lang w:val="en-US"/>
              </w:rPr>
              <w:t xml:space="preserve">&lt;to&gt;.ret_id </w:t>
            </w:r>
            <w:r w:rsidR="00020A0F" w:rsidRPr="00003565">
              <w:rPr>
                <w:rFonts w:cstheme="majorHAnsi"/>
                <w:szCs w:val="22"/>
                <w:lang w:val="en-US"/>
              </w:rPr>
              <w:t>which is an id associated with a unit SMS and defined by the customer</w:t>
            </w:r>
            <w:r w:rsidRPr="00003565">
              <w:rPr>
                <w:rFonts w:cstheme="majorHAnsi"/>
                <w:szCs w:val="22"/>
                <w:lang w:val="en-US"/>
              </w:rPr>
              <w:t>.</w:t>
            </w:r>
          </w:p>
        </w:tc>
      </w:tr>
      <w:tr w:rsidR="009E6CFB" w:rsidRPr="000A066A" w14:paraId="6664E0DD" w14:textId="77777777" w:rsidTr="00E30D71">
        <w:tc>
          <w:tcPr>
            <w:tcW w:w="2122" w:type="dxa"/>
          </w:tcPr>
          <w:p w14:paraId="19C3EBDF" w14:textId="77777777" w:rsidR="00D137B9" w:rsidRDefault="00DA0D0B">
            <w:pPr>
              <w:jc w:val="left"/>
              <w:rPr>
                <w:rFonts w:cstheme="majorHAnsi"/>
                <w:color w:val="000000" w:themeColor="text1"/>
                <w:szCs w:val="22"/>
                <w:lang w:val="en-US"/>
              </w:rPr>
            </w:pPr>
            <w:r w:rsidRPr="00EA1973">
              <w:rPr>
                <w:rFonts w:cstheme="majorHAnsi"/>
                <w:color w:val="000000" w:themeColor="text1"/>
                <w:szCs w:val="22"/>
                <w:lang w:val="en-US"/>
              </w:rPr>
              <w:t>ret_url</w:t>
            </w:r>
          </w:p>
          <w:p w14:paraId="0C3C90AC" w14:textId="77777777" w:rsidR="00D137B9" w:rsidRDefault="00DA0D0B">
            <w:pPr>
              <w:jc w:val="left"/>
              <w:rPr>
                <w:rFonts w:cstheme="majorHAnsi"/>
                <w:color w:val="FF0000"/>
                <w:szCs w:val="22"/>
                <w:lang w:val="en-US"/>
              </w:rPr>
            </w:pPr>
            <w:r w:rsidRPr="00EA1973">
              <w:rPr>
                <w:rFonts w:cstheme="majorHAnsi"/>
                <w:color w:val="FF0000"/>
                <w:szCs w:val="22"/>
                <w:lang w:val="en-US"/>
              </w:rPr>
              <w:t>[DEPRECATED]</w:t>
            </w:r>
          </w:p>
          <w:p w14:paraId="0A86D4FA" w14:textId="77777777" w:rsidR="00D137B9" w:rsidRDefault="00DA0D0B">
            <w:pPr>
              <w:jc w:val="left"/>
              <w:rPr>
                <w:rFonts w:cstheme="majorHAnsi"/>
                <w:color w:val="000000" w:themeColor="text1"/>
                <w:szCs w:val="22"/>
                <w:lang w:val="en-US"/>
              </w:rPr>
            </w:pPr>
            <w:r w:rsidRPr="00EA1973">
              <w:rPr>
                <w:rFonts w:cstheme="majorHAnsi"/>
                <w:color w:val="FF0000"/>
                <w:szCs w:val="22"/>
                <w:lang w:val="en-US"/>
              </w:rPr>
              <w:t>(Cf webhook URL)</w:t>
            </w:r>
          </w:p>
        </w:tc>
        <w:tc>
          <w:tcPr>
            <w:tcW w:w="708" w:type="dxa"/>
          </w:tcPr>
          <w:p w14:paraId="71A54107" w14:textId="77777777" w:rsidR="00D137B9" w:rsidRDefault="00DA0D0B">
            <w:pPr>
              <w:jc w:val="left"/>
              <w:rPr>
                <w:rFonts w:cstheme="majorHAnsi"/>
                <w:color w:val="000000" w:themeColor="text1"/>
                <w:szCs w:val="22"/>
              </w:rPr>
            </w:pPr>
            <w:r w:rsidRPr="00302EB3">
              <w:rPr>
                <w:rFonts w:cstheme="majorHAnsi"/>
                <w:color w:val="000000" w:themeColor="text1"/>
                <w:szCs w:val="22"/>
              </w:rPr>
              <w:t>N</w:t>
            </w:r>
          </w:p>
          <w:p w14:paraId="6BBC8AF3" w14:textId="77777777" w:rsidR="009E6CFB" w:rsidRPr="00302EB3" w:rsidRDefault="009E6CFB" w:rsidP="009E6CFB">
            <w:pPr>
              <w:jc w:val="left"/>
              <w:rPr>
                <w:rFonts w:cstheme="majorHAnsi"/>
                <w:color w:val="000000" w:themeColor="text1"/>
                <w:szCs w:val="22"/>
              </w:rPr>
            </w:pPr>
          </w:p>
        </w:tc>
        <w:tc>
          <w:tcPr>
            <w:tcW w:w="2381" w:type="dxa"/>
          </w:tcPr>
          <w:p w14:paraId="3B2B6B36" w14:textId="77777777" w:rsidR="00D137B9" w:rsidRDefault="00DA0D0B">
            <w:pPr>
              <w:jc w:val="left"/>
              <w:rPr>
                <w:rFonts w:cstheme="majorHAnsi"/>
                <w:color w:val="A6A6A6" w:themeColor="background1" w:themeShade="A6"/>
                <w:szCs w:val="22"/>
              </w:rPr>
            </w:pPr>
            <w:r w:rsidRPr="00F51769">
              <w:rPr>
                <w:rStyle w:val="ui-provider"/>
                <w:color w:val="A6A6A6" w:themeColor="background1" w:themeShade="A6"/>
              </w:rPr>
              <w:t>https://highsms-hcnx.hcnx.eu/receivedDlr</w:t>
            </w:r>
          </w:p>
        </w:tc>
        <w:tc>
          <w:tcPr>
            <w:tcW w:w="4253" w:type="dxa"/>
          </w:tcPr>
          <w:p w14:paraId="0BBCD5DB"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 xml:space="preserve">If it is positioned, when the status of the SMS changes, a call is made to this url. The specifications for this call are detailed in section </w:t>
            </w:r>
            <w:hyperlink w:anchor="_Utilisation_standard_(Déprécié)" w:history="1">
              <w:r w:rsidRPr="00003565">
                <w:rPr>
                  <w:rStyle w:val="Lienhypertexte"/>
                  <w:rFonts w:cstheme="majorHAnsi"/>
                  <w:color w:val="000000" w:themeColor="text1"/>
                  <w:szCs w:val="22"/>
                  <w:lang w:val="en-US"/>
                </w:rPr>
                <w:t>4.1</w:t>
              </w:r>
            </w:hyperlink>
            <w:r w:rsidRPr="00003565">
              <w:rPr>
                <w:rFonts w:cstheme="majorHAnsi"/>
                <w:color w:val="000000" w:themeColor="text1"/>
                <w:szCs w:val="22"/>
                <w:lang w:val="en-US"/>
              </w:rPr>
              <w:t xml:space="preserve"> of this document.</w:t>
            </w:r>
          </w:p>
        </w:tc>
      </w:tr>
      <w:tr w:rsidR="009E6CFB" w:rsidRPr="000A066A" w14:paraId="1D7A3774" w14:textId="77777777" w:rsidTr="00E30D71">
        <w:tc>
          <w:tcPr>
            <w:tcW w:w="2122" w:type="dxa"/>
          </w:tcPr>
          <w:p w14:paraId="471361DD" w14:textId="77777777" w:rsidR="00D137B9" w:rsidRDefault="00DA0D0B">
            <w:pPr>
              <w:jc w:val="left"/>
              <w:rPr>
                <w:rFonts w:cstheme="majorHAnsi"/>
                <w:color w:val="000000" w:themeColor="text1"/>
                <w:szCs w:val="22"/>
                <w:lang w:val="en-US"/>
              </w:rPr>
            </w:pPr>
            <w:r w:rsidRPr="00EA1973">
              <w:rPr>
                <w:rFonts w:cstheme="majorHAnsi"/>
                <w:color w:val="000000" w:themeColor="text1"/>
                <w:szCs w:val="22"/>
                <w:lang w:val="en-US"/>
              </w:rPr>
              <w:t>ret_mo_url</w:t>
            </w:r>
          </w:p>
          <w:p w14:paraId="4D9E447C" w14:textId="77777777" w:rsidR="00D137B9" w:rsidRDefault="00DA0D0B">
            <w:pPr>
              <w:jc w:val="left"/>
              <w:rPr>
                <w:rFonts w:cstheme="majorHAnsi"/>
                <w:color w:val="FF0000"/>
                <w:szCs w:val="22"/>
                <w:lang w:val="en-US"/>
              </w:rPr>
            </w:pPr>
            <w:r w:rsidRPr="00EA1973">
              <w:rPr>
                <w:rFonts w:cstheme="majorHAnsi"/>
                <w:color w:val="FF0000"/>
                <w:szCs w:val="22"/>
                <w:lang w:val="en-US"/>
              </w:rPr>
              <w:t>[DEPRECATED]</w:t>
            </w:r>
          </w:p>
          <w:p w14:paraId="4BB623C9" w14:textId="77777777" w:rsidR="00D137B9" w:rsidRDefault="00DA0D0B">
            <w:pPr>
              <w:jc w:val="left"/>
              <w:rPr>
                <w:rFonts w:cstheme="majorHAnsi"/>
                <w:color w:val="000000" w:themeColor="text1"/>
                <w:szCs w:val="22"/>
                <w:lang w:val="en-US"/>
              </w:rPr>
            </w:pPr>
            <w:r w:rsidRPr="00EA1973">
              <w:rPr>
                <w:rFonts w:cstheme="majorHAnsi"/>
                <w:color w:val="FF0000"/>
                <w:szCs w:val="22"/>
                <w:lang w:val="en-US"/>
              </w:rPr>
              <w:t>(Cf webhook URL)</w:t>
            </w:r>
          </w:p>
        </w:tc>
        <w:tc>
          <w:tcPr>
            <w:tcW w:w="708" w:type="dxa"/>
          </w:tcPr>
          <w:p w14:paraId="2587AE96" w14:textId="77777777" w:rsidR="00D137B9" w:rsidRDefault="00DA0D0B">
            <w:pPr>
              <w:jc w:val="left"/>
              <w:rPr>
                <w:rFonts w:cstheme="majorHAnsi"/>
                <w:color w:val="000000" w:themeColor="text1"/>
                <w:szCs w:val="22"/>
              </w:rPr>
            </w:pPr>
            <w:r w:rsidRPr="00302EB3">
              <w:rPr>
                <w:rFonts w:cstheme="majorHAnsi"/>
                <w:color w:val="000000" w:themeColor="text1"/>
                <w:szCs w:val="22"/>
              </w:rPr>
              <w:t>N</w:t>
            </w:r>
          </w:p>
        </w:tc>
        <w:tc>
          <w:tcPr>
            <w:tcW w:w="2381" w:type="dxa"/>
          </w:tcPr>
          <w:p w14:paraId="61417ECA" w14:textId="77777777" w:rsidR="00D137B9" w:rsidRDefault="00DA0D0B">
            <w:pPr>
              <w:jc w:val="left"/>
              <w:rPr>
                <w:rFonts w:cstheme="majorHAnsi"/>
                <w:color w:val="A6A6A6" w:themeColor="background1" w:themeShade="A6"/>
                <w:szCs w:val="22"/>
              </w:rPr>
            </w:pPr>
            <w:r w:rsidRPr="00F51769">
              <w:rPr>
                <w:rStyle w:val="ui-provider"/>
                <w:color w:val="A6A6A6" w:themeColor="background1" w:themeShade="A6"/>
              </w:rPr>
              <w:t>https://highsms-hcnx.hcnx.eu/receivedMo</w:t>
            </w:r>
          </w:p>
        </w:tc>
        <w:tc>
          <w:tcPr>
            <w:tcW w:w="4253" w:type="dxa"/>
          </w:tcPr>
          <w:p w14:paraId="28AA0478"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 xml:space="preserve">Url that will be called in the event of a response from the </w:t>
            </w:r>
            <w:r w:rsidRPr="00003565">
              <w:rPr>
                <w:rFonts w:cstheme="majorHAnsi"/>
                <w:color w:val="000000" w:themeColor="text1"/>
                <w:szCs w:val="22"/>
                <w:lang w:val="en-US"/>
              </w:rPr>
              <w:t>user (MO) This is a url from your platform.</w:t>
            </w:r>
          </w:p>
        </w:tc>
      </w:tr>
      <w:tr w:rsidR="00151F4B" w:rsidRPr="000A066A" w14:paraId="28130E35" w14:textId="77777777" w:rsidTr="00E30D71">
        <w:tc>
          <w:tcPr>
            <w:tcW w:w="2122" w:type="dxa"/>
          </w:tcPr>
          <w:p w14:paraId="74AE1808" w14:textId="77777777" w:rsidR="00D137B9" w:rsidRDefault="00DA0D0B">
            <w:pPr>
              <w:jc w:val="left"/>
              <w:rPr>
                <w:rFonts w:cstheme="majorHAnsi"/>
                <w:color w:val="000000" w:themeColor="text1"/>
                <w:szCs w:val="22"/>
                <w:lang w:val="en-US"/>
              </w:rPr>
            </w:pPr>
            <w:r w:rsidRPr="00206937">
              <w:rPr>
                <w:rFonts w:cstheme="majorHAnsi"/>
                <w:color w:val="000000" w:themeColor="text1"/>
                <w:szCs w:val="22"/>
                <w:lang w:val="en-US"/>
              </w:rPr>
              <w:t>webhook_url</w:t>
            </w:r>
          </w:p>
          <w:p w14:paraId="55DCE244" w14:textId="77777777" w:rsidR="00151F4B" w:rsidRPr="00453A93" w:rsidRDefault="00151F4B" w:rsidP="00151F4B">
            <w:pPr>
              <w:jc w:val="left"/>
              <w:rPr>
                <w:rFonts w:cstheme="majorHAnsi"/>
                <w:color w:val="FF0000"/>
                <w:szCs w:val="22"/>
              </w:rPr>
            </w:pPr>
            <w:r w:rsidRPr="00206937">
              <w:rPr>
                <w:rFonts w:cstheme="majorHAnsi"/>
                <w:color w:val="FF0000"/>
                <w:szCs w:val="22"/>
              </w:rPr>
              <w:t xml:space="preserve"> </w:t>
            </w:r>
          </w:p>
        </w:tc>
        <w:tc>
          <w:tcPr>
            <w:tcW w:w="708" w:type="dxa"/>
          </w:tcPr>
          <w:p w14:paraId="15E1322F" w14:textId="77777777" w:rsidR="00D137B9" w:rsidRDefault="00DA0D0B">
            <w:pPr>
              <w:jc w:val="left"/>
              <w:rPr>
                <w:rFonts w:cstheme="majorHAnsi"/>
                <w:color w:val="FF0000"/>
                <w:szCs w:val="22"/>
              </w:rPr>
            </w:pPr>
            <w:r w:rsidRPr="00206937">
              <w:rPr>
                <w:rFonts w:cstheme="majorHAnsi"/>
                <w:szCs w:val="22"/>
              </w:rPr>
              <w:t>N</w:t>
            </w:r>
          </w:p>
        </w:tc>
        <w:tc>
          <w:tcPr>
            <w:tcW w:w="2381" w:type="dxa"/>
          </w:tcPr>
          <w:p w14:paraId="7B4EE2A1" w14:textId="77777777" w:rsidR="00D137B9" w:rsidRDefault="00DA0D0B">
            <w:pPr>
              <w:jc w:val="left"/>
              <w:rPr>
                <w:rFonts w:cstheme="majorHAnsi"/>
                <w:color w:val="FF0000"/>
                <w:szCs w:val="22"/>
              </w:rPr>
            </w:pPr>
            <w:r w:rsidRPr="00F51769">
              <w:rPr>
                <w:rStyle w:val="ui-provider"/>
                <w:color w:val="A6A6A6" w:themeColor="background1" w:themeShade="A6"/>
              </w:rPr>
              <w:t>https://highsms-hcnx.hcnx.eu/receivedWebhook</w:t>
            </w:r>
          </w:p>
        </w:tc>
        <w:tc>
          <w:tcPr>
            <w:tcW w:w="4253" w:type="dxa"/>
          </w:tcPr>
          <w:p w14:paraId="1C59251D" w14:textId="77777777" w:rsidR="00D137B9" w:rsidRPr="00003565" w:rsidRDefault="00DA0D0B">
            <w:pPr>
              <w:jc w:val="left"/>
              <w:rPr>
                <w:rFonts w:cstheme="majorHAnsi"/>
                <w:color w:val="00B050"/>
                <w:szCs w:val="22"/>
                <w:lang w:val="en-US"/>
              </w:rPr>
            </w:pPr>
            <w:r w:rsidRPr="00003565">
              <w:rPr>
                <w:rFonts w:cstheme="majorHAnsi"/>
                <w:color w:val="000000" w:themeColor="text1"/>
                <w:szCs w:val="22"/>
                <w:lang w:val="en-US"/>
              </w:rPr>
              <w:t>URL for receiving SMS tracking notifications</w:t>
            </w:r>
            <w:r w:rsidRPr="00003565">
              <w:rPr>
                <w:rFonts w:cstheme="majorHAnsi"/>
                <w:color w:val="00B050"/>
                <w:szCs w:val="22"/>
                <w:lang w:val="en-US"/>
              </w:rPr>
              <w:t>.</w:t>
            </w:r>
          </w:p>
          <w:p w14:paraId="22F18F4C" w14:textId="77777777" w:rsidR="00D137B9" w:rsidRPr="00003565" w:rsidRDefault="00DA0D0B">
            <w:pPr>
              <w:jc w:val="left"/>
              <w:rPr>
                <w:rFonts w:cstheme="majorHAnsi"/>
                <w:color w:val="FF0000"/>
                <w:szCs w:val="22"/>
                <w:lang w:val="en-US"/>
              </w:rPr>
            </w:pPr>
            <w:r w:rsidRPr="00003565">
              <w:rPr>
                <w:rFonts w:cstheme="majorHAnsi"/>
                <w:color w:val="000000" w:themeColor="text1"/>
                <w:szCs w:val="22"/>
                <w:lang w:val="en-US"/>
              </w:rPr>
              <w:t xml:space="preserve">If set, it takes precedence over the ret_url and ret_mo_url fields. </w:t>
            </w:r>
            <w:r w:rsidRPr="00003565">
              <w:rPr>
                <w:rFonts w:cstheme="majorHAnsi"/>
                <w:color w:val="000000" w:themeColor="text1"/>
                <w:szCs w:val="22"/>
                <w:lang w:val="en-US"/>
              </w:rPr>
              <w:br/>
              <w:t xml:space="preserve">We therefore advise you not to use these ret_url and ret_mo_url </w:t>
            </w:r>
            <w:r w:rsidRPr="00003565">
              <w:rPr>
                <w:rFonts w:cstheme="majorHAnsi"/>
                <w:color w:val="000000" w:themeColor="text1"/>
                <w:szCs w:val="22"/>
                <w:lang w:val="en-US"/>
              </w:rPr>
              <w:br/>
              <w:t>fields if webhook_url is used.</w:t>
            </w:r>
          </w:p>
        </w:tc>
      </w:tr>
      <w:tr w:rsidR="0009794D" w:rsidRPr="00206937" w14:paraId="6EBEF905" w14:textId="77777777" w:rsidTr="00E30D71">
        <w:tc>
          <w:tcPr>
            <w:tcW w:w="2122" w:type="dxa"/>
          </w:tcPr>
          <w:p w14:paraId="7E14D88C" w14:textId="77777777" w:rsidR="00D137B9" w:rsidRPr="00003565" w:rsidRDefault="0009794D">
            <w:pPr>
              <w:jc w:val="left"/>
              <w:rPr>
                <w:rFonts w:cstheme="majorHAnsi"/>
                <w:color w:val="000000" w:themeColor="text1"/>
                <w:szCs w:val="22"/>
                <w:highlight w:val="lightGray"/>
                <w:lang w:val="en-US"/>
              </w:rPr>
            </w:pPr>
            <w:r w:rsidRPr="00003565">
              <w:rPr>
                <w:rFonts w:cstheme="majorHAnsi"/>
                <w:color w:val="000000" w:themeColor="text1"/>
                <w:szCs w:val="22"/>
                <w:highlight w:val="lightGray"/>
                <w:lang w:val="en-US"/>
              </w:rPr>
              <w:t>priority</w:t>
            </w:r>
          </w:p>
          <w:p w14:paraId="00C47623" w14:textId="77777777" w:rsidR="00D137B9" w:rsidRPr="00003565" w:rsidRDefault="00DA0D0B">
            <w:pPr>
              <w:rPr>
                <w:rFonts w:cstheme="majorHAnsi"/>
                <w:b/>
                <w:bCs/>
                <w:color w:val="000000" w:themeColor="text1"/>
                <w:szCs w:val="22"/>
                <w:highlight w:val="lightGray"/>
                <w:lang w:val="en-US"/>
              </w:rPr>
            </w:pPr>
            <w:r w:rsidRPr="00003565">
              <w:rPr>
                <w:rFonts w:cstheme="majorHAnsi"/>
                <w:b/>
                <w:bCs/>
                <w:color w:val="000000" w:themeColor="text1"/>
                <w:szCs w:val="22"/>
                <w:highlight w:val="lightGray"/>
                <w:lang w:val="en-US"/>
              </w:rPr>
              <w:t>Not available on High SMS V60</w:t>
            </w:r>
          </w:p>
          <w:p w14:paraId="0BF4D92F" w14:textId="77777777" w:rsidR="00D137B9" w:rsidRDefault="00DA0D0B">
            <w:pPr>
              <w:rPr>
                <w:rFonts w:cstheme="majorHAnsi"/>
                <w:b/>
                <w:bCs/>
                <w:color w:val="000000" w:themeColor="text1"/>
                <w:szCs w:val="22"/>
                <w:highlight w:val="lightGray"/>
              </w:rPr>
            </w:pPr>
            <w:r w:rsidRPr="00285287">
              <w:rPr>
                <w:rFonts w:cstheme="majorHAnsi"/>
                <w:b/>
                <w:bCs/>
                <w:color w:val="000000" w:themeColor="text1"/>
                <w:szCs w:val="22"/>
                <w:highlight w:val="lightGray"/>
              </w:rPr>
              <w:t>Unplanned development</w:t>
            </w:r>
          </w:p>
          <w:p w14:paraId="4B3CA9F4" w14:textId="77777777" w:rsidR="0009794D" w:rsidRPr="0049592E" w:rsidRDefault="0009794D" w:rsidP="0009794D">
            <w:pPr>
              <w:jc w:val="left"/>
              <w:rPr>
                <w:rFonts w:cstheme="majorHAnsi"/>
                <w:color w:val="000000" w:themeColor="text1"/>
                <w:szCs w:val="22"/>
                <w:highlight w:val="lightGray"/>
              </w:rPr>
            </w:pPr>
          </w:p>
        </w:tc>
        <w:tc>
          <w:tcPr>
            <w:tcW w:w="708" w:type="dxa"/>
          </w:tcPr>
          <w:p w14:paraId="7150DEBA" w14:textId="77777777" w:rsidR="00D137B9" w:rsidRDefault="00DA0D0B">
            <w:pPr>
              <w:jc w:val="left"/>
              <w:rPr>
                <w:rFonts w:cstheme="majorHAnsi"/>
                <w:color w:val="000000" w:themeColor="text1"/>
                <w:szCs w:val="22"/>
                <w:highlight w:val="lightGray"/>
              </w:rPr>
            </w:pPr>
            <w:r w:rsidRPr="0049592E">
              <w:rPr>
                <w:rFonts w:cstheme="majorHAnsi"/>
                <w:strike/>
                <w:color w:val="000000" w:themeColor="text1"/>
                <w:szCs w:val="22"/>
                <w:highlight w:val="lightGray"/>
              </w:rPr>
              <w:lastRenderedPageBreak/>
              <w:t>N</w:t>
            </w:r>
          </w:p>
        </w:tc>
        <w:tc>
          <w:tcPr>
            <w:tcW w:w="2381" w:type="dxa"/>
          </w:tcPr>
          <w:p w14:paraId="467D6913" w14:textId="77777777" w:rsidR="00D137B9" w:rsidRDefault="00DA0D0B">
            <w:pPr>
              <w:jc w:val="left"/>
              <w:rPr>
                <w:rFonts w:cstheme="majorHAnsi"/>
                <w:color w:val="000000" w:themeColor="text1"/>
                <w:szCs w:val="22"/>
                <w:highlight w:val="lightGray"/>
              </w:rPr>
            </w:pPr>
            <w:r w:rsidRPr="0049592E">
              <w:rPr>
                <w:rFonts w:cstheme="majorHAnsi"/>
                <w:strike/>
                <w:color w:val="000000" w:themeColor="text1"/>
                <w:szCs w:val="22"/>
                <w:highlight w:val="lightGray"/>
              </w:rPr>
              <w:t>2</w:t>
            </w:r>
          </w:p>
        </w:tc>
        <w:tc>
          <w:tcPr>
            <w:tcW w:w="4253" w:type="dxa"/>
          </w:tcPr>
          <w:p w14:paraId="5434E022"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 xml:space="preserve">Increases push </w:t>
            </w:r>
            <w:r w:rsidRPr="00003565">
              <w:rPr>
                <w:rFonts w:cstheme="majorHAnsi"/>
                <w:strike/>
                <w:color w:val="000000" w:themeColor="text1"/>
                <w:szCs w:val="22"/>
                <w:highlight w:val="lightGray"/>
                <w:lang w:val="en-US"/>
              </w:rPr>
              <w:t>priority.</w:t>
            </w:r>
          </w:p>
          <w:p w14:paraId="0B875737"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Must not be increased as part of</w:t>
            </w:r>
          </w:p>
          <w:p w14:paraId="62298ACE" w14:textId="77777777" w:rsidR="00D137B9" w:rsidRDefault="00DA0D0B">
            <w:pPr>
              <w:jc w:val="left"/>
              <w:rPr>
                <w:rFonts w:cstheme="majorHAnsi"/>
                <w:color w:val="000000" w:themeColor="text1"/>
                <w:szCs w:val="22"/>
                <w:highlight w:val="lightGray"/>
              </w:rPr>
            </w:pPr>
            <w:r w:rsidRPr="0049592E">
              <w:rPr>
                <w:rFonts w:cstheme="majorHAnsi"/>
                <w:strike/>
                <w:color w:val="000000" w:themeColor="text1"/>
                <w:szCs w:val="22"/>
                <w:highlight w:val="lightGray"/>
              </w:rPr>
              <w:t>marketing-type mass mailings.</w:t>
            </w:r>
          </w:p>
        </w:tc>
      </w:tr>
      <w:tr w:rsidR="00151F4B" w:rsidRPr="000A066A" w14:paraId="284D9C7A" w14:textId="77777777" w:rsidTr="00E30D71">
        <w:tc>
          <w:tcPr>
            <w:tcW w:w="2122" w:type="dxa"/>
          </w:tcPr>
          <w:p w14:paraId="2F641C25" w14:textId="77777777" w:rsidR="00D137B9" w:rsidRDefault="00DA0D0B">
            <w:pPr>
              <w:jc w:val="left"/>
              <w:rPr>
                <w:rFonts w:cstheme="majorHAnsi"/>
                <w:szCs w:val="22"/>
              </w:rPr>
            </w:pPr>
            <w:r w:rsidRPr="00206937">
              <w:rPr>
                <w:rFonts w:cstheme="majorHAnsi"/>
                <w:szCs w:val="22"/>
              </w:rPr>
              <w:t>noone</w:t>
            </w:r>
          </w:p>
        </w:tc>
        <w:tc>
          <w:tcPr>
            <w:tcW w:w="708" w:type="dxa"/>
          </w:tcPr>
          <w:p w14:paraId="2E987D80" w14:textId="77777777" w:rsidR="00D137B9" w:rsidRDefault="00DA0D0B">
            <w:pPr>
              <w:jc w:val="left"/>
              <w:rPr>
                <w:rFonts w:cstheme="majorHAnsi"/>
                <w:szCs w:val="22"/>
              </w:rPr>
            </w:pPr>
            <w:r w:rsidRPr="00206937">
              <w:rPr>
                <w:rFonts w:cstheme="majorHAnsi"/>
                <w:szCs w:val="22"/>
              </w:rPr>
              <w:t>N</w:t>
            </w:r>
          </w:p>
        </w:tc>
        <w:tc>
          <w:tcPr>
            <w:tcW w:w="2381" w:type="dxa"/>
          </w:tcPr>
          <w:p w14:paraId="2B136AF9" w14:textId="77777777" w:rsidR="00D137B9" w:rsidRDefault="00DA0D0B">
            <w:pPr>
              <w:jc w:val="left"/>
              <w:rPr>
                <w:rFonts w:cstheme="majorHAnsi"/>
                <w:color w:val="A6A6A6" w:themeColor="background1" w:themeShade="A6"/>
                <w:szCs w:val="22"/>
              </w:rPr>
            </w:pPr>
            <w:r w:rsidRPr="00F51769">
              <w:rPr>
                <w:rFonts w:cstheme="majorHAnsi"/>
                <w:color w:val="A6A6A6" w:themeColor="background1" w:themeShade="A6"/>
                <w:szCs w:val="22"/>
              </w:rPr>
              <w:t>0 or 1 (default 0)</w:t>
            </w:r>
          </w:p>
        </w:tc>
        <w:tc>
          <w:tcPr>
            <w:tcW w:w="4253" w:type="dxa"/>
          </w:tcPr>
          <w:p w14:paraId="22FB9346" w14:textId="77777777" w:rsidR="00D137B9" w:rsidRPr="00003565" w:rsidRDefault="00DA0D0B">
            <w:pPr>
              <w:jc w:val="left"/>
              <w:rPr>
                <w:rFonts w:cstheme="majorHAnsi"/>
                <w:szCs w:val="22"/>
                <w:lang w:val="en-US"/>
              </w:rPr>
            </w:pPr>
            <w:r w:rsidRPr="00003565">
              <w:rPr>
                <w:rFonts w:cstheme="majorHAnsi"/>
                <w:szCs w:val="22"/>
                <w:lang w:val="en-US"/>
              </w:rPr>
              <w:t xml:space="preserve">If it is set to 1, it forces the push to a single recipient to be considered as </w:t>
            </w:r>
            <w:r w:rsidR="00AA37B7" w:rsidRPr="00003565">
              <w:rPr>
                <w:rFonts w:cstheme="majorHAnsi"/>
                <w:szCs w:val="22"/>
                <w:lang w:val="en-US"/>
              </w:rPr>
              <w:t>a push and not as a OneShot</w:t>
            </w:r>
            <w:r w:rsidRPr="00003565">
              <w:rPr>
                <w:rFonts w:cstheme="majorHAnsi"/>
                <w:szCs w:val="22"/>
                <w:lang w:val="en-US"/>
              </w:rPr>
              <w:t xml:space="preserve">. </w:t>
            </w:r>
          </w:p>
        </w:tc>
      </w:tr>
      <w:tr w:rsidR="00151F4B" w:rsidRPr="000A066A" w14:paraId="464D2753" w14:textId="77777777" w:rsidTr="00E30D71">
        <w:tc>
          <w:tcPr>
            <w:tcW w:w="2122" w:type="dxa"/>
          </w:tcPr>
          <w:p w14:paraId="4478C910" w14:textId="77777777" w:rsidR="00D137B9" w:rsidRPr="00861FC8" w:rsidRDefault="00DA0D0B">
            <w:pPr>
              <w:jc w:val="left"/>
              <w:rPr>
                <w:rFonts w:cstheme="majorHAnsi"/>
                <w:szCs w:val="22"/>
                <w:lang w:val="en-US"/>
              </w:rPr>
            </w:pPr>
            <w:r w:rsidRPr="00861FC8">
              <w:rPr>
                <w:rFonts w:cstheme="majorHAnsi"/>
                <w:szCs w:val="22"/>
                <w:lang w:val="en-US"/>
              </w:rPr>
              <w:t>nb_sms</w:t>
            </w:r>
          </w:p>
          <w:p w14:paraId="68C6555C" w14:textId="1D82AED0" w:rsidR="00D137B9" w:rsidRPr="00003565" w:rsidRDefault="00D137B9">
            <w:pPr>
              <w:jc w:val="left"/>
              <w:rPr>
                <w:rFonts w:cstheme="majorHAnsi"/>
                <w:b/>
                <w:szCs w:val="22"/>
                <w:lang w:val="en-US"/>
              </w:rPr>
            </w:pPr>
          </w:p>
        </w:tc>
        <w:tc>
          <w:tcPr>
            <w:tcW w:w="708" w:type="dxa"/>
          </w:tcPr>
          <w:p w14:paraId="1BC58F81" w14:textId="77777777" w:rsidR="00D137B9" w:rsidRDefault="00DA0D0B">
            <w:pPr>
              <w:jc w:val="left"/>
              <w:rPr>
                <w:rFonts w:cstheme="majorHAnsi"/>
                <w:szCs w:val="22"/>
              </w:rPr>
            </w:pPr>
            <w:r w:rsidRPr="00206937">
              <w:rPr>
                <w:rFonts w:cstheme="majorHAnsi"/>
                <w:szCs w:val="22"/>
              </w:rPr>
              <w:t>N</w:t>
            </w:r>
          </w:p>
        </w:tc>
        <w:tc>
          <w:tcPr>
            <w:tcW w:w="2381" w:type="dxa"/>
          </w:tcPr>
          <w:p w14:paraId="051EFC9E" w14:textId="77777777" w:rsidR="00D137B9" w:rsidRDefault="00DA0D0B">
            <w:pPr>
              <w:jc w:val="left"/>
              <w:rPr>
                <w:rFonts w:cstheme="majorHAnsi"/>
                <w:color w:val="A6A6A6" w:themeColor="background1" w:themeShade="A6"/>
                <w:szCs w:val="22"/>
              </w:rPr>
            </w:pPr>
            <w:r w:rsidRPr="00F51769">
              <w:rPr>
                <w:rFonts w:cstheme="majorHAnsi"/>
                <w:color w:val="A6A6A6" w:themeColor="background1" w:themeShade="A6"/>
                <w:szCs w:val="22"/>
              </w:rPr>
              <w:t>1 à 10</w:t>
            </w:r>
          </w:p>
        </w:tc>
        <w:tc>
          <w:tcPr>
            <w:tcW w:w="4253" w:type="dxa"/>
          </w:tcPr>
          <w:p w14:paraId="10CDE815" w14:textId="77777777" w:rsidR="00D137B9" w:rsidRPr="00003565" w:rsidRDefault="00DA0D0B">
            <w:pPr>
              <w:jc w:val="left"/>
              <w:rPr>
                <w:rFonts w:cstheme="majorHAnsi"/>
                <w:color w:val="D9D9D9" w:themeColor="background1" w:themeShade="D9"/>
                <w:szCs w:val="22"/>
                <w:lang w:val="en-US"/>
              </w:rPr>
            </w:pPr>
            <w:r w:rsidRPr="00861FC8">
              <w:rPr>
                <w:rFonts w:cstheme="majorHAnsi"/>
                <w:szCs w:val="22"/>
                <w:lang w:val="en-US"/>
              </w:rPr>
              <w:t xml:space="preserve">Maximum number of SMS </w:t>
            </w:r>
            <w:r w:rsidRPr="00861FC8">
              <w:rPr>
                <w:rFonts w:cstheme="majorHAnsi"/>
                <w:szCs w:val="22"/>
                <w:lang w:val="en-US"/>
              </w:rPr>
              <w:t>messages. If set to a value greater than 0, the message cannot be transmitted in addition to nb_sms SMS.</w:t>
            </w:r>
          </w:p>
        </w:tc>
      </w:tr>
      <w:tr w:rsidR="00151F4B" w:rsidRPr="000A066A" w14:paraId="4148EABE" w14:textId="77777777" w:rsidTr="00E30D71">
        <w:tc>
          <w:tcPr>
            <w:tcW w:w="2122" w:type="dxa"/>
          </w:tcPr>
          <w:p w14:paraId="18EA6FC0" w14:textId="77777777" w:rsidR="00D137B9" w:rsidRPr="00861FC8" w:rsidRDefault="00151F4B">
            <w:pPr>
              <w:jc w:val="left"/>
              <w:rPr>
                <w:rFonts w:cstheme="majorHAnsi"/>
                <w:szCs w:val="22"/>
                <w:lang w:val="en-US"/>
              </w:rPr>
            </w:pPr>
            <w:r w:rsidRPr="00861FC8">
              <w:rPr>
                <w:rFonts w:cstheme="majorHAnsi"/>
                <w:szCs w:val="22"/>
                <w:lang w:val="en-US"/>
              </w:rPr>
              <w:t>truncature</w:t>
            </w:r>
          </w:p>
          <w:p w14:paraId="74CDCEFF" w14:textId="39791796" w:rsidR="00D137B9" w:rsidRPr="00003565" w:rsidRDefault="00D137B9">
            <w:pPr>
              <w:jc w:val="left"/>
              <w:rPr>
                <w:rFonts w:cstheme="majorHAnsi"/>
                <w:b/>
                <w:szCs w:val="22"/>
                <w:lang w:val="en-US"/>
              </w:rPr>
            </w:pPr>
          </w:p>
        </w:tc>
        <w:tc>
          <w:tcPr>
            <w:tcW w:w="708" w:type="dxa"/>
          </w:tcPr>
          <w:p w14:paraId="168AF9F6" w14:textId="77777777" w:rsidR="00D137B9" w:rsidRDefault="00DA0D0B">
            <w:pPr>
              <w:jc w:val="left"/>
              <w:rPr>
                <w:rFonts w:cstheme="majorHAnsi"/>
                <w:szCs w:val="22"/>
              </w:rPr>
            </w:pPr>
            <w:r w:rsidRPr="00206937">
              <w:rPr>
                <w:rFonts w:cstheme="majorHAnsi"/>
                <w:szCs w:val="22"/>
              </w:rPr>
              <w:t>N</w:t>
            </w:r>
          </w:p>
        </w:tc>
        <w:tc>
          <w:tcPr>
            <w:tcW w:w="2381" w:type="dxa"/>
          </w:tcPr>
          <w:p w14:paraId="6CA40671" w14:textId="77777777" w:rsidR="00D137B9" w:rsidRDefault="00DA0D0B">
            <w:pPr>
              <w:jc w:val="left"/>
              <w:rPr>
                <w:rFonts w:cstheme="majorHAnsi"/>
                <w:color w:val="A6A6A6" w:themeColor="background1" w:themeShade="A6"/>
                <w:szCs w:val="22"/>
              </w:rPr>
            </w:pPr>
            <w:r w:rsidRPr="00F51769">
              <w:rPr>
                <w:rFonts w:cstheme="majorHAnsi"/>
                <w:color w:val="A6A6A6" w:themeColor="background1" w:themeShade="A6"/>
                <w:szCs w:val="22"/>
              </w:rPr>
              <w:t xml:space="preserve">0 or 1 </w:t>
            </w:r>
          </w:p>
        </w:tc>
        <w:tc>
          <w:tcPr>
            <w:tcW w:w="4253" w:type="dxa"/>
          </w:tcPr>
          <w:p w14:paraId="6B98001B" w14:textId="77777777" w:rsidR="00D137B9" w:rsidRPr="00003565" w:rsidRDefault="00DA0D0B">
            <w:pPr>
              <w:jc w:val="left"/>
              <w:rPr>
                <w:rFonts w:cstheme="majorHAnsi"/>
                <w:szCs w:val="22"/>
                <w:highlight w:val="lightGray"/>
                <w:lang w:val="en-US"/>
              </w:rPr>
            </w:pPr>
            <w:r w:rsidRPr="00861FC8">
              <w:rPr>
                <w:rFonts w:cstheme="majorHAnsi"/>
                <w:szCs w:val="22"/>
                <w:lang w:val="en-US"/>
              </w:rPr>
              <w:t xml:space="preserve">Automatic truncation. If set to 1, a message that is too long compared to nb_sms will be truncated (and sent). </w:t>
            </w:r>
            <w:r w:rsidRPr="00861FC8">
              <w:rPr>
                <w:rFonts w:cstheme="majorHAnsi"/>
                <w:szCs w:val="22"/>
                <w:lang w:val="en-US"/>
              </w:rPr>
              <w:t>Otherwise the message will not be sent and a TOO_LONG (22) error will be set.</w:t>
            </w:r>
          </w:p>
        </w:tc>
      </w:tr>
    </w:tbl>
    <w:p w14:paraId="25625A42" w14:textId="77777777" w:rsidR="000A63F1" w:rsidRPr="00003565" w:rsidRDefault="000A63F1" w:rsidP="00206937">
      <w:pPr>
        <w:jc w:val="left"/>
        <w:rPr>
          <w:rFonts w:cstheme="majorHAnsi"/>
          <w:szCs w:val="22"/>
          <w:lang w:val="en-US"/>
        </w:rPr>
      </w:pPr>
    </w:p>
    <w:p w14:paraId="492D6AA5" w14:textId="77777777" w:rsidR="00492A73" w:rsidRPr="00003565" w:rsidRDefault="00492A73" w:rsidP="00206937">
      <w:pPr>
        <w:jc w:val="left"/>
        <w:rPr>
          <w:rFonts w:cstheme="majorHAnsi"/>
          <w:szCs w:val="22"/>
          <w:lang w:val="en-US"/>
        </w:rPr>
      </w:pPr>
    </w:p>
    <w:p w14:paraId="6E611F85" w14:textId="77777777" w:rsidR="00492A73" w:rsidRPr="00003565" w:rsidRDefault="00492A73" w:rsidP="00206937">
      <w:pPr>
        <w:jc w:val="left"/>
        <w:rPr>
          <w:rFonts w:cstheme="majorHAnsi"/>
          <w:szCs w:val="22"/>
          <w:lang w:val="en-US"/>
        </w:rPr>
      </w:pPr>
    </w:p>
    <w:p w14:paraId="1F031A85" w14:textId="77777777" w:rsidR="00492A73" w:rsidRPr="00003565" w:rsidRDefault="00492A73" w:rsidP="00206937">
      <w:pPr>
        <w:jc w:val="left"/>
        <w:rPr>
          <w:rFonts w:cstheme="majorHAnsi"/>
          <w:szCs w:val="22"/>
          <w:lang w:val="en-US"/>
        </w:rPr>
      </w:pPr>
    </w:p>
    <w:p w14:paraId="551D14B1" w14:textId="77777777" w:rsidR="00196E80" w:rsidRPr="00003565" w:rsidRDefault="00196E80" w:rsidP="00206937">
      <w:pPr>
        <w:jc w:val="left"/>
        <w:rPr>
          <w:rFonts w:cstheme="majorHAnsi"/>
          <w:szCs w:val="22"/>
          <w:lang w:val="en-US"/>
        </w:rPr>
      </w:pPr>
    </w:p>
    <w:p w14:paraId="57AFA2DD" w14:textId="77777777" w:rsidR="00196E80" w:rsidRDefault="00196E80" w:rsidP="00206937">
      <w:pPr>
        <w:jc w:val="left"/>
        <w:rPr>
          <w:rFonts w:cstheme="majorHAnsi"/>
          <w:szCs w:val="22"/>
          <w:lang w:val="en-US"/>
        </w:rPr>
      </w:pPr>
    </w:p>
    <w:p w14:paraId="643E8402" w14:textId="77777777" w:rsidR="00861FC8" w:rsidRDefault="00861FC8" w:rsidP="00206937">
      <w:pPr>
        <w:jc w:val="left"/>
        <w:rPr>
          <w:rFonts w:cstheme="majorHAnsi"/>
          <w:szCs w:val="22"/>
          <w:lang w:val="en-US"/>
        </w:rPr>
      </w:pPr>
    </w:p>
    <w:p w14:paraId="3B44FC47" w14:textId="77777777" w:rsidR="00861FC8" w:rsidRPr="00003565" w:rsidRDefault="00861FC8" w:rsidP="00206937">
      <w:pPr>
        <w:jc w:val="left"/>
        <w:rPr>
          <w:rFonts w:cstheme="majorHAnsi"/>
          <w:szCs w:val="22"/>
          <w:lang w:val="en-US"/>
        </w:rPr>
      </w:pPr>
    </w:p>
    <w:p w14:paraId="0807ECF4" w14:textId="77777777" w:rsidR="00D137B9" w:rsidRDefault="00DA0D0B">
      <w:pPr>
        <w:pStyle w:val="Titre3"/>
        <w:rPr>
          <w:rFonts w:cstheme="majorHAnsi"/>
        </w:rPr>
      </w:pPr>
      <w:bookmarkStart w:id="21" w:name="_Toc176771943"/>
      <w:r w:rsidRPr="000F4DA1">
        <w:rPr>
          <w:rFonts w:cstheme="majorHAnsi"/>
        </w:rPr>
        <w:t xml:space="preserve">Element </w:t>
      </w:r>
      <w:r w:rsidR="000A63F1" w:rsidRPr="000F4DA1">
        <w:rPr>
          <w:rFonts w:cstheme="majorHAnsi"/>
        </w:rPr>
        <w:t>&lt;message&gt;</w:t>
      </w:r>
      <w:bookmarkEnd w:id="21"/>
    </w:p>
    <w:p w14:paraId="3319F900" w14:textId="77777777" w:rsidR="000A63F1" w:rsidRPr="000F4DA1" w:rsidRDefault="000A63F1" w:rsidP="003C783A"/>
    <w:p w14:paraId="06723CDC" w14:textId="77777777" w:rsidR="00D137B9" w:rsidRPr="00003565" w:rsidRDefault="00DA0D0B">
      <w:pPr>
        <w:jc w:val="left"/>
        <w:rPr>
          <w:rFonts w:cstheme="majorHAnsi"/>
          <w:szCs w:val="22"/>
          <w:lang w:val="en-US"/>
        </w:rPr>
      </w:pPr>
      <w:r w:rsidRPr="00003565">
        <w:rPr>
          <w:rFonts w:cstheme="majorHAnsi"/>
          <w:szCs w:val="22"/>
          <w:lang w:val="en-US"/>
        </w:rPr>
        <w:t xml:space="preserve">&lt;message&gt; </w:t>
      </w:r>
      <w:r w:rsidR="00020A0F" w:rsidRPr="00003565">
        <w:rPr>
          <w:rFonts w:cstheme="majorHAnsi"/>
          <w:szCs w:val="22"/>
          <w:lang w:val="en-US"/>
        </w:rPr>
        <w:t xml:space="preserve">contains a </w:t>
      </w:r>
      <w:r w:rsidRPr="00003565">
        <w:rPr>
          <w:rFonts w:cstheme="majorHAnsi"/>
          <w:szCs w:val="22"/>
          <w:lang w:val="en-US"/>
        </w:rPr>
        <w:t xml:space="preserve">&lt;text&gt; </w:t>
      </w:r>
      <w:r w:rsidR="00020A0F" w:rsidRPr="00003565">
        <w:rPr>
          <w:rFonts w:cstheme="majorHAnsi"/>
          <w:szCs w:val="22"/>
          <w:lang w:val="en-US"/>
        </w:rPr>
        <w:t>element</w:t>
      </w:r>
      <w:r w:rsidR="00AA37B7" w:rsidRPr="00003565">
        <w:rPr>
          <w:rFonts w:cstheme="majorHAnsi"/>
          <w:szCs w:val="22"/>
          <w:lang w:val="en-US"/>
        </w:rPr>
        <w:t xml:space="preserve">, </w:t>
      </w:r>
      <w:r w:rsidR="00020A0F" w:rsidRPr="00003565">
        <w:rPr>
          <w:rFonts w:cstheme="majorHAnsi"/>
          <w:szCs w:val="22"/>
          <w:lang w:val="en-US"/>
        </w:rPr>
        <w:t xml:space="preserve">one or </w:t>
      </w:r>
      <w:r w:rsidR="00AA37B7" w:rsidRPr="00003565">
        <w:rPr>
          <w:rFonts w:cstheme="majorHAnsi"/>
          <w:szCs w:val="22"/>
          <w:lang w:val="en-US"/>
        </w:rPr>
        <w:t xml:space="preserve">more </w:t>
      </w:r>
      <w:r w:rsidRPr="00003565">
        <w:rPr>
          <w:rFonts w:cstheme="majorHAnsi"/>
          <w:szCs w:val="22"/>
          <w:lang w:val="en-US"/>
        </w:rPr>
        <w:t xml:space="preserve">&lt;to&gt; </w:t>
      </w:r>
      <w:r w:rsidR="00AA37B7" w:rsidRPr="00003565">
        <w:rPr>
          <w:rFonts w:cstheme="majorHAnsi"/>
          <w:szCs w:val="22"/>
          <w:lang w:val="en-US"/>
        </w:rPr>
        <w:t xml:space="preserve">elements </w:t>
      </w:r>
      <w:r w:rsidR="009C12BE" w:rsidRPr="00003565">
        <w:rPr>
          <w:rFonts w:cstheme="majorHAnsi"/>
          <w:szCs w:val="22"/>
          <w:lang w:val="en-US"/>
        </w:rPr>
        <w:t>and possibly &lt;param&gt; elements.</w:t>
      </w:r>
    </w:p>
    <w:p w14:paraId="67957ED0" w14:textId="77777777" w:rsidR="000A63F1" w:rsidRPr="00003565" w:rsidRDefault="000A63F1" w:rsidP="00206937">
      <w:pPr>
        <w:jc w:val="left"/>
        <w:rPr>
          <w:rFonts w:cstheme="majorHAnsi"/>
          <w:szCs w:val="22"/>
          <w:lang w:val="en-US"/>
        </w:rPr>
      </w:pPr>
    </w:p>
    <w:p w14:paraId="6D2EE8EC" w14:textId="77777777" w:rsidR="000A63F1" w:rsidRPr="00003565" w:rsidRDefault="000A63F1" w:rsidP="00206937">
      <w:pPr>
        <w:jc w:val="left"/>
        <w:rPr>
          <w:rFonts w:cstheme="majorHAnsi"/>
          <w:szCs w:val="22"/>
          <w:lang w:val="en-US"/>
        </w:rPr>
      </w:pPr>
    </w:p>
    <w:p w14:paraId="3BAA8D23" w14:textId="77777777" w:rsidR="00D137B9" w:rsidRDefault="00DA0D0B">
      <w:pPr>
        <w:jc w:val="left"/>
        <w:rPr>
          <w:rFonts w:cstheme="majorHAnsi"/>
          <w:b/>
          <w:szCs w:val="22"/>
        </w:rPr>
      </w:pPr>
      <w:r w:rsidRPr="00206937">
        <w:rPr>
          <w:rFonts w:cstheme="majorHAnsi"/>
          <w:b/>
          <w:szCs w:val="22"/>
        </w:rPr>
        <w:t xml:space="preserve">Attributes </w:t>
      </w:r>
      <w:r w:rsidR="00AA37B7">
        <w:rPr>
          <w:rFonts w:cstheme="majorHAnsi"/>
          <w:b/>
          <w:szCs w:val="22"/>
        </w:rPr>
        <w:t xml:space="preserve">of the </w:t>
      </w:r>
      <w:r w:rsidRPr="00206937">
        <w:rPr>
          <w:rFonts w:cstheme="majorHAnsi"/>
          <w:b/>
          <w:szCs w:val="22"/>
        </w:rPr>
        <w:t xml:space="preserve">&lt;message&gt; </w:t>
      </w:r>
      <w:r w:rsidR="00AA37B7">
        <w:rPr>
          <w:rFonts w:cstheme="majorHAnsi"/>
          <w:b/>
          <w:szCs w:val="22"/>
        </w:rPr>
        <w:t>element</w:t>
      </w:r>
    </w:p>
    <w:p w14:paraId="18F544AB" w14:textId="77777777" w:rsidR="000A63F1" w:rsidRPr="00206937" w:rsidRDefault="000A63F1" w:rsidP="00206937">
      <w:pPr>
        <w:jc w:val="left"/>
        <w:rPr>
          <w:rFonts w:cstheme="majorHAnsi"/>
          <w:szCs w:val="22"/>
        </w:rPr>
      </w:pPr>
    </w:p>
    <w:tbl>
      <w:tblPr>
        <w:tblStyle w:val="Grilledutableau"/>
        <w:tblW w:w="9464" w:type="dxa"/>
        <w:tblLayout w:type="fixed"/>
        <w:tblLook w:val="04A0" w:firstRow="1" w:lastRow="0" w:firstColumn="1" w:lastColumn="0" w:noHBand="0" w:noVBand="1"/>
      </w:tblPr>
      <w:tblGrid>
        <w:gridCol w:w="1980"/>
        <w:gridCol w:w="1276"/>
        <w:gridCol w:w="1955"/>
        <w:gridCol w:w="4253"/>
      </w:tblGrid>
      <w:tr w:rsidR="00020A0F" w:rsidRPr="00206937" w14:paraId="782BC98E" w14:textId="77777777" w:rsidTr="0009794D">
        <w:tc>
          <w:tcPr>
            <w:tcW w:w="1980" w:type="dxa"/>
          </w:tcPr>
          <w:p w14:paraId="14581C81" w14:textId="77777777" w:rsidR="00D137B9" w:rsidRDefault="00DA0D0B">
            <w:pPr>
              <w:jc w:val="left"/>
              <w:rPr>
                <w:rFonts w:cstheme="majorHAnsi"/>
                <w:b/>
                <w:szCs w:val="22"/>
              </w:rPr>
            </w:pPr>
            <w:r w:rsidRPr="00206937">
              <w:rPr>
                <w:rFonts w:cstheme="majorHAnsi"/>
                <w:b/>
                <w:szCs w:val="22"/>
              </w:rPr>
              <w:t>Name</w:t>
            </w:r>
          </w:p>
        </w:tc>
        <w:tc>
          <w:tcPr>
            <w:tcW w:w="1276" w:type="dxa"/>
          </w:tcPr>
          <w:p w14:paraId="134A462D" w14:textId="77777777" w:rsidR="00D137B9" w:rsidRDefault="00DA0D0B">
            <w:pPr>
              <w:jc w:val="left"/>
              <w:rPr>
                <w:rFonts w:cstheme="majorHAnsi"/>
                <w:b/>
                <w:szCs w:val="22"/>
              </w:rPr>
            </w:pPr>
            <w:r w:rsidRPr="00206937">
              <w:rPr>
                <w:rFonts w:cstheme="majorHAnsi"/>
                <w:b/>
                <w:szCs w:val="22"/>
              </w:rPr>
              <w:t>Mandatory</w:t>
            </w:r>
          </w:p>
        </w:tc>
        <w:tc>
          <w:tcPr>
            <w:tcW w:w="1955" w:type="dxa"/>
          </w:tcPr>
          <w:p w14:paraId="2372E080" w14:textId="77777777" w:rsidR="00D137B9" w:rsidRDefault="00DA0D0B">
            <w:pPr>
              <w:jc w:val="left"/>
              <w:rPr>
                <w:rFonts w:cstheme="majorHAnsi"/>
                <w:b/>
                <w:szCs w:val="22"/>
              </w:rPr>
            </w:pPr>
            <w:r w:rsidRPr="00206937">
              <w:rPr>
                <w:rFonts w:cstheme="majorHAnsi"/>
                <w:b/>
                <w:szCs w:val="22"/>
              </w:rPr>
              <w:t>Example value</w:t>
            </w:r>
          </w:p>
        </w:tc>
        <w:tc>
          <w:tcPr>
            <w:tcW w:w="4253" w:type="dxa"/>
          </w:tcPr>
          <w:p w14:paraId="091B522A" w14:textId="77777777" w:rsidR="00D137B9" w:rsidRDefault="00DA0D0B">
            <w:pPr>
              <w:jc w:val="left"/>
              <w:rPr>
                <w:rFonts w:cstheme="majorHAnsi"/>
                <w:b/>
                <w:szCs w:val="22"/>
              </w:rPr>
            </w:pPr>
            <w:r w:rsidRPr="00206937">
              <w:rPr>
                <w:rFonts w:cstheme="majorHAnsi"/>
                <w:b/>
                <w:szCs w:val="22"/>
              </w:rPr>
              <w:t>Comment</w:t>
            </w:r>
          </w:p>
        </w:tc>
      </w:tr>
      <w:tr w:rsidR="007C660A" w:rsidRPr="000A066A" w14:paraId="39446EA0" w14:textId="77777777" w:rsidTr="0009794D">
        <w:tc>
          <w:tcPr>
            <w:tcW w:w="1980" w:type="dxa"/>
          </w:tcPr>
          <w:p w14:paraId="42E0448C" w14:textId="77777777" w:rsidR="00D137B9" w:rsidRDefault="00DA0D0B">
            <w:pPr>
              <w:jc w:val="left"/>
              <w:rPr>
                <w:rFonts w:cstheme="majorHAnsi"/>
                <w:color w:val="000000" w:themeColor="text1"/>
                <w:szCs w:val="22"/>
              </w:rPr>
            </w:pPr>
            <w:r w:rsidRPr="007C660A">
              <w:rPr>
                <w:rFonts w:cstheme="majorHAnsi"/>
                <w:color w:val="000000" w:themeColor="text1"/>
                <w:szCs w:val="22"/>
              </w:rPr>
              <w:t>route_type</w:t>
            </w:r>
          </w:p>
          <w:p w14:paraId="30B2815B" w14:textId="77777777" w:rsidR="007C660A" w:rsidRPr="00206937" w:rsidRDefault="007C660A" w:rsidP="007C660A">
            <w:pPr>
              <w:jc w:val="left"/>
              <w:rPr>
                <w:rFonts w:cstheme="majorHAnsi"/>
                <w:color w:val="92D050"/>
                <w:szCs w:val="22"/>
              </w:rPr>
            </w:pPr>
          </w:p>
        </w:tc>
        <w:tc>
          <w:tcPr>
            <w:tcW w:w="1276" w:type="dxa"/>
          </w:tcPr>
          <w:p w14:paraId="4B19595F" w14:textId="77777777" w:rsidR="00D137B9" w:rsidRDefault="00DA0D0B">
            <w:pPr>
              <w:jc w:val="left"/>
              <w:rPr>
                <w:rFonts w:cstheme="majorHAnsi"/>
                <w:color w:val="92D050"/>
                <w:szCs w:val="22"/>
              </w:rPr>
            </w:pPr>
            <w:r w:rsidRPr="007C660A">
              <w:rPr>
                <w:rFonts w:cstheme="majorHAnsi"/>
                <w:color w:val="000000" w:themeColor="text1"/>
                <w:szCs w:val="22"/>
              </w:rPr>
              <w:t>N</w:t>
            </w:r>
          </w:p>
        </w:tc>
        <w:tc>
          <w:tcPr>
            <w:tcW w:w="1955" w:type="dxa"/>
          </w:tcPr>
          <w:p w14:paraId="26867F22" w14:textId="77777777" w:rsidR="00D137B9" w:rsidRDefault="00DA0D0B">
            <w:pPr>
              <w:jc w:val="left"/>
              <w:rPr>
                <w:rFonts w:cstheme="majorHAnsi"/>
                <w:color w:val="000000" w:themeColor="text1"/>
                <w:szCs w:val="22"/>
                <w:lang w:val="en-US"/>
              </w:rPr>
            </w:pPr>
            <w:r w:rsidRPr="007C660A">
              <w:rPr>
                <w:rFonts w:cstheme="majorHAnsi"/>
                <w:color w:val="000000" w:themeColor="text1"/>
                <w:szCs w:val="22"/>
                <w:lang w:val="en-US"/>
              </w:rPr>
              <w:t>G</w:t>
            </w:r>
          </w:p>
          <w:p w14:paraId="10C80B3A" w14:textId="77777777" w:rsidR="00D137B9" w:rsidRDefault="00DA0D0B">
            <w:pPr>
              <w:jc w:val="left"/>
              <w:rPr>
                <w:rFonts w:cstheme="majorHAnsi"/>
                <w:color w:val="92D050"/>
                <w:szCs w:val="22"/>
                <w:lang w:val="en-US"/>
              </w:rPr>
            </w:pPr>
            <w:r w:rsidRPr="007C660A">
              <w:rPr>
                <w:rFonts w:cstheme="majorHAnsi"/>
                <w:i/>
                <w:iCs/>
                <w:color w:val="000000" w:themeColor="text1"/>
                <w:szCs w:val="22"/>
                <w:lang w:val="en-US"/>
              </w:rPr>
              <w:t>Default = "your default account route</w:t>
            </w:r>
          </w:p>
        </w:tc>
        <w:tc>
          <w:tcPr>
            <w:tcW w:w="4253" w:type="dxa"/>
          </w:tcPr>
          <w:p w14:paraId="65637BAC"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If your account authorises several routes, you can choose a specific route.</w:t>
            </w:r>
          </w:p>
          <w:p w14:paraId="348C59E4"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 xml:space="preserve">In general, you only have one route for a given account and this parameter can be left </w:t>
            </w:r>
            <w:r w:rsidRPr="00003565">
              <w:rPr>
                <w:rFonts w:cstheme="majorHAnsi"/>
                <w:color w:val="000000" w:themeColor="text1"/>
                <w:szCs w:val="22"/>
                <w:lang w:val="en-US"/>
              </w:rPr>
              <w:t>empty.</w:t>
            </w:r>
          </w:p>
          <w:p w14:paraId="07614298" w14:textId="77777777" w:rsidR="00D137B9" w:rsidRPr="00003565" w:rsidRDefault="00DA0D0B">
            <w:pPr>
              <w:jc w:val="left"/>
              <w:rPr>
                <w:rFonts w:cstheme="majorHAnsi"/>
                <w:color w:val="92D050"/>
                <w:szCs w:val="22"/>
                <w:lang w:val="en-US"/>
              </w:rPr>
            </w:pPr>
            <w:r w:rsidRPr="00003565">
              <w:rPr>
                <w:rFonts w:cstheme="majorHAnsi"/>
                <w:color w:val="000000" w:themeColor="text1"/>
                <w:szCs w:val="22"/>
                <w:lang w:val="en-US"/>
              </w:rPr>
              <w:t>Otherwise the possible value could be: 'P', 'G', or 'S' depending on your configuration.</w:t>
            </w:r>
          </w:p>
        </w:tc>
      </w:tr>
      <w:tr w:rsidR="00314184" w:rsidRPr="00206937" w14:paraId="7E3FADD9" w14:textId="77777777" w:rsidTr="0009794D">
        <w:tc>
          <w:tcPr>
            <w:tcW w:w="1980" w:type="dxa"/>
          </w:tcPr>
          <w:p w14:paraId="1154CCD1" w14:textId="77777777" w:rsidR="00D137B9" w:rsidRPr="00003565" w:rsidRDefault="00314184">
            <w:pPr>
              <w:jc w:val="left"/>
              <w:rPr>
                <w:rFonts w:cstheme="majorHAnsi"/>
                <w:color w:val="000000" w:themeColor="text1"/>
                <w:szCs w:val="22"/>
                <w:highlight w:val="lightGray"/>
                <w:lang w:val="en-US"/>
              </w:rPr>
            </w:pPr>
            <w:r w:rsidRPr="00003565">
              <w:rPr>
                <w:rFonts w:cstheme="majorHAnsi"/>
                <w:color w:val="000000" w:themeColor="text1"/>
                <w:szCs w:val="22"/>
                <w:highlight w:val="lightGray"/>
                <w:lang w:val="en-US"/>
              </w:rPr>
              <w:t>class_type</w:t>
            </w:r>
          </w:p>
          <w:p w14:paraId="7D42157C" w14:textId="77777777" w:rsidR="00D137B9" w:rsidRPr="00003565" w:rsidRDefault="00DA0D0B">
            <w:pPr>
              <w:rPr>
                <w:rFonts w:cstheme="majorHAnsi"/>
                <w:b/>
                <w:bCs/>
                <w:color w:val="000000" w:themeColor="text1"/>
                <w:szCs w:val="22"/>
                <w:highlight w:val="lightGray"/>
                <w:lang w:val="en-US"/>
              </w:rPr>
            </w:pPr>
            <w:r w:rsidRPr="00003565">
              <w:rPr>
                <w:rFonts w:cstheme="majorHAnsi"/>
                <w:b/>
                <w:bCs/>
                <w:color w:val="000000" w:themeColor="text1"/>
                <w:szCs w:val="22"/>
                <w:highlight w:val="lightGray"/>
                <w:lang w:val="en-US"/>
              </w:rPr>
              <w:t>Not available on High SMS V60</w:t>
            </w:r>
          </w:p>
          <w:p w14:paraId="6B3F32A6" w14:textId="77777777" w:rsidR="00D137B9" w:rsidRDefault="00DA0D0B">
            <w:pPr>
              <w:rPr>
                <w:rFonts w:cstheme="majorHAnsi"/>
                <w:b/>
                <w:bCs/>
                <w:color w:val="000000" w:themeColor="text1"/>
                <w:szCs w:val="22"/>
                <w:highlight w:val="lightGray"/>
              </w:rPr>
            </w:pPr>
            <w:r w:rsidRPr="00492A73">
              <w:rPr>
                <w:rFonts w:cstheme="majorHAnsi"/>
                <w:b/>
                <w:bCs/>
                <w:color w:val="000000" w:themeColor="text1"/>
                <w:szCs w:val="22"/>
                <w:highlight w:val="lightGray"/>
              </w:rPr>
              <w:t>Unplanned development</w:t>
            </w:r>
          </w:p>
          <w:p w14:paraId="72870D34" w14:textId="77777777" w:rsidR="005842E7" w:rsidRPr="00EA1973" w:rsidRDefault="005842E7" w:rsidP="00314184">
            <w:pPr>
              <w:jc w:val="left"/>
              <w:rPr>
                <w:rFonts w:cstheme="majorHAnsi"/>
                <w:color w:val="000000" w:themeColor="text1"/>
                <w:szCs w:val="22"/>
                <w:highlight w:val="lightGray"/>
              </w:rPr>
            </w:pPr>
          </w:p>
        </w:tc>
        <w:tc>
          <w:tcPr>
            <w:tcW w:w="1276" w:type="dxa"/>
          </w:tcPr>
          <w:p w14:paraId="42126A51" w14:textId="77777777" w:rsidR="00D137B9" w:rsidRDefault="00DA0D0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N</w:t>
            </w:r>
          </w:p>
        </w:tc>
        <w:tc>
          <w:tcPr>
            <w:tcW w:w="1955" w:type="dxa"/>
          </w:tcPr>
          <w:p w14:paraId="57858AF4" w14:textId="77777777" w:rsidR="00D137B9" w:rsidRDefault="00DA0D0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1</w:t>
            </w:r>
          </w:p>
        </w:tc>
        <w:tc>
          <w:tcPr>
            <w:tcW w:w="4253" w:type="dxa"/>
          </w:tcPr>
          <w:p w14:paraId="39309133"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In special cases you can</w:t>
            </w:r>
          </w:p>
          <w:p w14:paraId="173F3436"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be required to set this variable to</w:t>
            </w:r>
          </w:p>
          <w:p w14:paraId="6EC2B78F"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 xml:space="preserve">0 indicates "Flash </w:t>
            </w:r>
            <w:r w:rsidRPr="00003565">
              <w:rPr>
                <w:rFonts w:cstheme="majorHAnsi"/>
                <w:strike/>
                <w:color w:val="000000" w:themeColor="text1"/>
                <w:szCs w:val="22"/>
                <w:highlight w:val="lightGray"/>
                <w:lang w:val="en-US"/>
              </w:rPr>
              <w:t>Mode". In the</w:t>
            </w:r>
          </w:p>
          <w:p w14:paraId="3F08CEC7"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other standard cases, 1 means "In the</w:t>
            </w:r>
          </w:p>
          <w:p w14:paraId="4FF17C70" w14:textId="77777777" w:rsidR="00D137B9" w:rsidRDefault="00DA0D0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phone memory</w:t>
            </w:r>
          </w:p>
        </w:tc>
      </w:tr>
      <w:tr w:rsidR="00314184" w:rsidRPr="000A066A" w14:paraId="22749381" w14:textId="77777777" w:rsidTr="0009794D">
        <w:tc>
          <w:tcPr>
            <w:tcW w:w="1980" w:type="dxa"/>
          </w:tcPr>
          <w:p w14:paraId="6BFD63E0" w14:textId="77777777" w:rsidR="00D137B9" w:rsidRDefault="00DA0D0B">
            <w:pPr>
              <w:jc w:val="left"/>
              <w:rPr>
                <w:rFonts w:cstheme="majorHAnsi"/>
                <w:szCs w:val="22"/>
              </w:rPr>
            </w:pPr>
            <w:bookmarkStart w:id="22" w:name="OLE_LINK3"/>
            <w:bookmarkStart w:id="23" w:name="OLE_LINK4"/>
            <w:r w:rsidRPr="00206937">
              <w:rPr>
                <w:rFonts w:cstheme="majorHAnsi"/>
                <w:szCs w:val="22"/>
              </w:rPr>
              <w:t>start_date</w:t>
            </w:r>
            <w:bookmarkEnd w:id="22"/>
            <w:bookmarkEnd w:id="23"/>
          </w:p>
        </w:tc>
        <w:tc>
          <w:tcPr>
            <w:tcW w:w="1276" w:type="dxa"/>
          </w:tcPr>
          <w:p w14:paraId="72ED86ED" w14:textId="77777777" w:rsidR="00D137B9" w:rsidRDefault="00DA0D0B">
            <w:pPr>
              <w:jc w:val="left"/>
              <w:rPr>
                <w:rFonts w:cstheme="majorHAnsi"/>
                <w:szCs w:val="22"/>
              </w:rPr>
            </w:pPr>
            <w:r w:rsidRPr="00206937">
              <w:rPr>
                <w:rFonts w:cstheme="majorHAnsi"/>
                <w:szCs w:val="22"/>
              </w:rPr>
              <w:t>N</w:t>
            </w:r>
          </w:p>
        </w:tc>
        <w:tc>
          <w:tcPr>
            <w:tcW w:w="1955" w:type="dxa"/>
          </w:tcPr>
          <w:p w14:paraId="1D5E2A5C"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20014-12-12</w:t>
            </w:r>
          </w:p>
          <w:p w14:paraId="408BD36E" w14:textId="77777777" w:rsidR="00D137B9" w:rsidRDefault="00DA0D0B">
            <w:pPr>
              <w:jc w:val="left"/>
              <w:rPr>
                <w:rFonts w:cstheme="majorHAnsi"/>
                <w:color w:val="808080" w:themeColor="background1" w:themeShade="80"/>
                <w:szCs w:val="22"/>
              </w:rPr>
            </w:pPr>
            <w:r w:rsidRPr="00206937">
              <w:rPr>
                <w:rFonts w:cstheme="majorHAnsi"/>
                <w:i/>
                <w:color w:val="808080" w:themeColor="background1" w:themeShade="80"/>
                <w:szCs w:val="22"/>
              </w:rPr>
              <w:t>default=today</w:t>
            </w:r>
          </w:p>
        </w:tc>
        <w:tc>
          <w:tcPr>
            <w:tcW w:w="4253" w:type="dxa"/>
          </w:tcPr>
          <w:p w14:paraId="4F3AEBCA" w14:textId="77777777" w:rsidR="00D137B9" w:rsidRPr="00003565" w:rsidRDefault="00DA0D0B">
            <w:pPr>
              <w:jc w:val="left"/>
              <w:rPr>
                <w:rFonts w:cstheme="majorHAnsi"/>
                <w:szCs w:val="22"/>
                <w:lang w:val="en-US"/>
              </w:rPr>
            </w:pPr>
            <w:r w:rsidRPr="00003565">
              <w:rPr>
                <w:rFonts w:cstheme="majorHAnsi"/>
                <w:szCs w:val="22"/>
                <w:lang w:val="en-US"/>
              </w:rPr>
              <w:t xml:space="preserve">If positioned, the SMS will not be sent before this date. </w:t>
            </w:r>
          </w:p>
        </w:tc>
      </w:tr>
      <w:tr w:rsidR="00314184" w:rsidRPr="000A066A" w14:paraId="7C146FC2" w14:textId="77777777" w:rsidTr="0009794D">
        <w:tc>
          <w:tcPr>
            <w:tcW w:w="1980" w:type="dxa"/>
          </w:tcPr>
          <w:p w14:paraId="6D4B7DA6" w14:textId="77777777" w:rsidR="00D137B9" w:rsidRDefault="00DA0D0B">
            <w:pPr>
              <w:jc w:val="left"/>
              <w:rPr>
                <w:rFonts w:cstheme="majorHAnsi"/>
                <w:szCs w:val="22"/>
              </w:rPr>
            </w:pPr>
            <w:r w:rsidRPr="00206937">
              <w:rPr>
                <w:rFonts w:cstheme="majorHAnsi"/>
                <w:szCs w:val="22"/>
              </w:rPr>
              <w:t>start_time</w:t>
            </w:r>
          </w:p>
        </w:tc>
        <w:tc>
          <w:tcPr>
            <w:tcW w:w="1276" w:type="dxa"/>
          </w:tcPr>
          <w:p w14:paraId="04203594" w14:textId="77777777" w:rsidR="00D137B9" w:rsidRDefault="00DA0D0B">
            <w:pPr>
              <w:jc w:val="left"/>
              <w:rPr>
                <w:rFonts w:cstheme="majorHAnsi"/>
                <w:szCs w:val="22"/>
              </w:rPr>
            </w:pPr>
            <w:r w:rsidRPr="00206937">
              <w:rPr>
                <w:rFonts w:cstheme="majorHAnsi"/>
                <w:szCs w:val="22"/>
              </w:rPr>
              <w:t>N</w:t>
            </w:r>
          </w:p>
        </w:tc>
        <w:tc>
          <w:tcPr>
            <w:tcW w:w="1955" w:type="dxa"/>
          </w:tcPr>
          <w:p w14:paraId="62B4345F"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13:00</w:t>
            </w:r>
          </w:p>
          <w:p w14:paraId="364A16E6"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default='00 :00'</w:t>
            </w:r>
          </w:p>
        </w:tc>
        <w:tc>
          <w:tcPr>
            <w:tcW w:w="4253" w:type="dxa"/>
          </w:tcPr>
          <w:p w14:paraId="535D4F18" w14:textId="77777777" w:rsidR="00D137B9" w:rsidRPr="00003565" w:rsidRDefault="00DA0D0B">
            <w:pPr>
              <w:jc w:val="left"/>
              <w:rPr>
                <w:rFonts w:cstheme="majorHAnsi"/>
                <w:szCs w:val="22"/>
                <w:lang w:val="en-US"/>
              </w:rPr>
            </w:pPr>
            <w:r w:rsidRPr="00003565">
              <w:rPr>
                <w:rFonts w:cstheme="majorHAnsi"/>
                <w:szCs w:val="22"/>
                <w:lang w:val="en-US"/>
              </w:rPr>
              <w:t xml:space="preserve">In special cases, if the start_date is set but in </w:t>
            </w:r>
            <w:r w:rsidRPr="00003565">
              <w:rPr>
                <w:rFonts w:cstheme="majorHAnsi"/>
                <w:szCs w:val="22"/>
                <w:lang w:val="en-US"/>
              </w:rPr>
              <w:t>the past, the start_time is used with the current date.</w:t>
            </w:r>
          </w:p>
          <w:p w14:paraId="3DB027E2" w14:textId="77777777" w:rsidR="00D137B9" w:rsidRPr="00003565" w:rsidRDefault="00DA0D0B">
            <w:pPr>
              <w:jc w:val="left"/>
              <w:rPr>
                <w:rFonts w:cstheme="majorHAnsi"/>
                <w:color w:val="000000" w:themeColor="text1"/>
                <w:szCs w:val="22"/>
                <w:lang w:val="en-US"/>
              </w:rPr>
            </w:pPr>
            <w:r w:rsidRPr="00003565">
              <w:rPr>
                <w:rFonts w:cstheme="majorHAnsi"/>
                <w:b/>
                <w:bCs/>
                <w:color w:val="000000" w:themeColor="text1"/>
                <w:szCs w:val="22"/>
                <w:u w:val="single"/>
                <w:lang w:val="en-US"/>
              </w:rPr>
              <w:t>Warning</w:t>
            </w:r>
            <w:r w:rsidRPr="00003565">
              <w:rPr>
                <w:rFonts w:cstheme="majorHAnsi"/>
                <w:color w:val="000000" w:themeColor="text1"/>
                <w:szCs w:val="22"/>
                <w:lang w:val="en-US"/>
              </w:rPr>
              <w:t xml:space="preserve">: if start_time </w:t>
            </w:r>
            <w:r w:rsidR="00AA37B7" w:rsidRPr="00003565">
              <w:rPr>
                <w:rFonts w:cstheme="majorHAnsi"/>
                <w:color w:val="000000" w:themeColor="text1"/>
                <w:szCs w:val="22"/>
                <w:lang w:val="en-US"/>
              </w:rPr>
              <w:t xml:space="preserve">is NOT </w:t>
            </w:r>
            <w:r w:rsidRPr="00003565">
              <w:rPr>
                <w:rFonts w:cstheme="majorHAnsi"/>
                <w:color w:val="000000" w:themeColor="text1"/>
                <w:szCs w:val="22"/>
                <w:lang w:val="en-US"/>
              </w:rPr>
              <w:t>set and start date is set to a value &gt; the current date, this is interpreted as start_time at MINUIT (00:00:00).</w:t>
            </w:r>
          </w:p>
          <w:p w14:paraId="29F6CC9D" w14:textId="77777777" w:rsidR="00D137B9" w:rsidRPr="00003565" w:rsidRDefault="00DA0D0B">
            <w:pPr>
              <w:jc w:val="left"/>
              <w:rPr>
                <w:rFonts w:cstheme="majorHAnsi"/>
                <w:szCs w:val="22"/>
                <w:lang w:val="en-US"/>
              </w:rPr>
            </w:pPr>
            <w:r w:rsidRPr="00003565">
              <w:rPr>
                <w:rFonts w:cstheme="majorHAnsi"/>
                <w:szCs w:val="22"/>
                <w:lang w:val="en-US"/>
              </w:rPr>
              <w:t>Dates and times are local time (Paris)</w:t>
            </w:r>
          </w:p>
        </w:tc>
      </w:tr>
      <w:tr w:rsidR="00314184" w:rsidRPr="000A066A" w14:paraId="331D9655" w14:textId="77777777" w:rsidTr="0009794D">
        <w:tc>
          <w:tcPr>
            <w:tcW w:w="1980" w:type="dxa"/>
          </w:tcPr>
          <w:p w14:paraId="371065AE" w14:textId="77777777" w:rsidR="00D137B9" w:rsidRDefault="00DA0D0B">
            <w:pPr>
              <w:jc w:val="left"/>
              <w:rPr>
                <w:rFonts w:cstheme="majorHAnsi"/>
                <w:szCs w:val="22"/>
              </w:rPr>
            </w:pPr>
            <w:r w:rsidRPr="00206937">
              <w:rPr>
                <w:rFonts w:cstheme="majorHAnsi"/>
                <w:szCs w:val="22"/>
              </w:rPr>
              <w:lastRenderedPageBreak/>
              <w:t>stop_time</w:t>
            </w:r>
          </w:p>
        </w:tc>
        <w:tc>
          <w:tcPr>
            <w:tcW w:w="1276" w:type="dxa"/>
          </w:tcPr>
          <w:p w14:paraId="0B1995F6" w14:textId="77777777" w:rsidR="00D137B9" w:rsidRDefault="00DA0D0B">
            <w:pPr>
              <w:jc w:val="left"/>
              <w:rPr>
                <w:rFonts w:cstheme="majorHAnsi"/>
                <w:szCs w:val="22"/>
              </w:rPr>
            </w:pPr>
            <w:r w:rsidRPr="00206937">
              <w:rPr>
                <w:rFonts w:cstheme="majorHAnsi"/>
                <w:szCs w:val="22"/>
              </w:rPr>
              <w:t>N</w:t>
            </w:r>
          </w:p>
        </w:tc>
        <w:tc>
          <w:tcPr>
            <w:tcW w:w="1955" w:type="dxa"/>
          </w:tcPr>
          <w:p w14:paraId="6F9AB85C" w14:textId="77777777" w:rsidR="00314184" w:rsidRPr="00206937" w:rsidRDefault="00314184" w:rsidP="00314184">
            <w:pPr>
              <w:jc w:val="left"/>
              <w:rPr>
                <w:rFonts w:cstheme="majorHAnsi"/>
                <w:szCs w:val="22"/>
              </w:rPr>
            </w:pPr>
          </w:p>
        </w:tc>
        <w:tc>
          <w:tcPr>
            <w:tcW w:w="4253" w:type="dxa"/>
          </w:tcPr>
          <w:p w14:paraId="1D9F91E4" w14:textId="77777777" w:rsidR="00D137B9" w:rsidRPr="00003565" w:rsidRDefault="00DA0D0B">
            <w:pPr>
              <w:jc w:val="left"/>
              <w:rPr>
                <w:rFonts w:cstheme="majorHAnsi"/>
                <w:szCs w:val="22"/>
                <w:lang w:val="en-US"/>
              </w:rPr>
            </w:pPr>
            <w:r w:rsidRPr="00003565">
              <w:rPr>
                <w:rFonts w:cstheme="majorHAnsi"/>
                <w:szCs w:val="22"/>
                <w:lang w:val="en-US"/>
              </w:rPr>
              <w:t xml:space="preserve">If stop_time is set, no SMS messages are sent to the sending </w:t>
            </w:r>
            <w:r w:rsidR="00AA37B7" w:rsidRPr="00003565">
              <w:rPr>
                <w:rFonts w:cstheme="majorHAnsi"/>
                <w:szCs w:val="22"/>
                <w:lang w:val="en-US"/>
              </w:rPr>
              <w:t xml:space="preserve">Gateway </w:t>
            </w:r>
            <w:r w:rsidRPr="00003565">
              <w:rPr>
                <w:rFonts w:cstheme="majorHAnsi"/>
                <w:szCs w:val="22"/>
                <w:lang w:val="en-US"/>
              </w:rPr>
              <w:t>after this time and any remaining SMS messages are sent the following day, starting from start_time.</w:t>
            </w:r>
          </w:p>
          <w:p w14:paraId="0DACA409" w14:textId="77777777" w:rsidR="00D137B9" w:rsidRPr="00003565" w:rsidRDefault="00DA0D0B">
            <w:pPr>
              <w:jc w:val="left"/>
              <w:rPr>
                <w:rFonts w:cstheme="majorHAnsi"/>
                <w:szCs w:val="22"/>
                <w:lang w:val="en-US"/>
              </w:rPr>
            </w:pPr>
            <w:r w:rsidRPr="00003565">
              <w:rPr>
                <w:rFonts w:cstheme="majorHAnsi"/>
                <w:szCs w:val="22"/>
                <w:lang w:val="en-US"/>
              </w:rPr>
              <w:t xml:space="preserve">Note that SMS messages sent to the </w:t>
            </w:r>
            <w:r w:rsidR="00AA37B7" w:rsidRPr="00003565">
              <w:rPr>
                <w:rFonts w:cstheme="majorHAnsi"/>
                <w:szCs w:val="22"/>
                <w:lang w:val="en-US"/>
              </w:rPr>
              <w:t xml:space="preserve">Gateway </w:t>
            </w:r>
            <w:r w:rsidRPr="00003565">
              <w:rPr>
                <w:rFonts w:cstheme="majorHAnsi"/>
                <w:szCs w:val="22"/>
                <w:lang w:val="en-US"/>
              </w:rPr>
              <w:t>before this time may be sent to the operator after this time (although there is generally little delay).</w:t>
            </w:r>
          </w:p>
        </w:tc>
      </w:tr>
      <w:tr w:rsidR="00314184" w:rsidRPr="000A066A" w14:paraId="64F669C3" w14:textId="77777777" w:rsidTr="0009794D">
        <w:tc>
          <w:tcPr>
            <w:tcW w:w="1980" w:type="dxa"/>
          </w:tcPr>
          <w:p w14:paraId="111D030A" w14:textId="77777777" w:rsidR="00D137B9" w:rsidRDefault="00DA0D0B">
            <w:pPr>
              <w:jc w:val="left"/>
              <w:rPr>
                <w:rFonts w:cstheme="majorHAnsi"/>
                <w:szCs w:val="22"/>
              </w:rPr>
            </w:pPr>
            <w:bookmarkStart w:id="24" w:name="OLE_LINK12"/>
            <w:bookmarkStart w:id="25" w:name="OLE_LINK13"/>
            <w:r w:rsidRPr="00206937">
              <w:rPr>
                <w:rFonts w:cstheme="majorHAnsi"/>
                <w:szCs w:val="22"/>
              </w:rPr>
              <w:t>sender</w:t>
            </w:r>
            <w:bookmarkEnd w:id="24"/>
            <w:bookmarkEnd w:id="25"/>
          </w:p>
        </w:tc>
        <w:tc>
          <w:tcPr>
            <w:tcW w:w="1276" w:type="dxa"/>
          </w:tcPr>
          <w:p w14:paraId="210A470A" w14:textId="77777777" w:rsidR="00D137B9" w:rsidRDefault="00DA0D0B">
            <w:pPr>
              <w:jc w:val="left"/>
              <w:rPr>
                <w:rFonts w:cstheme="majorHAnsi"/>
                <w:szCs w:val="22"/>
              </w:rPr>
            </w:pPr>
            <w:r w:rsidRPr="00206937">
              <w:rPr>
                <w:rFonts w:cstheme="majorHAnsi"/>
                <w:szCs w:val="22"/>
              </w:rPr>
              <w:t>N</w:t>
            </w:r>
          </w:p>
        </w:tc>
        <w:tc>
          <w:tcPr>
            <w:tcW w:w="1955" w:type="dxa"/>
          </w:tcPr>
          <w:p w14:paraId="22540B26"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API_HIGHSMS</w:t>
            </w:r>
          </w:p>
        </w:tc>
        <w:tc>
          <w:tcPr>
            <w:tcW w:w="4253" w:type="dxa"/>
          </w:tcPr>
          <w:p w14:paraId="0D3C7358" w14:textId="77777777" w:rsidR="00D137B9" w:rsidRPr="00003565" w:rsidRDefault="00DA0D0B">
            <w:pPr>
              <w:jc w:val="left"/>
              <w:rPr>
                <w:rFonts w:cstheme="majorHAnsi"/>
                <w:szCs w:val="22"/>
                <w:lang w:val="en-US"/>
              </w:rPr>
            </w:pPr>
            <w:r w:rsidRPr="00003565">
              <w:rPr>
                <w:rFonts w:cstheme="majorHAnsi"/>
                <w:szCs w:val="22"/>
                <w:lang w:val="en-US"/>
              </w:rPr>
              <w:t>If set, replaces the 'Sender' field in the SMS.</w:t>
            </w:r>
          </w:p>
          <w:p w14:paraId="6321B5D5" w14:textId="77777777" w:rsidR="00D137B9" w:rsidRPr="00003565" w:rsidRDefault="00DA0D0B">
            <w:pPr>
              <w:jc w:val="left"/>
              <w:rPr>
                <w:rFonts w:cstheme="majorHAnsi"/>
                <w:szCs w:val="22"/>
                <w:lang w:val="en-US"/>
              </w:rPr>
            </w:pPr>
            <w:r w:rsidRPr="00003565">
              <w:rPr>
                <w:rFonts w:cstheme="majorHAnsi"/>
                <w:szCs w:val="22"/>
                <w:lang w:val="en-US"/>
              </w:rPr>
              <w:t xml:space="preserve">The value MUST NOT begin with a number and must be a maximum of 11 characters long (1FOE is </w:t>
            </w:r>
            <w:r w:rsidRPr="00003565">
              <w:rPr>
                <w:rFonts w:cstheme="majorHAnsi"/>
                <w:szCs w:val="22"/>
                <w:lang w:val="en-US"/>
              </w:rPr>
              <w:t>forbidden, FOE12345678 is permitted).</w:t>
            </w:r>
          </w:p>
          <w:p w14:paraId="1F49956E" w14:textId="77777777" w:rsidR="00D137B9" w:rsidRPr="00003565" w:rsidRDefault="00DA0D0B">
            <w:pPr>
              <w:jc w:val="left"/>
              <w:rPr>
                <w:rFonts w:cstheme="majorHAnsi"/>
                <w:szCs w:val="22"/>
                <w:lang w:val="en-US"/>
              </w:rPr>
            </w:pPr>
            <w:r w:rsidRPr="00003565">
              <w:rPr>
                <w:rFonts w:cstheme="majorHAnsi"/>
                <w:szCs w:val="22"/>
                <w:lang w:val="en-US"/>
              </w:rPr>
              <w:t>If you set this value, and if the SMS is of the "marketing" type, you must include a statement such as 'STOP at 36105' in the text of your message, to allow the user to unsubscribe.</w:t>
            </w:r>
          </w:p>
        </w:tc>
      </w:tr>
      <w:tr w:rsidR="00314184" w:rsidRPr="000A066A" w14:paraId="726C2265" w14:textId="77777777" w:rsidTr="0009794D">
        <w:tc>
          <w:tcPr>
            <w:tcW w:w="1980" w:type="dxa"/>
          </w:tcPr>
          <w:p w14:paraId="5C443EA5" w14:textId="77777777" w:rsidR="00D137B9" w:rsidRDefault="00DA0D0B">
            <w:pPr>
              <w:jc w:val="left"/>
              <w:rPr>
                <w:rFonts w:cstheme="majorHAnsi"/>
                <w:color w:val="000000" w:themeColor="text1"/>
                <w:szCs w:val="22"/>
                <w:lang w:val="en-US"/>
              </w:rPr>
            </w:pPr>
            <w:r w:rsidRPr="00F51769">
              <w:rPr>
                <w:rFonts w:cstheme="majorHAnsi"/>
                <w:color w:val="000000" w:themeColor="text1"/>
                <w:szCs w:val="22"/>
                <w:lang w:val="en-US"/>
              </w:rPr>
              <w:t>ret_url</w:t>
            </w:r>
          </w:p>
          <w:p w14:paraId="412433DB" w14:textId="77777777" w:rsidR="00D137B9" w:rsidRDefault="00DA0D0B">
            <w:pPr>
              <w:jc w:val="left"/>
              <w:rPr>
                <w:rFonts w:cstheme="majorHAnsi"/>
                <w:color w:val="FF0000"/>
                <w:szCs w:val="22"/>
                <w:lang w:val="en-US"/>
              </w:rPr>
            </w:pPr>
            <w:r w:rsidRPr="00F51769">
              <w:rPr>
                <w:rFonts w:cstheme="majorHAnsi"/>
                <w:color w:val="FF0000"/>
                <w:szCs w:val="22"/>
                <w:lang w:val="en-US"/>
              </w:rPr>
              <w:t>[DEPRECATED]</w:t>
            </w:r>
          </w:p>
          <w:p w14:paraId="24E63253" w14:textId="77777777" w:rsidR="00D137B9" w:rsidRDefault="00DA0D0B">
            <w:pPr>
              <w:jc w:val="left"/>
              <w:rPr>
                <w:rFonts w:cstheme="majorHAnsi"/>
                <w:color w:val="9BBB59" w:themeColor="accent3"/>
                <w:szCs w:val="22"/>
                <w:lang w:val="en-US"/>
              </w:rPr>
            </w:pPr>
            <w:r w:rsidRPr="00F51769">
              <w:rPr>
                <w:rFonts w:cstheme="majorHAnsi"/>
                <w:color w:val="FF0000"/>
                <w:szCs w:val="22"/>
                <w:lang w:val="en-US"/>
              </w:rPr>
              <w:t xml:space="preserve">(Cf </w:t>
            </w:r>
            <w:r w:rsidRPr="00F51769">
              <w:rPr>
                <w:rFonts w:cstheme="majorHAnsi"/>
                <w:color w:val="FF0000"/>
                <w:szCs w:val="22"/>
                <w:lang w:val="en-US"/>
              </w:rPr>
              <w:t>webhook URL)</w:t>
            </w:r>
          </w:p>
        </w:tc>
        <w:tc>
          <w:tcPr>
            <w:tcW w:w="1276" w:type="dxa"/>
          </w:tcPr>
          <w:p w14:paraId="2E2564DB" w14:textId="77777777" w:rsidR="00D137B9" w:rsidRDefault="00DA0D0B">
            <w:pPr>
              <w:jc w:val="left"/>
              <w:rPr>
                <w:rFonts w:cstheme="majorHAnsi"/>
                <w:color w:val="000000" w:themeColor="text1"/>
                <w:szCs w:val="22"/>
              </w:rPr>
            </w:pPr>
            <w:r w:rsidRPr="00302EB3">
              <w:rPr>
                <w:rFonts w:cstheme="majorHAnsi"/>
                <w:color w:val="000000" w:themeColor="text1"/>
                <w:szCs w:val="22"/>
              </w:rPr>
              <w:t>N</w:t>
            </w:r>
          </w:p>
          <w:p w14:paraId="6B9B0311" w14:textId="77777777" w:rsidR="00314184" w:rsidRPr="00807341" w:rsidRDefault="00314184" w:rsidP="00314184">
            <w:pPr>
              <w:jc w:val="left"/>
              <w:rPr>
                <w:rFonts w:cstheme="majorHAnsi"/>
                <w:color w:val="9BBB59" w:themeColor="accent3"/>
                <w:szCs w:val="22"/>
              </w:rPr>
            </w:pPr>
          </w:p>
        </w:tc>
        <w:tc>
          <w:tcPr>
            <w:tcW w:w="1955" w:type="dxa"/>
          </w:tcPr>
          <w:p w14:paraId="34D19764" w14:textId="77777777" w:rsidR="00D137B9" w:rsidRDefault="00DA0D0B">
            <w:pPr>
              <w:jc w:val="left"/>
              <w:rPr>
                <w:rFonts w:cstheme="majorHAnsi"/>
                <w:color w:val="92D050"/>
                <w:szCs w:val="22"/>
              </w:rPr>
            </w:pPr>
            <w:r w:rsidRPr="00F51769">
              <w:rPr>
                <w:rStyle w:val="ui-provider"/>
                <w:color w:val="A6A6A6" w:themeColor="background1" w:themeShade="A6"/>
              </w:rPr>
              <w:t>https://highsms-hcnx.hcnx.eu/receivedDlr</w:t>
            </w:r>
          </w:p>
        </w:tc>
        <w:tc>
          <w:tcPr>
            <w:tcW w:w="4253" w:type="dxa"/>
          </w:tcPr>
          <w:p w14:paraId="67A9A6AD" w14:textId="77777777" w:rsidR="00D137B9" w:rsidRPr="00003565" w:rsidRDefault="00DA0D0B">
            <w:pPr>
              <w:jc w:val="left"/>
              <w:rPr>
                <w:rFonts w:cstheme="majorHAnsi"/>
                <w:color w:val="9BBB59" w:themeColor="accent3"/>
                <w:szCs w:val="22"/>
                <w:lang w:val="en-US"/>
              </w:rPr>
            </w:pPr>
            <w:r w:rsidRPr="00003565">
              <w:rPr>
                <w:rFonts w:cstheme="majorHAnsi"/>
                <w:color w:val="000000" w:themeColor="text1"/>
                <w:szCs w:val="22"/>
                <w:lang w:val="en-US"/>
              </w:rPr>
              <w:t xml:space="preserve">If it is positioned, when the status of the SMS changes, a call is made to this url. The specifications for this call are detailed in section </w:t>
            </w:r>
            <w:hyperlink w:anchor="_Utilisation_standard_(Déprécié)" w:history="1">
              <w:r w:rsidRPr="00003565">
                <w:rPr>
                  <w:rStyle w:val="Lienhypertexte"/>
                  <w:rFonts w:cstheme="majorHAnsi"/>
                  <w:color w:val="000000" w:themeColor="text1"/>
                  <w:szCs w:val="22"/>
                  <w:lang w:val="en-US"/>
                </w:rPr>
                <w:t>4.1</w:t>
              </w:r>
            </w:hyperlink>
            <w:r w:rsidRPr="00003565">
              <w:rPr>
                <w:rFonts w:cstheme="majorHAnsi"/>
                <w:color w:val="000000" w:themeColor="text1"/>
                <w:szCs w:val="22"/>
                <w:lang w:val="en-US"/>
              </w:rPr>
              <w:t xml:space="preserve"> of this document.</w:t>
            </w:r>
          </w:p>
        </w:tc>
      </w:tr>
      <w:tr w:rsidR="00314184" w:rsidRPr="000A066A" w14:paraId="0FCB0FAE" w14:textId="77777777" w:rsidTr="0009794D">
        <w:tc>
          <w:tcPr>
            <w:tcW w:w="1980" w:type="dxa"/>
          </w:tcPr>
          <w:p w14:paraId="39707DF2" w14:textId="77777777" w:rsidR="00D137B9" w:rsidRDefault="00DA0D0B">
            <w:pPr>
              <w:jc w:val="left"/>
              <w:rPr>
                <w:rFonts w:cstheme="majorHAnsi"/>
                <w:color w:val="000000" w:themeColor="text1"/>
                <w:szCs w:val="22"/>
                <w:lang w:val="en-US"/>
              </w:rPr>
            </w:pPr>
            <w:r w:rsidRPr="00F51769">
              <w:rPr>
                <w:rFonts w:cstheme="majorHAnsi"/>
                <w:color w:val="000000" w:themeColor="text1"/>
                <w:szCs w:val="22"/>
                <w:lang w:val="en-US"/>
              </w:rPr>
              <w:t>ret_mo_url</w:t>
            </w:r>
          </w:p>
          <w:p w14:paraId="2B9C6D21" w14:textId="77777777" w:rsidR="00D137B9" w:rsidRDefault="00DA0D0B">
            <w:pPr>
              <w:jc w:val="left"/>
              <w:rPr>
                <w:rFonts w:cstheme="majorHAnsi"/>
                <w:color w:val="FF0000"/>
                <w:szCs w:val="22"/>
                <w:lang w:val="en-US"/>
              </w:rPr>
            </w:pPr>
            <w:r w:rsidRPr="00F51769">
              <w:rPr>
                <w:rFonts w:cstheme="majorHAnsi"/>
                <w:color w:val="FF0000"/>
                <w:szCs w:val="22"/>
                <w:lang w:val="en-US"/>
              </w:rPr>
              <w:t>[DEPRECATED]</w:t>
            </w:r>
          </w:p>
          <w:p w14:paraId="2B135804" w14:textId="77777777" w:rsidR="00D137B9" w:rsidRDefault="00DA0D0B">
            <w:pPr>
              <w:jc w:val="left"/>
              <w:rPr>
                <w:rFonts w:cstheme="majorHAnsi"/>
                <w:color w:val="9BBB59" w:themeColor="accent3"/>
                <w:szCs w:val="22"/>
                <w:lang w:val="en-US"/>
              </w:rPr>
            </w:pPr>
            <w:r w:rsidRPr="00F51769">
              <w:rPr>
                <w:rFonts w:cstheme="majorHAnsi"/>
                <w:color w:val="FF0000"/>
                <w:szCs w:val="22"/>
                <w:lang w:val="en-US"/>
              </w:rPr>
              <w:t>(Cf webhook URL)</w:t>
            </w:r>
          </w:p>
        </w:tc>
        <w:tc>
          <w:tcPr>
            <w:tcW w:w="1276" w:type="dxa"/>
          </w:tcPr>
          <w:p w14:paraId="202460CE" w14:textId="77777777" w:rsidR="00D137B9" w:rsidRDefault="00DA0D0B">
            <w:pPr>
              <w:jc w:val="left"/>
              <w:rPr>
                <w:rFonts w:cstheme="majorHAnsi"/>
                <w:color w:val="9BBB59" w:themeColor="accent3"/>
                <w:szCs w:val="22"/>
              </w:rPr>
            </w:pPr>
            <w:r w:rsidRPr="00302EB3">
              <w:rPr>
                <w:rFonts w:cstheme="majorHAnsi"/>
                <w:color w:val="000000" w:themeColor="text1"/>
                <w:szCs w:val="22"/>
              </w:rPr>
              <w:t>N</w:t>
            </w:r>
          </w:p>
        </w:tc>
        <w:tc>
          <w:tcPr>
            <w:tcW w:w="1955" w:type="dxa"/>
          </w:tcPr>
          <w:p w14:paraId="2EA28006" w14:textId="77777777" w:rsidR="00D137B9" w:rsidRDefault="00DA0D0B">
            <w:pPr>
              <w:jc w:val="left"/>
              <w:rPr>
                <w:rFonts w:cstheme="majorHAnsi"/>
                <w:color w:val="92D050"/>
                <w:szCs w:val="22"/>
              </w:rPr>
            </w:pPr>
            <w:r w:rsidRPr="00F51769">
              <w:rPr>
                <w:rStyle w:val="ui-provider"/>
                <w:color w:val="A6A6A6" w:themeColor="background1" w:themeShade="A6"/>
              </w:rPr>
              <w:t>https://highsms-hcnx.hcnx.eu/receivedMo</w:t>
            </w:r>
          </w:p>
        </w:tc>
        <w:tc>
          <w:tcPr>
            <w:tcW w:w="4253" w:type="dxa"/>
          </w:tcPr>
          <w:p w14:paraId="2B164112" w14:textId="77777777" w:rsidR="00D137B9" w:rsidRPr="00003565" w:rsidRDefault="00DA0D0B">
            <w:pPr>
              <w:jc w:val="left"/>
              <w:rPr>
                <w:rFonts w:cstheme="majorHAnsi"/>
                <w:color w:val="9BBB59" w:themeColor="accent3"/>
                <w:szCs w:val="22"/>
                <w:lang w:val="en-US"/>
              </w:rPr>
            </w:pPr>
            <w:r w:rsidRPr="00003565">
              <w:rPr>
                <w:rFonts w:cstheme="majorHAnsi"/>
                <w:color w:val="000000" w:themeColor="text1"/>
                <w:szCs w:val="22"/>
                <w:lang w:val="en-US"/>
              </w:rPr>
              <w:t>Url that will be called in the event of a response from the user (MO) This is a url from your platform.</w:t>
            </w:r>
          </w:p>
        </w:tc>
      </w:tr>
      <w:tr w:rsidR="00314184" w:rsidRPr="000A066A" w14:paraId="31790E25" w14:textId="77777777" w:rsidTr="0009794D">
        <w:tc>
          <w:tcPr>
            <w:tcW w:w="1980" w:type="dxa"/>
          </w:tcPr>
          <w:p w14:paraId="7C254C44" w14:textId="77777777" w:rsidR="00D137B9" w:rsidRDefault="00DA0D0B">
            <w:pPr>
              <w:jc w:val="left"/>
              <w:rPr>
                <w:rFonts w:cstheme="majorHAnsi"/>
                <w:color w:val="000000" w:themeColor="text1"/>
                <w:szCs w:val="22"/>
                <w:lang w:val="en-US"/>
              </w:rPr>
            </w:pPr>
            <w:r w:rsidRPr="00206937">
              <w:rPr>
                <w:rFonts w:cstheme="majorHAnsi"/>
                <w:color w:val="000000" w:themeColor="text1"/>
                <w:szCs w:val="22"/>
                <w:lang w:val="en-US"/>
              </w:rPr>
              <w:t>webhook_url</w:t>
            </w:r>
          </w:p>
        </w:tc>
        <w:tc>
          <w:tcPr>
            <w:tcW w:w="1276" w:type="dxa"/>
          </w:tcPr>
          <w:p w14:paraId="3DEBC689" w14:textId="77777777" w:rsidR="00D137B9" w:rsidRDefault="00DA0D0B">
            <w:pPr>
              <w:jc w:val="left"/>
              <w:rPr>
                <w:rFonts w:cstheme="majorHAnsi"/>
                <w:color w:val="00B050"/>
                <w:szCs w:val="22"/>
              </w:rPr>
            </w:pPr>
            <w:r w:rsidRPr="00807341">
              <w:rPr>
                <w:rFonts w:cstheme="majorHAnsi"/>
                <w:color w:val="000000" w:themeColor="text1"/>
                <w:szCs w:val="22"/>
              </w:rPr>
              <w:t>N</w:t>
            </w:r>
          </w:p>
        </w:tc>
        <w:tc>
          <w:tcPr>
            <w:tcW w:w="1955" w:type="dxa"/>
          </w:tcPr>
          <w:p w14:paraId="192C5D19" w14:textId="77777777" w:rsidR="00D137B9" w:rsidRDefault="00DA0D0B">
            <w:pPr>
              <w:jc w:val="left"/>
              <w:rPr>
                <w:rFonts w:cstheme="majorHAnsi"/>
                <w:color w:val="808080" w:themeColor="background1" w:themeShade="80"/>
                <w:szCs w:val="22"/>
              </w:rPr>
            </w:pPr>
            <w:r w:rsidRPr="009E6CFB">
              <w:rPr>
                <w:rStyle w:val="ui-provider"/>
              </w:rPr>
              <w:t>https://highsms-hcnx.hcnx.eu/receivedWebhook</w:t>
            </w:r>
          </w:p>
        </w:tc>
        <w:tc>
          <w:tcPr>
            <w:tcW w:w="4253" w:type="dxa"/>
          </w:tcPr>
          <w:p w14:paraId="55FC4E10"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URL for receiving SMS tracking notifications.</w:t>
            </w:r>
          </w:p>
          <w:p w14:paraId="4B4BAEAD" w14:textId="77777777" w:rsidR="00314184" w:rsidRPr="00003565" w:rsidRDefault="00314184" w:rsidP="00314184">
            <w:pPr>
              <w:jc w:val="left"/>
              <w:rPr>
                <w:rFonts w:cstheme="majorHAnsi"/>
                <w:i/>
                <w:iCs/>
                <w:szCs w:val="22"/>
                <w:lang w:val="en-US"/>
              </w:rPr>
            </w:pPr>
          </w:p>
        </w:tc>
      </w:tr>
      <w:tr w:rsidR="00146FF3" w:rsidRPr="00206937" w14:paraId="0CB8B1D2" w14:textId="77777777" w:rsidTr="0009794D">
        <w:tc>
          <w:tcPr>
            <w:tcW w:w="1980" w:type="dxa"/>
          </w:tcPr>
          <w:p w14:paraId="0C207F7B" w14:textId="77777777" w:rsidR="00D137B9" w:rsidRPr="00003565" w:rsidRDefault="00DA0D0B">
            <w:pPr>
              <w:jc w:val="left"/>
              <w:rPr>
                <w:rFonts w:cstheme="majorHAnsi"/>
                <w:color w:val="000000" w:themeColor="text1"/>
                <w:szCs w:val="22"/>
                <w:highlight w:val="lightGray"/>
                <w:lang w:val="en-US"/>
              </w:rPr>
            </w:pPr>
            <w:r w:rsidRPr="00003565">
              <w:rPr>
                <w:rFonts w:cstheme="majorHAnsi"/>
                <w:color w:val="000000" w:themeColor="text1"/>
                <w:szCs w:val="22"/>
                <w:highlight w:val="lightGray"/>
                <w:lang w:val="en-US"/>
              </w:rPr>
              <w:t>Ref_model</w:t>
            </w:r>
          </w:p>
          <w:p w14:paraId="55C74396" w14:textId="77777777" w:rsidR="00D137B9" w:rsidRPr="00003565" w:rsidRDefault="00DA0D0B">
            <w:pPr>
              <w:rPr>
                <w:rFonts w:cstheme="majorHAnsi"/>
                <w:b/>
                <w:bCs/>
                <w:color w:val="000000" w:themeColor="text1"/>
                <w:szCs w:val="22"/>
                <w:highlight w:val="lightGray"/>
                <w:lang w:val="en-US"/>
              </w:rPr>
            </w:pPr>
            <w:r w:rsidRPr="00003565">
              <w:rPr>
                <w:rFonts w:cstheme="majorHAnsi"/>
                <w:b/>
                <w:bCs/>
                <w:color w:val="000000" w:themeColor="text1"/>
                <w:szCs w:val="22"/>
                <w:highlight w:val="lightGray"/>
                <w:lang w:val="en-US"/>
              </w:rPr>
              <w:t>Not available on High SMS V60</w:t>
            </w:r>
          </w:p>
          <w:p w14:paraId="5878AA48" w14:textId="77777777" w:rsidR="00D137B9" w:rsidRDefault="00DA0D0B">
            <w:pPr>
              <w:rPr>
                <w:rFonts w:cstheme="majorHAnsi"/>
                <w:b/>
                <w:bCs/>
                <w:color w:val="000000" w:themeColor="text1"/>
                <w:szCs w:val="22"/>
                <w:highlight w:val="lightGray"/>
              </w:rPr>
            </w:pPr>
            <w:r w:rsidRPr="00492A73">
              <w:rPr>
                <w:rFonts w:cstheme="majorHAnsi"/>
                <w:b/>
                <w:bCs/>
                <w:color w:val="000000" w:themeColor="text1"/>
                <w:szCs w:val="22"/>
                <w:highlight w:val="lightGray"/>
              </w:rPr>
              <w:t>Unplanned development</w:t>
            </w:r>
          </w:p>
          <w:p w14:paraId="28296F5D" w14:textId="77777777" w:rsidR="003F159B" w:rsidRPr="0049592E" w:rsidRDefault="003F159B" w:rsidP="00151F4B">
            <w:pPr>
              <w:jc w:val="left"/>
              <w:rPr>
                <w:rFonts w:cstheme="majorHAnsi"/>
                <w:color w:val="000000" w:themeColor="text1"/>
                <w:szCs w:val="22"/>
                <w:highlight w:val="lightGray"/>
              </w:rPr>
            </w:pPr>
          </w:p>
        </w:tc>
        <w:tc>
          <w:tcPr>
            <w:tcW w:w="1276" w:type="dxa"/>
          </w:tcPr>
          <w:p w14:paraId="58A20924" w14:textId="77777777" w:rsidR="00D137B9" w:rsidRDefault="00DA0D0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N</w:t>
            </w:r>
          </w:p>
        </w:tc>
        <w:tc>
          <w:tcPr>
            <w:tcW w:w="1955" w:type="dxa"/>
          </w:tcPr>
          <w:p w14:paraId="5B45996C" w14:textId="77777777" w:rsidR="00D137B9" w:rsidRDefault="00DA0D0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Y</w:t>
            </w:r>
          </w:p>
          <w:p w14:paraId="181B9AEE" w14:textId="77777777" w:rsidR="00D137B9" w:rsidRDefault="00DA0D0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default='N'</w:t>
            </w:r>
          </w:p>
        </w:tc>
        <w:tc>
          <w:tcPr>
            <w:tcW w:w="4253" w:type="dxa"/>
          </w:tcPr>
          <w:p w14:paraId="76135601"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 xml:space="preserve">If it </w:t>
            </w:r>
            <w:r w:rsidR="003F159B" w:rsidRPr="00003565">
              <w:rPr>
                <w:rFonts w:cstheme="majorHAnsi"/>
                <w:strike/>
                <w:color w:val="000000" w:themeColor="text1"/>
                <w:szCs w:val="22"/>
                <w:highlight w:val="lightGray"/>
                <w:lang w:val="en-US"/>
              </w:rPr>
              <w:t>is set to 'Y', this indicates that</w:t>
            </w:r>
          </w:p>
          <w:p w14:paraId="5ED75162"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 xml:space="preserve">&lt;text&gt; is not the text of a </w:t>
            </w:r>
            <w:r w:rsidRPr="00003565">
              <w:rPr>
                <w:rFonts w:cstheme="majorHAnsi"/>
                <w:strike/>
                <w:color w:val="000000" w:themeColor="text1"/>
                <w:szCs w:val="22"/>
                <w:highlight w:val="lightGray"/>
                <w:lang w:val="en-US"/>
              </w:rPr>
              <w:t>message,</w:t>
            </w:r>
          </w:p>
          <w:p w14:paraId="055A0189"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but the name of a model that has been created</w:t>
            </w:r>
          </w:p>
          <w:p w14:paraId="68F98B95"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via the web interface. See examples</w:t>
            </w:r>
          </w:p>
          <w:p w14:paraId="486CB06A" w14:textId="77777777" w:rsidR="00D137B9" w:rsidRDefault="00DA0D0B">
            <w:pPr>
              <w:suppressAutoHyphens w:val="0"/>
              <w:autoSpaceDE w:val="0"/>
              <w:autoSpaceDN w:val="0"/>
              <w:adjustRightInd w:val="0"/>
              <w:jc w:val="left"/>
              <w:rPr>
                <w:rFonts w:cstheme="majorHAnsi"/>
                <w:strike/>
                <w:color w:val="000000" w:themeColor="text1"/>
                <w:szCs w:val="22"/>
                <w:highlight w:val="lightGray"/>
              </w:rPr>
            </w:pPr>
            <w:r w:rsidRPr="0049592E">
              <w:rPr>
                <w:rFonts w:cstheme="majorHAnsi"/>
                <w:strike/>
                <w:color w:val="000000" w:themeColor="text1"/>
                <w:szCs w:val="22"/>
                <w:highlight w:val="lightGray"/>
              </w:rPr>
              <w:t>specific.</w:t>
            </w:r>
          </w:p>
        </w:tc>
      </w:tr>
      <w:tr w:rsidR="00151F4B" w:rsidRPr="00206937" w14:paraId="59186BB9" w14:textId="77777777" w:rsidTr="0009794D">
        <w:tc>
          <w:tcPr>
            <w:tcW w:w="1980" w:type="dxa"/>
          </w:tcPr>
          <w:p w14:paraId="248A7A91" w14:textId="77777777" w:rsidR="00D137B9" w:rsidRPr="00003565" w:rsidRDefault="00DA0D0B">
            <w:pPr>
              <w:jc w:val="left"/>
              <w:rPr>
                <w:rFonts w:cstheme="majorHAnsi"/>
                <w:color w:val="000000" w:themeColor="text1"/>
                <w:szCs w:val="22"/>
                <w:highlight w:val="lightGray"/>
                <w:lang w:val="en-US"/>
              </w:rPr>
            </w:pPr>
            <w:r w:rsidRPr="00003565">
              <w:rPr>
                <w:rFonts w:cstheme="majorHAnsi"/>
                <w:color w:val="000000" w:themeColor="text1"/>
                <w:szCs w:val="22"/>
                <w:highlight w:val="lightGray"/>
                <w:lang w:val="en-US"/>
              </w:rPr>
              <w:t>Priority</w:t>
            </w:r>
          </w:p>
          <w:p w14:paraId="6F8CC5C5" w14:textId="77777777" w:rsidR="00D137B9" w:rsidRPr="00003565" w:rsidRDefault="00DA0D0B">
            <w:pPr>
              <w:rPr>
                <w:rFonts w:cstheme="majorHAnsi"/>
                <w:b/>
                <w:bCs/>
                <w:color w:val="000000" w:themeColor="text1"/>
                <w:szCs w:val="22"/>
                <w:highlight w:val="lightGray"/>
                <w:lang w:val="en-US"/>
              </w:rPr>
            </w:pPr>
            <w:r w:rsidRPr="00003565">
              <w:rPr>
                <w:rFonts w:cstheme="majorHAnsi"/>
                <w:b/>
                <w:bCs/>
                <w:color w:val="000000" w:themeColor="text1"/>
                <w:szCs w:val="22"/>
                <w:highlight w:val="lightGray"/>
                <w:lang w:val="en-US"/>
              </w:rPr>
              <w:t>Not available on High SMS V60</w:t>
            </w:r>
          </w:p>
          <w:p w14:paraId="068C0025" w14:textId="77777777" w:rsidR="00D137B9" w:rsidRDefault="00DA0D0B">
            <w:pPr>
              <w:rPr>
                <w:rFonts w:cstheme="majorHAnsi"/>
                <w:b/>
                <w:bCs/>
                <w:color w:val="000000" w:themeColor="text1"/>
                <w:szCs w:val="22"/>
                <w:highlight w:val="lightGray"/>
              </w:rPr>
            </w:pPr>
            <w:r w:rsidRPr="00492A73">
              <w:rPr>
                <w:rFonts w:cstheme="majorHAnsi"/>
                <w:b/>
                <w:bCs/>
                <w:color w:val="000000" w:themeColor="text1"/>
                <w:szCs w:val="22"/>
                <w:highlight w:val="lightGray"/>
              </w:rPr>
              <w:t>Unplanned development</w:t>
            </w:r>
          </w:p>
          <w:p w14:paraId="43EE3C5F" w14:textId="77777777" w:rsidR="0009794D" w:rsidRPr="0049592E" w:rsidRDefault="0009794D" w:rsidP="00151F4B">
            <w:pPr>
              <w:jc w:val="left"/>
              <w:rPr>
                <w:rFonts w:cstheme="majorHAnsi"/>
                <w:color w:val="000000" w:themeColor="text1"/>
                <w:szCs w:val="22"/>
                <w:highlight w:val="lightGray"/>
              </w:rPr>
            </w:pPr>
          </w:p>
        </w:tc>
        <w:tc>
          <w:tcPr>
            <w:tcW w:w="1276" w:type="dxa"/>
          </w:tcPr>
          <w:p w14:paraId="258ED371" w14:textId="77777777" w:rsidR="00D137B9" w:rsidRDefault="00DA0D0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N</w:t>
            </w:r>
          </w:p>
        </w:tc>
        <w:tc>
          <w:tcPr>
            <w:tcW w:w="1955" w:type="dxa"/>
          </w:tcPr>
          <w:p w14:paraId="7352621A" w14:textId="77777777" w:rsidR="00D137B9" w:rsidRDefault="00DA0D0B">
            <w:pPr>
              <w:jc w:val="left"/>
              <w:rPr>
                <w:rStyle w:val="ui-provider"/>
                <w:strike/>
                <w:color w:val="000000" w:themeColor="text1"/>
                <w:highlight w:val="lightGray"/>
              </w:rPr>
            </w:pPr>
            <w:r w:rsidRPr="0049592E">
              <w:rPr>
                <w:rFonts w:cstheme="majorHAnsi"/>
                <w:strike/>
                <w:color w:val="000000" w:themeColor="text1"/>
                <w:szCs w:val="22"/>
                <w:highlight w:val="lightGray"/>
              </w:rPr>
              <w:t>2</w:t>
            </w:r>
          </w:p>
        </w:tc>
        <w:tc>
          <w:tcPr>
            <w:tcW w:w="4253" w:type="dxa"/>
          </w:tcPr>
          <w:p w14:paraId="3A8A674C"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Increases push priority.</w:t>
            </w:r>
          </w:p>
          <w:p w14:paraId="6AA99F28"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Must not be increased as part of</w:t>
            </w:r>
          </w:p>
          <w:p w14:paraId="084BA57D" w14:textId="77777777" w:rsidR="00D137B9" w:rsidRDefault="00DA0D0B">
            <w:pPr>
              <w:jc w:val="left"/>
              <w:rPr>
                <w:rFonts w:cstheme="majorHAnsi"/>
                <w:color w:val="000000" w:themeColor="text1"/>
                <w:szCs w:val="22"/>
                <w:highlight w:val="lightGray"/>
              </w:rPr>
            </w:pPr>
            <w:r w:rsidRPr="0049592E">
              <w:rPr>
                <w:rFonts w:cstheme="majorHAnsi"/>
                <w:strike/>
                <w:color w:val="000000" w:themeColor="text1"/>
                <w:szCs w:val="22"/>
                <w:highlight w:val="lightGray"/>
              </w:rPr>
              <w:t xml:space="preserve">marketing-type mass </w:t>
            </w:r>
            <w:r w:rsidRPr="0049592E">
              <w:rPr>
                <w:rFonts w:cstheme="majorHAnsi"/>
                <w:strike/>
                <w:color w:val="000000" w:themeColor="text1"/>
                <w:szCs w:val="22"/>
                <w:highlight w:val="lightGray"/>
              </w:rPr>
              <w:t>mailings.</w:t>
            </w:r>
          </w:p>
        </w:tc>
      </w:tr>
      <w:tr w:rsidR="00151F4B" w:rsidRPr="000A066A" w14:paraId="3DBEB960" w14:textId="77777777" w:rsidTr="0009794D">
        <w:tc>
          <w:tcPr>
            <w:tcW w:w="1980" w:type="dxa"/>
          </w:tcPr>
          <w:p w14:paraId="18E984B5" w14:textId="77777777" w:rsidR="00D137B9" w:rsidRDefault="00DA0D0B">
            <w:pPr>
              <w:jc w:val="left"/>
              <w:rPr>
                <w:rFonts w:cstheme="majorHAnsi"/>
                <w:szCs w:val="22"/>
              </w:rPr>
            </w:pPr>
            <w:r w:rsidRPr="00206937">
              <w:rPr>
                <w:rFonts w:cstheme="majorHAnsi"/>
                <w:szCs w:val="22"/>
              </w:rPr>
              <w:t>userdata</w:t>
            </w:r>
          </w:p>
        </w:tc>
        <w:tc>
          <w:tcPr>
            <w:tcW w:w="1276" w:type="dxa"/>
          </w:tcPr>
          <w:p w14:paraId="5194C7D4" w14:textId="77777777" w:rsidR="00D137B9" w:rsidRDefault="00DA0D0B">
            <w:pPr>
              <w:jc w:val="left"/>
              <w:rPr>
                <w:rFonts w:cstheme="majorHAnsi"/>
                <w:szCs w:val="22"/>
              </w:rPr>
            </w:pPr>
            <w:r w:rsidRPr="00206937">
              <w:rPr>
                <w:rFonts w:cstheme="majorHAnsi"/>
                <w:szCs w:val="22"/>
              </w:rPr>
              <w:t>N</w:t>
            </w:r>
          </w:p>
        </w:tc>
        <w:tc>
          <w:tcPr>
            <w:tcW w:w="1955" w:type="dxa"/>
          </w:tcPr>
          <w:p w14:paraId="53C2F312"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myClientName</w:t>
            </w:r>
          </w:p>
        </w:tc>
        <w:tc>
          <w:tcPr>
            <w:tcW w:w="4253" w:type="dxa"/>
          </w:tcPr>
          <w:p w14:paraId="78F3D852" w14:textId="77777777" w:rsidR="00D137B9" w:rsidRPr="00003565" w:rsidRDefault="00DA0D0B">
            <w:pPr>
              <w:jc w:val="left"/>
              <w:rPr>
                <w:rFonts w:cstheme="majorHAnsi"/>
                <w:szCs w:val="22"/>
                <w:lang w:val="en-US"/>
              </w:rPr>
            </w:pPr>
            <w:r w:rsidRPr="00003565">
              <w:rPr>
                <w:rFonts w:cstheme="majorHAnsi"/>
                <w:szCs w:val="22"/>
                <w:lang w:val="en-US"/>
              </w:rPr>
              <w:t>Enables you to set additional information to be retrieved by SMSPUSHER or other reports</w:t>
            </w:r>
          </w:p>
        </w:tc>
      </w:tr>
      <w:tr w:rsidR="00151F4B" w:rsidRPr="000A066A" w14:paraId="17B6084A" w14:textId="77777777" w:rsidTr="0009794D">
        <w:tc>
          <w:tcPr>
            <w:tcW w:w="1980" w:type="dxa"/>
          </w:tcPr>
          <w:p w14:paraId="58DA6DD1" w14:textId="77777777" w:rsidR="00D137B9" w:rsidRDefault="00DA0D0B">
            <w:pPr>
              <w:jc w:val="left"/>
              <w:rPr>
                <w:rFonts w:cstheme="majorHAnsi"/>
                <w:szCs w:val="22"/>
              </w:rPr>
            </w:pPr>
            <w:r w:rsidRPr="00206937">
              <w:rPr>
                <w:rFonts w:cstheme="majorHAnsi"/>
                <w:szCs w:val="22"/>
              </w:rPr>
              <w:t>target_url</w:t>
            </w:r>
          </w:p>
        </w:tc>
        <w:tc>
          <w:tcPr>
            <w:tcW w:w="1276" w:type="dxa"/>
          </w:tcPr>
          <w:p w14:paraId="4EB3D1E0" w14:textId="77777777" w:rsidR="00D137B9" w:rsidRDefault="00DA0D0B">
            <w:pPr>
              <w:jc w:val="left"/>
              <w:rPr>
                <w:rFonts w:cstheme="majorHAnsi"/>
                <w:szCs w:val="22"/>
              </w:rPr>
            </w:pPr>
            <w:r w:rsidRPr="00206937">
              <w:rPr>
                <w:rFonts w:cstheme="majorHAnsi"/>
                <w:szCs w:val="22"/>
              </w:rPr>
              <w:t>N</w:t>
            </w:r>
          </w:p>
        </w:tc>
        <w:tc>
          <w:tcPr>
            <w:tcW w:w="1955" w:type="dxa"/>
          </w:tcPr>
          <w:p w14:paraId="63876E3E" w14:textId="77777777" w:rsidR="00D137B9" w:rsidRDefault="00DA0D0B">
            <w:pPr>
              <w:jc w:val="left"/>
              <w:rPr>
                <w:rFonts w:cstheme="majorHAnsi"/>
                <w:color w:val="808080" w:themeColor="background1" w:themeShade="80"/>
                <w:szCs w:val="22"/>
              </w:rPr>
            </w:pPr>
            <w:r w:rsidRPr="00206937">
              <w:rPr>
                <w:rFonts w:cstheme="majorHAnsi"/>
                <w:color w:val="808080" w:themeColor="background1" w:themeShade="80"/>
                <w:szCs w:val="22"/>
              </w:rPr>
              <w:t>http://www.mysite.com/confirmation_parisien?nom=%NOM%&amp;amp;city_name=%CITY_NAME%&amp;amp;access=phone</w:t>
            </w:r>
          </w:p>
        </w:tc>
        <w:tc>
          <w:tcPr>
            <w:tcW w:w="4253" w:type="dxa"/>
          </w:tcPr>
          <w:p w14:paraId="5D9D21A1" w14:textId="77777777" w:rsidR="00D137B9" w:rsidRPr="00003565" w:rsidRDefault="00DA0D0B">
            <w:pPr>
              <w:jc w:val="left"/>
              <w:rPr>
                <w:rFonts w:cstheme="majorHAnsi"/>
                <w:szCs w:val="22"/>
                <w:lang w:val="en-US"/>
              </w:rPr>
            </w:pPr>
            <w:r w:rsidRPr="00003565">
              <w:rPr>
                <w:rFonts w:cstheme="majorHAnsi"/>
                <w:szCs w:val="22"/>
                <w:lang w:val="en-US"/>
              </w:rPr>
              <w:t xml:space="preserve">Set a %URL% variable in the message text, which will be replaced by a </w:t>
            </w:r>
            <w:r w:rsidR="00AA37B7" w:rsidRPr="00003565">
              <w:rPr>
                <w:rFonts w:cstheme="majorHAnsi"/>
                <w:szCs w:val="22"/>
                <w:lang w:val="en-US"/>
              </w:rPr>
              <w:t xml:space="preserve">tiny url (short url) that will redirect </w:t>
            </w:r>
            <w:r w:rsidRPr="00003565">
              <w:rPr>
                <w:rFonts w:cstheme="majorHAnsi"/>
                <w:szCs w:val="22"/>
                <w:lang w:val="en-US"/>
              </w:rPr>
              <w:t>to this url</w:t>
            </w:r>
            <w:r w:rsidR="00345BFF" w:rsidRPr="00003565">
              <w:rPr>
                <w:rFonts w:cstheme="majorHAnsi"/>
                <w:szCs w:val="22"/>
                <w:lang w:val="en-US"/>
              </w:rPr>
              <w:t>.</w:t>
            </w:r>
          </w:p>
          <w:p w14:paraId="702006E9" w14:textId="77777777" w:rsidR="00D137B9" w:rsidRPr="00003565" w:rsidRDefault="00DA0D0B">
            <w:pPr>
              <w:jc w:val="left"/>
              <w:rPr>
                <w:rFonts w:cstheme="majorHAnsi"/>
                <w:szCs w:val="22"/>
                <w:lang w:val="en-US"/>
              </w:rPr>
            </w:pPr>
            <w:r w:rsidRPr="00003565">
              <w:rPr>
                <w:rFonts w:cstheme="majorHAnsi"/>
                <w:szCs w:val="22"/>
                <w:lang w:val="en-US"/>
              </w:rPr>
              <w:t>The tiny url that will replace this url is 17 characters long.</w:t>
            </w:r>
          </w:p>
        </w:tc>
      </w:tr>
      <w:tr w:rsidR="00E57C3B" w:rsidRPr="000A066A" w14:paraId="3A28E189" w14:textId="77777777" w:rsidTr="0009794D">
        <w:tc>
          <w:tcPr>
            <w:tcW w:w="1980" w:type="dxa"/>
          </w:tcPr>
          <w:p w14:paraId="3D68CB3C" w14:textId="77777777" w:rsidR="00D137B9" w:rsidRPr="00003565" w:rsidRDefault="00DA0D0B">
            <w:pPr>
              <w:jc w:val="left"/>
              <w:rPr>
                <w:rFonts w:cstheme="majorHAnsi"/>
                <w:color w:val="000000" w:themeColor="text1"/>
                <w:szCs w:val="22"/>
                <w:highlight w:val="lightGray"/>
                <w:lang w:val="en-US"/>
              </w:rPr>
            </w:pPr>
            <w:r w:rsidRPr="00003565">
              <w:rPr>
                <w:rFonts w:cstheme="majorHAnsi"/>
                <w:color w:val="000000" w:themeColor="text1"/>
                <w:szCs w:val="22"/>
                <w:highlight w:val="lightGray"/>
                <w:lang w:val="en-US"/>
              </w:rPr>
              <w:t>target_url_salt</w:t>
            </w:r>
          </w:p>
          <w:p w14:paraId="78499A28" w14:textId="77777777" w:rsidR="00D137B9" w:rsidRPr="00003565" w:rsidRDefault="00DA0D0B">
            <w:pPr>
              <w:rPr>
                <w:rFonts w:cstheme="majorHAnsi"/>
                <w:b/>
                <w:bCs/>
                <w:color w:val="000000" w:themeColor="text1"/>
                <w:szCs w:val="22"/>
                <w:highlight w:val="lightGray"/>
                <w:lang w:val="en-US"/>
              </w:rPr>
            </w:pPr>
            <w:r w:rsidRPr="00003565">
              <w:rPr>
                <w:rFonts w:cstheme="majorHAnsi"/>
                <w:b/>
                <w:bCs/>
                <w:color w:val="000000" w:themeColor="text1"/>
                <w:szCs w:val="22"/>
                <w:highlight w:val="lightGray"/>
                <w:lang w:val="en-US"/>
              </w:rPr>
              <w:t>Not available on High SMS V60</w:t>
            </w:r>
          </w:p>
          <w:p w14:paraId="3AABD6CF" w14:textId="77777777" w:rsidR="00D137B9" w:rsidRDefault="00DA0D0B">
            <w:pPr>
              <w:rPr>
                <w:rFonts w:cstheme="majorHAnsi"/>
                <w:b/>
                <w:bCs/>
                <w:color w:val="000000" w:themeColor="text1"/>
                <w:szCs w:val="22"/>
                <w:highlight w:val="lightGray"/>
              </w:rPr>
            </w:pPr>
            <w:r w:rsidRPr="00492A73">
              <w:rPr>
                <w:rFonts w:cstheme="majorHAnsi"/>
                <w:b/>
                <w:bCs/>
                <w:color w:val="000000" w:themeColor="text1"/>
                <w:szCs w:val="22"/>
                <w:highlight w:val="lightGray"/>
              </w:rPr>
              <w:lastRenderedPageBreak/>
              <w:t>Unplanned development</w:t>
            </w:r>
          </w:p>
          <w:p w14:paraId="6D5C9ACA" w14:textId="77777777" w:rsidR="00760087" w:rsidRPr="0049592E" w:rsidRDefault="00760087" w:rsidP="00E57C3B">
            <w:pPr>
              <w:jc w:val="left"/>
              <w:rPr>
                <w:rFonts w:cstheme="majorHAnsi"/>
                <w:color w:val="000000" w:themeColor="text1"/>
                <w:szCs w:val="22"/>
                <w:highlight w:val="lightGray"/>
              </w:rPr>
            </w:pPr>
          </w:p>
        </w:tc>
        <w:tc>
          <w:tcPr>
            <w:tcW w:w="1276" w:type="dxa"/>
          </w:tcPr>
          <w:p w14:paraId="14AB1E30" w14:textId="77777777" w:rsidR="00D137B9" w:rsidRDefault="00DA0D0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lastRenderedPageBreak/>
              <w:t>N</w:t>
            </w:r>
          </w:p>
        </w:tc>
        <w:tc>
          <w:tcPr>
            <w:tcW w:w="1955" w:type="dxa"/>
          </w:tcPr>
          <w:p w14:paraId="03B1D302" w14:textId="77777777" w:rsidR="00D137B9" w:rsidRDefault="00DA0D0B">
            <w:pPr>
              <w:jc w:val="left"/>
              <w:rPr>
                <w:rFonts w:cstheme="majorHAnsi"/>
                <w:strike/>
                <w:color w:val="000000" w:themeColor="text1"/>
                <w:szCs w:val="22"/>
                <w:highlight w:val="lightGray"/>
              </w:rPr>
            </w:pPr>
            <w:r w:rsidRPr="0049592E">
              <w:rPr>
                <w:rFonts w:cstheme="majorHAnsi"/>
                <w:strike/>
                <w:color w:val="000000" w:themeColor="text1"/>
                <w:szCs w:val="22"/>
                <w:highlight w:val="lightGray"/>
              </w:rPr>
              <w:t>4</w:t>
            </w:r>
          </w:p>
        </w:tc>
        <w:tc>
          <w:tcPr>
            <w:tcW w:w="4253" w:type="dxa"/>
          </w:tcPr>
          <w:p w14:paraId="57F8B6B6"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If positioned, add a number</w:t>
            </w:r>
          </w:p>
          <w:p w14:paraId="7B864CCA"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to the tiny_url, to prevent a</w:t>
            </w:r>
          </w:p>
          <w:p w14:paraId="6A3CD811" w14:textId="77777777" w:rsidR="00D137B9" w:rsidRPr="00003565" w:rsidRDefault="00DA0D0B">
            <w:pPr>
              <w:suppressAutoHyphens w:val="0"/>
              <w:autoSpaceDE w:val="0"/>
              <w:autoSpaceDN w:val="0"/>
              <w:adjustRightInd w:val="0"/>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sequential scan of potential tiny_url</w:t>
            </w:r>
          </w:p>
          <w:p w14:paraId="3B39F997" w14:textId="77777777" w:rsidR="00D137B9" w:rsidRPr="00003565" w:rsidRDefault="00DA0D0B">
            <w:pPr>
              <w:jc w:val="left"/>
              <w:rPr>
                <w:rFonts w:cstheme="majorHAnsi"/>
                <w:strike/>
                <w:color w:val="000000" w:themeColor="text1"/>
                <w:szCs w:val="22"/>
                <w:highlight w:val="lightGray"/>
                <w:lang w:val="en-US"/>
              </w:rPr>
            </w:pPr>
            <w:r w:rsidRPr="00003565">
              <w:rPr>
                <w:rFonts w:cstheme="majorHAnsi"/>
                <w:strike/>
                <w:color w:val="000000" w:themeColor="text1"/>
                <w:szCs w:val="22"/>
                <w:highlight w:val="lightGray"/>
                <w:lang w:val="en-US"/>
              </w:rPr>
              <w:t>regularly gives a valid result.</w:t>
            </w:r>
          </w:p>
        </w:tc>
      </w:tr>
    </w:tbl>
    <w:p w14:paraId="4D6109C7" w14:textId="77777777" w:rsidR="000A63F1" w:rsidRPr="00003565" w:rsidRDefault="000A63F1" w:rsidP="00206937">
      <w:pPr>
        <w:jc w:val="left"/>
        <w:rPr>
          <w:rFonts w:cstheme="majorHAnsi"/>
          <w:szCs w:val="22"/>
          <w:lang w:val="en-US"/>
        </w:rPr>
      </w:pPr>
    </w:p>
    <w:p w14:paraId="1EC0FC4C" w14:textId="77777777" w:rsidR="00D137B9" w:rsidRDefault="0080639A">
      <w:pPr>
        <w:pStyle w:val="Titre3"/>
        <w:rPr>
          <w:rFonts w:cstheme="majorHAnsi"/>
        </w:rPr>
      </w:pPr>
      <w:bookmarkStart w:id="26" w:name="_Toc176771944"/>
      <w:r w:rsidRPr="000F4DA1">
        <w:rPr>
          <w:rFonts w:cstheme="majorHAnsi"/>
        </w:rPr>
        <w:t>&lt;text&gt; element</w:t>
      </w:r>
      <w:bookmarkEnd w:id="26"/>
    </w:p>
    <w:p w14:paraId="6C9BC3C0" w14:textId="77777777" w:rsidR="00D137B9" w:rsidRPr="00003565" w:rsidRDefault="00DA0D0B">
      <w:pPr>
        <w:jc w:val="left"/>
        <w:rPr>
          <w:lang w:val="en-US"/>
        </w:rPr>
      </w:pPr>
      <w:r w:rsidRPr="00003565">
        <w:rPr>
          <w:lang w:val="en-US"/>
        </w:rPr>
        <w:t xml:space="preserve">The &lt;text&gt; element is used for the message text. </w:t>
      </w:r>
    </w:p>
    <w:p w14:paraId="2EB19C48" w14:textId="77777777" w:rsidR="0080639A" w:rsidRPr="00003565" w:rsidRDefault="0080639A" w:rsidP="00206937">
      <w:pPr>
        <w:jc w:val="left"/>
        <w:rPr>
          <w:lang w:val="en-US"/>
        </w:rPr>
      </w:pPr>
    </w:p>
    <w:p w14:paraId="6EC52FA0" w14:textId="77777777" w:rsidR="00D137B9" w:rsidRPr="00003565" w:rsidRDefault="00DA0D0B">
      <w:pPr>
        <w:jc w:val="left"/>
        <w:rPr>
          <w:lang w:val="en-US"/>
        </w:rPr>
      </w:pPr>
      <w:r w:rsidRPr="00003565">
        <w:rPr>
          <w:lang w:val="en-US"/>
        </w:rPr>
        <w:t>&lt;text&gt; has no attribute, just a value.</w:t>
      </w:r>
    </w:p>
    <w:p w14:paraId="1DC0F32E" w14:textId="77777777" w:rsidR="00D137B9" w:rsidRPr="00003565" w:rsidRDefault="00DA0D0B">
      <w:pPr>
        <w:jc w:val="left"/>
        <w:rPr>
          <w:lang w:val="en-US"/>
        </w:rPr>
      </w:pPr>
      <w:r w:rsidRPr="00003565">
        <w:rPr>
          <w:lang w:val="en-US"/>
        </w:rPr>
        <w:t>In general, this is simply the text of the SMS.</w:t>
      </w:r>
    </w:p>
    <w:p w14:paraId="0E3DEE7A" w14:textId="77777777" w:rsidR="00666149" w:rsidRPr="00003565" w:rsidRDefault="00666149" w:rsidP="00206937">
      <w:pPr>
        <w:jc w:val="left"/>
        <w:rPr>
          <w:rFonts w:cstheme="majorHAnsi"/>
          <w:color w:val="0070C0"/>
          <w:szCs w:val="22"/>
          <w:lang w:val="en-US"/>
        </w:rPr>
      </w:pPr>
    </w:p>
    <w:p w14:paraId="78F26BB9" w14:textId="77777777" w:rsidR="00D137B9" w:rsidRPr="00003565" w:rsidRDefault="00DA0D0B">
      <w:pPr>
        <w:jc w:val="left"/>
        <w:rPr>
          <w:rFonts w:cstheme="majorHAnsi"/>
          <w:b/>
          <w:i/>
          <w:iCs/>
          <w:lang w:val="en-US"/>
        </w:rPr>
      </w:pPr>
      <w:r w:rsidRPr="00003565">
        <w:rPr>
          <w:rFonts w:cstheme="majorHAnsi"/>
          <w:b/>
          <w:i/>
          <w:iCs/>
          <w:lang w:val="en-US"/>
        </w:rPr>
        <w:t>Examples of &lt;text&gt; values:</w:t>
      </w:r>
    </w:p>
    <w:p w14:paraId="071B9B43" w14:textId="77777777" w:rsidR="00D137B9" w:rsidRPr="00003565" w:rsidRDefault="00DA0D0B">
      <w:pPr>
        <w:jc w:val="left"/>
        <w:rPr>
          <w:rFonts w:cstheme="majorHAnsi"/>
          <w:i/>
          <w:iCs/>
          <w:lang w:val="en-US"/>
        </w:rPr>
      </w:pPr>
      <w:r w:rsidRPr="00003565">
        <w:rPr>
          <w:rFonts w:cstheme="majorHAnsi"/>
          <w:i/>
          <w:iCs/>
          <w:lang w:val="en-US"/>
        </w:rPr>
        <w:t>- The text of the message</w:t>
      </w:r>
    </w:p>
    <w:p w14:paraId="492000FA" w14:textId="77777777" w:rsidR="00D137B9" w:rsidRPr="00003565" w:rsidRDefault="00DA0D0B">
      <w:pPr>
        <w:jc w:val="left"/>
        <w:rPr>
          <w:rFonts w:cstheme="majorHAnsi"/>
          <w:i/>
          <w:iCs/>
          <w:lang w:val="en-US"/>
        </w:rPr>
      </w:pPr>
      <w:r w:rsidRPr="00003565">
        <w:rPr>
          <w:rFonts w:cstheme="majorHAnsi"/>
          <w:i/>
          <w:iCs/>
          <w:lang w:val="en-US"/>
        </w:rPr>
        <w:t>&lt;text&gt;Hello world&lt;/text&gt;</w:t>
      </w:r>
    </w:p>
    <w:p w14:paraId="6BD25407" w14:textId="77777777" w:rsidR="00D137B9" w:rsidRPr="00003565" w:rsidRDefault="00DA0D0B">
      <w:pPr>
        <w:jc w:val="left"/>
        <w:rPr>
          <w:rFonts w:cstheme="majorHAnsi"/>
          <w:i/>
          <w:iCs/>
          <w:lang w:val="en-US"/>
        </w:rPr>
      </w:pPr>
      <w:r w:rsidRPr="00003565">
        <w:rPr>
          <w:rFonts w:cstheme="majorHAnsi"/>
          <w:i/>
          <w:iCs/>
          <w:lang w:val="en-US"/>
        </w:rPr>
        <w:t xml:space="preserve">- the message text with a </w:t>
      </w:r>
      <w:r w:rsidRPr="00003565">
        <w:rPr>
          <w:rFonts w:cstheme="majorHAnsi"/>
          <w:i/>
          <w:iCs/>
          <w:lang w:val="en-US"/>
        </w:rPr>
        <w:t>variable</w:t>
      </w:r>
    </w:p>
    <w:p w14:paraId="7EEE8F3E" w14:textId="77777777" w:rsidR="00D137B9" w:rsidRDefault="00DA0D0B">
      <w:pPr>
        <w:jc w:val="left"/>
        <w:rPr>
          <w:rFonts w:cstheme="majorHAnsi"/>
          <w:i/>
          <w:iCs/>
          <w:lang w:val="en-US"/>
        </w:rPr>
      </w:pPr>
      <w:r w:rsidRPr="00666149">
        <w:rPr>
          <w:rFonts w:cstheme="majorHAnsi"/>
          <w:i/>
          <w:iCs/>
          <w:lang w:val="en-US"/>
        </w:rPr>
        <w:t>&lt;text&gt;Hello world, %FIRST_NAME%&lt;/text&gt;</w:t>
      </w:r>
    </w:p>
    <w:p w14:paraId="20FA43B9" w14:textId="77777777" w:rsidR="0080639A" w:rsidRPr="00147BC3" w:rsidRDefault="0080639A" w:rsidP="00206937">
      <w:pPr>
        <w:jc w:val="left"/>
        <w:rPr>
          <w:rFonts w:cstheme="majorHAnsi"/>
          <w:color w:val="7030A0"/>
          <w:lang w:val="en-US"/>
        </w:rPr>
      </w:pPr>
    </w:p>
    <w:p w14:paraId="3C04CFF9" w14:textId="77777777" w:rsidR="00D137B9" w:rsidRPr="00003565" w:rsidRDefault="00DA0D0B">
      <w:pPr>
        <w:jc w:val="left"/>
        <w:rPr>
          <w:rFonts w:cstheme="majorHAnsi"/>
          <w:lang w:val="en-US"/>
        </w:rPr>
      </w:pPr>
      <w:r w:rsidRPr="00003565">
        <w:rPr>
          <w:rFonts w:cstheme="majorHAnsi"/>
          <w:lang w:val="en-US"/>
        </w:rPr>
        <w:t xml:space="preserve">As in </w:t>
      </w:r>
      <w:r w:rsidR="008448DF" w:rsidRPr="00003565">
        <w:rPr>
          <w:rFonts w:cstheme="majorHAnsi"/>
          <w:lang w:val="en-US"/>
        </w:rPr>
        <w:t xml:space="preserve">the example </w:t>
      </w:r>
      <w:r w:rsidRPr="00003565">
        <w:rPr>
          <w:rFonts w:cstheme="majorHAnsi"/>
          <w:lang w:val="en-US"/>
        </w:rPr>
        <w:t xml:space="preserve">above, &lt;text&gt; can contain variables. You can use any string as a variable name. However, we advise you to use %VAR_NAME% for the variable named 'var_name' (see </w:t>
      </w:r>
      <w:hyperlink w:anchor="_Element_&lt;param&gt;" w:history="1">
        <w:r w:rsidRPr="00003565">
          <w:rPr>
            <w:rStyle w:val="Lienhypertexte"/>
            <w:rFonts w:cstheme="majorHAnsi"/>
            <w:lang w:val="en-US"/>
          </w:rPr>
          <w:t>2.</w:t>
        </w:r>
        <w:r w:rsidR="0039262F" w:rsidRPr="00003565">
          <w:rPr>
            <w:rStyle w:val="Lienhypertexte"/>
            <w:rFonts w:cstheme="majorHAnsi"/>
            <w:lang w:val="en-US"/>
          </w:rPr>
          <w:t xml:space="preserve">2.6 </w:t>
        </w:r>
        <w:r w:rsidRPr="00003565">
          <w:rPr>
            <w:rStyle w:val="Lienhypertexte"/>
            <w:rFonts w:cstheme="majorHAnsi"/>
            <w:i/>
            <w:lang w:val="en-US"/>
          </w:rPr>
          <w:t>Element&lt;param</w:t>
        </w:r>
      </w:hyperlink>
      <w:r w:rsidRPr="00003565">
        <w:rPr>
          <w:rFonts w:cstheme="majorHAnsi"/>
          <w:i/>
          <w:lang w:val="en-US"/>
        </w:rPr>
        <w:t>&gt;)</w:t>
      </w:r>
      <w:r w:rsidRPr="00003565">
        <w:rPr>
          <w:rFonts w:cstheme="majorHAnsi"/>
          <w:lang w:val="en-US"/>
        </w:rPr>
        <w:t>.</w:t>
      </w:r>
    </w:p>
    <w:p w14:paraId="1FAB4D0A" w14:textId="77777777" w:rsidR="0080639A" w:rsidRPr="00003565" w:rsidRDefault="0080639A" w:rsidP="00206937">
      <w:pPr>
        <w:jc w:val="left"/>
        <w:rPr>
          <w:rFonts w:cstheme="majorHAnsi"/>
          <w:lang w:val="en-US"/>
        </w:rPr>
      </w:pPr>
    </w:p>
    <w:p w14:paraId="09B73A59" w14:textId="77777777" w:rsidR="00D137B9" w:rsidRPr="00003565" w:rsidRDefault="00DA0D0B">
      <w:pPr>
        <w:jc w:val="left"/>
        <w:rPr>
          <w:rFonts w:cstheme="majorHAnsi"/>
          <w:color w:val="000000" w:themeColor="text1"/>
          <w:lang w:val="en-US"/>
        </w:rPr>
      </w:pPr>
      <w:r w:rsidRPr="00003565">
        <w:rPr>
          <w:rFonts w:cstheme="majorHAnsi"/>
          <w:b/>
          <w:bCs/>
          <w:color w:val="000000" w:themeColor="text1"/>
          <w:u w:val="single"/>
          <w:lang w:val="en-US"/>
        </w:rPr>
        <w:t xml:space="preserve">Note: </w:t>
      </w:r>
      <w:r w:rsidR="0080639A" w:rsidRPr="00003565">
        <w:rPr>
          <w:rFonts w:cstheme="majorHAnsi"/>
          <w:color w:val="000000" w:themeColor="text1"/>
          <w:lang w:val="en-US"/>
        </w:rPr>
        <w:t xml:space="preserve">The %URL% variable is reserved for tiny urls (see </w:t>
      </w:r>
      <w:hyperlink w:anchor="_Les_tinyurl" w:history="1">
        <w:r w:rsidR="0039262F" w:rsidRPr="00003565">
          <w:rPr>
            <w:rStyle w:val="Lienhypertexte"/>
            <w:lang w:val="en-US"/>
          </w:rPr>
          <w:t>2.2.7 Tiny urls</w:t>
        </w:r>
      </w:hyperlink>
      <w:r w:rsidR="0080639A" w:rsidRPr="00003565">
        <w:rPr>
          <w:rFonts w:cstheme="majorHAnsi"/>
          <w:color w:val="000000" w:themeColor="text1"/>
          <w:lang w:val="en-US"/>
        </w:rPr>
        <w:t xml:space="preserve"> ).</w:t>
      </w:r>
    </w:p>
    <w:p w14:paraId="55462745" w14:textId="77777777" w:rsidR="0080639A" w:rsidRPr="00003565" w:rsidRDefault="0080639A" w:rsidP="00206937">
      <w:pPr>
        <w:jc w:val="left"/>
        <w:rPr>
          <w:rFonts w:cstheme="majorHAnsi"/>
          <w:lang w:val="en-US"/>
        </w:rPr>
      </w:pPr>
    </w:p>
    <w:p w14:paraId="7F5D7215" w14:textId="77777777" w:rsidR="00D137B9" w:rsidRDefault="00DA0D0B">
      <w:pPr>
        <w:pStyle w:val="Titre3"/>
        <w:rPr>
          <w:rFonts w:cstheme="majorHAnsi"/>
          <w:lang w:val="en-GB"/>
        </w:rPr>
      </w:pPr>
      <w:bookmarkStart w:id="27" w:name="_Toc315100998"/>
      <w:bookmarkStart w:id="28" w:name="_Toc176771945"/>
      <w:r w:rsidRPr="000F4DA1">
        <w:rPr>
          <w:rFonts w:cstheme="majorHAnsi"/>
          <w:lang w:val="en-GB"/>
        </w:rPr>
        <w:t>Element &lt;to&gt;</w:t>
      </w:r>
      <w:bookmarkEnd w:id="27"/>
      <w:bookmarkEnd w:id="28"/>
    </w:p>
    <w:p w14:paraId="3EEE7EAC" w14:textId="77777777" w:rsidR="00D137B9" w:rsidRPr="00003565" w:rsidRDefault="00DA0D0B">
      <w:pPr>
        <w:jc w:val="left"/>
        <w:rPr>
          <w:lang w:val="en-US"/>
        </w:rPr>
      </w:pPr>
      <w:r w:rsidRPr="00003565">
        <w:rPr>
          <w:lang w:val="en-US"/>
        </w:rPr>
        <w:t xml:space="preserve">&lt;to&gt; </w:t>
      </w:r>
      <w:r w:rsidR="005E7DA0" w:rsidRPr="00003565">
        <w:rPr>
          <w:lang w:val="en-US"/>
        </w:rPr>
        <w:t xml:space="preserve">is used </w:t>
      </w:r>
      <w:r w:rsidR="00EA41BF" w:rsidRPr="00003565">
        <w:rPr>
          <w:lang w:val="en-US"/>
        </w:rPr>
        <w:t xml:space="preserve">for </w:t>
      </w:r>
      <w:r w:rsidR="00AA37B7" w:rsidRPr="00003565">
        <w:rPr>
          <w:lang w:val="en-US"/>
        </w:rPr>
        <w:t xml:space="preserve">recipient </w:t>
      </w:r>
      <w:r w:rsidR="00EA41BF" w:rsidRPr="00003565">
        <w:rPr>
          <w:lang w:val="en-US"/>
        </w:rPr>
        <w:t xml:space="preserve">information. It is </w:t>
      </w:r>
      <w:r w:rsidR="00E43736" w:rsidRPr="00003565">
        <w:rPr>
          <w:lang w:val="en-US"/>
        </w:rPr>
        <w:t xml:space="preserve">an </w:t>
      </w:r>
      <w:r w:rsidR="00EA41BF" w:rsidRPr="00003565">
        <w:rPr>
          <w:lang w:val="en-US"/>
        </w:rPr>
        <w:t xml:space="preserve">element of </w:t>
      </w:r>
      <w:r w:rsidRPr="00003565">
        <w:rPr>
          <w:lang w:val="en-US"/>
        </w:rPr>
        <w:t>&lt;message&gt;.</w:t>
      </w:r>
    </w:p>
    <w:p w14:paraId="5E7E6DD1" w14:textId="77777777" w:rsidR="00D137B9" w:rsidRPr="00003565" w:rsidRDefault="00DA0D0B">
      <w:pPr>
        <w:jc w:val="left"/>
        <w:rPr>
          <w:color w:val="000000" w:themeColor="text1"/>
          <w:lang w:val="en-US"/>
        </w:rPr>
      </w:pPr>
      <w:r w:rsidRPr="00003565">
        <w:rPr>
          <w:color w:val="000000" w:themeColor="text1"/>
          <w:lang w:val="en-US"/>
        </w:rPr>
        <w:t xml:space="preserve">&lt;to&gt; </w:t>
      </w:r>
      <w:r w:rsidR="00EA41BF" w:rsidRPr="00003565">
        <w:rPr>
          <w:color w:val="000000" w:themeColor="text1"/>
          <w:lang w:val="en-US"/>
        </w:rPr>
        <w:t xml:space="preserve">can contain </w:t>
      </w:r>
      <w:r w:rsidRPr="00003565">
        <w:rPr>
          <w:color w:val="000000" w:themeColor="text1"/>
          <w:lang w:val="en-US"/>
        </w:rPr>
        <w:t xml:space="preserve">&lt;param&gt; </w:t>
      </w:r>
      <w:r w:rsidR="00EA41BF" w:rsidRPr="00003565">
        <w:rPr>
          <w:color w:val="000000" w:themeColor="text1"/>
          <w:lang w:val="en-US"/>
        </w:rPr>
        <w:t xml:space="preserve">elements, </w:t>
      </w:r>
      <w:r w:rsidR="005E7DA0" w:rsidRPr="00003565">
        <w:rPr>
          <w:color w:val="000000" w:themeColor="text1"/>
          <w:lang w:val="en-US"/>
        </w:rPr>
        <w:t xml:space="preserve">used </w:t>
      </w:r>
      <w:r w:rsidR="00EA41BF" w:rsidRPr="00003565">
        <w:rPr>
          <w:color w:val="000000" w:themeColor="text1"/>
          <w:lang w:val="en-US"/>
        </w:rPr>
        <w:t>to personalise the message text</w:t>
      </w:r>
      <w:r w:rsidRPr="00003565">
        <w:rPr>
          <w:color w:val="000000" w:themeColor="text1"/>
          <w:lang w:val="en-US"/>
        </w:rPr>
        <w:t>.</w:t>
      </w:r>
    </w:p>
    <w:p w14:paraId="3347C2E5" w14:textId="77777777" w:rsidR="00D137B9" w:rsidRPr="00003565" w:rsidRDefault="00DA0D0B">
      <w:pPr>
        <w:jc w:val="left"/>
        <w:rPr>
          <w:lang w:val="en-US"/>
        </w:rPr>
      </w:pPr>
      <w:r w:rsidRPr="00003565">
        <w:rPr>
          <w:lang w:val="en-US"/>
        </w:rPr>
        <w:t xml:space="preserve">For the value of the telephone number </w:t>
      </w:r>
      <w:r w:rsidR="007F64EF" w:rsidRPr="00003565">
        <w:rPr>
          <w:lang w:val="en-US"/>
        </w:rPr>
        <w:t xml:space="preserve">(mobile), </w:t>
      </w:r>
      <w:r w:rsidRPr="00003565">
        <w:rPr>
          <w:lang w:val="en-US"/>
        </w:rPr>
        <w:t xml:space="preserve">you can use either the international format </w:t>
      </w:r>
      <w:r w:rsidR="007F64EF" w:rsidRPr="00003565">
        <w:rPr>
          <w:lang w:val="en-US"/>
        </w:rPr>
        <w:t xml:space="preserve">(+33619896895) </w:t>
      </w:r>
      <w:r w:rsidRPr="00003565">
        <w:rPr>
          <w:lang w:val="en-US"/>
        </w:rPr>
        <w:t xml:space="preserve">or the local format </w:t>
      </w:r>
      <w:r w:rsidR="0080639A" w:rsidRPr="00003565">
        <w:rPr>
          <w:lang w:val="en-US"/>
        </w:rPr>
        <w:t xml:space="preserve">for French numbers </w:t>
      </w:r>
      <w:r w:rsidR="007F64EF" w:rsidRPr="00003565">
        <w:rPr>
          <w:lang w:val="en-US"/>
        </w:rPr>
        <w:t xml:space="preserve">(0619896895, </w:t>
      </w:r>
      <w:r w:rsidR="00E43736" w:rsidRPr="00003565">
        <w:rPr>
          <w:lang w:val="en-US"/>
        </w:rPr>
        <w:t xml:space="preserve">possibly </w:t>
      </w:r>
      <w:r w:rsidRPr="00003565">
        <w:rPr>
          <w:lang w:val="en-US"/>
        </w:rPr>
        <w:t xml:space="preserve">without the leading 0, such as </w:t>
      </w:r>
      <w:r w:rsidR="007F64EF" w:rsidRPr="00003565">
        <w:rPr>
          <w:lang w:val="en-US"/>
        </w:rPr>
        <w:t>619896895).</w:t>
      </w:r>
    </w:p>
    <w:p w14:paraId="630C881B" w14:textId="77777777" w:rsidR="00D137B9" w:rsidRPr="00003565" w:rsidRDefault="00DA0D0B">
      <w:pPr>
        <w:jc w:val="left"/>
        <w:rPr>
          <w:lang w:val="en-US"/>
        </w:rPr>
      </w:pPr>
      <w:r w:rsidRPr="00003565">
        <w:rPr>
          <w:lang w:val="en-US"/>
        </w:rPr>
        <w:t xml:space="preserve">For international shipments, check with your </w:t>
      </w:r>
      <w:r w:rsidR="007F64EF" w:rsidRPr="00003565">
        <w:rPr>
          <w:lang w:val="en-US"/>
        </w:rPr>
        <w:t xml:space="preserve">sales </w:t>
      </w:r>
      <w:r w:rsidRPr="00003565">
        <w:rPr>
          <w:lang w:val="en-US"/>
        </w:rPr>
        <w:t>contact that the target country is correctly configured for your account</w:t>
      </w:r>
      <w:r w:rsidR="007F64EF" w:rsidRPr="00003565">
        <w:rPr>
          <w:lang w:val="en-US"/>
        </w:rPr>
        <w:t>.</w:t>
      </w:r>
    </w:p>
    <w:p w14:paraId="72CE677F" w14:textId="77777777" w:rsidR="007F64EF" w:rsidRPr="00003565" w:rsidRDefault="007F64EF" w:rsidP="00206937">
      <w:pPr>
        <w:jc w:val="left"/>
        <w:rPr>
          <w:lang w:val="en-US"/>
        </w:rPr>
      </w:pPr>
    </w:p>
    <w:p w14:paraId="73655E5B" w14:textId="77777777" w:rsidR="00D137B9" w:rsidRDefault="00DA0D0B">
      <w:pPr>
        <w:jc w:val="left"/>
        <w:rPr>
          <w:rFonts w:cstheme="majorHAnsi"/>
          <w:b/>
          <w:lang w:val="en-GB"/>
        </w:rPr>
      </w:pPr>
      <w:r w:rsidRPr="000F4DA1">
        <w:rPr>
          <w:rFonts w:cstheme="majorHAnsi"/>
          <w:b/>
          <w:lang w:val="en-GB"/>
        </w:rPr>
        <w:t xml:space="preserve">Attributes of </w:t>
      </w:r>
      <w:r w:rsidR="00AA37B7">
        <w:rPr>
          <w:rFonts w:cstheme="majorHAnsi"/>
          <w:b/>
          <w:lang w:val="en-GB"/>
        </w:rPr>
        <w:t xml:space="preserve">the </w:t>
      </w:r>
      <w:r w:rsidR="007F64EF" w:rsidRPr="000F4DA1">
        <w:rPr>
          <w:rFonts w:cstheme="majorHAnsi"/>
          <w:b/>
          <w:lang w:val="en-GB"/>
        </w:rPr>
        <w:t xml:space="preserve">&lt;to&gt; </w:t>
      </w:r>
      <w:r w:rsidR="00AA37B7">
        <w:rPr>
          <w:rFonts w:cstheme="majorHAnsi"/>
          <w:b/>
          <w:lang w:val="en-GB"/>
        </w:rPr>
        <w:t>element</w:t>
      </w:r>
    </w:p>
    <w:tbl>
      <w:tblPr>
        <w:tblStyle w:val="Grilledutableau"/>
        <w:tblW w:w="9464" w:type="dxa"/>
        <w:tblLayout w:type="fixed"/>
        <w:tblLook w:val="04A0" w:firstRow="1" w:lastRow="0" w:firstColumn="1" w:lastColumn="0" w:noHBand="0" w:noVBand="1"/>
      </w:tblPr>
      <w:tblGrid>
        <w:gridCol w:w="2247"/>
        <w:gridCol w:w="1415"/>
        <w:gridCol w:w="1840"/>
        <w:gridCol w:w="3962"/>
      </w:tblGrid>
      <w:tr w:rsidR="004E40DA" w:rsidRPr="000F4DA1" w14:paraId="09375A10" w14:textId="77777777" w:rsidTr="004E40DA">
        <w:tc>
          <w:tcPr>
            <w:tcW w:w="2235" w:type="dxa"/>
          </w:tcPr>
          <w:p w14:paraId="12E1C691" w14:textId="77777777" w:rsidR="00D137B9" w:rsidRDefault="00DA0D0B">
            <w:pPr>
              <w:jc w:val="left"/>
              <w:rPr>
                <w:rFonts w:cstheme="majorHAnsi"/>
                <w:b/>
              </w:rPr>
            </w:pPr>
            <w:r w:rsidRPr="000F4DA1">
              <w:rPr>
                <w:rFonts w:cstheme="majorHAnsi"/>
                <w:b/>
              </w:rPr>
              <w:t>Name</w:t>
            </w:r>
          </w:p>
        </w:tc>
        <w:tc>
          <w:tcPr>
            <w:tcW w:w="1417" w:type="dxa"/>
          </w:tcPr>
          <w:p w14:paraId="7A8B65BD" w14:textId="77777777" w:rsidR="00D137B9" w:rsidRDefault="00DA0D0B">
            <w:pPr>
              <w:jc w:val="left"/>
              <w:rPr>
                <w:rFonts w:cstheme="majorHAnsi"/>
                <w:b/>
              </w:rPr>
            </w:pPr>
            <w:r w:rsidRPr="000F4DA1">
              <w:rPr>
                <w:rFonts w:cstheme="majorHAnsi"/>
                <w:b/>
              </w:rPr>
              <w:t>Mandatory</w:t>
            </w:r>
          </w:p>
        </w:tc>
        <w:tc>
          <w:tcPr>
            <w:tcW w:w="1843" w:type="dxa"/>
          </w:tcPr>
          <w:p w14:paraId="50CB0549" w14:textId="77777777" w:rsidR="00D137B9" w:rsidRDefault="00DA0D0B">
            <w:pPr>
              <w:jc w:val="left"/>
              <w:rPr>
                <w:rFonts w:cstheme="majorHAnsi"/>
                <w:b/>
              </w:rPr>
            </w:pPr>
            <w:r w:rsidRPr="000F4DA1">
              <w:rPr>
                <w:rFonts w:cstheme="majorHAnsi"/>
                <w:b/>
              </w:rPr>
              <w:t>Example value</w:t>
            </w:r>
          </w:p>
        </w:tc>
        <w:tc>
          <w:tcPr>
            <w:tcW w:w="3969" w:type="dxa"/>
          </w:tcPr>
          <w:p w14:paraId="1796A4A7" w14:textId="77777777" w:rsidR="00D137B9" w:rsidRDefault="00DA0D0B">
            <w:pPr>
              <w:jc w:val="left"/>
              <w:rPr>
                <w:rFonts w:cstheme="majorHAnsi"/>
                <w:b/>
              </w:rPr>
            </w:pPr>
            <w:r w:rsidRPr="000F4DA1">
              <w:rPr>
                <w:rFonts w:cstheme="majorHAnsi"/>
                <w:b/>
              </w:rPr>
              <w:t>Comment</w:t>
            </w:r>
          </w:p>
        </w:tc>
      </w:tr>
      <w:tr w:rsidR="0080639A" w:rsidRPr="000F4DA1" w14:paraId="7C9EE740" w14:textId="77777777" w:rsidTr="004E40DA">
        <w:tc>
          <w:tcPr>
            <w:tcW w:w="2252" w:type="dxa"/>
          </w:tcPr>
          <w:p w14:paraId="2B86BE8D" w14:textId="77777777" w:rsidR="00D137B9" w:rsidRDefault="00DA0D0B">
            <w:pPr>
              <w:jc w:val="left"/>
              <w:rPr>
                <w:rFonts w:cstheme="majorHAnsi"/>
              </w:rPr>
            </w:pPr>
            <w:r>
              <w:rPr>
                <w:rFonts w:cstheme="majorHAnsi"/>
              </w:rPr>
              <w:t>value</w:t>
            </w:r>
          </w:p>
        </w:tc>
        <w:tc>
          <w:tcPr>
            <w:tcW w:w="1400" w:type="dxa"/>
          </w:tcPr>
          <w:p w14:paraId="6B48FD8A" w14:textId="77777777" w:rsidR="00D137B9" w:rsidRDefault="00DA0D0B">
            <w:pPr>
              <w:jc w:val="left"/>
              <w:rPr>
                <w:rFonts w:cstheme="majorHAnsi"/>
              </w:rPr>
            </w:pPr>
            <w:r>
              <w:rPr>
                <w:rFonts w:cstheme="majorHAnsi"/>
              </w:rPr>
              <w:t>O</w:t>
            </w:r>
          </w:p>
        </w:tc>
        <w:tc>
          <w:tcPr>
            <w:tcW w:w="1843" w:type="dxa"/>
          </w:tcPr>
          <w:p w14:paraId="6A337A8F" w14:textId="77777777" w:rsidR="00D137B9" w:rsidRDefault="00DA0D0B">
            <w:pPr>
              <w:jc w:val="left"/>
              <w:rPr>
                <w:rFonts w:cstheme="majorHAnsi"/>
                <w:color w:val="808080" w:themeColor="background1" w:themeShade="80"/>
              </w:rPr>
            </w:pPr>
            <w:r w:rsidRPr="009B2C8C">
              <w:rPr>
                <w:rFonts w:cstheme="majorHAnsi"/>
                <w:color w:val="808080" w:themeColor="background1" w:themeShade="80"/>
              </w:rPr>
              <w:t>+33619896895</w:t>
            </w:r>
          </w:p>
        </w:tc>
        <w:tc>
          <w:tcPr>
            <w:tcW w:w="3969" w:type="dxa"/>
          </w:tcPr>
          <w:p w14:paraId="53F1C1A6" w14:textId="77777777" w:rsidR="00D137B9" w:rsidRDefault="00DA0D0B">
            <w:pPr>
              <w:jc w:val="left"/>
              <w:rPr>
                <w:rFonts w:cstheme="majorHAnsi"/>
              </w:rPr>
            </w:pPr>
            <w:r>
              <w:rPr>
                <w:rFonts w:cstheme="majorHAnsi"/>
              </w:rPr>
              <w:t>Recipient number</w:t>
            </w:r>
          </w:p>
        </w:tc>
      </w:tr>
      <w:tr w:rsidR="007F64EF" w:rsidRPr="000A066A" w14:paraId="700D932E" w14:textId="77777777" w:rsidTr="004E40DA">
        <w:tc>
          <w:tcPr>
            <w:tcW w:w="2252" w:type="dxa"/>
          </w:tcPr>
          <w:p w14:paraId="771A7C4E" w14:textId="77777777" w:rsidR="00D137B9" w:rsidRDefault="00DA0D0B">
            <w:pPr>
              <w:jc w:val="left"/>
              <w:rPr>
                <w:rFonts w:cstheme="majorHAnsi"/>
              </w:rPr>
            </w:pPr>
            <w:r w:rsidRPr="000F4DA1">
              <w:rPr>
                <w:rFonts w:cstheme="majorHAnsi"/>
              </w:rPr>
              <w:t>ret_id</w:t>
            </w:r>
          </w:p>
        </w:tc>
        <w:tc>
          <w:tcPr>
            <w:tcW w:w="1400" w:type="dxa"/>
          </w:tcPr>
          <w:p w14:paraId="4E1FB87E" w14:textId="77777777" w:rsidR="00D137B9" w:rsidRDefault="00DA0D0B">
            <w:pPr>
              <w:jc w:val="left"/>
              <w:rPr>
                <w:rFonts w:cstheme="majorHAnsi"/>
              </w:rPr>
            </w:pPr>
            <w:r w:rsidRPr="000F4DA1">
              <w:rPr>
                <w:rFonts w:cstheme="majorHAnsi"/>
              </w:rPr>
              <w:t>N</w:t>
            </w:r>
          </w:p>
        </w:tc>
        <w:tc>
          <w:tcPr>
            <w:tcW w:w="1843" w:type="dxa"/>
          </w:tcPr>
          <w:p w14:paraId="31F592DD" w14:textId="77777777" w:rsidR="00D137B9" w:rsidRDefault="00DA0D0B">
            <w:pPr>
              <w:jc w:val="left"/>
              <w:rPr>
                <w:rFonts w:cstheme="majorHAnsi"/>
                <w:color w:val="808080" w:themeColor="background1" w:themeShade="80"/>
              </w:rPr>
            </w:pPr>
            <w:r w:rsidRPr="009B2C8C">
              <w:rPr>
                <w:rFonts w:cstheme="majorHAnsi"/>
                <w:color w:val="808080" w:themeColor="background1" w:themeShade="80"/>
              </w:rPr>
              <w:t>231467</w:t>
            </w:r>
          </w:p>
          <w:p w14:paraId="35100100" w14:textId="77777777" w:rsidR="007F64EF" w:rsidRPr="009B2C8C" w:rsidRDefault="007F64EF" w:rsidP="00206937">
            <w:pPr>
              <w:jc w:val="left"/>
              <w:rPr>
                <w:rFonts w:cstheme="majorHAnsi"/>
                <w:color w:val="808080" w:themeColor="background1" w:themeShade="80"/>
              </w:rPr>
            </w:pPr>
          </w:p>
        </w:tc>
        <w:tc>
          <w:tcPr>
            <w:tcW w:w="3969" w:type="dxa"/>
          </w:tcPr>
          <w:p w14:paraId="4203393D" w14:textId="77777777" w:rsidR="00D137B9" w:rsidRPr="00003565" w:rsidRDefault="00DA0D0B">
            <w:pPr>
              <w:jc w:val="left"/>
              <w:rPr>
                <w:rFonts w:cstheme="majorHAnsi"/>
                <w:lang w:val="en-US"/>
              </w:rPr>
            </w:pPr>
            <w:r w:rsidRPr="00003565">
              <w:rPr>
                <w:rFonts w:cstheme="majorHAnsi"/>
                <w:lang w:val="en-US"/>
              </w:rPr>
              <w:t>You can use this field to associate a unique Id for each SMS.</w:t>
            </w:r>
          </w:p>
          <w:p w14:paraId="10B7A3A4" w14:textId="77777777" w:rsidR="00D137B9" w:rsidRPr="00003565" w:rsidRDefault="00DA0D0B">
            <w:pPr>
              <w:jc w:val="left"/>
              <w:rPr>
                <w:rFonts w:cstheme="majorHAnsi"/>
                <w:lang w:val="en-US"/>
              </w:rPr>
            </w:pPr>
            <w:r w:rsidRPr="00003565">
              <w:rPr>
                <w:rFonts w:cstheme="majorHAnsi"/>
                <w:lang w:val="en-US"/>
              </w:rPr>
              <w:t xml:space="preserve">The </w:t>
            </w:r>
            <w:r w:rsidR="007F64EF" w:rsidRPr="00003565">
              <w:rPr>
                <w:rFonts w:cstheme="majorHAnsi"/>
                <w:lang w:val="en-US"/>
              </w:rPr>
              <w:t xml:space="preserve">ret_id </w:t>
            </w:r>
            <w:r w:rsidRPr="00003565">
              <w:rPr>
                <w:rFonts w:cstheme="majorHAnsi"/>
                <w:lang w:val="en-US"/>
              </w:rPr>
              <w:t xml:space="preserve">is associated with an SMS </w:t>
            </w:r>
            <w:r w:rsidR="007F64EF" w:rsidRPr="00003565">
              <w:rPr>
                <w:rFonts w:cstheme="majorHAnsi"/>
                <w:lang w:val="en-US"/>
              </w:rPr>
              <w:t>(</w:t>
            </w:r>
            <w:r w:rsidRPr="00003565">
              <w:rPr>
                <w:rFonts w:cstheme="majorHAnsi"/>
                <w:lang w:val="en-US"/>
              </w:rPr>
              <w:t xml:space="preserve">different from </w:t>
            </w:r>
            <w:r w:rsidR="007F64EF" w:rsidRPr="00003565">
              <w:rPr>
                <w:rFonts w:cstheme="majorHAnsi"/>
                <w:lang w:val="en-US"/>
              </w:rPr>
              <w:t xml:space="preserve">&lt;push&gt;.ret_id) </w:t>
            </w:r>
            <w:r w:rsidRPr="00003565">
              <w:rPr>
                <w:rFonts w:cstheme="majorHAnsi"/>
                <w:lang w:val="en-US"/>
              </w:rPr>
              <w:t xml:space="preserve">, is stored in the </w:t>
            </w:r>
            <w:r w:rsidR="007F64EF" w:rsidRPr="00003565">
              <w:rPr>
                <w:rFonts w:cstheme="majorHAnsi"/>
                <w:lang w:val="en-US"/>
              </w:rPr>
              <w:t xml:space="preserve">database </w:t>
            </w:r>
            <w:r w:rsidRPr="00003565">
              <w:rPr>
                <w:rFonts w:cstheme="majorHAnsi"/>
                <w:lang w:val="en-US"/>
              </w:rPr>
              <w:t>and returned in the status information</w:t>
            </w:r>
            <w:r w:rsidR="007F64EF" w:rsidRPr="00003565">
              <w:rPr>
                <w:rFonts w:cstheme="majorHAnsi"/>
                <w:lang w:val="en-US"/>
              </w:rPr>
              <w:t>.</w:t>
            </w:r>
          </w:p>
        </w:tc>
      </w:tr>
    </w:tbl>
    <w:p w14:paraId="53D44C49" w14:textId="77777777" w:rsidR="007F64EF" w:rsidRDefault="007F64EF" w:rsidP="00206937">
      <w:pPr>
        <w:jc w:val="left"/>
        <w:rPr>
          <w:rFonts w:cstheme="majorHAnsi"/>
          <w:b/>
          <w:bCs/>
          <w:kern w:val="1"/>
          <w:szCs w:val="36"/>
          <w:u w:val="single"/>
          <w:lang w:val="en-US"/>
        </w:rPr>
      </w:pPr>
    </w:p>
    <w:p w14:paraId="46B5328A" w14:textId="77777777" w:rsidR="00861FC8" w:rsidRDefault="001B53C4" w:rsidP="00206937">
      <w:pPr>
        <w:jc w:val="left"/>
        <w:rPr>
          <w:rFonts w:cstheme="majorHAnsi"/>
          <w:szCs w:val="22"/>
          <w:lang w:val="en-US" w:eastAsia="fr-FR"/>
        </w:rPr>
      </w:pPr>
      <w:r w:rsidRPr="001B53C4">
        <w:rPr>
          <w:rFonts w:cstheme="majorHAnsi"/>
          <w:szCs w:val="22"/>
          <w:lang w:val="en-US" w:eastAsia="fr-FR"/>
        </w:rPr>
        <w:t xml:space="preserve">There is a maximum limit on the number of values integrated into the &lt;to&gt; element. </w:t>
      </w:r>
      <w:r w:rsidRPr="00861FC8">
        <w:rPr>
          <w:rFonts w:cstheme="majorHAnsi"/>
          <w:b/>
          <w:bCs/>
          <w:szCs w:val="22"/>
          <w:lang w:val="en-US" w:eastAsia="fr-FR"/>
        </w:rPr>
        <w:t xml:space="preserve">The maximum number of values (i.e., recipient numbers) is 10,000. </w:t>
      </w:r>
    </w:p>
    <w:p w14:paraId="2173B391" w14:textId="39ECA651" w:rsidR="00DC200D" w:rsidRPr="001B53C4" w:rsidRDefault="001B53C4" w:rsidP="00206937">
      <w:pPr>
        <w:jc w:val="left"/>
        <w:rPr>
          <w:rFonts w:cstheme="majorHAnsi"/>
          <w:b/>
          <w:bCs/>
          <w:kern w:val="1"/>
          <w:szCs w:val="22"/>
          <w:u w:val="single"/>
          <w:lang w:val="en-US"/>
        </w:rPr>
      </w:pPr>
      <w:r w:rsidRPr="001B53C4">
        <w:rPr>
          <w:rFonts w:cstheme="majorHAnsi"/>
          <w:szCs w:val="22"/>
          <w:lang w:val="en-US" w:eastAsia="fr-FR"/>
        </w:rPr>
        <w:t>This helps optimize the handling of calls and, consequently, your overall traffic in the long run.</w:t>
      </w:r>
    </w:p>
    <w:p w14:paraId="127F8109" w14:textId="77777777" w:rsidR="00D137B9" w:rsidRDefault="00DA0D0B">
      <w:pPr>
        <w:pStyle w:val="Titre3"/>
        <w:jc w:val="left"/>
        <w:rPr>
          <w:rFonts w:cstheme="majorHAnsi"/>
          <w:lang w:val="en-GB"/>
        </w:rPr>
      </w:pPr>
      <w:bookmarkStart w:id="29" w:name="_Element_&lt;param&gt;"/>
      <w:bookmarkStart w:id="30" w:name="_Toc315100999"/>
      <w:bookmarkStart w:id="31" w:name="_Toc176771946"/>
      <w:bookmarkEnd w:id="29"/>
      <w:r w:rsidRPr="000F4DA1">
        <w:rPr>
          <w:rFonts w:cstheme="majorHAnsi"/>
          <w:lang w:val="en-GB"/>
        </w:rPr>
        <w:t>Element &lt;param&gt;</w:t>
      </w:r>
      <w:bookmarkEnd w:id="30"/>
      <w:bookmarkEnd w:id="31"/>
    </w:p>
    <w:p w14:paraId="4085FB0E" w14:textId="77777777" w:rsidR="00D137B9" w:rsidRPr="00003565" w:rsidRDefault="00DA0D0B">
      <w:pPr>
        <w:jc w:val="left"/>
        <w:rPr>
          <w:lang w:val="en-US"/>
        </w:rPr>
      </w:pPr>
      <w:r w:rsidRPr="00003565">
        <w:rPr>
          <w:lang w:val="en-US"/>
        </w:rPr>
        <w:t xml:space="preserve">&lt;param&gt; </w:t>
      </w:r>
      <w:r w:rsidR="004E40DA" w:rsidRPr="00003565">
        <w:rPr>
          <w:lang w:val="en-US"/>
        </w:rPr>
        <w:t>is used to give the parameters of the message</w:t>
      </w:r>
      <w:r w:rsidR="00C35966" w:rsidRPr="00003565">
        <w:rPr>
          <w:lang w:val="en-US"/>
        </w:rPr>
        <w:t xml:space="preserve">. It is </w:t>
      </w:r>
      <w:r w:rsidR="004E40DA" w:rsidRPr="00003565">
        <w:rPr>
          <w:lang w:val="en-US"/>
        </w:rPr>
        <w:t xml:space="preserve">an element of </w:t>
      </w:r>
      <w:r w:rsidR="009C12BE" w:rsidRPr="00003565">
        <w:rPr>
          <w:lang w:val="en-US"/>
        </w:rPr>
        <w:t>&lt;to&gt; or &lt;message&gt;.</w:t>
      </w:r>
    </w:p>
    <w:p w14:paraId="6EFD182F" w14:textId="77777777" w:rsidR="007F64EF" w:rsidRPr="00003565" w:rsidRDefault="007F64EF" w:rsidP="00206937">
      <w:pPr>
        <w:jc w:val="left"/>
        <w:rPr>
          <w:lang w:val="en-US"/>
        </w:rPr>
      </w:pPr>
    </w:p>
    <w:p w14:paraId="7E95A394" w14:textId="77777777" w:rsidR="00D137B9" w:rsidRPr="00003565" w:rsidRDefault="00DA0D0B">
      <w:pPr>
        <w:jc w:val="left"/>
        <w:rPr>
          <w:lang w:val="en-US"/>
        </w:rPr>
      </w:pPr>
      <w:r w:rsidRPr="00003565">
        <w:rPr>
          <w:lang w:val="en-US"/>
        </w:rPr>
        <w:t xml:space="preserve">&lt;param&gt; </w:t>
      </w:r>
      <w:r w:rsidR="004E40DA" w:rsidRPr="00003565">
        <w:rPr>
          <w:lang w:val="en-US"/>
        </w:rPr>
        <w:t xml:space="preserve">must have 2 attributes, "var" for the </w:t>
      </w:r>
      <w:r w:rsidR="005115B3" w:rsidRPr="00003565">
        <w:rPr>
          <w:lang w:val="en-US"/>
        </w:rPr>
        <w:t>variable</w:t>
      </w:r>
      <w:r w:rsidR="004E40DA" w:rsidRPr="00003565">
        <w:rPr>
          <w:lang w:val="en-US"/>
        </w:rPr>
        <w:t xml:space="preserve"> name </w:t>
      </w:r>
      <w:r w:rsidR="005115B3" w:rsidRPr="00003565">
        <w:rPr>
          <w:lang w:val="en-US"/>
        </w:rPr>
        <w:t>, "value" for its value</w:t>
      </w:r>
    </w:p>
    <w:p w14:paraId="4DB1632B" w14:textId="77777777" w:rsidR="007F64EF" w:rsidRPr="00003565" w:rsidRDefault="007F64EF" w:rsidP="00206937">
      <w:pPr>
        <w:jc w:val="left"/>
        <w:rPr>
          <w:b/>
          <w:u w:val="single"/>
          <w:lang w:val="en-US"/>
        </w:rPr>
      </w:pPr>
    </w:p>
    <w:p w14:paraId="293652F2" w14:textId="77777777" w:rsidR="00D137B9" w:rsidRDefault="00DA0D0B">
      <w:pPr>
        <w:jc w:val="left"/>
        <w:rPr>
          <w:b/>
          <w:lang w:val="en-GB"/>
        </w:rPr>
      </w:pPr>
      <w:r>
        <w:rPr>
          <w:b/>
          <w:lang w:val="en-GB"/>
        </w:rPr>
        <w:t xml:space="preserve">Attributes of the </w:t>
      </w:r>
      <w:r w:rsidR="007F64EF" w:rsidRPr="000F4DA1">
        <w:rPr>
          <w:b/>
          <w:lang w:val="en-GB"/>
        </w:rPr>
        <w:t xml:space="preserve">&lt;param&gt; </w:t>
      </w:r>
      <w:r>
        <w:rPr>
          <w:b/>
          <w:lang w:val="en-GB"/>
        </w:rPr>
        <w:t>element</w:t>
      </w:r>
    </w:p>
    <w:tbl>
      <w:tblPr>
        <w:tblStyle w:val="Grilledutableau"/>
        <w:tblW w:w="9351" w:type="dxa"/>
        <w:tblLayout w:type="fixed"/>
        <w:tblLook w:val="04A0" w:firstRow="1" w:lastRow="0" w:firstColumn="1" w:lastColumn="0" w:noHBand="0" w:noVBand="1"/>
      </w:tblPr>
      <w:tblGrid>
        <w:gridCol w:w="2247"/>
        <w:gridCol w:w="1415"/>
        <w:gridCol w:w="1840"/>
        <w:gridCol w:w="3849"/>
      </w:tblGrid>
      <w:tr w:rsidR="004E40DA" w:rsidRPr="000F4DA1" w14:paraId="377BA3AA" w14:textId="77777777" w:rsidTr="00DC214A">
        <w:tc>
          <w:tcPr>
            <w:tcW w:w="2235" w:type="dxa"/>
          </w:tcPr>
          <w:p w14:paraId="2418DE17" w14:textId="77777777" w:rsidR="00D137B9" w:rsidRDefault="00DA0D0B">
            <w:pPr>
              <w:jc w:val="left"/>
              <w:rPr>
                <w:rFonts w:cstheme="majorHAnsi"/>
                <w:b/>
              </w:rPr>
            </w:pPr>
            <w:r w:rsidRPr="000F4DA1">
              <w:rPr>
                <w:rFonts w:cstheme="majorHAnsi"/>
                <w:b/>
              </w:rPr>
              <w:t>Name</w:t>
            </w:r>
          </w:p>
        </w:tc>
        <w:tc>
          <w:tcPr>
            <w:tcW w:w="1417" w:type="dxa"/>
          </w:tcPr>
          <w:p w14:paraId="690CD977" w14:textId="77777777" w:rsidR="00D137B9" w:rsidRDefault="00DA0D0B">
            <w:pPr>
              <w:jc w:val="left"/>
              <w:rPr>
                <w:rFonts w:cstheme="majorHAnsi"/>
                <w:b/>
              </w:rPr>
            </w:pPr>
            <w:r w:rsidRPr="000F4DA1">
              <w:rPr>
                <w:rFonts w:cstheme="majorHAnsi"/>
                <w:b/>
              </w:rPr>
              <w:t>Mandatory</w:t>
            </w:r>
          </w:p>
        </w:tc>
        <w:tc>
          <w:tcPr>
            <w:tcW w:w="1843" w:type="dxa"/>
          </w:tcPr>
          <w:p w14:paraId="2CFFA484" w14:textId="77777777" w:rsidR="00D137B9" w:rsidRDefault="00DA0D0B">
            <w:pPr>
              <w:jc w:val="left"/>
              <w:rPr>
                <w:rFonts w:cstheme="majorHAnsi"/>
                <w:b/>
              </w:rPr>
            </w:pPr>
            <w:r w:rsidRPr="000F4DA1">
              <w:rPr>
                <w:rFonts w:cstheme="majorHAnsi"/>
                <w:b/>
              </w:rPr>
              <w:t>Example value</w:t>
            </w:r>
          </w:p>
        </w:tc>
        <w:tc>
          <w:tcPr>
            <w:tcW w:w="3856" w:type="dxa"/>
          </w:tcPr>
          <w:p w14:paraId="66572036" w14:textId="77777777" w:rsidR="00D137B9" w:rsidRDefault="00DA0D0B">
            <w:pPr>
              <w:jc w:val="left"/>
              <w:rPr>
                <w:rFonts w:cstheme="majorHAnsi"/>
                <w:b/>
              </w:rPr>
            </w:pPr>
            <w:r w:rsidRPr="000F4DA1">
              <w:rPr>
                <w:rFonts w:cstheme="majorHAnsi"/>
                <w:b/>
              </w:rPr>
              <w:t>Comment</w:t>
            </w:r>
          </w:p>
        </w:tc>
      </w:tr>
      <w:tr w:rsidR="007F64EF" w:rsidRPr="000A066A" w14:paraId="1F9471F3" w14:textId="77777777" w:rsidTr="00DC214A">
        <w:tc>
          <w:tcPr>
            <w:tcW w:w="2252" w:type="dxa"/>
          </w:tcPr>
          <w:p w14:paraId="1D4287C1" w14:textId="77777777" w:rsidR="00D137B9" w:rsidRDefault="00DA0D0B">
            <w:pPr>
              <w:jc w:val="left"/>
              <w:rPr>
                <w:rFonts w:cstheme="majorHAnsi"/>
              </w:rPr>
            </w:pPr>
            <w:r w:rsidRPr="000F4DA1">
              <w:rPr>
                <w:rFonts w:cstheme="majorHAnsi"/>
              </w:rPr>
              <w:lastRenderedPageBreak/>
              <w:t>var</w:t>
            </w:r>
          </w:p>
        </w:tc>
        <w:tc>
          <w:tcPr>
            <w:tcW w:w="1400" w:type="dxa"/>
          </w:tcPr>
          <w:p w14:paraId="1C5EA62C" w14:textId="77777777" w:rsidR="00D137B9" w:rsidRDefault="00DA0D0B">
            <w:pPr>
              <w:jc w:val="left"/>
              <w:rPr>
                <w:rFonts w:cstheme="majorHAnsi"/>
              </w:rPr>
            </w:pPr>
            <w:r w:rsidRPr="000F4DA1">
              <w:rPr>
                <w:rFonts w:cstheme="majorHAnsi"/>
              </w:rPr>
              <w:t>O</w:t>
            </w:r>
          </w:p>
        </w:tc>
        <w:tc>
          <w:tcPr>
            <w:tcW w:w="1843" w:type="dxa"/>
          </w:tcPr>
          <w:p w14:paraId="76199C28" w14:textId="77777777" w:rsidR="00D137B9" w:rsidRDefault="00DA0D0B">
            <w:pPr>
              <w:jc w:val="left"/>
              <w:rPr>
                <w:rFonts w:cstheme="majorHAnsi"/>
                <w:color w:val="808080" w:themeColor="background1" w:themeShade="80"/>
              </w:rPr>
            </w:pPr>
            <w:r w:rsidRPr="009B2C8C">
              <w:rPr>
                <w:rFonts w:cstheme="majorHAnsi"/>
                <w:color w:val="808080" w:themeColor="background1" w:themeShade="80"/>
              </w:rPr>
              <w:t>%NAME%</w:t>
            </w:r>
          </w:p>
          <w:p w14:paraId="4F8890E2" w14:textId="77777777" w:rsidR="007F64EF" w:rsidRPr="009B2C8C" w:rsidRDefault="007F64EF" w:rsidP="00206937">
            <w:pPr>
              <w:jc w:val="left"/>
              <w:rPr>
                <w:rFonts w:cstheme="majorHAnsi"/>
                <w:color w:val="808080" w:themeColor="background1" w:themeShade="80"/>
              </w:rPr>
            </w:pPr>
          </w:p>
        </w:tc>
        <w:tc>
          <w:tcPr>
            <w:tcW w:w="3856" w:type="dxa"/>
          </w:tcPr>
          <w:p w14:paraId="452B0CBC" w14:textId="77777777" w:rsidR="00D137B9" w:rsidRPr="00003565" w:rsidRDefault="00DA0D0B">
            <w:pPr>
              <w:jc w:val="left"/>
              <w:rPr>
                <w:rFonts w:cstheme="majorHAnsi"/>
                <w:lang w:val="en-US"/>
              </w:rPr>
            </w:pPr>
            <w:r w:rsidRPr="00003565">
              <w:rPr>
                <w:rFonts w:cstheme="majorHAnsi"/>
                <w:lang w:val="en-US"/>
              </w:rPr>
              <w:t xml:space="preserve">We advise you to </w:t>
            </w:r>
            <w:r w:rsidRPr="00003565">
              <w:rPr>
                <w:rFonts w:cstheme="majorHAnsi"/>
                <w:lang w:val="en-US"/>
              </w:rPr>
              <w:t>use % to enclose the variable name and to use upper case letters.</w:t>
            </w:r>
          </w:p>
        </w:tc>
      </w:tr>
      <w:tr w:rsidR="007F64EF" w:rsidRPr="000F4DA1" w14:paraId="54E28889" w14:textId="77777777" w:rsidTr="00DC214A">
        <w:tc>
          <w:tcPr>
            <w:tcW w:w="2252" w:type="dxa"/>
          </w:tcPr>
          <w:p w14:paraId="1CE42F1A" w14:textId="77777777" w:rsidR="00D137B9" w:rsidRDefault="00DA0D0B">
            <w:pPr>
              <w:jc w:val="left"/>
              <w:rPr>
                <w:rFonts w:cstheme="majorHAnsi"/>
              </w:rPr>
            </w:pPr>
            <w:r w:rsidRPr="000F4DA1">
              <w:rPr>
                <w:rFonts w:cstheme="majorHAnsi"/>
              </w:rPr>
              <w:t>value</w:t>
            </w:r>
          </w:p>
        </w:tc>
        <w:tc>
          <w:tcPr>
            <w:tcW w:w="1400" w:type="dxa"/>
          </w:tcPr>
          <w:p w14:paraId="78EFB848" w14:textId="77777777" w:rsidR="00D137B9" w:rsidRDefault="00DA0D0B">
            <w:pPr>
              <w:jc w:val="left"/>
              <w:rPr>
                <w:rFonts w:cstheme="majorHAnsi"/>
              </w:rPr>
            </w:pPr>
            <w:r w:rsidRPr="000F4DA1">
              <w:rPr>
                <w:rFonts w:cstheme="majorHAnsi"/>
              </w:rPr>
              <w:t>O</w:t>
            </w:r>
          </w:p>
        </w:tc>
        <w:tc>
          <w:tcPr>
            <w:tcW w:w="1843" w:type="dxa"/>
          </w:tcPr>
          <w:p w14:paraId="1F7D9912" w14:textId="77777777" w:rsidR="00D137B9" w:rsidRDefault="00DA0D0B">
            <w:pPr>
              <w:jc w:val="left"/>
              <w:rPr>
                <w:rFonts w:cstheme="majorHAnsi"/>
                <w:color w:val="808080" w:themeColor="background1" w:themeShade="80"/>
              </w:rPr>
            </w:pPr>
            <w:r w:rsidRPr="009B2C8C">
              <w:rPr>
                <w:rFonts w:cstheme="majorHAnsi"/>
                <w:color w:val="808080" w:themeColor="background1" w:themeShade="80"/>
              </w:rPr>
              <w:t>Peps</w:t>
            </w:r>
          </w:p>
        </w:tc>
        <w:tc>
          <w:tcPr>
            <w:tcW w:w="3856" w:type="dxa"/>
          </w:tcPr>
          <w:p w14:paraId="30660535" w14:textId="77777777" w:rsidR="007F64EF" w:rsidRPr="000F4DA1" w:rsidRDefault="007F64EF" w:rsidP="00206937">
            <w:pPr>
              <w:jc w:val="left"/>
              <w:rPr>
                <w:rFonts w:cstheme="majorHAnsi"/>
              </w:rPr>
            </w:pPr>
          </w:p>
        </w:tc>
      </w:tr>
    </w:tbl>
    <w:p w14:paraId="119CD826" w14:textId="77777777" w:rsidR="0080639A" w:rsidRDefault="0080639A" w:rsidP="00206937">
      <w:pPr>
        <w:jc w:val="left"/>
      </w:pPr>
      <w:bookmarkStart w:id="32" w:name="_Toc315100997"/>
      <w:bookmarkStart w:id="33" w:name="_Toc315101000"/>
    </w:p>
    <w:p w14:paraId="491CDE41" w14:textId="77777777" w:rsidR="00D137B9" w:rsidRPr="00003565" w:rsidRDefault="00DA0D0B">
      <w:pPr>
        <w:jc w:val="left"/>
        <w:rPr>
          <w:rFonts w:cstheme="majorHAnsi"/>
          <w:color w:val="000000" w:themeColor="text1"/>
          <w:u w:val="single"/>
          <w:lang w:val="en-US"/>
        </w:rPr>
      </w:pPr>
      <w:r w:rsidRPr="00003565">
        <w:rPr>
          <w:rFonts w:cstheme="majorHAnsi"/>
          <w:b/>
          <w:bCs/>
          <w:color w:val="000000" w:themeColor="text1"/>
          <w:u w:val="single"/>
          <w:lang w:val="en-US"/>
        </w:rPr>
        <w:t xml:space="preserve">Note: </w:t>
      </w:r>
      <w:r w:rsidRPr="00003565">
        <w:rPr>
          <w:rFonts w:cstheme="majorHAnsi"/>
          <w:color w:val="000000" w:themeColor="text1"/>
          <w:lang w:val="en-US"/>
        </w:rPr>
        <w:t xml:space="preserve">The %URL% variable is reserved for tiny urls (see </w:t>
      </w:r>
      <w:hyperlink w:anchor="_Les_tinyurl_internes" w:history="1">
        <w:r w:rsidRPr="00003565">
          <w:rPr>
            <w:rStyle w:val="Lienhypertexte"/>
            <w:rFonts w:cstheme="majorHAnsi"/>
            <w:color w:val="000000" w:themeColor="text1"/>
            <w:lang w:val="en-US"/>
          </w:rPr>
          <w:t>2.</w:t>
        </w:r>
        <w:r w:rsidR="0039262F" w:rsidRPr="00003565">
          <w:rPr>
            <w:rStyle w:val="Lienhypertexte"/>
            <w:rFonts w:cstheme="majorHAnsi"/>
            <w:color w:val="000000" w:themeColor="text1"/>
            <w:lang w:val="en-US"/>
          </w:rPr>
          <w:t>2</w:t>
        </w:r>
        <w:r w:rsidRPr="00003565">
          <w:rPr>
            <w:rStyle w:val="Lienhypertexte"/>
            <w:rFonts w:cstheme="majorHAnsi"/>
            <w:color w:val="000000" w:themeColor="text1"/>
            <w:lang w:val="en-US"/>
          </w:rPr>
          <w:t>.</w:t>
        </w:r>
        <w:r w:rsidR="0039262F" w:rsidRPr="00003565">
          <w:rPr>
            <w:rStyle w:val="Lienhypertexte"/>
            <w:rFonts w:cstheme="majorHAnsi"/>
            <w:color w:val="000000" w:themeColor="text1"/>
            <w:lang w:val="en-US"/>
          </w:rPr>
          <w:t xml:space="preserve">7 </w:t>
        </w:r>
        <w:r w:rsidRPr="00003565">
          <w:rPr>
            <w:rStyle w:val="Lienhypertexte"/>
            <w:rFonts w:cstheme="majorHAnsi"/>
            <w:color w:val="000000" w:themeColor="text1"/>
            <w:lang w:val="en-US"/>
          </w:rPr>
          <w:t>Tiny urls</w:t>
        </w:r>
      </w:hyperlink>
      <w:r w:rsidRPr="00003565">
        <w:rPr>
          <w:rFonts w:cstheme="majorHAnsi"/>
          <w:color w:val="000000" w:themeColor="text1"/>
          <w:lang w:val="en-US"/>
        </w:rPr>
        <w:t xml:space="preserve"> ).</w:t>
      </w:r>
    </w:p>
    <w:bookmarkEnd w:id="32"/>
    <w:p w14:paraId="73874325" w14:textId="77777777" w:rsidR="00853797" w:rsidRPr="00003565" w:rsidRDefault="00853797" w:rsidP="003C783A">
      <w:pPr>
        <w:rPr>
          <w:lang w:val="en-US"/>
        </w:rPr>
      </w:pPr>
    </w:p>
    <w:p w14:paraId="2727D2FC" w14:textId="77777777" w:rsidR="00421ACA" w:rsidRPr="00003565" w:rsidRDefault="00421ACA" w:rsidP="003C783A">
      <w:pPr>
        <w:rPr>
          <w:lang w:val="en-US"/>
        </w:rPr>
      </w:pPr>
    </w:p>
    <w:p w14:paraId="3DD5E0CB" w14:textId="77777777" w:rsidR="00421ACA" w:rsidRPr="00003565" w:rsidRDefault="00421ACA" w:rsidP="003C783A">
      <w:pPr>
        <w:rPr>
          <w:lang w:val="en-US"/>
        </w:rPr>
      </w:pPr>
    </w:p>
    <w:p w14:paraId="511D9E04" w14:textId="77777777" w:rsidR="00D137B9" w:rsidRDefault="00073F81">
      <w:pPr>
        <w:pStyle w:val="Titre3"/>
        <w:rPr>
          <w:rFonts w:cstheme="majorHAnsi"/>
        </w:rPr>
      </w:pPr>
      <w:bookmarkStart w:id="34" w:name="_Les_tinyurl_internes"/>
      <w:bookmarkStart w:id="35" w:name="_Les_tinyurl"/>
      <w:bookmarkStart w:id="36" w:name="_Toc176771947"/>
      <w:bookmarkEnd w:id="34"/>
      <w:bookmarkEnd w:id="35"/>
      <w:r w:rsidRPr="000F4DA1">
        <w:rPr>
          <w:rFonts w:cstheme="majorHAnsi"/>
        </w:rPr>
        <w:t>The tinyurl</w:t>
      </w:r>
      <w:bookmarkEnd w:id="36"/>
      <w:r w:rsidRPr="000F4DA1">
        <w:rPr>
          <w:rFonts w:cstheme="majorHAnsi"/>
        </w:rPr>
        <w:t xml:space="preserve"> </w:t>
      </w:r>
      <w:bookmarkEnd w:id="33"/>
    </w:p>
    <w:p w14:paraId="7843EA39" w14:textId="77777777" w:rsidR="004E40DA" w:rsidRPr="000F4DA1" w:rsidRDefault="004E40DA" w:rsidP="004E40DA">
      <w:pPr>
        <w:rPr>
          <w:rFonts w:cstheme="majorHAnsi"/>
        </w:rPr>
      </w:pPr>
    </w:p>
    <w:p w14:paraId="607D86B0" w14:textId="77777777" w:rsidR="00D137B9" w:rsidRPr="00003565" w:rsidRDefault="00DA0D0B">
      <w:pPr>
        <w:jc w:val="left"/>
        <w:rPr>
          <w:rFonts w:cstheme="majorHAnsi"/>
          <w:szCs w:val="22"/>
          <w:lang w:val="en-US"/>
        </w:rPr>
      </w:pPr>
      <w:r w:rsidRPr="00003565">
        <w:rPr>
          <w:rFonts w:cstheme="majorHAnsi"/>
          <w:szCs w:val="22"/>
          <w:lang w:val="en-US"/>
        </w:rPr>
        <w:t xml:space="preserve">If the </w:t>
      </w:r>
      <w:r w:rsidR="00471C15" w:rsidRPr="00003565">
        <w:rPr>
          <w:rFonts w:cstheme="majorHAnsi"/>
          <w:szCs w:val="22"/>
          <w:lang w:val="en-US"/>
        </w:rPr>
        <w:t xml:space="preserve">message </w:t>
      </w:r>
      <w:r w:rsidR="00A93FA1" w:rsidRPr="00003565">
        <w:rPr>
          <w:rFonts w:cstheme="majorHAnsi"/>
          <w:szCs w:val="22"/>
          <w:lang w:val="en-US"/>
        </w:rPr>
        <w:t xml:space="preserve">text </w:t>
      </w:r>
      <w:r w:rsidR="00471C15" w:rsidRPr="00003565">
        <w:rPr>
          <w:rFonts w:cstheme="majorHAnsi"/>
          <w:szCs w:val="22"/>
          <w:lang w:val="en-US"/>
        </w:rPr>
        <w:t xml:space="preserve">contains %URL% and </w:t>
      </w:r>
      <w:r w:rsidR="00A93FA1" w:rsidRPr="00003565">
        <w:rPr>
          <w:rFonts w:cstheme="majorHAnsi"/>
          <w:szCs w:val="22"/>
          <w:lang w:val="en-US"/>
        </w:rPr>
        <w:t xml:space="preserve">the message contains a "target_url" attribute, the </w:t>
      </w:r>
      <w:r w:rsidR="00471C15" w:rsidRPr="00003565">
        <w:rPr>
          <w:rFonts w:cstheme="majorHAnsi"/>
          <w:szCs w:val="22"/>
          <w:lang w:val="en-US"/>
        </w:rPr>
        <w:t xml:space="preserve">tiny url </w:t>
      </w:r>
      <w:r w:rsidR="009E6CFB" w:rsidRPr="00003565">
        <w:rPr>
          <w:rFonts w:cstheme="majorHAnsi"/>
          <w:szCs w:val="22"/>
          <w:lang w:val="en-US"/>
        </w:rPr>
        <w:t xml:space="preserve">generation </w:t>
      </w:r>
      <w:r w:rsidR="00471C15" w:rsidRPr="00003565">
        <w:rPr>
          <w:rFonts w:cstheme="majorHAnsi"/>
          <w:szCs w:val="22"/>
          <w:lang w:val="en-US"/>
        </w:rPr>
        <w:t xml:space="preserve">mechanism </w:t>
      </w:r>
      <w:r w:rsidR="009E6CFB" w:rsidRPr="00003565">
        <w:rPr>
          <w:rFonts w:cstheme="majorHAnsi"/>
          <w:szCs w:val="22"/>
          <w:lang w:val="en-US"/>
        </w:rPr>
        <w:t>is activated</w:t>
      </w:r>
      <w:r w:rsidR="00471C15" w:rsidRPr="00003565">
        <w:rPr>
          <w:rFonts w:cstheme="majorHAnsi"/>
          <w:szCs w:val="22"/>
          <w:lang w:val="en-US"/>
        </w:rPr>
        <w:t>:</w:t>
      </w:r>
    </w:p>
    <w:p w14:paraId="4AA5030D" w14:textId="77777777" w:rsidR="00D137B9" w:rsidRPr="00003565" w:rsidRDefault="00DA0D0B">
      <w:pPr>
        <w:pStyle w:val="Paragraphedeliste"/>
        <w:numPr>
          <w:ilvl w:val="0"/>
          <w:numId w:val="3"/>
        </w:numPr>
        <w:jc w:val="left"/>
        <w:rPr>
          <w:rFonts w:asciiTheme="majorHAnsi" w:hAnsiTheme="majorHAnsi" w:cstheme="majorHAnsi"/>
          <w:lang w:val="en-US"/>
        </w:rPr>
      </w:pPr>
      <w:r w:rsidRPr="00003565">
        <w:rPr>
          <w:rFonts w:asciiTheme="majorHAnsi" w:hAnsiTheme="majorHAnsi" w:cstheme="majorHAnsi"/>
          <w:lang w:val="en-US"/>
        </w:rPr>
        <w:t>a tiny url, unique for each message recipient, is generated</w:t>
      </w:r>
    </w:p>
    <w:p w14:paraId="3772DFE4" w14:textId="77777777" w:rsidR="00D137B9" w:rsidRPr="00003565" w:rsidRDefault="00DA0D0B">
      <w:pPr>
        <w:pStyle w:val="Paragraphedeliste"/>
        <w:numPr>
          <w:ilvl w:val="0"/>
          <w:numId w:val="3"/>
        </w:numPr>
        <w:jc w:val="left"/>
        <w:rPr>
          <w:rFonts w:asciiTheme="majorHAnsi" w:hAnsiTheme="majorHAnsi" w:cstheme="majorHAnsi"/>
          <w:lang w:val="en-US"/>
        </w:rPr>
      </w:pPr>
      <w:r w:rsidRPr="00003565">
        <w:rPr>
          <w:rFonts w:asciiTheme="majorHAnsi" w:hAnsiTheme="majorHAnsi" w:cstheme="majorHAnsi"/>
          <w:lang w:val="en-US"/>
        </w:rPr>
        <w:t>%URL% is replaced by this tiny_url</w:t>
      </w:r>
    </w:p>
    <w:p w14:paraId="4D040352" w14:textId="77777777" w:rsidR="00D137B9" w:rsidRPr="00003565" w:rsidRDefault="00DA0D0B">
      <w:pPr>
        <w:pStyle w:val="Paragraphedeliste"/>
        <w:numPr>
          <w:ilvl w:val="0"/>
          <w:numId w:val="3"/>
        </w:numPr>
        <w:jc w:val="left"/>
        <w:rPr>
          <w:rFonts w:asciiTheme="majorHAnsi" w:hAnsiTheme="majorHAnsi" w:cstheme="majorHAnsi"/>
          <w:lang w:val="en-US"/>
        </w:rPr>
      </w:pPr>
      <w:r w:rsidRPr="00003565">
        <w:rPr>
          <w:rFonts w:asciiTheme="majorHAnsi" w:hAnsiTheme="majorHAnsi" w:cstheme="majorHAnsi"/>
          <w:lang w:val="en-US"/>
        </w:rPr>
        <w:t>the target_url is manufactured (if it contains variables, the contents are replaced)</w:t>
      </w:r>
    </w:p>
    <w:p w14:paraId="2E00444C" w14:textId="77777777" w:rsidR="00D137B9" w:rsidRPr="00003565" w:rsidRDefault="00DA0D0B">
      <w:pPr>
        <w:pStyle w:val="Paragraphedeliste"/>
        <w:numPr>
          <w:ilvl w:val="0"/>
          <w:numId w:val="3"/>
        </w:numPr>
        <w:jc w:val="left"/>
        <w:rPr>
          <w:rFonts w:asciiTheme="majorHAnsi" w:hAnsiTheme="majorHAnsi" w:cstheme="majorHAnsi"/>
          <w:lang w:val="en-US"/>
        </w:rPr>
      </w:pPr>
      <w:r w:rsidRPr="00003565">
        <w:rPr>
          <w:rFonts w:asciiTheme="majorHAnsi" w:hAnsiTheme="majorHAnsi" w:cstheme="majorHAnsi"/>
          <w:lang w:val="en-US"/>
        </w:rPr>
        <w:t xml:space="preserve">the redirect between the tiny_url (the one in the SMS received by the recipient, which they will click on) and the target_url with the personalised </w:t>
      </w:r>
      <w:r w:rsidR="009B6570" w:rsidRPr="00003565">
        <w:rPr>
          <w:rFonts w:asciiTheme="majorHAnsi" w:hAnsiTheme="majorHAnsi" w:cstheme="majorHAnsi"/>
          <w:lang w:val="en-US"/>
        </w:rPr>
        <w:t xml:space="preserve">variables </w:t>
      </w:r>
      <w:r w:rsidRPr="00003565">
        <w:rPr>
          <w:rFonts w:asciiTheme="majorHAnsi" w:hAnsiTheme="majorHAnsi" w:cstheme="majorHAnsi"/>
          <w:lang w:val="en-US"/>
        </w:rPr>
        <w:t>is prepared.</w:t>
      </w:r>
    </w:p>
    <w:p w14:paraId="5B48D37A" w14:textId="77777777" w:rsidR="00D137B9" w:rsidRPr="00003565" w:rsidRDefault="00DA0D0B">
      <w:pPr>
        <w:ind w:left="420"/>
        <w:jc w:val="left"/>
        <w:rPr>
          <w:rFonts w:cstheme="majorHAnsi"/>
          <w:b/>
          <w:lang w:val="en-US"/>
        </w:rPr>
      </w:pPr>
      <w:r w:rsidRPr="00003565">
        <w:rPr>
          <w:rFonts w:cstheme="majorHAnsi"/>
          <w:b/>
          <w:lang w:val="en-US"/>
        </w:rPr>
        <w:t xml:space="preserve">The tiny url that will replace this url is 17 characters long. (Example: </w:t>
      </w:r>
      <w:r w:rsidRPr="00003565">
        <w:rPr>
          <w:rFonts w:cstheme="majorHAnsi"/>
          <w:b/>
          <w:lang w:val="en-US"/>
        </w:rPr>
        <w:t>zv.hcnx.fr/uroLhp)</w:t>
      </w:r>
    </w:p>
    <w:p w14:paraId="13E5CE2F" w14:textId="77777777" w:rsidR="004E40DA" w:rsidRPr="00003565" w:rsidRDefault="004E40DA" w:rsidP="004D0F08">
      <w:pPr>
        <w:jc w:val="left"/>
        <w:rPr>
          <w:rFonts w:cstheme="majorHAnsi"/>
          <w:szCs w:val="22"/>
          <w:lang w:val="en-US"/>
        </w:rPr>
      </w:pPr>
    </w:p>
    <w:p w14:paraId="722392E6" w14:textId="77777777" w:rsidR="00D137B9" w:rsidRPr="00003565" w:rsidRDefault="00DA0D0B">
      <w:pPr>
        <w:jc w:val="left"/>
        <w:rPr>
          <w:rFonts w:cstheme="majorHAnsi"/>
          <w:i/>
          <w:iCs/>
          <w:szCs w:val="22"/>
          <w:u w:val="single"/>
          <w:lang w:val="en-US"/>
        </w:rPr>
      </w:pPr>
      <w:r w:rsidRPr="00003565">
        <w:rPr>
          <w:rFonts w:cstheme="majorHAnsi"/>
          <w:i/>
          <w:iCs/>
          <w:szCs w:val="22"/>
          <w:u w:val="single"/>
          <w:lang w:val="en-US"/>
        </w:rPr>
        <w:t xml:space="preserve">For </w:t>
      </w:r>
      <w:r w:rsidR="003B2A0C" w:rsidRPr="00003565">
        <w:rPr>
          <w:rFonts w:cstheme="majorHAnsi"/>
          <w:i/>
          <w:iCs/>
          <w:szCs w:val="22"/>
          <w:u w:val="single"/>
          <w:lang w:val="en-US"/>
        </w:rPr>
        <w:t>example</w:t>
      </w:r>
      <w:r w:rsidR="004E40DA" w:rsidRPr="00003565">
        <w:rPr>
          <w:rFonts w:cstheme="majorHAnsi"/>
          <w:i/>
          <w:iCs/>
          <w:szCs w:val="22"/>
          <w:u w:val="single"/>
          <w:lang w:val="en-US"/>
        </w:rPr>
        <w:t>:</w:t>
      </w:r>
    </w:p>
    <w:p w14:paraId="59C779BD"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w:t>
      </w:r>
    </w:p>
    <w:p w14:paraId="54962EFC"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"push : {</w:t>
      </w:r>
    </w:p>
    <w:p w14:paraId="209565E5"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"accountid": "fred",</w:t>
      </w:r>
    </w:p>
    <w:p w14:paraId="1E72CEB2"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"password": </w:t>
      </w:r>
      <w:r w:rsidR="00A93FA1" w:rsidRPr="00003565">
        <w:rPr>
          <w:rFonts w:cstheme="majorHAnsi"/>
          <w:i/>
          <w:iCs/>
          <w:color w:val="808080" w:themeColor="background1" w:themeShade="80"/>
          <w:szCs w:val="22"/>
          <w:lang w:val="en-US"/>
        </w:rPr>
        <w:t>"</w:t>
      </w:r>
      <w:r w:rsidRPr="00003565">
        <w:rPr>
          <w:rFonts w:cstheme="majorHAnsi"/>
          <w:i/>
          <w:iCs/>
          <w:color w:val="808080" w:themeColor="background1" w:themeShade="80"/>
          <w:szCs w:val="22"/>
          <w:lang w:val="en-US"/>
        </w:rPr>
        <w:t>xpasswordx",</w:t>
      </w:r>
    </w:p>
    <w:p w14:paraId="35704799" w14:textId="77777777" w:rsidR="00D137B9" w:rsidRDefault="00DA0D0B">
      <w:pPr>
        <w:jc w:val="left"/>
        <w:rPr>
          <w:rFonts w:cstheme="majorHAnsi"/>
          <w:i/>
          <w:iCs/>
          <w:color w:val="808080" w:themeColor="background1" w:themeShade="80"/>
          <w:szCs w:val="22"/>
          <w:lang w:val="en-US"/>
        </w:rPr>
      </w:pPr>
      <w:r w:rsidRPr="00206937">
        <w:rPr>
          <w:rFonts w:cstheme="majorHAnsi"/>
          <w:i/>
          <w:iCs/>
          <w:color w:val="808080" w:themeColor="background1" w:themeShade="80"/>
          <w:szCs w:val="22"/>
          <w:lang w:val="en-US"/>
        </w:rPr>
        <w:t xml:space="preserve">        "noone: 1,</w:t>
      </w:r>
    </w:p>
    <w:p w14:paraId="2F77969E" w14:textId="77777777" w:rsidR="00D137B9" w:rsidRDefault="00DA0D0B">
      <w:pPr>
        <w:jc w:val="left"/>
        <w:rPr>
          <w:rFonts w:cstheme="majorHAnsi"/>
          <w:i/>
          <w:iCs/>
          <w:color w:val="808080" w:themeColor="background1" w:themeShade="80"/>
          <w:szCs w:val="22"/>
          <w:lang w:val="en-US"/>
        </w:rPr>
      </w:pPr>
      <w:r w:rsidRPr="00206937">
        <w:rPr>
          <w:rFonts w:cstheme="majorHAnsi"/>
          <w:i/>
          <w:iCs/>
          <w:color w:val="808080" w:themeColor="background1" w:themeShade="80"/>
          <w:szCs w:val="22"/>
          <w:lang w:val="en-US"/>
        </w:rPr>
        <w:t xml:space="preserve">        "message": [{</w:t>
      </w:r>
    </w:p>
    <w:p w14:paraId="19DA03AB" w14:textId="77777777" w:rsidR="00D137B9" w:rsidRDefault="00DA0D0B">
      <w:pPr>
        <w:jc w:val="left"/>
        <w:rPr>
          <w:rFonts w:cstheme="majorHAnsi"/>
          <w:i/>
          <w:iCs/>
          <w:color w:val="808080" w:themeColor="background1" w:themeShade="80"/>
          <w:szCs w:val="22"/>
          <w:lang w:val="en-US"/>
        </w:rPr>
      </w:pPr>
      <w:r w:rsidRPr="00206937">
        <w:rPr>
          <w:rFonts w:cstheme="majorHAnsi"/>
          <w:i/>
          <w:iCs/>
          <w:color w:val="808080" w:themeColor="background1" w:themeShade="80"/>
          <w:szCs w:val="22"/>
          <w:lang w:val="en-US"/>
        </w:rPr>
        <w:t xml:space="preserve">            "target_url": "https://www.mysite.com/confirmation?origine=%VAR_MESSAGE%&amp;amp;nom=%NOM%&amp;amp;nom_ville=%NOM_VILLE%&amp;access=phone</w:t>
      </w:r>
      <w:r w:rsidR="00A93FA1" w:rsidRPr="00206937">
        <w:rPr>
          <w:rFonts w:cstheme="majorHAnsi"/>
          <w:i/>
          <w:iCs/>
          <w:color w:val="808080" w:themeColor="background1" w:themeShade="80"/>
          <w:szCs w:val="22"/>
          <w:lang w:val="en-US"/>
        </w:rPr>
        <w:t>"</w:t>
      </w:r>
      <w:r w:rsidRPr="00206937">
        <w:rPr>
          <w:rFonts w:cstheme="majorHAnsi"/>
          <w:i/>
          <w:iCs/>
          <w:color w:val="808080" w:themeColor="background1" w:themeShade="80"/>
          <w:szCs w:val="22"/>
          <w:lang w:val="en-US"/>
        </w:rPr>
        <w:t xml:space="preserve">, </w:t>
      </w:r>
    </w:p>
    <w:p w14:paraId="5BCB698C" w14:textId="77777777" w:rsidR="00D137B9" w:rsidRDefault="00DA0D0B">
      <w:pPr>
        <w:jc w:val="left"/>
        <w:rPr>
          <w:rFonts w:cstheme="majorHAnsi"/>
          <w:i/>
          <w:iCs/>
          <w:color w:val="808080" w:themeColor="background1" w:themeShade="80"/>
          <w:szCs w:val="22"/>
          <w:lang w:val="en-US"/>
        </w:rPr>
      </w:pPr>
      <w:r w:rsidRPr="00206937">
        <w:rPr>
          <w:rFonts w:cstheme="majorHAnsi"/>
          <w:i/>
          <w:iCs/>
          <w:color w:val="808080" w:themeColor="background1" w:themeShade="80"/>
          <w:szCs w:val="22"/>
          <w:lang w:val="en-US"/>
        </w:rPr>
        <w:t xml:space="preserve">            "text" : "Hello, %NAME% from %VAR_MESSAGE% (%NAME_TOWN%). Click on %URL%",</w:t>
      </w:r>
    </w:p>
    <w:p w14:paraId="259D0311" w14:textId="77777777" w:rsidR="00D137B9" w:rsidRDefault="00DA0D0B">
      <w:pPr>
        <w:jc w:val="left"/>
        <w:rPr>
          <w:rFonts w:cstheme="majorHAnsi"/>
          <w:i/>
          <w:iCs/>
          <w:color w:val="808080" w:themeColor="background1" w:themeShade="80"/>
          <w:szCs w:val="22"/>
          <w:lang w:val="en-US"/>
        </w:rPr>
      </w:pPr>
      <w:r w:rsidRPr="00206937">
        <w:rPr>
          <w:rFonts w:cstheme="majorHAnsi"/>
          <w:i/>
          <w:iCs/>
          <w:color w:val="808080" w:themeColor="background1" w:themeShade="80"/>
          <w:szCs w:val="22"/>
          <w:lang w:val="en-US"/>
        </w:rPr>
        <w:t xml:space="preserve">            "to": [{</w:t>
      </w:r>
    </w:p>
    <w:p w14:paraId="138B6989" w14:textId="77777777" w:rsidR="00D137B9" w:rsidRDefault="00DA0D0B">
      <w:pPr>
        <w:jc w:val="left"/>
        <w:rPr>
          <w:rFonts w:cstheme="majorHAnsi"/>
          <w:i/>
          <w:iCs/>
          <w:color w:val="808080" w:themeColor="background1" w:themeShade="80"/>
          <w:szCs w:val="22"/>
          <w:lang w:val="en-US"/>
        </w:rPr>
      </w:pPr>
      <w:r w:rsidRPr="00206937">
        <w:rPr>
          <w:rFonts w:cstheme="majorHAnsi"/>
          <w:i/>
          <w:iCs/>
          <w:color w:val="808080" w:themeColor="background1" w:themeShade="80"/>
          <w:szCs w:val="22"/>
          <w:lang w:val="en-US"/>
        </w:rPr>
        <w:t xml:space="preserve">                "value": "+33619896895",</w:t>
      </w:r>
    </w:p>
    <w:p w14:paraId="665C75BF" w14:textId="77777777" w:rsidR="00D137B9" w:rsidRDefault="00DA0D0B">
      <w:pPr>
        <w:jc w:val="left"/>
        <w:rPr>
          <w:rFonts w:cstheme="majorHAnsi"/>
          <w:i/>
          <w:iCs/>
          <w:color w:val="808080" w:themeColor="background1" w:themeShade="80"/>
          <w:szCs w:val="22"/>
          <w:lang w:val="en-US"/>
        </w:rPr>
      </w:pPr>
      <w:r w:rsidRPr="00206937">
        <w:rPr>
          <w:rFonts w:cstheme="majorHAnsi"/>
          <w:i/>
          <w:iCs/>
          <w:color w:val="808080" w:themeColor="background1" w:themeShade="80"/>
          <w:szCs w:val="22"/>
          <w:lang w:val="en-US"/>
        </w:rPr>
        <w:t xml:space="preserve">                "param" : [</w:t>
      </w:r>
    </w:p>
    <w:p w14:paraId="041E1D72" w14:textId="77777777" w:rsidR="00D137B9" w:rsidRDefault="003B2A0C">
      <w:pPr>
        <w:jc w:val="left"/>
        <w:rPr>
          <w:rFonts w:cstheme="majorHAnsi"/>
          <w:i/>
          <w:iCs/>
          <w:color w:val="808080" w:themeColor="background1" w:themeShade="80"/>
          <w:szCs w:val="22"/>
          <w:lang w:val="en-US"/>
        </w:rPr>
      </w:pPr>
      <w:r w:rsidRPr="00206937">
        <w:rPr>
          <w:rFonts w:cstheme="majorHAnsi"/>
          <w:i/>
          <w:iCs/>
          <w:color w:val="808080" w:themeColor="background1" w:themeShade="80"/>
          <w:szCs w:val="22"/>
          <w:lang w:val="en-US"/>
        </w:rPr>
        <w:t xml:space="preserve">                  {</w:t>
      </w:r>
    </w:p>
    <w:p w14:paraId="125C57F6" w14:textId="77777777" w:rsidR="00D137B9" w:rsidRDefault="00DA0D0B">
      <w:pPr>
        <w:jc w:val="left"/>
        <w:rPr>
          <w:rFonts w:cstheme="majorHAnsi"/>
          <w:i/>
          <w:iCs/>
          <w:color w:val="808080" w:themeColor="background1" w:themeShade="80"/>
          <w:szCs w:val="22"/>
          <w:lang w:val="en-US"/>
        </w:rPr>
      </w:pPr>
      <w:r w:rsidRPr="00152EF0">
        <w:rPr>
          <w:rFonts w:cstheme="majorHAnsi"/>
          <w:i/>
          <w:iCs/>
          <w:color w:val="808080" w:themeColor="background1" w:themeShade="80"/>
          <w:szCs w:val="22"/>
          <w:lang w:val="en-US"/>
        </w:rPr>
        <w:t xml:space="preserve">                    "var": "%LASTNAME%",</w:t>
      </w:r>
    </w:p>
    <w:p w14:paraId="7BA73F05" w14:textId="77777777" w:rsidR="00D137B9" w:rsidRDefault="00DA0D0B">
      <w:pPr>
        <w:jc w:val="left"/>
        <w:rPr>
          <w:rFonts w:cstheme="majorHAnsi"/>
          <w:i/>
          <w:iCs/>
          <w:color w:val="808080" w:themeColor="background1" w:themeShade="80"/>
          <w:szCs w:val="22"/>
          <w:lang w:val="en-US"/>
        </w:rPr>
      </w:pPr>
      <w:r w:rsidRPr="00152EF0">
        <w:rPr>
          <w:rFonts w:cstheme="majorHAnsi"/>
          <w:i/>
          <w:iCs/>
          <w:color w:val="808080" w:themeColor="background1" w:themeShade="80"/>
          <w:szCs w:val="22"/>
          <w:lang w:val="en-US"/>
        </w:rPr>
        <w:t xml:space="preserve">                    "value : "Fred</w:t>
      </w:r>
    </w:p>
    <w:p w14:paraId="5A29AE08"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w:t>
      </w:r>
    </w:p>
    <w:p w14:paraId="0C0655A1"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w:t>
      </w:r>
    </w:p>
    <w:p w14:paraId="6A0FCA77"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"var": "%CITY_NAME%",</w:t>
      </w:r>
    </w:p>
    <w:p w14:paraId="7AD73448"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"value: "Lyon</w:t>
      </w:r>
    </w:p>
    <w:p w14:paraId="2CFDB46E"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 </w:t>
      </w:r>
    </w:p>
    <w:p w14:paraId="1BFFA69F"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w:t>
      </w:r>
    </w:p>
    <w:p w14:paraId="39A7E041"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w:t>
      </w:r>
    </w:p>
    <w:p w14:paraId="7852E3D1"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w:t>
      </w:r>
    </w:p>
    <w:p w14:paraId="1EFAD0B3"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 xml:space="preserve">    }</w:t>
      </w:r>
    </w:p>
    <w:p w14:paraId="17251B9A" w14:textId="77777777" w:rsidR="00D137B9" w:rsidRPr="00003565" w:rsidRDefault="00DA0D0B">
      <w:pPr>
        <w:jc w:val="left"/>
        <w:rPr>
          <w:rFonts w:cstheme="majorHAnsi"/>
          <w:i/>
          <w:iCs/>
          <w:color w:val="808080" w:themeColor="background1" w:themeShade="80"/>
          <w:szCs w:val="22"/>
          <w:lang w:val="en-US"/>
        </w:rPr>
      </w:pPr>
      <w:r w:rsidRPr="00003565">
        <w:rPr>
          <w:rFonts w:cstheme="majorHAnsi"/>
          <w:i/>
          <w:iCs/>
          <w:color w:val="808080" w:themeColor="background1" w:themeShade="80"/>
          <w:szCs w:val="22"/>
          <w:lang w:val="en-US"/>
        </w:rPr>
        <w:t>}</w:t>
      </w:r>
    </w:p>
    <w:p w14:paraId="05A09BBF" w14:textId="77777777" w:rsidR="004E40DA" w:rsidRPr="00003565" w:rsidRDefault="004E40DA" w:rsidP="004D0F08">
      <w:pPr>
        <w:jc w:val="left"/>
        <w:rPr>
          <w:rFonts w:cstheme="majorHAnsi"/>
          <w:i/>
          <w:iCs/>
          <w:color w:val="808080" w:themeColor="background1" w:themeShade="80"/>
          <w:szCs w:val="22"/>
          <w:lang w:val="en-US"/>
        </w:rPr>
      </w:pPr>
    </w:p>
    <w:p w14:paraId="7D8395B8" w14:textId="77777777" w:rsidR="00D137B9" w:rsidRPr="00003565" w:rsidRDefault="00DA0D0B">
      <w:pPr>
        <w:jc w:val="left"/>
        <w:rPr>
          <w:rFonts w:cstheme="majorHAnsi"/>
          <w:i/>
          <w:iCs/>
          <w:szCs w:val="22"/>
          <w:lang w:val="en-US"/>
        </w:rPr>
      </w:pPr>
      <w:r w:rsidRPr="00003565">
        <w:rPr>
          <w:rFonts w:cstheme="majorHAnsi"/>
          <w:i/>
          <w:iCs/>
          <w:szCs w:val="22"/>
          <w:lang w:val="en-US"/>
        </w:rPr>
        <w:t xml:space="preserve">The </w:t>
      </w:r>
      <w:r w:rsidR="000500DA" w:rsidRPr="00003565">
        <w:rPr>
          <w:rFonts w:cstheme="majorHAnsi"/>
          <w:i/>
          <w:iCs/>
          <w:szCs w:val="22"/>
          <w:lang w:val="en-US"/>
        </w:rPr>
        <w:t xml:space="preserve">text of the </w:t>
      </w:r>
      <w:r w:rsidR="004E40DA" w:rsidRPr="00003565">
        <w:rPr>
          <w:rFonts w:cstheme="majorHAnsi"/>
          <w:i/>
          <w:iCs/>
          <w:szCs w:val="22"/>
          <w:lang w:val="en-US"/>
        </w:rPr>
        <w:t xml:space="preserve">SMS </w:t>
      </w:r>
      <w:r w:rsidR="000500DA" w:rsidRPr="00003565">
        <w:rPr>
          <w:rFonts w:cstheme="majorHAnsi"/>
          <w:i/>
          <w:iCs/>
          <w:szCs w:val="22"/>
          <w:lang w:val="en-US"/>
        </w:rPr>
        <w:t>will be :</w:t>
      </w:r>
    </w:p>
    <w:p w14:paraId="3C13C1E9" w14:textId="77777777" w:rsidR="00D137B9" w:rsidRDefault="00DA0D0B">
      <w:pPr>
        <w:jc w:val="left"/>
        <w:rPr>
          <w:rFonts w:cstheme="majorHAnsi"/>
          <w:i/>
          <w:iCs/>
          <w:szCs w:val="22"/>
          <w:lang w:val="en-US"/>
        </w:rPr>
      </w:pPr>
      <w:r w:rsidRPr="00206937">
        <w:rPr>
          <w:rFonts w:cstheme="majorHAnsi"/>
          <w:i/>
          <w:iCs/>
          <w:szCs w:val="22"/>
          <w:lang w:val="en-US"/>
        </w:rPr>
        <w:t xml:space="preserve">"Hello </w:t>
      </w:r>
      <w:r w:rsidR="008970EE" w:rsidRPr="00206937">
        <w:rPr>
          <w:rFonts w:cstheme="majorHAnsi"/>
          <w:i/>
          <w:iCs/>
          <w:szCs w:val="22"/>
          <w:lang w:val="en-US"/>
        </w:rPr>
        <w:t>Fred</w:t>
      </w:r>
      <w:r w:rsidRPr="00206937">
        <w:rPr>
          <w:rFonts w:cstheme="majorHAnsi"/>
          <w:i/>
          <w:iCs/>
          <w:szCs w:val="22"/>
          <w:lang w:val="en-US"/>
        </w:rPr>
        <w:t xml:space="preserve">, from </w:t>
      </w:r>
      <w:r w:rsidR="008970EE" w:rsidRPr="00206937">
        <w:rPr>
          <w:rFonts w:cstheme="majorHAnsi"/>
          <w:i/>
          <w:iCs/>
          <w:szCs w:val="22"/>
          <w:lang w:val="en-US"/>
        </w:rPr>
        <w:t xml:space="preserve">Province (LYON). </w:t>
      </w:r>
      <w:r w:rsidRPr="002E6457">
        <w:rPr>
          <w:rFonts w:cstheme="majorHAnsi"/>
          <w:i/>
          <w:iCs/>
          <w:szCs w:val="22"/>
          <w:lang w:val="en-US"/>
        </w:rPr>
        <w:t xml:space="preserve">Click on </w:t>
      </w:r>
      <w:r w:rsidR="00967E24" w:rsidRPr="002E6457">
        <w:rPr>
          <w:rFonts w:cstheme="majorHAnsi"/>
          <w:i/>
          <w:iCs/>
          <w:szCs w:val="22"/>
          <w:lang w:val="en-US"/>
        </w:rPr>
        <w:t>b.hcnx.</w:t>
      </w:r>
      <w:r w:rsidR="00A93FA1" w:rsidRPr="002E6457">
        <w:rPr>
          <w:rFonts w:cstheme="majorHAnsi"/>
          <w:i/>
          <w:iCs/>
          <w:szCs w:val="22"/>
          <w:lang w:val="en-US"/>
        </w:rPr>
        <w:t xml:space="preserve">fr/3Fs5lpD </w:t>
      </w:r>
      <w:r w:rsidR="00967E24" w:rsidRPr="002E6457">
        <w:rPr>
          <w:rFonts w:cstheme="majorHAnsi"/>
          <w:i/>
          <w:iCs/>
          <w:szCs w:val="22"/>
          <w:lang w:val="en-US"/>
        </w:rPr>
        <w:t xml:space="preserve">" </w:t>
      </w:r>
    </w:p>
    <w:p w14:paraId="5D02CA1B" w14:textId="77777777" w:rsidR="00D137B9" w:rsidRPr="00003565" w:rsidRDefault="00DA0D0B">
      <w:pPr>
        <w:jc w:val="left"/>
        <w:rPr>
          <w:rFonts w:cstheme="majorHAnsi"/>
          <w:i/>
          <w:iCs/>
          <w:szCs w:val="22"/>
          <w:lang w:val="en-US"/>
        </w:rPr>
      </w:pPr>
      <w:r w:rsidRPr="00003565">
        <w:rPr>
          <w:rFonts w:cstheme="majorHAnsi"/>
          <w:i/>
          <w:iCs/>
          <w:szCs w:val="22"/>
          <w:lang w:val="en-US"/>
        </w:rPr>
        <w:t xml:space="preserve">Clicking on the tiny url </w:t>
      </w:r>
      <w:r w:rsidR="004E40DA" w:rsidRPr="00003565">
        <w:rPr>
          <w:rFonts w:cstheme="majorHAnsi"/>
          <w:i/>
          <w:iCs/>
          <w:szCs w:val="22"/>
          <w:lang w:val="en-US"/>
        </w:rPr>
        <w:t>(</w:t>
      </w:r>
      <w:r w:rsidR="009E6CFB" w:rsidRPr="00003565">
        <w:rPr>
          <w:rFonts w:cstheme="majorHAnsi"/>
          <w:i/>
          <w:iCs/>
          <w:szCs w:val="22"/>
          <w:lang w:val="en-US"/>
        </w:rPr>
        <w:t>b.hcnx.fr/3Fs5lpD</w:t>
      </w:r>
      <w:r w:rsidR="004E40DA" w:rsidRPr="00003565">
        <w:rPr>
          <w:rFonts w:cstheme="majorHAnsi"/>
          <w:i/>
          <w:iCs/>
          <w:szCs w:val="22"/>
          <w:lang w:val="en-US"/>
        </w:rPr>
        <w:t xml:space="preserve">) </w:t>
      </w:r>
      <w:r w:rsidR="000500DA" w:rsidRPr="00003565">
        <w:rPr>
          <w:rFonts w:cstheme="majorHAnsi"/>
          <w:i/>
          <w:iCs/>
          <w:szCs w:val="22"/>
          <w:lang w:val="en-US"/>
        </w:rPr>
        <w:t xml:space="preserve">will </w:t>
      </w:r>
      <w:r w:rsidR="004E40DA" w:rsidRPr="00003565">
        <w:rPr>
          <w:rFonts w:cstheme="majorHAnsi"/>
          <w:i/>
          <w:iCs/>
          <w:szCs w:val="22"/>
          <w:lang w:val="en-US"/>
        </w:rPr>
        <w:t xml:space="preserve">redirect </w:t>
      </w:r>
      <w:r w:rsidR="000500DA" w:rsidRPr="00003565">
        <w:rPr>
          <w:rFonts w:cstheme="majorHAnsi"/>
          <w:i/>
          <w:iCs/>
          <w:szCs w:val="22"/>
          <w:lang w:val="en-US"/>
        </w:rPr>
        <w:t xml:space="preserve">to </w:t>
      </w:r>
      <w:r w:rsidR="006B2380" w:rsidRPr="00003565">
        <w:rPr>
          <w:rFonts w:cstheme="majorHAnsi"/>
          <w:i/>
          <w:iCs/>
          <w:szCs w:val="22"/>
          <w:lang w:val="en-US"/>
        </w:rPr>
        <w:t>:</w:t>
      </w:r>
    </w:p>
    <w:p w14:paraId="4F104C11" w14:textId="77777777" w:rsidR="00D137B9" w:rsidRPr="00003565" w:rsidRDefault="00DA0D0B">
      <w:pPr>
        <w:jc w:val="left"/>
        <w:rPr>
          <w:rFonts w:cstheme="majorHAnsi"/>
          <w:i/>
          <w:iCs/>
          <w:szCs w:val="22"/>
          <w:lang w:val="en-US"/>
        </w:rPr>
      </w:pPr>
      <w:r w:rsidRPr="00003565">
        <w:rPr>
          <w:rFonts w:cstheme="majorHAnsi"/>
          <w:i/>
          <w:iCs/>
          <w:szCs w:val="22"/>
          <w:lang w:val="en-US"/>
        </w:rPr>
        <w:t>http://www.mysite.com/confirmation?origine=Province&amp;nom=Fred&amp;nom_ville=LYON&amp;access=phone</w:t>
      </w:r>
    </w:p>
    <w:p w14:paraId="3F431559" w14:textId="77777777" w:rsidR="008970EE" w:rsidRPr="00003565" w:rsidRDefault="008970EE" w:rsidP="004D0F08">
      <w:pPr>
        <w:jc w:val="left"/>
        <w:rPr>
          <w:rFonts w:cstheme="majorHAnsi"/>
          <w:szCs w:val="22"/>
          <w:lang w:val="en-US"/>
        </w:rPr>
      </w:pPr>
    </w:p>
    <w:p w14:paraId="0B96C3C3" w14:textId="77777777" w:rsidR="00D137B9" w:rsidRPr="00003565" w:rsidRDefault="00DA0D0B">
      <w:pPr>
        <w:jc w:val="left"/>
        <w:rPr>
          <w:rFonts w:cstheme="majorHAnsi"/>
          <w:i/>
          <w:iCs/>
          <w:szCs w:val="22"/>
          <w:lang w:val="en-US"/>
        </w:rPr>
      </w:pPr>
      <w:r w:rsidRPr="00003565">
        <w:rPr>
          <w:rFonts w:cstheme="majorHAnsi"/>
          <w:i/>
          <w:iCs/>
          <w:szCs w:val="22"/>
          <w:lang w:val="en-US"/>
        </w:rPr>
        <w:t xml:space="preserve">Note that it </w:t>
      </w:r>
      <w:r w:rsidR="004A4D34" w:rsidRPr="00003565">
        <w:rPr>
          <w:rFonts w:cstheme="majorHAnsi"/>
          <w:i/>
          <w:iCs/>
          <w:szCs w:val="22"/>
          <w:lang w:val="en-US"/>
        </w:rPr>
        <w:t>is essential that the '&amp;' character in the value part (the target url) is escaped as '&amp;amp ;'.</w:t>
      </w:r>
    </w:p>
    <w:p w14:paraId="31E0CDCF" w14:textId="77777777" w:rsidR="00D137B9" w:rsidRPr="00003565" w:rsidRDefault="00DA0D0B">
      <w:pPr>
        <w:jc w:val="left"/>
        <w:rPr>
          <w:rFonts w:cstheme="majorHAnsi"/>
          <w:i/>
          <w:iCs/>
          <w:szCs w:val="22"/>
          <w:lang w:val="en-US"/>
        </w:rPr>
      </w:pPr>
      <w:r w:rsidRPr="00003565">
        <w:rPr>
          <w:rFonts w:cstheme="majorHAnsi"/>
          <w:i/>
          <w:iCs/>
          <w:szCs w:val="22"/>
          <w:lang w:val="en-US"/>
        </w:rPr>
        <w:t>If this is not the case, you will get an ERROR_PARSING_XML with an "; expected".</w:t>
      </w:r>
    </w:p>
    <w:p w14:paraId="184439FF" w14:textId="77777777" w:rsidR="001B07CD" w:rsidRPr="00003565" w:rsidRDefault="001B07CD">
      <w:pPr>
        <w:rPr>
          <w:rFonts w:cstheme="majorHAnsi"/>
          <w:b/>
          <w:szCs w:val="22"/>
          <w:u w:val="single"/>
          <w:lang w:val="en-US"/>
        </w:rPr>
      </w:pPr>
    </w:p>
    <w:p w14:paraId="0C719D2B" w14:textId="77777777" w:rsidR="00F156DE" w:rsidRPr="00003565" w:rsidRDefault="00F156DE" w:rsidP="003C783A">
      <w:pPr>
        <w:rPr>
          <w:rFonts w:cstheme="majorHAnsi"/>
          <w:color w:val="000000" w:themeColor="text1"/>
          <w:szCs w:val="22"/>
          <w:lang w:val="en-US"/>
        </w:rPr>
      </w:pPr>
    </w:p>
    <w:p w14:paraId="7DA73091" w14:textId="77777777" w:rsidR="00D137B9" w:rsidRDefault="00DA0D0B">
      <w:pPr>
        <w:pStyle w:val="Titre3"/>
        <w:rPr>
          <w:rFonts w:cstheme="majorHAnsi"/>
          <w:color w:val="000000" w:themeColor="text1"/>
        </w:rPr>
      </w:pPr>
      <w:bookmarkStart w:id="37" w:name="_Toc176771948"/>
      <w:r w:rsidRPr="002B6B62">
        <w:rPr>
          <w:rFonts w:cstheme="majorHAnsi"/>
          <w:color w:val="000000" w:themeColor="text1"/>
        </w:rPr>
        <w:t>Element &lt;binary&gt; (Unicode management)</w:t>
      </w:r>
      <w:bookmarkEnd w:id="37"/>
    </w:p>
    <w:p w14:paraId="11FF227D" w14:textId="77777777" w:rsidR="00D137B9" w:rsidRPr="00003565" w:rsidRDefault="00DA0D0B">
      <w:pPr>
        <w:rPr>
          <w:lang w:val="en-US"/>
        </w:rPr>
      </w:pPr>
      <w:r w:rsidRPr="00003565">
        <w:rPr>
          <w:lang w:val="en-US"/>
        </w:rPr>
        <w:t>Unicode management allows users to send messages with characters not available in UTF8. These include Russian, Japanese and Arabic characters, as well as smileys.</w:t>
      </w:r>
    </w:p>
    <w:p w14:paraId="03DAD9F9" w14:textId="77777777" w:rsidR="009D0D2C" w:rsidRPr="00003565" w:rsidRDefault="009D0D2C" w:rsidP="009D0D2C">
      <w:pPr>
        <w:rPr>
          <w:lang w:val="en-US"/>
        </w:rPr>
      </w:pPr>
    </w:p>
    <w:p w14:paraId="7DE8E0A6" w14:textId="77777777" w:rsidR="00D137B9" w:rsidRPr="00003565" w:rsidRDefault="00DA0D0B">
      <w:pPr>
        <w:jc w:val="left"/>
        <w:rPr>
          <w:rFonts w:cstheme="majorHAnsi"/>
          <w:szCs w:val="22"/>
          <w:lang w:val="en-US"/>
        </w:rPr>
      </w:pPr>
      <w:r w:rsidRPr="00003565">
        <w:rPr>
          <w:rFonts w:cstheme="majorHAnsi"/>
          <w:szCs w:val="22"/>
          <w:lang w:val="en-US"/>
        </w:rPr>
        <w:t xml:space="preserve">The &lt;binary&gt; element is used for the message content in </w:t>
      </w:r>
      <w:r w:rsidRPr="00003565">
        <w:rPr>
          <w:rFonts w:cstheme="majorHAnsi"/>
          <w:b/>
          <w:szCs w:val="22"/>
          <w:lang w:val="en-US"/>
        </w:rPr>
        <w:t xml:space="preserve">place of the &lt;text&gt; element </w:t>
      </w:r>
      <w:r w:rsidRPr="00003565">
        <w:rPr>
          <w:rFonts w:cstheme="majorHAnsi"/>
          <w:szCs w:val="22"/>
          <w:lang w:val="en-US"/>
        </w:rPr>
        <w:t>in cases where the message is to be sent in Unicode.</w:t>
      </w:r>
    </w:p>
    <w:p w14:paraId="69FF2D2C" w14:textId="77777777" w:rsidR="009D0D2C" w:rsidRPr="00003565" w:rsidRDefault="009D0D2C" w:rsidP="009D0D2C">
      <w:pPr>
        <w:jc w:val="left"/>
        <w:rPr>
          <w:rFonts w:cstheme="majorHAnsi"/>
          <w:szCs w:val="22"/>
          <w:lang w:val="en-US"/>
        </w:rPr>
      </w:pPr>
    </w:p>
    <w:p w14:paraId="7D74EE56" w14:textId="77777777" w:rsidR="00D137B9" w:rsidRPr="00003565" w:rsidRDefault="00DA0D0B">
      <w:pPr>
        <w:jc w:val="left"/>
        <w:rPr>
          <w:rFonts w:cstheme="majorHAnsi"/>
          <w:szCs w:val="22"/>
          <w:lang w:val="en-US"/>
        </w:rPr>
      </w:pPr>
      <w:r w:rsidRPr="00003565">
        <w:rPr>
          <w:rFonts w:cstheme="majorHAnsi"/>
          <w:szCs w:val="22"/>
          <w:lang w:val="en-US"/>
        </w:rPr>
        <w:t xml:space="preserve">The bytes in the &lt;binary&gt; field can only be encoded in 2 forms (in Unicode a character is encoded in 2 bytes): </w:t>
      </w:r>
    </w:p>
    <w:p w14:paraId="09E85507" w14:textId="77777777" w:rsidR="00D137B9" w:rsidRPr="00003565" w:rsidRDefault="00DA0D0B">
      <w:pPr>
        <w:jc w:val="left"/>
        <w:rPr>
          <w:rFonts w:cstheme="majorHAnsi"/>
          <w:szCs w:val="22"/>
          <w:u w:val="single"/>
          <w:lang w:val="en-US"/>
        </w:rPr>
      </w:pPr>
      <w:r w:rsidRPr="00003565">
        <w:rPr>
          <w:rFonts w:cstheme="majorHAnsi"/>
          <w:szCs w:val="22"/>
          <w:lang w:val="en-US"/>
        </w:rPr>
        <w:tab/>
      </w:r>
      <w:r w:rsidRPr="00003565">
        <w:rPr>
          <w:rFonts w:cstheme="majorHAnsi"/>
          <w:szCs w:val="22"/>
          <w:u w:val="single"/>
          <w:lang w:val="en-US"/>
        </w:rPr>
        <w:t xml:space="preserve">- The form </w:t>
      </w:r>
      <w:r w:rsidRPr="00003565">
        <w:rPr>
          <w:rFonts w:cstheme="majorHAnsi"/>
          <w:b/>
          <w:szCs w:val="22"/>
          <w:u w:val="single"/>
          <w:lang w:val="en-US"/>
        </w:rPr>
        <w:t xml:space="preserve">hh </w:t>
      </w:r>
      <w:r w:rsidRPr="00003565">
        <w:rPr>
          <w:rFonts w:cstheme="majorHAnsi"/>
          <w:szCs w:val="22"/>
          <w:u w:val="single"/>
          <w:lang w:val="en-US"/>
        </w:rPr>
        <w:t xml:space="preserve">: </w:t>
      </w:r>
    </w:p>
    <w:p w14:paraId="3112A3B8" w14:textId="77777777" w:rsidR="00D137B9" w:rsidRPr="00003565" w:rsidRDefault="00DA0D0B">
      <w:pPr>
        <w:ind w:left="708" w:firstLine="708"/>
        <w:jc w:val="left"/>
        <w:rPr>
          <w:rFonts w:cstheme="majorHAnsi"/>
          <w:szCs w:val="22"/>
          <w:lang w:val="en-US"/>
        </w:rPr>
      </w:pPr>
      <w:r w:rsidRPr="00003565">
        <w:rPr>
          <w:rFonts w:cstheme="majorHAnsi"/>
          <w:szCs w:val="22"/>
          <w:lang w:val="en-US"/>
        </w:rPr>
        <w:t xml:space="preserve">The Q character, for example, is coded 0051 </w:t>
      </w:r>
    </w:p>
    <w:p w14:paraId="331F89D5" w14:textId="77777777" w:rsidR="00D137B9" w:rsidRPr="00003565" w:rsidRDefault="00DA0D0B">
      <w:pPr>
        <w:jc w:val="left"/>
        <w:rPr>
          <w:rFonts w:cstheme="majorHAnsi"/>
          <w:szCs w:val="22"/>
          <w:u w:val="single"/>
          <w:lang w:val="en-US"/>
        </w:rPr>
      </w:pPr>
      <w:r w:rsidRPr="00003565">
        <w:rPr>
          <w:rFonts w:cstheme="majorHAnsi"/>
          <w:szCs w:val="22"/>
          <w:lang w:val="en-US"/>
        </w:rPr>
        <w:tab/>
      </w:r>
      <w:r w:rsidRPr="00003565">
        <w:rPr>
          <w:rFonts w:cstheme="majorHAnsi"/>
          <w:szCs w:val="22"/>
          <w:u w:val="single"/>
          <w:lang w:val="en-US"/>
        </w:rPr>
        <w:t xml:space="preserve">- The form </w:t>
      </w:r>
      <w:r w:rsidRPr="00003565">
        <w:rPr>
          <w:rFonts w:cstheme="majorHAnsi"/>
          <w:b/>
          <w:szCs w:val="22"/>
          <w:u w:val="single"/>
          <w:lang w:val="en-US"/>
        </w:rPr>
        <w:t xml:space="preserve">%hh </w:t>
      </w:r>
      <w:r w:rsidRPr="00003565">
        <w:rPr>
          <w:rFonts w:cstheme="majorHAnsi"/>
          <w:szCs w:val="22"/>
          <w:u w:val="single"/>
          <w:lang w:val="en-US"/>
        </w:rPr>
        <w:t xml:space="preserve">: </w:t>
      </w:r>
    </w:p>
    <w:p w14:paraId="5BF78EDD" w14:textId="77777777" w:rsidR="00D137B9" w:rsidRPr="00003565" w:rsidRDefault="00DA0D0B">
      <w:pPr>
        <w:ind w:left="708" w:firstLine="708"/>
        <w:jc w:val="left"/>
        <w:rPr>
          <w:rFonts w:cstheme="majorHAnsi"/>
          <w:szCs w:val="22"/>
          <w:lang w:val="en-US"/>
        </w:rPr>
      </w:pPr>
      <w:r w:rsidRPr="00003565">
        <w:rPr>
          <w:rFonts w:cstheme="majorHAnsi"/>
          <w:szCs w:val="22"/>
          <w:lang w:val="en-US"/>
        </w:rPr>
        <w:t xml:space="preserve">The Q character, for example, is encoded %00%51 </w:t>
      </w:r>
    </w:p>
    <w:p w14:paraId="43308FFF" w14:textId="77777777" w:rsidR="009D0D2C" w:rsidRPr="00003565" w:rsidRDefault="009D0D2C" w:rsidP="009D0D2C">
      <w:pPr>
        <w:jc w:val="left"/>
        <w:rPr>
          <w:rFonts w:cstheme="majorHAnsi"/>
          <w:szCs w:val="22"/>
          <w:lang w:val="en-US"/>
        </w:rPr>
      </w:pPr>
    </w:p>
    <w:p w14:paraId="39111010" w14:textId="77777777" w:rsidR="009D0D2C" w:rsidRPr="00003565" w:rsidRDefault="009D0D2C" w:rsidP="009D0D2C">
      <w:pPr>
        <w:jc w:val="left"/>
        <w:rPr>
          <w:rFonts w:cstheme="majorHAnsi"/>
          <w:szCs w:val="22"/>
          <w:lang w:val="en-US"/>
        </w:rPr>
      </w:pPr>
    </w:p>
    <w:p w14:paraId="5EA21B44" w14:textId="77777777" w:rsidR="00D137B9" w:rsidRPr="00003565" w:rsidRDefault="00DA0D0B">
      <w:pPr>
        <w:jc w:val="left"/>
        <w:rPr>
          <w:rFonts w:cstheme="majorHAnsi"/>
          <w:b/>
          <w:szCs w:val="22"/>
          <w:u w:val="single"/>
          <w:lang w:val="en-US"/>
        </w:rPr>
      </w:pPr>
      <w:r w:rsidRPr="00003565">
        <w:rPr>
          <w:rFonts w:cstheme="majorHAnsi"/>
          <w:b/>
          <w:szCs w:val="22"/>
          <w:u w:val="single"/>
          <w:lang w:val="en-US"/>
        </w:rPr>
        <w:t>Examples of &lt;binary&gt; values:</w:t>
      </w:r>
    </w:p>
    <w:p w14:paraId="0BFCD74C" w14:textId="77777777" w:rsidR="00D137B9" w:rsidRDefault="00DA0D0B">
      <w:pPr>
        <w:jc w:val="left"/>
        <w:rPr>
          <w:rFonts w:cstheme="majorHAnsi"/>
          <w:szCs w:val="22"/>
          <w:lang w:val="en-US"/>
        </w:rPr>
      </w:pPr>
      <w:r w:rsidRPr="00B465F4">
        <w:rPr>
          <w:rFonts w:cstheme="majorHAnsi"/>
          <w:szCs w:val="22"/>
          <w:lang w:val="en-US"/>
        </w:rPr>
        <w:t>&lt;binary&gt;%00%42%00%6f%00%6e%00%6a%00%6f%00%75%00%72%00%20%00%65%00%6e%00%20%00%6a%00%61%00%70%00%6f%00%6e%00%61%00%69%00%73%00%20%00%73%00%27%00%e9%00%63%00%72%00%69%00%74%00%20%00%3a%00%20%3053%3093%306b%3061%306f&lt;/binary&gt;</w:t>
      </w:r>
    </w:p>
    <w:p w14:paraId="7DDC3F0B" w14:textId="77777777" w:rsidR="009D0D2C" w:rsidRPr="00B465F4" w:rsidRDefault="009D0D2C" w:rsidP="009D0D2C">
      <w:pPr>
        <w:jc w:val="left"/>
        <w:rPr>
          <w:rFonts w:cstheme="majorHAnsi"/>
          <w:szCs w:val="22"/>
          <w:lang w:val="en-US"/>
        </w:rPr>
      </w:pPr>
    </w:p>
    <w:p w14:paraId="056B914B" w14:textId="77777777" w:rsidR="00D137B9" w:rsidRPr="00003565" w:rsidRDefault="00DA0D0B">
      <w:pPr>
        <w:jc w:val="left"/>
        <w:rPr>
          <w:rFonts w:cstheme="majorHAnsi"/>
          <w:szCs w:val="22"/>
          <w:lang w:val="en-US"/>
        </w:rPr>
      </w:pPr>
      <w:r w:rsidRPr="00003565">
        <w:rPr>
          <w:rFonts w:cstheme="majorHAnsi"/>
          <w:szCs w:val="22"/>
          <w:lang w:val="en-US"/>
        </w:rPr>
        <w:t>&lt;binary&gt;0042006f006e006a006f0075007200200065006e0020006a00610070006f006e00610069007300200073002700e900630072006900740020003a002030533093306b3061306f&lt;/binary&gt;</w:t>
      </w:r>
    </w:p>
    <w:p w14:paraId="0AB1AD4F" w14:textId="77777777" w:rsidR="009D0D2C" w:rsidRPr="00003565" w:rsidRDefault="009D0D2C" w:rsidP="009D0D2C">
      <w:pPr>
        <w:jc w:val="left"/>
        <w:rPr>
          <w:rFonts w:cstheme="majorHAnsi"/>
          <w:szCs w:val="22"/>
          <w:lang w:val="en-US"/>
        </w:rPr>
      </w:pPr>
    </w:p>
    <w:p w14:paraId="5D5278FA" w14:textId="77777777" w:rsidR="00D137B9" w:rsidRPr="00003565" w:rsidRDefault="00DA0D0B">
      <w:pPr>
        <w:jc w:val="left"/>
        <w:rPr>
          <w:rFonts w:cstheme="majorHAnsi"/>
          <w:b/>
          <w:szCs w:val="22"/>
          <w:lang w:val="en-US"/>
        </w:rPr>
      </w:pPr>
      <w:r w:rsidRPr="00003565">
        <w:rPr>
          <w:rFonts w:cstheme="majorHAnsi"/>
          <w:b/>
          <w:szCs w:val="22"/>
          <w:lang w:val="en-US"/>
        </w:rPr>
        <w:t>To display on the phone :</w:t>
      </w:r>
    </w:p>
    <w:p w14:paraId="3FF80163" w14:textId="77777777" w:rsidR="00D137B9" w:rsidRPr="00003565" w:rsidRDefault="00DA0D0B">
      <w:pPr>
        <w:jc w:val="left"/>
        <w:rPr>
          <w:rFonts w:cstheme="majorHAnsi"/>
          <w:szCs w:val="22"/>
          <w:lang w:val="en-US"/>
        </w:rPr>
      </w:pPr>
      <w:r w:rsidRPr="00003565">
        <w:rPr>
          <w:rFonts w:cstheme="majorHAnsi"/>
          <w:szCs w:val="22"/>
          <w:lang w:val="en-US"/>
        </w:rPr>
        <w:t xml:space="preserve"> Hello in Japanese is written: </w:t>
      </w:r>
      <w:r w:rsidRPr="008A6113">
        <w:rPr>
          <w:rFonts w:eastAsia="MS Gothic" w:cstheme="majorHAnsi"/>
          <w:szCs w:val="22"/>
        </w:rPr>
        <w:t>こんにちは</w:t>
      </w:r>
    </w:p>
    <w:p w14:paraId="285A0264" w14:textId="77777777" w:rsidR="009D0D2C" w:rsidRPr="00003565" w:rsidRDefault="009D0D2C" w:rsidP="009D0D2C">
      <w:pPr>
        <w:jc w:val="left"/>
        <w:rPr>
          <w:rFonts w:cstheme="majorHAnsi"/>
          <w:szCs w:val="22"/>
          <w:lang w:val="en-US"/>
        </w:rPr>
      </w:pPr>
    </w:p>
    <w:p w14:paraId="201A7E7D" w14:textId="77777777" w:rsidR="009D0D2C" w:rsidRPr="00003565" w:rsidRDefault="009D0D2C" w:rsidP="009D0D2C">
      <w:pPr>
        <w:jc w:val="left"/>
        <w:rPr>
          <w:rFonts w:cstheme="majorHAnsi"/>
          <w:szCs w:val="22"/>
          <w:lang w:val="en-US"/>
        </w:rPr>
      </w:pPr>
    </w:p>
    <w:p w14:paraId="337331D1" w14:textId="77777777" w:rsidR="00D137B9" w:rsidRPr="00003565" w:rsidRDefault="00DA0D0B">
      <w:pPr>
        <w:jc w:val="left"/>
        <w:rPr>
          <w:rFonts w:cstheme="majorHAnsi"/>
          <w:b/>
          <w:szCs w:val="22"/>
          <w:u w:val="single"/>
          <w:lang w:val="en-US"/>
        </w:rPr>
      </w:pPr>
      <w:r w:rsidRPr="00003565">
        <w:rPr>
          <w:rFonts w:cstheme="majorHAnsi"/>
          <w:b/>
          <w:szCs w:val="22"/>
          <w:u w:val="single"/>
          <w:lang w:val="en-US"/>
        </w:rPr>
        <w:t>More details:</w:t>
      </w:r>
    </w:p>
    <w:p w14:paraId="654ADF70" w14:textId="77777777" w:rsidR="00D137B9" w:rsidRPr="00003565" w:rsidRDefault="00DA0D0B">
      <w:pPr>
        <w:jc w:val="left"/>
        <w:rPr>
          <w:rFonts w:cstheme="majorHAnsi"/>
          <w:szCs w:val="22"/>
          <w:lang w:val="en-US"/>
        </w:rPr>
      </w:pPr>
      <w:r w:rsidRPr="00003565">
        <w:rPr>
          <w:rFonts w:cstheme="majorHAnsi"/>
          <w:szCs w:val="22"/>
          <w:lang w:val="en-US"/>
        </w:rPr>
        <w:t xml:space="preserve">Unicode management takes into account the &lt;param&gt; element provided that var and value are </w:t>
      </w:r>
      <w:r w:rsidRPr="00003565">
        <w:rPr>
          <w:rFonts w:cstheme="majorHAnsi"/>
          <w:b/>
          <w:szCs w:val="22"/>
          <w:lang w:val="en-US"/>
        </w:rPr>
        <w:t xml:space="preserve">encoded in the same form </w:t>
      </w:r>
      <w:r w:rsidRPr="00003565">
        <w:rPr>
          <w:rFonts w:cstheme="majorHAnsi"/>
          <w:szCs w:val="22"/>
          <w:lang w:val="en-US"/>
        </w:rPr>
        <w:t>as the content in &lt;binary&gt;.</w:t>
      </w:r>
    </w:p>
    <w:p w14:paraId="046AB497" w14:textId="77777777" w:rsidR="00D137B9" w:rsidRPr="00003565" w:rsidRDefault="00DA0D0B">
      <w:pPr>
        <w:jc w:val="left"/>
        <w:rPr>
          <w:rFonts w:cstheme="majorHAnsi"/>
          <w:szCs w:val="22"/>
          <w:lang w:val="en-US"/>
        </w:rPr>
      </w:pPr>
      <w:r w:rsidRPr="00003565">
        <w:rPr>
          <w:rFonts w:cstheme="majorHAnsi"/>
          <w:szCs w:val="22"/>
          <w:lang w:val="en-US"/>
        </w:rPr>
        <w:t>The parameters to be changed in the URL must be encoded in UTF8 so that they can be replaced correctly.</w:t>
      </w:r>
    </w:p>
    <w:p w14:paraId="0C9EC3B9" w14:textId="77777777" w:rsidR="00D137B9" w:rsidRPr="00003565" w:rsidRDefault="00DA0D0B">
      <w:pPr>
        <w:jc w:val="left"/>
        <w:rPr>
          <w:rFonts w:cstheme="majorHAnsi"/>
          <w:szCs w:val="22"/>
          <w:lang w:val="en-US"/>
        </w:rPr>
      </w:pPr>
      <w:r w:rsidRPr="00003565">
        <w:rPr>
          <w:rFonts w:cstheme="majorHAnsi"/>
          <w:szCs w:val="22"/>
          <w:lang w:val="en-US"/>
        </w:rPr>
        <w:t xml:space="preserve">See </w:t>
      </w:r>
      <w:hyperlink w:anchor="_Message_complexe_en" w:history="1">
        <w:r w:rsidRPr="00003565">
          <w:rPr>
            <w:rStyle w:val="Lienhypertexte"/>
            <w:rFonts w:cstheme="majorHAnsi"/>
            <w:szCs w:val="22"/>
            <w:lang w:val="en-US"/>
          </w:rPr>
          <w:t xml:space="preserve">appendix </w:t>
        </w:r>
        <w:r w:rsidR="006A3CEA" w:rsidRPr="00003565">
          <w:rPr>
            <w:rStyle w:val="Lienhypertexte"/>
            <w:rFonts w:cstheme="majorHAnsi"/>
            <w:szCs w:val="22"/>
            <w:lang w:val="en-US"/>
          </w:rPr>
          <w:t>9.</w:t>
        </w:r>
      </w:hyperlink>
      <w:hyperlink w:anchor="_Message_complexe_en" w:history="1">
        <w:r w:rsidRPr="00003565">
          <w:rPr>
            <w:rStyle w:val="Lienhypertexte"/>
            <w:rFonts w:cstheme="majorHAnsi"/>
            <w:szCs w:val="22"/>
            <w:lang w:val="en-US"/>
          </w:rPr>
          <w:t>1.1</w:t>
        </w:r>
      </w:hyperlink>
      <w:r w:rsidRPr="00003565">
        <w:rPr>
          <w:rFonts w:cstheme="majorHAnsi"/>
          <w:szCs w:val="22"/>
          <w:lang w:val="en-US"/>
        </w:rPr>
        <w:t xml:space="preserve"> for an example of a complex message in unicode.</w:t>
      </w:r>
    </w:p>
    <w:p w14:paraId="41C752E5" w14:textId="77777777" w:rsidR="009D0D2C" w:rsidRPr="00003565" w:rsidRDefault="009D0D2C" w:rsidP="009D0D2C">
      <w:pPr>
        <w:jc w:val="left"/>
        <w:rPr>
          <w:rFonts w:cstheme="majorHAnsi"/>
          <w:szCs w:val="22"/>
          <w:lang w:val="en-US"/>
        </w:rPr>
      </w:pPr>
    </w:p>
    <w:p w14:paraId="16C3E7FF" w14:textId="77777777" w:rsidR="00D137B9" w:rsidRDefault="00DA0D0B">
      <w:pPr>
        <w:pStyle w:val="Titre2"/>
        <w:rPr>
          <w:rFonts w:cstheme="majorHAnsi"/>
        </w:rPr>
      </w:pPr>
      <w:bookmarkStart w:id="38" w:name="_Toc176771949"/>
      <w:r>
        <w:rPr>
          <w:rFonts w:cstheme="majorHAnsi"/>
        </w:rPr>
        <w:t>Calling methods</w:t>
      </w:r>
      <w:bookmarkEnd w:id="38"/>
      <w:r>
        <w:rPr>
          <w:rFonts w:cstheme="majorHAnsi"/>
        </w:rPr>
        <w:t xml:space="preserve"> </w:t>
      </w:r>
    </w:p>
    <w:p w14:paraId="74A7DC14" w14:textId="77777777" w:rsidR="00D137B9" w:rsidRPr="00003565" w:rsidRDefault="00DA0D0B">
      <w:pPr>
        <w:jc w:val="left"/>
        <w:rPr>
          <w:color w:val="000000" w:themeColor="text1"/>
          <w:szCs w:val="22"/>
          <w:lang w:val="en-US"/>
        </w:rPr>
      </w:pPr>
      <w:r w:rsidRPr="00003565">
        <w:rPr>
          <w:color w:val="000000" w:themeColor="text1"/>
          <w:szCs w:val="22"/>
          <w:lang w:val="en-US"/>
        </w:rPr>
        <w:t>2 possible call methods: XML and JSON</w:t>
      </w:r>
    </w:p>
    <w:p w14:paraId="66B2DF2D" w14:textId="77777777" w:rsidR="00D137B9" w:rsidRPr="00003565" w:rsidRDefault="00DA0D0B">
      <w:pPr>
        <w:jc w:val="left"/>
        <w:rPr>
          <w:b/>
          <w:color w:val="000000" w:themeColor="text1"/>
          <w:szCs w:val="22"/>
          <w:lang w:val="en-US"/>
        </w:rPr>
      </w:pPr>
      <w:r w:rsidRPr="00003565">
        <w:rPr>
          <w:b/>
          <w:color w:val="000000" w:themeColor="text1"/>
          <w:szCs w:val="22"/>
          <w:lang w:val="en-US"/>
        </w:rPr>
        <w:t xml:space="preserve">What is </w:t>
      </w:r>
      <w:r w:rsidRPr="00003565">
        <w:rPr>
          <w:b/>
          <w:color w:val="000000" w:themeColor="text1"/>
          <w:szCs w:val="22"/>
          <w:lang w:val="en-US"/>
        </w:rPr>
        <w:t>sent in XML can be submitted with the same parameter values in JSON.</w:t>
      </w:r>
    </w:p>
    <w:p w14:paraId="7728C18C" w14:textId="77777777" w:rsidR="00D137B9" w:rsidRPr="00003565" w:rsidRDefault="00DA0D0B">
      <w:pPr>
        <w:jc w:val="left"/>
        <w:rPr>
          <w:color w:val="000000" w:themeColor="text1"/>
          <w:szCs w:val="22"/>
          <w:lang w:val="en-US"/>
        </w:rPr>
      </w:pPr>
      <w:r w:rsidRPr="00003565">
        <w:rPr>
          <w:color w:val="000000" w:themeColor="text1"/>
          <w:szCs w:val="22"/>
          <w:lang w:val="en-US"/>
        </w:rPr>
        <w:t>This structure can be transmitted in an HTPP(s) request, or transmitted in a file and sent by (S)FTP.</w:t>
      </w:r>
    </w:p>
    <w:p w14:paraId="71960FE4" w14:textId="77777777" w:rsidR="00D137B9" w:rsidRDefault="00DA0D0B">
      <w:pPr>
        <w:pStyle w:val="Titre3"/>
        <w:rPr>
          <w:rFonts w:cstheme="majorHAnsi"/>
        </w:rPr>
      </w:pPr>
      <w:bookmarkStart w:id="39" w:name="__RefHeading__210_1641801085"/>
      <w:bookmarkStart w:id="40" w:name="_Toc315100990"/>
      <w:bookmarkStart w:id="41" w:name="_Toc176771950"/>
      <w:bookmarkEnd w:id="39"/>
      <w:r w:rsidRPr="000F4DA1">
        <w:rPr>
          <w:rFonts w:cstheme="majorHAnsi"/>
        </w:rPr>
        <w:t>Example</w:t>
      </w:r>
      <w:bookmarkEnd w:id="40"/>
      <w:r w:rsidRPr="000F4DA1">
        <w:rPr>
          <w:rFonts w:cstheme="majorHAnsi"/>
        </w:rPr>
        <w:t xml:space="preserve"> Simple XML</w:t>
      </w:r>
      <w:bookmarkEnd w:id="41"/>
      <w:r w:rsidRPr="000F4DA1">
        <w:rPr>
          <w:rFonts w:cstheme="majorHAnsi"/>
        </w:rPr>
        <w:t xml:space="preserve"> </w:t>
      </w:r>
    </w:p>
    <w:p w14:paraId="24EC9DBC" w14:textId="77777777" w:rsidR="00C56AF5" w:rsidRPr="004D0F08" w:rsidRDefault="00C56AF5" w:rsidP="00C56AF5">
      <w:pPr>
        <w:rPr>
          <w:rFonts w:cstheme="majorHAnsi"/>
          <w:color w:val="3366FF"/>
          <w:szCs w:val="22"/>
          <w:lang w:val="en-US" w:eastAsia="fr-FR"/>
        </w:rPr>
      </w:pPr>
    </w:p>
    <w:p w14:paraId="246BEB2C" w14:textId="77777777" w:rsidR="00D137B9" w:rsidRDefault="00DA0D0B">
      <w:pPr>
        <w:pStyle w:val="CodeSource"/>
        <w:rPr>
          <w:rFonts w:asciiTheme="majorHAnsi" w:hAnsiTheme="majorHAnsi" w:cstheme="majorHAnsi"/>
          <w:sz w:val="22"/>
          <w:szCs w:val="22"/>
          <w:lang w:eastAsia="fr-FR"/>
        </w:rPr>
      </w:pPr>
      <w:r w:rsidRPr="004D0F08">
        <w:rPr>
          <w:rFonts w:asciiTheme="majorHAnsi" w:hAnsiTheme="majorHAnsi" w:cstheme="majorHAnsi"/>
          <w:sz w:val="22"/>
          <w:szCs w:val="22"/>
          <w:lang w:val="fr-FR" w:eastAsia="fr-FR"/>
        </w:rPr>
        <w:t>&lt; ?xml version= "1.0 " encoding= "iso-8859-1 " ?&gt;</w:t>
      </w:r>
    </w:p>
    <w:p w14:paraId="5B29C176" w14:textId="77777777" w:rsidR="00D137B9" w:rsidRDefault="00DA0D0B">
      <w:pPr>
        <w:pStyle w:val="CodeSource"/>
        <w:rPr>
          <w:rFonts w:asciiTheme="majorHAnsi" w:hAnsiTheme="majorHAnsi" w:cstheme="majorHAnsi"/>
          <w:sz w:val="22"/>
          <w:szCs w:val="22"/>
          <w:lang w:eastAsia="fr-FR"/>
        </w:rPr>
      </w:pPr>
      <w:r w:rsidRPr="004D0F08">
        <w:rPr>
          <w:rFonts w:asciiTheme="majorHAnsi" w:hAnsiTheme="majorHAnsi" w:cstheme="majorHAnsi"/>
          <w:sz w:val="22"/>
          <w:szCs w:val="22"/>
          <w:lang w:eastAsia="fr-FR"/>
        </w:rPr>
        <w:t xml:space="preserve">&lt;push </w:t>
      </w:r>
    </w:p>
    <w:p w14:paraId="6BEFBAD5" w14:textId="77777777" w:rsidR="00D137B9" w:rsidRDefault="00DA0D0B">
      <w:pPr>
        <w:pStyle w:val="CodeSource"/>
        <w:rPr>
          <w:rFonts w:asciiTheme="majorHAnsi" w:hAnsiTheme="majorHAnsi" w:cstheme="majorHAnsi"/>
          <w:sz w:val="22"/>
          <w:szCs w:val="22"/>
          <w:lang w:eastAsia="fr-FR"/>
        </w:rPr>
      </w:pPr>
      <w:r w:rsidRPr="004D0F08">
        <w:rPr>
          <w:rFonts w:asciiTheme="majorHAnsi" w:hAnsiTheme="majorHAnsi" w:cstheme="majorHAnsi"/>
          <w:sz w:val="22"/>
          <w:szCs w:val="22"/>
          <w:lang w:eastAsia="fr-FR"/>
        </w:rPr>
        <w:t xml:space="preserve">accountid= "fred " </w:t>
      </w:r>
    </w:p>
    <w:p w14:paraId="66DF7DF4" w14:textId="77777777" w:rsidR="00D137B9" w:rsidRDefault="00DA0D0B">
      <w:pPr>
        <w:pStyle w:val="CodeSource"/>
        <w:rPr>
          <w:rFonts w:asciiTheme="majorHAnsi" w:hAnsiTheme="majorHAnsi" w:cstheme="majorHAnsi"/>
          <w:sz w:val="22"/>
          <w:szCs w:val="22"/>
          <w:lang w:eastAsia="fr-FR"/>
        </w:rPr>
      </w:pPr>
      <w:r w:rsidRPr="004D0F08">
        <w:rPr>
          <w:rFonts w:asciiTheme="majorHAnsi" w:hAnsiTheme="majorHAnsi" w:cstheme="majorHAnsi"/>
          <w:sz w:val="22"/>
          <w:szCs w:val="22"/>
          <w:lang w:eastAsia="fr-FR"/>
        </w:rPr>
        <w:t xml:space="preserve">password= "xpasswordx " </w:t>
      </w:r>
    </w:p>
    <w:p w14:paraId="26EFEE28" w14:textId="77777777" w:rsidR="00D137B9" w:rsidRDefault="00DA0D0B">
      <w:pPr>
        <w:pStyle w:val="CodeSource"/>
        <w:rPr>
          <w:rFonts w:asciiTheme="majorHAnsi" w:hAnsiTheme="majorHAnsi" w:cstheme="majorHAnsi"/>
          <w:sz w:val="22"/>
          <w:szCs w:val="22"/>
          <w:lang w:eastAsia="fr-FR"/>
        </w:rPr>
      </w:pPr>
      <w:r w:rsidRPr="004D0F08">
        <w:rPr>
          <w:rFonts w:asciiTheme="majorHAnsi" w:hAnsiTheme="majorHAnsi" w:cstheme="majorHAnsi"/>
          <w:sz w:val="22"/>
          <w:szCs w:val="22"/>
          <w:lang w:eastAsia="fr-FR"/>
        </w:rPr>
        <w:t>&gt;</w:t>
      </w:r>
    </w:p>
    <w:p w14:paraId="5D903950" w14:textId="77777777" w:rsidR="00D137B9" w:rsidRDefault="00DA0D0B">
      <w:pPr>
        <w:pStyle w:val="CodeSource"/>
        <w:rPr>
          <w:rFonts w:asciiTheme="majorHAnsi" w:hAnsiTheme="majorHAnsi" w:cstheme="majorHAnsi"/>
          <w:sz w:val="22"/>
          <w:szCs w:val="22"/>
          <w:lang w:eastAsia="fr-FR"/>
        </w:rPr>
      </w:pPr>
      <w:r w:rsidRPr="004D0F08">
        <w:rPr>
          <w:rFonts w:asciiTheme="majorHAnsi" w:hAnsiTheme="majorHAnsi" w:cstheme="majorHAnsi"/>
          <w:sz w:val="22"/>
          <w:szCs w:val="22"/>
          <w:lang w:eastAsia="fr-FR"/>
        </w:rPr>
        <w:lastRenderedPageBreak/>
        <w:t>&lt;message&gt;</w:t>
      </w:r>
    </w:p>
    <w:p w14:paraId="00F3A887" w14:textId="77777777" w:rsidR="00D137B9" w:rsidRDefault="00DA0D0B">
      <w:pPr>
        <w:pStyle w:val="CodeSource"/>
        <w:rPr>
          <w:rFonts w:asciiTheme="majorHAnsi" w:hAnsiTheme="majorHAnsi" w:cstheme="majorHAnsi"/>
          <w:sz w:val="22"/>
          <w:szCs w:val="22"/>
          <w:lang w:eastAsia="fr-FR"/>
        </w:rPr>
      </w:pPr>
      <w:r w:rsidRPr="004D0F08">
        <w:rPr>
          <w:rFonts w:asciiTheme="majorHAnsi" w:hAnsiTheme="majorHAnsi" w:cstheme="majorHAnsi"/>
          <w:sz w:val="22"/>
          <w:szCs w:val="22"/>
          <w:lang w:eastAsia="fr-FR"/>
        </w:rPr>
        <w:t>&lt;text&gt;Helllo world!&lt;/text&gt;</w:t>
      </w:r>
    </w:p>
    <w:p w14:paraId="1E94FD31" w14:textId="77777777" w:rsidR="00D137B9" w:rsidRDefault="00DA0D0B">
      <w:pPr>
        <w:pStyle w:val="CodeSource"/>
        <w:rPr>
          <w:rFonts w:asciiTheme="majorHAnsi" w:hAnsiTheme="majorHAnsi" w:cstheme="majorHAnsi"/>
          <w:sz w:val="22"/>
          <w:szCs w:val="22"/>
          <w:lang w:eastAsia="fr-FR"/>
        </w:rPr>
      </w:pPr>
      <w:r w:rsidRPr="004D0F08">
        <w:rPr>
          <w:rFonts w:asciiTheme="majorHAnsi" w:hAnsiTheme="majorHAnsi" w:cstheme="majorHAnsi"/>
          <w:sz w:val="22"/>
          <w:szCs w:val="22"/>
          <w:lang w:eastAsia="fr-FR"/>
        </w:rPr>
        <w:t>&lt;to&gt;0619896895&lt;/to&gt;</w:t>
      </w:r>
    </w:p>
    <w:p w14:paraId="54C1F27A" w14:textId="77777777" w:rsidR="00C56AF5" w:rsidRPr="004D0F08" w:rsidRDefault="00C56AF5" w:rsidP="003C783A">
      <w:pPr>
        <w:pStyle w:val="CodeSource"/>
        <w:rPr>
          <w:rFonts w:asciiTheme="majorHAnsi" w:hAnsiTheme="majorHAnsi" w:cstheme="majorHAnsi"/>
          <w:sz w:val="22"/>
          <w:szCs w:val="22"/>
          <w:lang w:eastAsia="fr-FR"/>
        </w:rPr>
      </w:pPr>
    </w:p>
    <w:p w14:paraId="2F802812" w14:textId="77777777" w:rsidR="00D137B9" w:rsidRDefault="00DA0D0B">
      <w:pPr>
        <w:pStyle w:val="CodeSource"/>
        <w:rPr>
          <w:rFonts w:asciiTheme="majorHAnsi" w:hAnsiTheme="majorHAnsi" w:cstheme="majorHAnsi"/>
          <w:sz w:val="22"/>
          <w:szCs w:val="22"/>
          <w:lang w:eastAsia="fr-FR"/>
        </w:rPr>
      </w:pPr>
      <w:r w:rsidRPr="004D0F08">
        <w:rPr>
          <w:rFonts w:asciiTheme="majorHAnsi" w:hAnsiTheme="majorHAnsi" w:cstheme="majorHAnsi"/>
          <w:sz w:val="22"/>
          <w:szCs w:val="22"/>
          <w:lang w:eastAsia="fr-FR"/>
        </w:rPr>
        <w:t>&lt;/message&gt;</w:t>
      </w:r>
    </w:p>
    <w:p w14:paraId="628E125A" w14:textId="77777777" w:rsidR="00D137B9" w:rsidRDefault="00DA0D0B">
      <w:pPr>
        <w:pStyle w:val="CodeSource"/>
        <w:rPr>
          <w:rFonts w:asciiTheme="majorHAnsi" w:hAnsiTheme="majorHAnsi" w:cstheme="majorHAnsi"/>
          <w:sz w:val="22"/>
          <w:szCs w:val="22"/>
          <w:lang w:eastAsia="fr-FR"/>
        </w:rPr>
      </w:pPr>
      <w:r w:rsidRPr="004D0F08">
        <w:rPr>
          <w:rFonts w:asciiTheme="majorHAnsi" w:hAnsiTheme="majorHAnsi" w:cstheme="majorHAnsi"/>
          <w:sz w:val="22"/>
          <w:szCs w:val="22"/>
          <w:lang w:eastAsia="fr-FR"/>
        </w:rPr>
        <w:t>&lt;/push&gt;</w:t>
      </w:r>
    </w:p>
    <w:p w14:paraId="7F630266" w14:textId="77777777" w:rsidR="00C56AF5" w:rsidRPr="001B2AA9" w:rsidRDefault="00C56AF5" w:rsidP="003C783A">
      <w:pPr>
        <w:pStyle w:val="CodeSource"/>
        <w:rPr>
          <w:lang w:eastAsia="fr-FR"/>
        </w:rPr>
      </w:pPr>
    </w:p>
    <w:p w14:paraId="145FFEFD" w14:textId="77777777" w:rsidR="00D137B9" w:rsidRDefault="00DA0D0B">
      <w:pPr>
        <w:pStyle w:val="Titre3"/>
        <w:rPr>
          <w:rFonts w:cstheme="majorHAnsi"/>
        </w:rPr>
      </w:pPr>
      <w:bookmarkStart w:id="42" w:name="_Toc176771951"/>
      <w:r w:rsidRPr="000F4DA1">
        <w:rPr>
          <w:rFonts w:cstheme="majorHAnsi"/>
        </w:rPr>
        <w:t xml:space="preserve">Simple </w:t>
      </w:r>
      <w:r>
        <w:rPr>
          <w:rFonts w:cstheme="majorHAnsi"/>
        </w:rPr>
        <w:t xml:space="preserve">JSON </w:t>
      </w:r>
      <w:r w:rsidRPr="000F4DA1">
        <w:rPr>
          <w:rFonts w:cstheme="majorHAnsi"/>
        </w:rPr>
        <w:t>example</w:t>
      </w:r>
      <w:bookmarkEnd w:id="42"/>
    </w:p>
    <w:p w14:paraId="41C5F42C" w14:textId="77777777" w:rsidR="00C56AF5" w:rsidRPr="004302D6" w:rsidRDefault="00C56AF5" w:rsidP="003C783A">
      <w:pPr>
        <w:pStyle w:val="CodeSource"/>
        <w:rPr>
          <w:color w:val="808080" w:themeColor="background1" w:themeShade="80"/>
        </w:rPr>
      </w:pPr>
    </w:p>
    <w:p w14:paraId="623501AA"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w:t>
      </w:r>
    </w:p>
    <w:p w14:paraId="268DD41D"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"push: {</w:t>
      </w:r>
    </w:p>
    <w:p w14:paraId="2A0F31F4"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"accountid": "fred ",</w:t>
      </w:r>
    </w:p>
    <w:p w14:paraId="23FC3A2E"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"password": "xpasswordx",</w:t>
      </w:r>
    </w:p>
    <w:p w14:paraId="1E50B6B4"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"message": {</w:t>
      </w:r>
    </w:p>
    <w:p w14:paraId="197DCF84"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"text": "Hello world !",</w:t>
      </w:r>
    </w:p>
    <w:p w14:paraId="0A8EB04E"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"to": [</w:t>
      </w:r>
    </w:p>
    <w:p w14:paraId="1F0E6067"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w:t>
      </w:r>
    </w:p>
    <w:p w14:paraId="05950E83"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"value": "0619896895"</w:t>
      </w:r>
    </w:p>
    <w:p w14:paraId="425A68D1"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w:t>
      </w:r>
    </w:p>
    <w:p w14:paraId="217400BB"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w:t>
      </w:r>
    </w:p>
    <w:p w14:paraId="7A4CC180"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w:t>
      </w:r>
    </w:p>
    <w:p w14:paraId="6DA834D9"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w:t>
      </w:r>
    </w:p>
    <w:p w14:paraId="690051A8" w14:textId="77777777" w:rsidR="00D137B9" w:rsidRDefault="00DA0D0B">
      <w:pPr>
        <w:pStyle w:val="CodeSource"/>
        <w:rPr>
          <w:rFonts w:asciiTheme="majorHAnsi" w:hAnsiTheme="majorHAnsi" w:cstheme="majorHAnsi"/>
          <w:color w:val="808080" w:themeColor="background1" w:themeShade="80"/>
          <w:sz w:val="22"/>
          <w:szCs w:val="22"/>
        </w:rPr>
      </w:pPr>
      <w:r w:rsidRPr="004D0F08">
        <w:rPr>
          <w:rFonts w:asciiTheme="majorHAnsi" w:hAnsiTheme="majorHAnsi" w:cstheme="majorHAnsi"/>
          <w:color w:val="808080" w:themeColor="background1" w:themeShade="80"/>
          <w:sz w:val="22"/>
          <w:szCs w:val="22"/>
        </w:rPr>
        <w:t xml:space="preserve">} </w:t>
      </w:r>
    </w:p>
    <w:p w14:paraId="4C49785E" w14:textId="77777777" w:rsidR="00C56AF5" w:rsidRPr="003C783A" w:rsidRDefault="00C56AF5" w:rsidP="003C783A">
      <w:pPr>
        <w:pStyle w:val="CodeSource"/>
      </w:pPr>
    </w:p>
    <w:p w14:paraId="399B7BED" w14:textId="77777777" w:rsidR="00C56AF5" w:rsidRPr="003C783A" w:rsidRDefault="00C56AF5" w:rsidP="003C783A">
      <w:pPr>
        <w:pStyle w:val="CodeSource"/>
      </w:pPr>
    </w:p>
    <w:p w14:paraId="1CEDFB68" w14:textId="77777777" w:rsidR="00D137B9" w:rsidRPr="00003565" w:rsidRDefault="00DA0D0B">
      <w:pPr>
        <w:pStyle w:val="Titre3"/>
        <w:rPr>
          <w:rFonts w:cstheme="majorHAnsi"/>
          <w:color w:val="000000" w:themeColor="text1"/>
          <w:lang w:val="en-US"/>
        </w:rPr>
      </w:pPr>
      <w:bookmarkStart w:id="43" w:name="_Toc315100991"/>
      <w:bookmarkStart w:id="44" w:name="_Toc176771952"/>
      <w:r w:rsidRPr="00003565">
        <w:rPr>
          <w:rFonts w:cstheme="majorHAnsi"/>
          <w:color w:val="000000" w:themeColor="text1"/>
          <w:lang w:val="en-US"/>
        </w:rPr>
        <w:t>Sending an XML file via http</w:t>
      </w:r>
      <w:bookmarkEnd w:id="43"/>
      <w:r w:rsidRPr="00003565">
        <w:rPr>
          <w:rFonts w:cstheme="majorHAnsi"/>
          <w:color w:val="000000" w:themeColor="text1"/>
          <w:lang w:val="en-US"/>
        </w:rPr>
        <w:t xml:space="preserve"> s (POST or GET)</w:t>
      </w:r>
      <w:bookmarkEnd w:id="44"/>
      <w:r w:rsidRPr="00003565">
        <w:rPr>
          <w:rFonts w:cstheme="majorHAnsi"/>
          <w:color w:val="000000" w:themeColor="text1"/>
          <w:lang w:val="en-US"/>
        </w:rPr>
        <w:t xml:space="preserve"> </w:t>
      </w:r>
    </w:p>
    <w:p w14:paraId="70D2831E" w14:textId="77777777" w:rsidR="00C56AF5" w:rsidRPr="00003565" w:rsidRDefault="00C56AF5" w:rsidP="00C56AF5">
      <w:pPr>
        <w:rPr>
          <w:rFonts w:cstheme="majorHAnsi"/>
          <w:color w:val="000000" w:themeColor="text1"/>
          <w:lang w:val="en-US"/>
        </w:rPr>
      </w:pPr>
    </w:p>
    <w:p w14:paraId="56FD1AE5" w14:textId="77777777" w:rsidR="00D137B9" w:rsidRPr="00003565" w:rsidRDefault="00DA0D0B">
      <w:pPr>
        <w:jc w:val="left"/>
        <w:rPr>
          <w:rFonts w:cstheme="majorHAnsi"/>
          <w:color w:val="FF0000"/>
          <w:szCs w:val="22"/>
          <w:lang w:val="en-US"/>
        </w:rPr>
      </w:pPr>
      <w:r w:rsidRPr="00003565">
        <w:rPr>
          <w:rFonts w:cstheme="majorHAnsi"/>
          <w:color w:val="000000" w:themeColor="text1"/>
          <w:szCs w:val="22"/>
          <w:lang w:val="en-US"/>
        </w:rPr>
        <w:t xml:space="preserve">You can send the various parameters, structured in XML via </w:t>
      </w:r>
      <w:r w:rsidR="00E73FF6" w:rsidRPr="00003565">
        <w:rPr>
          <w:rFonts w:cstheme="majorHAnsi"/>
          <w:color w:val="000000" w:themeColor="text1"/>
          <w:szCs w:val="22"/>
          <w:lang w:val="en-US"/>
        </w:rPr>
        <w:t xml:space="preserve">https by </w:t>
      </w:r>
      <w:r w:rsidRPr="00003565">
        <w:rPr>
          <w:rFonts w:cstheme="majorHAnsi"/>
          <w:color w:val="000000" w:themeColor="text1"/>
          <w:szCs w:val="22"/>
          <w:lang w:val="en-US"/>
        </w:rPr>
        <w:t>setting it to POST or GET</w:t>
      </w:r>
      <w:r w:rsidR="00D37B84" w:rsidRPr="00003565">
        <w:rPr>
          <w:rFonts w:cstheme="majorHAnsi"/>
          <w:color w:val="000000" w:themeColor="text1"/>
          <w:szCs w:val="22"/>
          <w:lang w:val="en-US"/>
        </w:rPr>
        <w:t>. [</w:t>
      </w:r>
      <w:r w:rsidR="00E73FF6" w:rsidRPr="00003565">
        <w:rPr>
          <w:rFonts w:cstheme="majorHAnsi"/>
          <w:color w:val="FF0000"/>
          <w:szCs w:val="22"/>
          <w:lang w:val="en-US"/>
        </w:rPr>
        <w:t xml:space="preserve">Send as GET </w:t>
      </w:r>
      <w:r w:rsidR="00FE36EC" w:rsidRPr="00003565">
        <w:rPr>
          <w:rFonts w:cstheme="majorHAnsi"/>
          <w:color w:val="FF0000"/>
          <w:szCs w:val="22"/>
          <w:lang w:val="en-US"/>
        </w:rPr>
        <w:t>deprecated]</w:t>
      </w:r>
    </w:p>
    <w:p w14:paraId="46FDACEA"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 xml:space="preserve">The content of the XML must be put into a variable called </w:t>
      </w:r>
      <w:r w:rsidRPr="00003565">
        <w:rPr>
          <w:rFonts w:cstheme="majorHAnsi"/>
          <w:b/>
          <w:bCs/>
          <w:color w:val="000000" w:themeColor="text1"/>
          <w:szCs w:val="22"/>
          <w:lang w:val="en-US"/>
        </w:rPr>
        <w:t>xml</w:t>
      </w:r>
      <w:r w:rsidRPr="00003565">
        <w:rPr>
          <w:rFonts w:cstheme="majorHAnsi"/>
          <w:color w:val="000000" w:themeColor="text1"/>
          <w:szCs w:val="22"/>
          <w:lang w:val="en-US"/>
        </w:rPr>
        <w:t>.</w:t>
      </w:r>
    </w:p>
    <w:p w14:paraId="0CDF722A" w14:textId="77777777" w:rsidR="002F6931" w:rsidRPr="00003565" w:rsidRDefault="002F6931" w:rsidP="00472B45">
      <w:pPr>
        <w:jc w:val="left"/>
        <w:rPr>
          <w:rFonts w:cstheme="majorHAnsi"/>
          <w:szCs w:val="22"/>
          <w:lang w:val="en-US"/>
        </w:rPr>
      </w:pPr>
    </w:p>
    <w:p w14:paraId="732B70F9" w14:textId="77777777" w:rsidR="00D137B9" w:rsidRPr="00003565" w:rsidRDefault="00DA0D0B">
      <w:pPr>
        <w:jc w:val="left"/>
        <w:rPr>
          <w:rFonts w:cstheme="majorHAnsi"/>
          <w:szCs w:val="22"/>
          <w:lang w:val="en-US"/>
        </w:rPr>
      </w:pPr>
      <w:r w:rsidRPr="00003565">
        <w:rPr>
          <w:rFonts w:cstheme="majorHAnsi"/>
          <w:szCs w:val="22"/>
          <w:lang w:val="en-US"/>
        </w:rPr>
        <w:t xml:space="preserve">Below is an example </w:t>
      </w:r>
      <w:r w:rsidR="00A30AE9" w:rsidRPr="00003565">
        <w:rPr>
          <w:rFonts w:cstheme="majorHAnsi"/>
          <w:szCs w:val="22"/>
          <w:lang w:val="en-US"/>
        </w:rPr>
        <w:t xml:space="preserve">using </w:t>
      </w:r>
      <w:r w:rsidRPr="00003565">
        <w:rPr>
          <w:rFonts w:cstheme="majorHAnsi"/>
          <w:szCs w:val="22"/>
          <w:lang w:val="en-US"/>
        </w:rPr>
        <w:t xml:space="preserve">GET </w:t>
      </w:r>
    </w:p>
    <w:p w14:paraId="6499F7BE" w14:textId="77777777" w:rsidR="00D137B9" w:rsidRDefault="00DA0D0B">
      <w:pPr>
        <w:pStyle w:val="CodeSource"/>
        <w:jc w:val="left"/>
        <w:rPr>
          <w:rFonts w:asciiTheme="majorHAnsi" w:hAnsiTheme="majorHAnsi" w:cstheme="majorHAnsi"/>
          <w:sz w:val="22"/>
          <w:szCs w:val="22"/>
          <w:lang w:eastAsia="fr-FR"/>
        </w:rPr>
      </w:pPr>
      <w:bookmarkStart w:id="45" w:name="OLE_LINK5"/>
      <w:bookmarkStart w:id="46" w:name="OLE_LINK6"/>
      <w:bookmarkStart w:id="47" w:name="OLE_LINK9"/>
      <w:r w:rsidRPr="003847C4">
        <w:rPr>
          <w:rFonts w:asciiTheme="majorHAnsi" w:hAnsiTheme="majorHAnsi" w:cstheme="majorHAnsi"/>
          <w:color w:val="808080" w:themeColor="background1" w:themeShade="80"/>
          <w:sz w:val="22"/>
          <w:szCs w:val="22"/>
          <w:lang w:eastAsia="fr-FR"/>
        </w:rPr>
        <w:t xml:space="preserve">https://highsms-hcnx.hcnx.eu/api?xml=&lt;push </w:t>
      </w:r>
      <w:r w:rsidRPr="00472B45">
        <w:rPr>
          <w:rFonts w:asciiTheme="majorHAnsi" w:hAnsiTheme="majorHAnsi" w:cstheme="majorHAnsi"/>
          <w:sz w:val="22"/>
          <w:szCs w:val="22"/>
          <w:lang w:eastAsia="fr-FR"/>
        </w:rPr>
        <w:t>accountid="fred" password="xpasswordx"</w:t>
      </w:r>
      <w:r w:rsidR="00A30AE9" w:rsidRPr="00472B45">
        <w:rPr>
          <w:rFonts w:asciiTheme="majorHAnsi" w:hAnsiTheme="majorHAnsi" w:cstheme="majorHAnsi"/>
          <w:sz w:val="22"/>
          <w:szCs w:val="22"/>
          <w:lang w:eastAsia="fr-FR"/>
        </w:rPr>
        <w:t xml:space="preserve">&gt;&lt;message&gt;&lt;text&gt;Hello </w:t>
      </w:r>
      <w:r w:rsidRPr="00472B45">
        <w:rPr>
          <w:rFonts w:asciiTheme="majorHAnsi" w:hAnsiTheme="majorHAnsi" w:cstheme="majorHAnsi"/>
          <w:sz w:val="22"/>
          <w:szCs w:val="22"/>
          <w:lang w:eastAsia="fr-FR"/>
        </w:rPr>
        <w:t>world xml!&lt;/text&gt;&lt;to&gt;0619896895&lt;/to&gt;&lt;/message&gt;&lt;/push&gt;</w:t>
      </w:r>
    </w:p>
    <w:p w14:paraId="01C21476" w14:textId="77777777" w:rsidR="00C56AF5" w:rsidRPr="00472B45" w:rsidRDefault="00C56AF5" w:rsidP="00472B45">
      <w:pPr>
        <w:pStyle w:val="CodeSource"/>
        <w:jc w:val="left"/>
        <w:rPr>
          <w:rFonts w:asciiTheme="majorHAnsi" w:hAnsiTheme="majorHAnsi" w:cstheme="majorHAnsi"/>
          <w:sz w:val="22"/>
          <w:szCs w:val="22"/>
          <w:lang w:eastAsia="fr-FR"/>
        </w:rPr>
      </w:pPr>
    </w:p>
    <w:p w14:paraId="0D979D94" w14:textId="77777777" w:rsidR="00D137B9" w:rsidRPr="00003565" w:rsidRDefault="00DA0D0B">
      <w:pPr>
        <w:jc w:val="left"/>
        <w:rPr>
          <w:rFonts w:cstheme="majorHAnsi"/>
          <w:szCs w:val="22"/>
          <w:lang w:val="en-US"/>
        </w:rPr>
      </w:pPr>
      <w:r w:rsidRPr="00003565">
        <w:rPr>
          <w:rFonts w:cstheme="majorHAnsi"/>
          <w:szCs w:val="22"/>
          <w:lang w:val="en-US"/>
        </w:rPr>
        <w:t xml:space="preserve">See </w:t>
      </w:r>
      <w:hyperlink w:anchor="_Appel_en_POST" w:history="1">
        <w:r w:rsidRPr="00003565">
          <w:rPr>
            <w:rStyle w:val="Lienhypertexte"/>
            <w:rFonts w:cstheme="majorHAnsi"/>
            <w:szCs w:val="22"/>
            <w:lang w:val="en-US"/>
          </w:rPr>
          <w:t xml:space="preserve">appendix </w:t>
        </w:r>
        <w:r w:rsidR="006A3CEA" w:rsidRPr="00003565">
          <w:rPr>
            <w:rStyle w:val="Lienhypertexte"/>
            <w:rFonts w:cstheme="majorHAnsi"/>
            <w:szCs w:val="22"/>
            <w:lang w:val="en-US"/>
          </w:rPr>
          <w:t>9.</w:t>
        </w:r>
        <w:r w:rsidR="0039262F" w:rsidRPr="00003565">
          <w:rPr>
            <w:rStyle w:val="Lienhypertexte"/>
            <w:rFonts w:cstheme="majorHAnsi"/>
            <w:szCs w:val="22"/>
            <w:lang w:val="en-US"/>
          </w:rPr>
          <w:t>1</w:t>
        </w:r>
        <w:r w:rsidR="00265AD9" w:rsidRPr="00003565">
          <w:rPr>
            <w:rStyle w:val="Lienhypertexte"/>
            <w:rFonts w:cstheme="majorHAnsi"/>
            <w:szCs w:val="22"/>
            <w:lang w:val="en-US"/>
          </w:rPr>
          <w:t>.</w:t>
        </w:r>
        <w:r w:rsidR="00196E80" w:rsidRPr="00003565">
          <w:rPr>
            <w:rStyle w:val="Lienhypertexte"/>
            <w:rFonts w:cstheme="majorHAnsi"/>
            <w:szCs w:val="22"/>
            <w:lang w:val="en-US"/>
          </w:rPr>
          <w:t>3</w:t>
        </w:r>
      </w:hyperlink>
      <w:r w:rsidRPr="00003565">
        <w:rPr>
          <w:rFonts w:cstheme="majorHAnsi"/>
          <w:szCs w:val="22"/>
          <w:lang w:val="en-US"/>
        </w:rPr>
        <w:t xml:space="preserve"> for a complete POST example.</w:t>
      </w:r>
    </w:p>
    <w:bookmarkEnd w:id="45"/>
    <w:bookmarkEnd w:id="46"/>
    <w:bookmarkEnd w:id="47"/>
    <w:p w14:paraId="0C84FEC7" w14:textId="77777777" w:rsidR="00C56AF5" w:rsidRPr="00003565" w:rsidRDefault="00C56AF5" w:rsidP="00472B45">
      <w:pPr>
        <w:jc w:val="left"/>
        <w:rPr>
          <w:rFonts w:cstheme="majorHAnsi"/>
          <w:szCs w:val="22"/>
          <w:lang w:val="en-US"/>
        </w:rPr>
      </w:pPr>
    </w:p>
    <w:p w14:paraId="652ED1C3" w14:textId="77777777" w:rsidR="00D137B9" w:rsidRPr="00003565" w:rsidRDefault="00DA0D0B">
      <w:pPr>
        <w:pStyle w:val="Titre3"/>
        <w:rPr>
          <w:rFonts w:cstheme="majorHAnsi"/>
          <w:strike/>
          <w:color w:val="000000" w:themeColor="text1"/>
          <w:lang w:val="it-IT"/>
        </w:rPr>
      </w:pPr>
      <w:bookmarkStart w:id="48" w:name="_Toc100218270"/>
      <w:bookmarkStart w:id="49" w:name="_Toc176771953"/>
      <w:r w:rsidRPr="00003565">
        <w:rPr>
          <w:rFonts w:cstheme="majorHAnsi"/>
          <w:strike/>
          <w:color w:val="000000" w:themeColor="text1"/>
          <w:lang w:val="it-IT"/>
        </w:rPr>
        <w:t>Sending XML in https via FastXML</w:t>
      </w:r>
      <w:bookmarkEnd w:id="48"/>
      <w:bookmarkEnd w:id="49"/>
    </w:p>
    <w:p w14:paraId="50320BE4" w14:textId="77777777" w:rsidR="00D137B9" w:rsidRPr="00003565" w:rsidRDefault="00DA0D0B">
      <w:pPr>
        <w:rPr>
          <w:rFonts w:cstheme="majorHAnsi"/>
          <w:b/>
          <w:bCs/>
          <w:color w:val="000000" w:themeColor="text1"/>
          <w:szCs w:val="22"/>
          <w:highlight w:val="lightGray"/>
          <w:lang w:val="en-US"/>
        </w:rPr>
      </w:pPr>
      <w:r w:rsidRPr="00003565">
        <w:rPr>
          <w:rFonts w:cstheme="majorHAnsi"/>
          <w:b/>
          <w:bCs/>
          <w:color w:val="000000" w:themeColor="text1"/>
          <w:szCs w:val="22"/>
          <w:highlight w:val="lightGray"/>
          <w:lang w:val="en-US"/>
        </w:rPr>
        <w:t>Not available on High Push V60</w:t>
      </w:r>
    </w:p>
    <w:p w14:paraId="2AFF12CE" w14:textId="77777777" w:rsidR="00D137B9" w:rsidRDefault="00DA0D0B">
      <w:pPr>
        <w:rPr>
          <w:rFonts w:cstheme="majorHAnsi"/>
          <w:b/>
          <w:bCs/>
          <w:color w:val="000000" w:themeColor="text1"/>
          <w:szCs w:val="22"/>
          <w:highlight w:val="lightGray"/>
        </w:rPr>
      </w:pPr>
      <w:r w:rsidRPr="00D14958">
        <w:rPr>
          <w:rFonts w:cstheme="majorHAnsi"/>
          <w:b/>
          <w:bCs/>
          <w:color w:val="000000" w:themeColor="text1"/>
          <w:szCs w:val="22"/>
          <w:highlight w:val="lightGray"/>
        </w:rPr>
        <w:t>Unplanned development</w:t>
      </w:r>
    </w:p>
    <w:p w14:paraId="16812EAC" w14:textId="77777777" w:rsidR="00FA157A" w:rsidRPr="00FA157A" w:rsidRDefault="00FA157A" w:rsidP="00FA157A">
      <w:pPr>
        <w:rPr>
          <w:rFonts w:cstheme="majorHAnsi"/>
          <w:color w:val="808080" w:themeColor="background1" w:themeShade="80"/>
        </w:rPr>
      </w:pPr>
    </w:p>
    <w:p w14:paraId="74E83B0C" w14:textId="77777777" w:rsidR="00D137B9" w:rsidRPr="00003565" w:rsidRDefault="00DA0D0B">
      <w:pPr>
        <w:pStyle w:val="Titre3"/>
        <w:rPr>
          <w:rFonts w:cstheme="majorHAnsi"/>
          <w:color w:val="000000" w:themeColor="text1"/>
          <w:lang w:val="en-US"/>
        </w:rPr>
      </w:pPr>
      <w:bookmarkStart w:id="50" w:name="_Toc176771954"/>
      <w:r w:rsidRPr="00003565">
        <w:rPr>
          <w:rFonts w:cstheme="majorHAnsi"/>
          <w:color w:val="000000" w:themeColor="text1"/>
          <w:lang w:val="en-US"/>
        </w:rPr>
        <w:t xml:space="preserve">Sending </w:t>
      </w:r>
      <w:r w:rsidR="00E73FF6" w:rsidRPr="00003565">
        <w:rPr>
          <w:rFonts w:cstheme="majorHAnsi"/>
          <w:color w:val="000000" w:themeColor="text1"/>
          <w:lang w:val="en-US"/>
        </w:rPr>
        <w:t xml:space="preserve">XML/JSON </w:t>
      </w:r>
      <w:r w:rsidRPr="00003565">
        <w:rPr>
          <w:rFonts w:cstheme="majorHAnsi"/>
          <w:color w:val="000000" w:themeColor="text1"/>
          <w:lang w:val="en-US"/>
        </w:rPr>
        <w:t>via (S)FTP</w:t>
      </w:r>
      <w:bookmarkEnd w:id="50"/>
    </w:p>
    <w:p w14:paraId="0C2E2EE7" w14:textId="77777777" w:rsidR="00D137B9" w:rsidRPr="00003565" w:rsidRDefault="00DA0D0B">
      <w:pPr>
        <w:pStyle w:val="Corpsdetexte"/>
        <w:rPr>
          <w:rFonts w:asciiTheme="majorHAnsi" w:hAnsiTheme="majorHAnsi" w:cstheme="majorHAnsi"/>
          <w:lang w:val="en-US"/>
        </w:rPr>
      </w:pPr>
      <w:r w:rsidRPr="00003565">
        <w:rPr>
          <w:rFonts w:asciiTheme="majorHAnsi" w:hAnsiTheme="majorHAnsi" w:cstheme="majorHAnsi"/>
          <w:i/>
          <w:lang w:val="en-US"/>
        </w:rPr>
        <w:t>To use this feature, you need to create a dedicated SFTP repository.</w:t>
      </w:r>
      <w:r w:rsidRPr="00003565">
        <w:rPr>
          <w:rFonts w:asciiTheme="majorHAnsi" w:hAnsiTheme="majorHAnsi" w:cstheme="majorHAnsi"/>
          <w:i/>
          <w:lang w:val="en-US"/>
        </w:rPr>
        <w:br/>
      </w:r>
      <w:r w:rsidRPr="00003565">
        <w:rPr>
          <w:rFonts w:asciiTheme="majorHAnsi" w:hAnsiTheme="majorHAnsi" w:cstheme="majorHAnsi"/>
          <w:i/>
          <w:lang w:val="en-US"/>
        </w:rPr>
        <w:t xml:space="preserve"> Please contact our teams if you are interested in this feature.</w:t>
      </w:r>
      <w:r w:rsidRPr="00003565">
        <w:rPr>
          <w:rFonts w:asciiTheme="majorHAnsi" w:hAnsiTheme="majorHAnsi" w:cstheme="majorHAnsi"/>
          <w:lang w:val="en-US"/>
        </w:rPr>
        <w:br/>
      </w:r>
      <w:r w:rsidRPr="00003565">
        <w:rPr>
          <w:rFonts w:asciiTheme="majorHAnsi" w:hAnsiTheme="majorHAnsi" w:cstheme="majorHAnsi"/>
          <w:lang w:val="en-US"/>
        </w:rPr>
        <w:br/>
        <w:t xml:space="preserve"> The creation of a campaign via SFTP repository makes it possible to process large campaigns. </w:t>
      </w:r>
      <w:r w:rsidRPr="00003565">
        <w:rPr>
          <w:rFonts w:asciiTheme="majorHAnsi" w:hAnsiTheme="majorHAnsi" w:cstheme="majorHAnsi"/>
          <w:lang w:val="en-US"/>
        </w:rPr>
        <w:br/>
      </w:r>
      <w:r w:rsidR="008C6F86" w:rsidRPr="00003565">
        <w:rPr>
          <w:rFonts w:asciiTheme="majorHAnsi" w:hAnsiTheme="majorHAnsi" w:cstheme="majorHAnsi"/>
          <w:lang w:val="en-US"/>
        </w:rPr>
        <w:t xml:space="preserve">Once the campaign has been sent, </w:t>
      </w:r>
      <w:r w:rsidRPr="00003565">
        <w:rPr>
          <w:rFonts w:asciiTheme="majorHAnsi" w:hAnsiTheme="majorHAnsi" w:cstheme="majorHAnsi"/>
          <w:lang w:val="en-US"/>
        </w:rPr>
        <w:t>a statistics file will be available that will evolve over time.</w:t>
      </w:r>
      <w:r w:rsidRPr="00003565">
        <w:rPr>
          <w:rFonts w:asciiTheme="majorHAnsi" w:hAnsiTheme="majorHAnsi" w:cstheme="majorHAnsi"/>
          <w:lang w:val="en-US"/>
        </w:rPr>
        <w:br/>
      </w:r>
      <w:r w:rsidRPr="00003565">
        <w:rPr>
          <w:rFonts w:asciiTheme="majorHAnsi" w:hAnsiTheme="majorHAnsi" w:cstheme="majorHAnsi"/>
          <w:lang w:val="en-US"/>
        </w:rPr>
        <w:br/>
        <w:t xml:space="preserve"> It is possible to create a campaign using two different formats: XML and JSON.</w:t>
      </w:r>
      <w:r w:rsidRPr="00003565">
        <w:rPr>
          <w:rFonts w:asciiTheme="majorHAnsi" w:hAnsiTheme="majorHAnsi" w:cstheme="majorHAnsi"/>
          <w:lang w:val="en-US"/>
        </w:rPr>
        <w:br/>
      </w:r>
      <w:r w:rsidRPr="00003565">
        <w:rPr>
          <w:rFonts w:asciiTheme="majorHAnsi" w:hAnsiTheme="majorHAnsi" w:cstheme="majorHAnsi"/>
          <w:lang w:val="en-US"/>
        </w:rPr>
        <w:lastRenderedPageBreak/>
        <w:br/>
        <w:t xml:space="preserve"> There is a maximum limit on the size of the file that the SFTP repository can process for each format. </w:t>
      </w:r>
      <w:r w:rsidRPr="00003565">
        <w:rPr>
          <w:rFonts w:asciiTheme="majorHAnsi" w:hAnsiTheme="majorHAnsi" w:cstheme="majorHAnsi"/>
          <w:lang w:val="en-US"/>
        </w:rPr>
        <w:br/>
      </w:r>
      <w:r w:rsidRPr="00003565">
        <w:rPr>
          <w:rFonts w:asciiTheme="majorHAnsi" w:hAnsiTheme="majorHAnsi" w:cstheme="majorHAnsi"/>
          <w:lang w:val="en-US"/>
        </w:rPr>
        <w:br/>
        <w:t xml:space="preserve"> For XML, the file size must not exceed 100 mega (approximately 1,</w:t>
      </w:r>
      <w:r w:rsidRPr="00003565">
        <w:rPr>
          <w:rFonts w:asciiTheme="majorHAnsi" w:hAnsiTheme="majorHAnsi" w:cstheme="majorHAnsi"/>
          <w:lang w:val="en-US"/>
        </w:rPr>
        <w:t xml:space="preserve">000,000 recipients). </w:t>
      </w:r>
      <w:r w:rsidRPr="00003565">
        <w:rPr>
          <w:rFonts w:asciiTheme="majorHAnsi" w:hAnsiTheme="majorHAnsi" w:cstheme="majorHAnsi"/>
          <w:lang w:val="en-US"/>
        </w:rPr>
        <w:br/>
        <w:t>For JSON, the file size must not exceed 40 mega (approximately 400,000 recipients).</w:t>
      </w:r>
      <w:r w:rsidRPr="00003565">
        <w:rPr>
          <w:rFonts w:asciiTheme="majorHAnsi" w:hAnsiTheme="majorHAnsi" w:cstheme="majorHAnsi"/>
          <w:lang w:val="en-US"/>
        </w:rPr>
        <w:br/>
      </w:r>
      <w:r w:rsidRPr="00003565">
        <w:rPr>
          <w:rFonts w:asciiTheme="majorHAnsi" w:hAnsiTheme="majorHAnsi" w:cstheme="majorHAnsi"/>
          <w:lang w:val="en-US"/>
        </w:rPr>
        <w:br/>
      </w:r>
      <w:r w:rsidR="00421ACA" w:rsidRPr="00003565">
        <w:rPr>
          <w:rFonts w:asciiTheme="majorHAnsi" w:hAnsiTheme="majorHAnsi" w:cstheme="majorHAnsi"/>
          <w:b/>
          <w:lang w:val="en-US"/>
        </w:rPr>
        <w:t xml:space="preserve">Beyond </w:t>
      </w:r>
      <w:r w:rsidRPr="00003565">
        <w:rPr>
          <w:rFonts w:asciiTheme="majorHAnsi" w:hAnsiTheme="majorHAnsi" w:cstheme="majorHAnsi"/>
          <w:b/>
          <w:lang w:val="en-US"/>
        </w:rPr>
        <w:t>this limit, the campaign will not be processed.</w:t>
      </w:r>
    </w:p>
    <w:p w14:paraId="62CA0AFD" w14:textId="77777777" w:rsidR="00D137B9" w:rsidRPr="00003565" w:rsidRDefault="00DA0D0B">
      <w:pPr>
        <w:pStyle w:val="Corpsdetexte"/>
        <w:rPr>
          <w:rFonts w:asciiTheme="majorHAnsi" w:hAnsiTheme="majorHAnsi" w:cstheme="majorHAnsi"/>
          <w:lang w:val="en-US"/>
        </w:rPr>
      </w:pPr>
      <w:r w:rsidRPr="00003565">
        <w:rPr>
          <w:rFonts w:asciiTheme="majorHAnsi" w:hAnsiTheme="majorHAnsi" w:cstheme="majorHAnsi"/>
          <w:lang w:val="en-US"/>
        </w:rPr>
        <w:t xml:space="preserve">Note: </w:t>
      </w:r>
      <w:r w:rsidR="008C6F86" w:rsidRPr="00003565">
        <w:rPr>
          <w:rFonts w:asciiTheme="majorHAnsi" w:hAnsiTheme="majorHAnsi" w:cstheme="majorHAnsi"/>
          <w:lang w:val="en-US"/>
        </w:rPr>
        <w:t xml:space="preserve">If there is </w:t>
      </w:r>
      <w:r w:rsidRPr="00003565">
        <w:rPr>
          <w:rFonts w:asciiTheme="majorHAnsi" w:hAnsiTheme="majorHAnsi" w:cstheme="majorHAnsi"/>
          <w:lang w:val="en-US"/>
        </w:rPr>
        <w:t xml:space="preserve">only one phone number in the XML/JSON file, and no start_date and </w:t>
      </w:r>
      <w:r w:rsidR="008C6F86" w:rsidRPr="00003565">
        <w:rPr>
          <w:rFonts w:asciiTheme="majorHAnsi" w:hAnsiTheme="majorHAnsi" w:cstheme="majorHAnsi"/>
          <w:lang w:val="en-US"/>
        </w:rPr>
        <w:t xml:space="preserve">start_time are set, the file will be </w:t>
      </w:r>
      <w:r w:rsidRPr="00003565">
        <w:rPr>
          <w:rFonts w:asciiTheme="majorHAnsi" w:hAnsiTheme="majorHAnsi" w:cstheme="majorHAnsi"/>
          <w:lang w:val="en-US"/>
        </w:rPr>
        <w:t>treated as a "oneshot". The SMS will be sent instantly.</w:t>
      </w:r>
      <w:r w:rsidRPr="00003565">
        <w:rPr>
          <w:rFonts w:asciiTheme="majorHAnsi" w:hAnsiTheme="majorHAnsi" w:cstheme="majorHAnsi"/>
          <w:lang w:val="en-US"/>
        </w:rPr>
        <w:br/>
      </w:r>
      <w:r w:rsidRPr="00003565">
        <w:rPr>
          <w:rFonts w:asciiTheme="majorHAnsi" w:hAnsiTheme="majorHAnsi" w:cstheme="majorHAnsi"/>
          <w:lang w:val="en-US"/>
        </w:rPr>
        <w:br/>
        <w:t xml:space="preserve"> In order to be processed, the extension of the source file must be the type of data format.  </w:t>
      </w:r>
      <w:r w:rsidRPr="00003565">
        <w:rPr>
          <w:rFonts w:asciiTheme="majorHAnsi" w:hAnsiTheme="majorHAnsi" w:cstheme="majorHAnsi"/>
          <w:lang w:val="en-US"/>
        </w:rPr>
        <w:br/>
        <w:t xml:space="preserve">An XML file must have the extension </w:t>
      </w:r>
      <w:r w:rsidRPr="00003565">
        <w:rPr>
          <w:rFonts w:asciiTheme="majorHAnsi" w:hAnsiTheme="majorHAnsi" w:cstheme="majorHAnsi"/>
          <w:b/>
          <w:lang w:val="en-US"/>
        </w:rPr>
        <w:t>.xml</w:t>
      </w:r>
      <w:r w:rsidRPr="00003565">
        <w:rPr>
          <w:rFonts w:asciiTheme="majorHAnsi" w:hAnsiTheme="majorHAnsi" w:cstheme="majorHAnsi"/>
          <w:lang w:val="en-US"/>
        </w:rPr>
        <w:t xml:space="preserve">, a JSON file must have the extension </w:t>
      </w:r>
      <w:r w:rsidRPr="00003565">
        <w:rPr>
          <w:rFonts w:asciiTheme="majorHAnsi" w:hAnsiTheme="majorHAnsi" w:cstheme="majorHAnsi"/>
          <w:b/>
          <w:lang w:val="en-US"/>
        </w:rPr>
        <w:t>.json</w:t>
      </w:r>
      <w:r w:rsidRPr="00003565">
        <w:rPr>
          <w:rFonts w:asciiTheme="majorHAnsi" w:hAnsiTheme="majorHAnsi" w:cstheme="majorHAnsi"/>
          <w:lang w:val="en-US"/>
        </w:rPr>
        <w:t xml:space="preserve">. </w:t>
      </w:r>
      <w:r w:rsidRPr="00003565">
        <w:rPr>
          <w:rFonts w:asciiTheme="majorHAnsi" w:hAnsiTheme="majorHAnsi" w:cstheme="majorHAnsi"/>
          <w:lang w:val="en-US"/>
        </w:rPr>
        <w:br/>
      </w:r>
    </w:p>
    <w:p w14:paraId="7C147927" w14:textId="77777777" w:rsidR="00D137B9" w:rsidRPr="00003565" w:rsidRDefault="00DA0D0B">
      <w:pPr>
        <w:pStyle w:val="Corpsdetexte"/>
        <w:rPr>
          <w:rFonts w:asciiTheme="majorHAnsi" w:hAnsiTheme="majorHAnsi" w:cstheme="majorHAnsi"/>
          <w:color w:val="FF0000"/>
          <w:lang w:val="en-US"/>
        </w:rPr>
      </w:pPr>
      <w:r w:rsidRPr="00003565">
        <w:rPr>
          <w:rFonts w:asciiTheme="majorHAnsi" w:hAnsiTheme="majorHAnsi" w:cstheme="majorHAnsi"/>
          <w:lang w:val="en-US"/>
        </w:rPr>
        <w:t xml:space="preserve">Once the file has been deposited (and not before) and in order to start processing, </w:t>
      </w:r>
      <w:r w:rsidR="00CD31FE" w:rsidRPr="00003565">
        <w:rPr>
          <w:rFonts w:asciiTheme="majorHAnsi" w:hAnsiTheme="majorHAnsi" w:cstheme="majorHAnsi"/>
          <w:lang w:val="en-US"/>
        </w:rPr>
        <w:t xml:space="preserve">an </w:t>
      </w:r>
      <w:r w:rsidR="00CD31FE" w:rsidRPr="00003565">
        <w:rPr>
          <w:rFonts w:asciiTheme="majorHAnsi" w:hAnsiTheme="majorHAnsi" w:cstheme="majorHAnsi"/>
          <w:b/>
          <w:lang w:val="en-US"/>
        </w:rPr>
        <w:t xml:space="preserve">.ack </w:t>
      </w:r>
      <w:r w:rsidR="00CD31FE" w:rsidRPr="00003565">
        <w:rPr>
          <w:rFonts w:asciiTheme="majorHAnsi" w:hAnsiTheme="majorHAnsi" w:cstheme="majorHAnsi"/>
          <w:lang w:val="en-US"/>
        </w:rPr>
        <w:t xml:space="preserve">file with the </w:t>
      </w:r>
      <w:r w:rsidR="00CD31FE" w:rsidRPr="00003565">
        <w:rPr>
          <w:rFonts w:asciiTheme="majorHAnsi" w:hAnsiTheme="majorHAnsi" w:cstheme="majorHAnsi"/>
          <w:b/>
          <w:lang w:val="en-US"/>
        </w:rPr>
        <w:t xml:space="preserve">same name </w:t>
      </w:r>
      <w:r w:rsidRPr="00003565">
        <w:rPr>
          <w:rFonts w:asciiTheme="majorHAnsi" w:hAnsiTheme="majorHAnsi" w:cstheme="majorHAnsi"/>
          <w:lang w:val="en-US"/>
        </w:rPr>
        <w:t>(extension not included</w:t>
      </w:r>
      <w:r w:rsidR="00CD31FE" w:rsidRPr="00003565">
        <w:rPr>
          <w:rFonts w:asciiTheme="majorHAnsi" w:hAnsiTheme="majorHAnsi" w:cstheme="majorHAnsi"/>
          <w:lang w:val="en-US"/>
        </w:rPr>
        <w:t>) as the source file must be deposited.</w:t>
      </w:r>
      <w:r w:rsidR="00CD31FE" w:rsidRPr="00003565">
        <w:rPr>
          <w:rFonts w:asciiTheme="majorHAnsi" w:hAnsiTheme="majorHAnsi" w:cstheme="majorHAnsi"/>
          <w:lang w:val="en-US"/>
        </w:rPr>
        <w:br/>
      </w:r>
      <w:r w:rsidR="00CD31FE" w:rsidRPr="00003565">
        <w:rPr>
          <w:rFonts w:asciiTheme="majorHAnsi" w:hAnsiTheme="majorHAnsi" w:cstheme="majorHAnsi"/>
          <w:lang w:val="en-US"/>
        </w:rPr>
        <w:br/>
        <w:t xml:space="preserve"> The presence of this file will indicate that transmission of the source file is complete and that processing can begin. </w:t>
      </w:r>
      <w:r w:rsidR="00CD31FE" w:rsidRPr="00003565">
        <w:rPr>
          <w:rFonts w:asciiTheme="majorHAnsi" w:hAnsiTheme="majorHAnsi" w:cstheme="majorHAnsi"/>
          <w:lang w:val="en-US"/>
        </w:rPr>
        <w:br/>
      </w:r>
      <w:r w:rsidR="00CD31FE" w:rsidRPr="00861FC8">
        <w:rPr>
          <w:rFonts w:asciiTheme="majorHAnsi" w:hAnsiTheme="majorHAnsi" w:cstheme="majorHAnsi"/>
          <w:b/>
          <w:bCs/>
          <w:color w:val="000000" w:themeColor="text1"/>
          <w:u w:val="single"/>
          <w:lang w:val="en-US"/>
        </w:rPr>
        <w:t>The .ack file must therefore be uploaded after the source file.</w:t>
      </w:r>
      <w:r w:rsidR="00CD31FE" w:rsidRPr="00003565">
        <w:rPr>
          <w:rFonts w:asciiTheme="majorHAnsi" w:hAnsiTheme="majorHAnsi" w:cstheme="majorHAnsi"/>
          <w:color w:val="FF0000"/>
          <w:lang w:val="en-US"/>
        </w:rPr>
        <w:br/>
      </w:r>
    </w:p>
    <w:p w14:paraId="3878C6ED" w14:textId="77777777" w:rsidR="00D137B9" w:rsidRPr="00003565" w:rsidRDefault="00DA0D0B">
      <w:pPr>
        <w:jc w:val="left"/>
        <w:rPr>
          <w:rFonts w:cstheme="majorHAnsi"/>
          <w:color w:val="0070C0"/>
          <w:szCs w:val="22"/>
          <w:u w:val="single"/>
          <w:lang w:val="en-US"/>
        </w:rPr>
      </w:pPr>
      <w:r w:rsidRPr="00003565">
        <w:rPr>
          <w:rFonts w:cstheme="majorHAnsi"/>
          <w:szCs w:val="22"/>
          <w:u w:val="single"/>
          <w:lang w:val="en-US"/>
        </w:rPr>
        <w:t>Example</w:t>
      </w:r>
      <w:r w:rsidR="008C6F86" w:rsidRPr="00003565">
        <w:rPr>
          <w:rFonts w:cstheme="majorHAnsi"/>
          <w:szCs w:val="22"/>
          <w:u w:val="single"/>
          <w:lang w:val="en-US"/>
        </w:rPr>
        <w:t>:</w:t>
      </w:r>
    </w:p>
    <w:p w14:paraId="0C745262" w14:textId="77777777" w:rsidR="00D137B9" w:rsidRPr="00003565" w:rsidRDefault="00DA0D0B">
      <w:pPr>
        <w:jc w:val="left"/>
        <w:rPr>
          <w:rFonts w:cstheme="majorHAnsi"/>
          <w:lang w:val="en-US"/>
        </w:rPr>
      </w:pPr>
      <w:r w:rsidRPr="00861FC8">
        <w:rPr>
          <w:rFonts w:cstheme="majorHAnsi"/>
          <w:color w:val="A6A6A6" w:themeColor="background1" w:themeShade="A6"/>
          <w:szCs w:val="22"/>
          <w:lang w:val="en-US"/>
        </w:rPr>
        <w:t xml:space="preserve">32016 dec. 17:26 PushCampaign.xml </w:t>
      </w:r>
      <w:r w:rsidRPr="00861FC8">
        <w:rPr>
          <w:rFonts w:cstheme="majorHAnsi"/>
          <w:color w:val="A6A6A6" w:themeColor="background1" w:themeShade="A6"/>
          <w:szCs w:val="22"/>
          <w:lang w:val="en-US"/>
        </w:rPr>
        <w:br/>
        <w:t xml:space="preserve">0 16 dec. 17:26 PushCampaign.ack </w:t>
      </w:r>
      <w:r w:rsidR="008C6F86" w:rsidRPr="00003565">
        <w:rPr>
          <w:rFonts w:cstheme="majorHAnsi"/>
          <w:szCs w:val="22"/>
          <w:lang w:val="en-US"/>
        </w:rPr>
        <w:br/>
        <w:t>Or</w:t>
      </w:r>
      <w:r w:rsidRPr="00003565">
        <w:rPr>
          <w:rFonts w:cstheme="majorHAnsi"/>
          <w:szCs w:val="22"/>
          <w:lang w:val="en-US"/>
        </w:rPr>
        <w:br/>
      </w:r>
      <w:r w:rsidRPr="00861FC8">
        <w:rPr>
          <w:rFonts w:cstheme="majorHAnsi"/>
          <w:color w:val="A6A6A6" w:themeColor="background1" w:themeShade="A6"/>
          <w:szCs w:val="22"/>
          <w:lang w:val="en-US"/>
        </w:rPr>
        <w:t xml:space="preserve">32016 Dec 17:26 PushCampaign.json </w:t>
      </w:r>
      <w:r w:rsidRPr="00861FC8">
        <w:rPr>
          <w:rFonts w:cstheme="majorHAnsi"/>
          <w:color w:val="A6A6A6" w:themeColor="background1" w:themeShade="A6"/>
          <w:szCs w:val="22"/>
          <w:lang w:val="en-US"/>
        </w:rPr>
        <w:br/>
        <w:t>0 16 Dec 17:26 PushCampaign.ack</w:t>
      </w:r>
      <w:r w:rsidRPr="00003565">
        <w:rPr>
          <w:rFonts w:cstheme="majorHAnsi"/>
          <w:szCs w:val="22"/>
          <w:lang w:val="en-US"/>
        </w:rPr>
        <w:br/>
      </w:r>
      <w:r w:rsidRPr="00003565">
        <w:rPr>
          <w:rFonts w:cstheme="majorHAnsi"/>
          <w:szCs w:val="22"/>
          <w:lang w:val="en-US"/>
        </w:rPr>
        <w:br/>
        <w:t xml:space="preserve"> When processing of the file begins</w:t>
      </w:r>
      <w:r w:rsidR="008C6F86" w:rsidRPr="00003565">
        <w:rPr>
          <w:rFonts w:cstheme="majorHAnsi"/>
          <w:szCs w:val="22"/>
          <w:lang w:val="en-US"/>
        </w:rPr>
        <w:t xml:space="preserve">, </w:t>
      </w:r>
      <w:r w:rsidRPr="00003565">
        <w:rPr>
          <w:rFonts w:cstheme="majorHAnsi"/>
          <w:szCs w:val="22"/>
          <w:lang w:val="en-US"/>
        </w:rPr>
        <w:t xml:space="preserve">an </w:t>
      </w:r>
      <w:r w:rsidR="008C6F86" w:rsidRPr="00003565">
        <w:rPr>
          <w:rFonts w:cstheme="majorHAnsi"/>
          <w:szCs w:val="22"/>
          <w:lang w:val="en-US"/>
        </w:rPr>
        <w:t xml:space="preserve">empty .run </w:t>
      </w:r>
      <w:r w:rsidRPr="00003565">
        <w:rPr>
          <w:rFonts w:cstheme="majorHAnsi"/>
          <w:szCs w:val="22"/>
          <w:lang w:val="en-US"/>
        </w:rPr>
        <w:t>file is created.</w:t>
      </w:r>
      <w:r w:rsidRPr="00003565">
        <w:rPr>
          <w:rFonts w:cstheme="majorHAnsi"/>
          <w:szCs w:val="22"/>
          <w:lang w:val="en-US"/>
        </w:rPr>
        <w:br/>
        <w:t xml:space="preserve"> This file indicates that the campaign is being processed.</w:t>
      </w:r>
      <w:r w:rsidRPr="00003565">
        <w:rPr>
          <w:rFonts w:cstheme="majorHAnsi"/>
          <w:szCs w:val="22"/>
          <w:lang w:val="en-US"/>
        </w:rPr>
        <w:br/>
      </w:r>
      <w:r w:rsidRPr="00003565">
        <w:rPr>
          <w:rFonts w:cstheme="majorHAnsi"/>
          <w:szCs w:val="22"/>
          <w:lang w:val="en-US"/>
        </w:rPr>
        <w:br/>
        <w:t xml:space="preserve">At this point you can see in your ftp directory </w:t>
      </w:r>
      <w:r w:rsidR="008C6F86" w:rsidRPr="00003565">
        <w:rPr>
          <w:rFonts w:cstheme="majorHAnsi"/>
          <w:szCs w:val="22"/>
          <w:lang w:val="en-US"/>
        </w:rPr>
        <w:t>:</w:t>
      </w:r>
      <w:r w:rsidRPr="00003565">
        <w:rPr>
          <w:rFonts w:cstheme="majorHAnsi"/>
          <w:szCs w:val="22"/>
          <w:lang w:val="en-US"/>
        </w:rPr>
        <w:br/>
      </w:r>
      <w:r w:rsidRPr="00861FC8">
        <w:rPr>
          <w:rFonts w:cstheme="majorHAnsi"/>
          <w:color w:val="A6A6A6" w:themeColor="background1" w:themeShade="A6"/>
          <w:szCs w:val="22"/>
          <w:lang w:val="en-US"/>
        </w:rPr>
        <w:t xml:space="preserve">32016 dec. 17:26 PushCampaign.json </w:t>
      </w:r>
      <w:r w:rsidRPr="00861FC8">
        <w:rPr>
          <w:rFonts w:cstheme="majorHAnsi"/>
          <w:color w:val="A6A6A6" w:themeColor="background1" w:themeShade="A6"/>
          <w:szCs w:val="22"/>
          <w:lang w:val="en-US"/>
        </w:rPr>
        <w:br/>
        <w:t>0 16 dec. 17:26 PushCampaign.ack</w:t>
      </w:r>
      <w:r w:rsidRPr="00861FC8">
        <w:rPr>
          <w:rFonts w:cstheme="majorHAnsi"/>
          <w:color w:val="A6A6A6" w:themeColor="background1" w:themeShade="A6"/>
          <w:szCs w:val="22"/>
          <w:lang w:val="en-US"/>
        </w:rPr>
        <w:br/>
        <w:t>0 16 Dec 17:26 PushCampaign-230427092806.run</w:t>
      </w:r>
      <w:r w:rsidRPr="00003565">
        <w:rPr>
          <w:rFonts w:cstheme="majorHAnsi"/>
          <w:color w:val="0070C0"/>
          <w:szCs w:val="22"/>
          <w:lang w:val="en-US"/>
        </w:rPr>
        <w:br/>
      </w:r>
      <w:r w:rsidRPr="00003565">
        <w:rPr>
          <w:rFonts w:cstheme="majorHAnsi"/>
          <w:color w:val="0070C0"/>
          <w:szCs w:val="22"/>
          <w:lang w:val="en-US"/>
        </w:rPr>
        <w:br/>
      </w:r>
      <w:r w:rsidRPr="00003565">
        <w:rPr>
          <w:rFonts w:cstheme="majorHAnsi"/>
          <w:lang w:val="en-US"/>
        </w:rPr>
        <w:t>When the campaign is processed, several different types of file will be created: .run, .ret, .ok and .nok.</w:t>
      </w:r>
      <w:r w:rsidRPr="00003565">
        <w:rPr>
          <w:rFonts w:cstheme="majorHAnsi"/>
          <w:lang w:val="en-US"/>
        </w:rPr>
        <w:br/>
      </w:r>
      <w:r w:rsidRPr="00003565">
        <w:rPr>
          <w:rFonts w:cstheme="majorHAnsi"/>
          <w:lang w:val="en-US"/>
        </w:rPr>
        <w:br/>
      </w:r>
    </w:p>
    <w:p w14:paraId="65893CBC" w14:textId="77777777" w:rsidR="00D137B9" w:rsidRPr="00003565" w:rsidRDefault="00DA0D0B">
      <w:pPr>
        <w:rPr>
          <w:rFonts w:cstheme="majorHAnsi"/>
          <w:b/>
          <w:bCs/>
          <w:color w:val="000000" w:themeColor="text1"/>
          <w:szCs w:val="22"/>
          <w:highlight w:val="lightGray"/>
          <w:lang w:val="en-US"/>
        </w:rPr>
      </w:pPr>
      <w:r w:rsidRPr="00003565">
        <w:rPr>
          <w:rFonts w:cstheme="majorHAnsi"/>
          <w:lang w:val="en-US"/>
        </w:rPr>
        <w:t>In order to guarantee the uniqueness of the names of the files created, the naming of these files will be based on the name of the source file and the date on which the file was processed.</w:t>
      </w:r>
      <w:r w:rsidRPr="00003565">
        <w:rPr>
          <w:rFonts w:cstheme="majorHAnsi"/>
          <w:lang w:val="en-US"/>
        </w:rPr>
        <w:br/>
      </w:r>
      <w:r w:rsidRPr="00003565">
        <w:rPr>
          <w:rFonts w:cstheme="majorHAnsi"/>
          <w:lang w:val="en-US"/>
        </w:rPr>
        <w:br/>
        <w:t>Thus, the name of the files created will be: the name of the source file, a hyphen, the processing date (year month day hour minute second) then the extension.</w:t>
      </w:r>
      <w:r w:rsidRPr="00003565">
        <w:rPr>
          <w:rFonts w:cstheme="majorHAnsi"/>
          <w:lang w:val="en-US"/>
        </w:rPr>
        <w:br/>
      </w:r>
      <w:r w:rsidRPr="00003565">
        <w:rPr>
          <w:rFonts w:cstheme="majorHAnsi"/>
          <w:lang w:val="en-US"/>
        </w:rPr>
        <w:br/>
      </w:r>
      <w:r w:rsidRPr="00003565">
        <w:rPr>
          <w:rFonts w:cstheme="majorHAnsi"/>
          <w:u w:val="single"/>
          <w:lang w:val="en-US"/>
        </w:rPr>
        <w:t xml:space="preserve">Example: </w:t>
      </w:r>
      <w:r w:rsidRPr="00003565">
        <w:rPr>
          <w:rFonts w:cstheme="majorHAnsi"/>
          <w:lang w:val="en-US"/>
        </w:rPr>
        <w:br/>
        <w:t xml:space="preserve">If a PushCampaign.xml file is submitted on 27 April 2023 at 15:30 and processing has begun, the name of the file created will be : </w:t>
      </w:r>
      <w:r w:rsidRPr="00861FC8">
        <w:rPr>
          <w:rFonts w:cstheme="majorHAnsi"/>
          <w:b/>
          <w:lang w:val="en-US"/>
        </w:rPr>
        <w:t>PushCampaign-230427153000.run</w:t>
      </w:r>
      <w:r w:rsidRPr="00861FC8">
        <w:rPr>
          <w:rFonts w:cstheme="majorHAnsi"/>
          <w:lang w:val="en-US"/>
        </w:rPr>
        <w:t>.</w:t>
      </w:r>
      <w:r w:rsidRPr="00003565">
        <w:rPr>
          <w:rFonts w:cstheme="majorHAnsi"/>
          <w:color w:val="FF0000"/>
          <w:lang w:val="en-US"/>
        </w:rPr>
        <w:br/>
      </w:r>
      <w:r w:rsidRPr="00003565">
        <w:rPr>
          <w:rFonts w:cstheme="majorHAnsi"/>
          <w:szCs w:val="22"/>
          <w:lang w:val="en-US"/>
        </w:rPr>
        <w:br/>
        <w:t xml:space="preserve"> Once processing is complete, an .ok or .nok file is created indicating that campaign processing is complete. </w:t>
      </w:r>
      <w:r w:rsidRPr="00003565">
        <w:rPr>
          <w:rFonts w:cstheme="majorHAnsi"/>
          <w:szCs w:val="22"/>
          <w:lang w:val="en-US"/>
        </w:rPr>
        <w:br/>
        <w:t>An .ok file indicates that the campaign was processed successfull</w:t>
      </w:r>
      <w:r w:rsidRPr="00003565">
        <w:rPr>
          <w:rFonts w:cstheme="majorHAnsi"/>
          <w:szCs w:val="22"/>
          <w:lang w:val="en-US"/>
        </w:rPr>
        <w:t xml:space="preserve">y, whereas a .nok file indicates that there was a problem during processing.   </w:t>
      </w:r>
      <w:r w:rsidR="006577F0" w:rsidRPr="00003565">
        <w:rPr>
          <w:rFonts w:cstheme="majorHAnsi"/>
          <w:szCs w:val="22"/>
          <w:lang w:val="en-US"/>
        </w:rPr>
        <w:br/>
        <w:t>The .nok file will contain the error encountered when processing the file.</w:t>
      </w:r>
    </w:p>
    <w:p w14:paraId="5CEBEEE8" w14:textId="77777777" w:rsidR="00D137B9" w:rsidRPr="00003565" w:rsidRDefault="00DA0D0B">
      <w:pPr>
        <w:jc w:val="left"/>
        <w:rPr>
          <w:rFonts w:cstheme="majorHAnsi"/>
          <w:color w:val="0070C0"/>
          <w:szCs w:val="22"/>
          <w:lang w:val="en-US"/>
        </w:rPr>
      </w:pPr>
      <w:r w:rsidRPr="00003565">
        <w:rPr>
          <w:rFonts w:cstheme="majorHAnsi"/>
          <w:szCs w:val="22"/>
          <w:lang w:val="en-US"/>
        </w:rPr>
        <w:lastRenderedPageBreak/>
        <w:br/>
      </w:r>
      <w:r w:rsidRPr="00003565">
        <w:rPr>
          <w:rFonts w:cstheme="majorHAnsi"/>
          <w:szCs w:val="22"/>
          <w:lang w:val="en-US"/>
        </w:rPr>
        <w:t xml:space="preserve"> Once processing is complete, the source files (.xml/json and .ack) will be moved to a non-accessible archive directory.</w:t>
      </w:r>
      <w:r w:rsidRPr="00003565">
        <w:rPr>
          <w:rFonts w:cstheme="majorHAnsi"/>
          <w:szCs w:val="22"/>
          <w:lang w:val="en-US"/>
        </w:rPr>
        <w:br/>
      </w:r>
      <w:r w:rsidRPr="00003565">
        <w:rPr>
          <w:rFonts w:cstheme="majorHAnsi"/>
          <w:szCs w:val="22"/>
          <w:lang w:val="en-US"/>
        </w:rPr>
        <w:br/>
        <w:t>At this point you can see in your ftp directory :</w:t>
      </w:r>
      <w:r w:rsidRPr="00003565">
        <w:rPr>
          <w:rFonts w:cstheme="majorHAnsi"/>
          <w:szCs w:val="22"/>
          <w:lang w:val="en-US"/>
        </w:rPr>
        <w:br/>
      </w:r>
    </w:p>
    <w:p w14:paraId="623928B9" w14:textId="0C13F7C3" w:rsidR="00D137B9" w:rsidRPr="00003565" w:rsidRDefault="00DA0D0B">
      <w:pPr>
        <w:jc w:val="left"/>
        <w:rPr>
          <w:rFonts w:cstheme="majorHAnsi"/>
          <w:szCs w:val="22"/>
          <w:lang w:val="en-US"/>
        </w:rPr>
      </w:pPr>
      <w:r w:rsidRPr="00861FC8">
        <w:rPr>
          <w:rFonts w:cstheme="majorHAnsi"/>
          <w:color w:val="A6A6A6" w:themeColor="background1" w:themeShade="A6"/>
          <w:szCs w:val="22"/>
          <w:lang w:val="en-US"/>
        </w:rPr>
        <w:t>0 16 Dec 17:27 PushCampaign-230427092806.ok</w:t>
      </w:r>
      <w:r w:rsidRPr="00003565">
        <w:rPr>
          <w:rFonts w:cstheme="majorHAnsi"/>
          <w:szCs w:val="22"/>
          <w:lang w:val="en-US"/>
        </w:rPr>
        <w:br/>
      </w:r>
      <w:r w:rsidRPr="00003565">
        <w:rPr>
          <w:rFonts w:cstheme="majorHAnsi"/>
          <w:szCs w:val="22"/>
          <w:lang w:val="en-US"/>
        </w:rPr>
        <w:br/>
        <w:t xml:space="preserve"> Once the SMS messages have been sent (submitted to the operator), a .ret </w:t>
      </w:r>
      <w:r w:rsidRPr="00003565">
        <w:rPr>
          <w:rFonts w:cstheme="majorHAnsi"/>
          <w:szCs w:val="22"/>
          <w:lang w:val="en-US"/>
        </w:rPr>
        <w:br/>
        <w:t xml:space="preserve">file is created.  </w:t>
      </w:r>
      <w:r w:rsidRPr="00003565">
        <w:rPr>
          <w:rFonts w:cstheme="majorHAnsi"/>
          <w:szCs w:val="22"/>
          <w:lang w:val="en-US"/>
        </w:rPr>
        <w:br/>
        <w:t xml:space="preserve">It contains the information from the statistical management of communication acknowledgements. </w:t>
      </w:r>
      <w:r w:rsidRPr="00003565">
        <w:rPr>
          <w:rFonts w:cstheme="majorHAnsi"/>
          <w:szCs w:val="22"/>
          <w:lang w:val="en-US"/>
        </w:rPr>
        <w:br/>
        <w:t>This file is updated every hour for 72 hours (the time after which undelivered SMS messages are considered to have expired).</w:t>
      </w:r>
      <w:r w:rsidRPr="00003565">
        <w:rPr>
          <w:rFonts w:cstheme="majorHAnsi"/>
          <w:szCs w:val="22"/>
          <w:lang w:val="en-US"/>
        </w:rPr>
        <w:br/>
        <w:t xml:space="preserve"> The first SMS messages appear with the status 'SENT'.</w:t>
      </w:r>
      <w:r w:rsidRPr="00003565">
        <w:rPr>
          <w:rFonts w:cstheme="majorHAnsi"/>
          <w:szCs w:val="22"/>
          <w:lang w:val="en-US"/>
        </w:rPr>
        <w:br/>
      </w:r>
      <w:r w:rsidRPr="00003565">
        <w:rPr>
          <w:rFonts w:cstheme="majorHAnsi"/>
          <w:szCs w:val="22"/>
          <w:lang w:val="en-US"/>
        </w:rPr>
        <w:br/>
      </w:r>
      <w:r w:rsidRPr="00861FC8">
        <w:rPr>
          <w:rFonts w:cstheme="majorHAnsi"/>
          <w:color w:val="A6A6A6" w:themeColor="background1" w:themeShade="A6"/>
          <w:szCs w:val="22"/>
          <w:lang w:val="en-US"/>
        </w:rPr>
        <w:t xml:space="preserve">PushCampaign-230427092806.ret : </w:t>
      </w:r>
      <w:r w:rsidRPr="00003565">
        <w:rPr>
          <w:rFonts w:cstheme="majorHAnsi"/>
          <w:szCs w:val="22"/>
          <w:lang w:val="en-US"/>
        </w:rPr>
        <w:br/>
      </w:r>
      <w:r w:rsidRPr="00861FC8">
        <w:rPr>
          <w:rFonts w:cstheme="majorHAnsi"/>
          <w:color w:val="A6A6A6" w:themeColor="background1" w:themeShade="A6"/>
          <w:szCs w:val="22"/>
          <w:lang w:val="en-US"/>
        </w:rPr>
        <w:t xml:space="preserve">"2014-12-16 17:27:02"; "2";"";""; "1";"";""; "1" </w:t>
      </w:r>
      <w:r w:rsidRPr="00861FC8">
        <w:rPr>
          <w:rFonts w:cstheme="majorHAnsi"/>
          <w:color w:val="A6A6A6" w:themeColor="background1" w:themeShade="A6"/>
          <w:szCs w:val="22"/>
          <w:lang w:val="en-US"/>
        </w:rPr>
        <w:br/>
        <w:t>"2014-12-16 17:27:02"; "+33619896895"; "SENT"; "2014-12-</w:t>
      </w:r>
      <w:r w:rsidRPr="00861FC8">
        <w:rPr>
          <w:rFonts w:cstheme="majorHAnsi"/>
          <w:color w:val="A6A6A6" w:themeColor="background1" w:themeShade="A6"/>
          <w:szCs w:val="22"/>
          <w:lang w:val="en-US"/>
        </w:rPr>
        <w:t xml:space="preserve">16 17:31:04"; "1866810063";""; "Hello world Multiple";""; "User </w:t>
      </w:r>
      <w:r w:rsidRPr="00861FC8">
        <w:rPr>
          <w:rFonts w:cstheme="majorHAnsi"/>
          <w:color w:val="A6A6A6" w:themeColor="background1" w:themeShade="A6"/>
          <w:szCs w:val="22"/>
          <w:lang w:val="en-US"/>
        </w:rPr>
        <w:br/>
        <w:t xml:space="preserve">Data Multiple Sent" </w:t>
      </w:r>
      <w:r w:rsidRPr="00861FC8">
        <w:rPr>
          <w:rFonts w:cstheme="majorHAnsi"/>
          <w:color w:val="A6A6A6" w:themeColor="background1" w:themeShade="A6"/>
          <w:szCs w:val="22"/>
          <w:lang w:val="en-US"/>
        </w:rPr>
        <w:br/>
        <w:t>"2014-12-16 17:27:02"; "+33699999999"; "SENT"; "2014-12-16 17:31:04"; "1866810063";""; "Hello world</w:t>
      </w:r>
      <w:r w:rsidRPr="00861FC8">
        <w:rPr>
          <w:rFonts w:cstheme="majorHAnsi"/>
          <w:color w:val="A6A6A6" w:themeColor="background1" w:themeShade="A6"/>
          <w:szCs w:val="22"/>
          <w:lang w:val="en-US"/>
        </w:rPr>
        <w:br/>
        <w:t xml:space="preserve">Multiple"; "INVALID"; "User Data Multiple Sent" </w:t>
      </w:r>
      <w:r w:rsidRPr="00003565">
        <w:rPr>
          <w:rFonts w:cstheme="majorHAnsi"/>
          <w:szCs w:val="22"/>
          <w:lang w:val="en-US"/>
        </w:rPr>
        <w:br/>
        <w:t>In this example 1866810063 is what we call the "push_id</w:t>
      </w:r>
      <w:r w:rsidRPr="00003565">
        <w:rPr>
          <w:rFonts w:cstheme="majorHAnsi"/>
          <w:szCs w:val="22"/>
          <w:lang w:val="en-US"/>
        </w:rPr>
        <w:br/>
      </w:r>
      <w:r w:rsidRPr="00003565">
        <w:rPr>
          <w:rFonts w:cstheme="majorHAnsi"/>
          <w:szCs w:val="22"/>
          <w:lang w:val="en-US"/>
        </w:rPr>
        <w:br/>
        <w:t xml:space="preserve"> The .ret is updated and our PushCampaign.ret will look like this after a while</w:t>
      </w:r>
      <w:r w:rsidR="00861FC8">
        <w:rPr>
          <w:rFonts w:cstheme="majorHAnsi"/>
          <w:szCs w:val="22"/>
          <w:lang w:val="en-US"/>
        </w:rPr>
        <w:t xml:space="preserve"> </w:t>
      </w:r>
      <w:r w:rsidRPr="00003565">
        <w:rPr>
          <w:rFonts w:cstheme="majorHAnsi"/>
          <w:szCs w:val="22"/>
          <w:lang w:val="en-US"/>
        </w:rPr>
        <w:t xml:space="preserve">: </w:t>
      </w:r>
      <w:r w:rsidRPr="00003565">
        <w:rPr>
          <w:rFonts w:cstheme="majorHAnsi"/>
          <w:szCs w:val="22"/>
          <w:lang w:val="en-US"/>
        </w:rPr>
        <w:br/>
      </w:r>
      <w:r w:rsidRPr="00861FC8">
        <w:rPr>
          <w:rFonts w:cstheme="majorHAnsi"/>
          <w:color w:val="A6A6A6" w:themeColor="background1" w:themeShade="A6"/>
          <w:szCs w:val="22"/>
          <w:lang w:val="en-US"/>
        </w:rPr>
        <w:t xml:space="preserve">"2014-12-16 17:27:02"; "2";"";""; "1";"";""; "1" </w:t>
      </w:r>
      <w:r w:rsidRPr="00861FC8">
        <w:rPr>
          <w:rFonts w:cstheme="majorHAnsi"/>
          <w:color w:val="A6A6A6" w:themeColor="background1" w:themeShade="A6"/>
          <w:szCs w:val="22"/>
          <w:lang w:val="en-US"/>
        </w:rPr>
        <w:br/>
        <w:t>"2014-12-16 17:27:02"; "+33619896895"; "RECEIVED"; "2014-12-16 17:31:04"; "1866810063";</w:t>
      </w:r>
      <w:r w:rsidRPr="00861FC8">
        <w:rPr>
          <w:rFonts w:cstheme="majorHAnsi"/>
          <w:color w:val="A6A6A6" w:themeColor="background1" w:themeShade="A6"/>
          <w:szCs w:val="22"/>
          <w:lang w:val="en-US"/>
        </w:rPr>
        <w:t xml:space="preserve">""; "Hello world </w:t>
      </w:r>
      <w:r w:rsidRPr="00861FC8">
        <w:rPr>
          <w:rFonts w:cstheme="majorHAnsi"/>
          <w:color w:val="A6A6A6" w:themeColor="background1" w:themeShade="A6"/>
          <w:szCs w:val="22"/>
          <w:lang w:val="en-US"/>
        </w:rPr>
        <w:br/>
        <w:t xml:space="preserve">Multiple";""; "User Data Multiple Sent" </w:t>
      </w:r>
      <w:r w:rsidRPr="00861FC8">
        <w:rPr>
          <w:rFonts w:cstheme="majorHAnsi"/>
          <w:color w:val="A6A6A6" w:themeColor="background1" w:themeShade="A6"/>
          <w:szCs w:val="22"/>
          <w:lang w:val="en-US"/>
        </w:rPr>
        <w:br/>
        <w:t>"2014-12-16 17:27:02"; "+33699999999"; "ERROR"; "2014-12-16 17:31:04"; "1866810063";""; "Hello world</w:t>
      </w:r>
      <w:r w:rsidRPr="00861FC8">
        <w:rPr>
          <w:rFonts w:cstheme="majorHAnsi"/>
          <w:color w:val="A6A6A6" w:themeColor="background1" w:themeShade="A6"/>
          <w:szCs w:val="22"/>
          <w:lang w:val="en-US"/>
        </w:rPr>
        <w:br/>
        <w:t>Multiple"; "INVALID"; "User Data Multiple Sent"</w:t>
      </w:r>
    </w:p>
    <w:p w14:paraId="45DC375E" w14:textId="77777777" w:rsidR="00C56AF5" w:rsidRPr="00003565" w:rsidRDefault="00C56AF5" w:rsidP="002446F9">
      <w:pPr>
        <w:jc w:val="left"/>
        <w:rPr>
          <w:rFonts w:cstheme="majorHAnsi"/>
          <w:szCs w:val="22"/>
          <w:lang w:val="en-US"/>
        </w:rPr>
      </w:pPr>
    </w:p>
    <w:p w14:paraId="2C44FC26" w14:textId="77777777" w:rsidR="00D137B9" w:rsidRDefault="00DA0D0B">
      <w:pPr>
        <w:pStyle w:val="Titre2"/>
        <w:rPr>
          <w:rFonts w:cstheme="majorHAnsi"/>
        </w:rPr>
      </w:pPr>
      <w:bookmarkStart w:id="51" w:name="_Toc315101001"/>
      <w:bookmarkStart w:id="52" w:name="_Toc176771955"/>
      <w:r w:rsidRPr="000F4DA1">
        <w:rPr>
          <w:rFonts w:cstheme="majorHAnsi"/>
        </w:rPr>
        <w:t>Specific features of international mailings</w:t>
      </w:r>
      <w:bookmarkEnd w:id="52"/>
    </w:p>
    <w:p w14:paraId="6D89FFF7" w14:textId="77777777" w:rsidR="00D137B9" w:rsidRPr="00003565" w:rsidRDefault="00DA0D0B">
      <w:pPr>
        <w:jc w:val="left"/>
        <w:rPr>
          <w:lang w:val="en-US"/>
        </w:rPr>
      </w:pPr>
      <w:r w:rsidRPr="00003565">
        <w:rPr>
          <w:lang w:val="en-US"/>
        </w:rPr>
        <w:t xml:space="preserve">If your SMSPusher account settings </w:t>
      </w:r>
      <w:r w:rsidR="00E85C76" w:rsidRPr="00003565">
        <w:rPr>
          <w:lang w:val="en-US"/>
        </w:rPr>
        <w:t>allow</w:t>
      </w:r>
      <w:r w:rsidRPr="00003565">
        <w:rPr>
          <w:lang w:val="en-US"/>
        </w:rPr>
        <w:t xml:space="preserve"> it, you can send SMS messages to any country.</w:t>
      </w:r>
    </w:p>
    <w:p w14:paraId="622D8F7A" w14:textId="77777777" w:rsidR="00D137B9" w:rsidRDefault="00DA0D0B">
      <w:pPr>
        <w:jc w:val="left"/>
      </w:pPr>
      <w:r w:rsidRPr="000F4DA1">
        <w:t>In this case :</w:t>
      </w:r>
    </w:p>
    <w:p w14:paraId="08E63921" w14:textId="77777777" w:rsidR="00D137B9" w:rsidRPr="00003565" w:rsidRDefault="00DA0D0B">
      <w:pPr>
        <w:pStyle w:val="Paragraphedeliste"/>
        <w:numPr>
          <w:ilvl w:val="0"/>
          <w:numId w:val="5"/>
        </w:numPr>
        <w:jc w:val="left"/>
        <w:rPr>
          <w:lang w:val="en-US"/>
        </w:rPr>
      </w:pPr>
      <w:r w:rsidRPr="00003565">
        <w:rPr>
          <w:lang w:val="en-US"/>
        </w:rPr>
        <w:t>You must enter the numbers in international format (</w:t>
      </w:r>
      <w:r w:rsidRPr="00003565">
        <w:rPr>
          <w:b/>
          <w:bCs/>
          <w:color w:val="000000" w:themeColor="text1"/>
          <w:lang w:val="en-US"/>
        </w:rPr>
        <w:t xml:space="preserve">to </w:t>
      </w:r>
      <w:r w:rsidRPr="00003565">
        <w:rPr>
          <w:lang w:val="en-US"/>
        </w:rPr>
        <w:t>field) with the + followed by the country code (+33619896895 for example for a French number).</w:t>
      </w:r>
    </w:p>
    <w:p w14:paraId="032A597E" w14:textId="77777777" w:rsidR="00D137B9" w:rsidRDefault="00DA0D0B">
      <w:pPr>
        <w:pStyle w:val="Paragraphedeliste"/>
        <w:numPr>
          <w:ilvl w:val="0"/>
          <w:numId w:val="5"/>
        </w:numPr>
        <w:jc w:val="left"/>
        <w:rPr>
          <w:color w:val="7030A0"/>
          <w:sz w:val="24"/>
        </w:rPr>
      </w:pPr>
      <w:r w:rsidRPr="00003565">
        <w:rPr>
          <w:lang w:val="en-US"/>
        </w:rPr>
        <w:t>We strongly advise you to set a sender (</w:t>
      </w:r>
      <w:r w:rsidRPr="00003565">
        <w:rPr>
          <w:b/>
          <w:bCs/>
          <w:color w:val="000000" w:themeColor="text1"/>
          <w:lang w:val="en-US"/>
        </w:rPr>
        <w:t xml:space="preserve">sender </w:t>
      </w:r>
      <w:r w:rsidRPr="00003565">
        <w:rPr>
          <w:lang w:val="en-US"/>
        </w:rPr>
        <w:t xml:space="preserve">field). Depending on </w:t>
      </w:r>
      <w:r w:rsidR="00CE7094" w:rsidRPr="00003565">
        <w:rPr>
          <w:lang w:val="en-US"/>
        </w:rPr>
        <w:t xml:space="preserve">the country you want to send SMS to, please contact your CSM High Connexion for </w:t>
      </w:r>
      <w:r w:rsidR="00DE7161" w:rsidRPr="00003565">
        <w:rPr>
          <w:lang w:val="en-US"/>
        </w:rPr>
        <w:t>advice, as some countries require you to declare the sender.</w:t>
      </w:r>
      <w:bookmarkEnd w:id="51"/>
      <w:r w:rsidR="00DE7161" w:rsidRPr="00003565">
        <w:rPr>
          <w:lang w:val="en-US"/>
        </w:rPr>
        <w:t xml:space="preserve"> </w:t>
      </w:r>
      <w:r w:rsidR="00DE7161">
        <w:t xml:space="preserve">Some countries have </w:t>
      </w:r>
      <w:r w:rsidR="00917480">
        <w:t xml:space="preserve">their </w:t>
      </w:r>
      <w:r w:rsidR="007C215C">
        <w:t>own specificities.</w:t>
      </w:r>
    </w:p>
    <w:p w14:paraId="0AB7FA96" w14:textId="77777777" w:rsidR="00CC0F4C" w:rsidRPr="00421ACA" w:rsidRDefault="00421ACA" w:rsidP="00421ACA">
      <w:pPr>
        <w:pStyle w:val="Paragraphedeliste"/>
        <w:ind w:left="780"/>
        <w:jc w:val="left"/>
      </w:pPr>
      <w:r>
        <w:br w:type="page"/>
      </w:r>
    </w:p>
    <w:p w14:paraId="4F150EBB" w14:textId="77777777" w:rsidR="00D137B9" w:rsidRDefault="00DA0D0B">
      <w:pPr>
        <w:pStyle w:val="Titre1"/>
        <w:rPr>
          <w:rFonts w:cstheme="majorHAnsi"/>
        </w:rPr>
      </w:pPr>
      <w:bookmarkStart w:id="53" w:name="_Toc176771956"/>
      <w:r w:rsidRPr="000F4DA1">
        <w:rPr>
          <w:rFonts w:cstheme="majorHAnsi"/>
        </w:rPr>
        <w:lastRenderedPageBreak/>
        <w:t>OneShot treatment</w:t>
      </w:r>
      <w:bookmarkEnd w:id="53"/>
    </w:p>
    <w:p w14:paraId="75E2FC47" w14:textId="77777777" w:rsidR="00222772" w:rsidRDefault="00222772" w:rsidP="00A904DB">
      <w:pPr>
        <w:rPr>
          <w:rFonts w:cstheme="majorHAnsi"/>
        </w:rPr>
      </w:pPr>
    </w:p>
    <w:p w14:paraId="1FF53757" w14:textId="77777777" w:rsidR="00D137B9" w:rsidRPr="00003565" w:rsidRDefault="00DA0D0B">
      <w:pPr>
        <w:jc w:val="left"/>
        <w:rPr>
          <w:lang w:val="en-US"/>
        </w:rPr>
      </w:pPr>
      <w:r w:rsidRPr="00003565">
        <w:rPr>
          <w:lang w:val="en-US"/>
        </w:rPr>
        <w:t xml:space="preserve">In the case of </w:t>
      </w:r>
      <w:r w:rsidR="00C56AF5" w:rsidRPr="00003565">
        <w:rPr>
          <w:lang w:val="en-US"/>
        </w:rPr>
        <w:t xml:space="preserve">a </w:t>
      </w:r>
      <w:r w:rsidRPr="00003565">
        <w:rPr>
          <w:lang w:val="en-US"/>
        </w:rPr>
        <w:t>push</w:t>
      </w:r>
      <w:r w:rsidR="00C56AF5" w:rsidRPr="00003565">
        <w:rPr>
          <w:lang w:val="en-US"/>
        </w:rPr>
        <w:t xml:space="preserve">, </w:t>
      </w:r>
      <w:r w:rsidRPr="00003565">
        <w:rPr>
          <w:lang w:val="en-US"/>
        </w:rPr>
        <w:t xml:space="preserve">a record is created in the database and each SMS sent is linked to this </w:t>
      </w:r>
      <w:r w:rsidR="00C56AF5" w:rsidRPr="00003565">
        <w:rPr>
          <w:lang w:val="en-US"/>
        </w:rPr>
        <w:t>push</w:t>
      </w:r>
      <w:r w:rsidRPr="00003565">
        <w:rPr>
          <w:lang w:val="en-US"/>
        </w:rPr>
        <w:t>.</w:t>
      </w:r>
    </w:p>
    <w:p w14:paraId="1D58CEB6" w14:textId="77777777" w:rsidR="00D137B9" w:rsidRPr="00003565" w:rsidRDefault="00DA0D0B">
      <w:pPr>
        <w:jc w:val="left"/>
        <w:rPr>
          <w:lang w:val="en-US"/>
        </w:rPr>
      </w:pPr>
      <w:r w:rsidRPr="00003565">
        <w:rPr>
          <w:lang w:val="en-US"/>
        </w:rPr>
        <w:t>You can then access consolidated statistics for this campaign.</w:t>
      </w:r>
    </w:p>
    <w:p w14:paraId="72FEE83E" w14:textId="77777777" w:rsidR="00816B33" w:rsidRPr="00003565" w:rsidRDefault="00816B33" w:rsidP="00A775CB">
      <w:pPr>
        <w:jc w:val="left"/>
        <w:rPr>
          <w:lang w:val="en-US"/>
        </w:rPr>
      </w:pPr>
    </w:p>
    <w:p w14:paraId="38208158" w14:textId="77777777" w:rsidR="00D137B9" w:rsidRPr="00003565" w:rsidRDefault="00DA0D0B">
      <w:pPr>
        <w:jc w:val="left"/>
        <w:rPr>
          <w:lang w:val="en-US"/>
        </w:rPr>
      </w:pPr>
      <w:r w:rsidRPr="00003565">
        <w:rPr>
          <w:lang w:val="en-US"/>
        </w:rPr>
        <w:t xml:space="preserve">When </w:t>
      </w:r>
      <w:r w:rsidR="00222772" w:rsidRPr="00003565">
        <w:rPr>
          <w:lang w:val="en-US"/>
        </w:rPr>
        <w:t xml:space="preserve">the push is </w:t>
      </w:r>
      <w:r w:rsidRPr="00003565">
        <w:rPr>
          <w:lang w:val="en-US"/>
        </w:rPr>
        <w:t>created in the database</w:t>
      </w:r>
      <w:r w:rsidR="00A904DB" w:rsidRPr="00003565">
        <w:rPr>
          <w:lang w:val="en-US"/>
        </w:rPr>
        <w:t xml:space="preserve">, </w:t>
      </w:r>
      <w:r w:rsidRPr="00003565">
        <w:rPr>
          <w:lang w:val="en-US"/>
        </w:rPr>
        <w:t xml:space="preserve">a separate </w:t>
      </w:r>
      <w:r w:rsidR="00AA37B7" w:rsidRPr="00003565">
        <w:rPr>
          <w:lang w:val="en-US"/>
        </w:rPr>
        <w:t xml:space="preserve">process </w:t>
      </w:r>
      <w:r w:rsidRPr="00003565">
        <w:rPr>
          <w:lang w:val="en-US"/>
        </w:rPr>
        <w:t xml:space="preserve">scans </w:t>
      </w:r>
      <w:r w:rsidR="00222772" w:rsidRPr="00003565">
        <w:rPr>
          <w:lang w:val="en-US"/>
        </w:rPr>
        <w:t xml:space="preserve">the database until </w:t>
      </w:r>
      <w:r w:rsidRPr="00003565">
        <w:rPr>
          <w:lang w:val="en-US"/>
        </w:rPr>
        <w:t xml:space="preserve">the </w:t>
      </w:r>
      <w:r w:rsidR="00A904DB" w:rsidRPr="00003565">
        <w:rPr>
          <w:lang w:val="en-US"/>
        </w:rPr>
        <w:t xml:space="preserve">start_date </w:t>
      </w:r>
      <w:r w:rsidRPr="00003565">
        <w:rPr>
          <w:lang w:val="en-US"/>
        </w:rPr>
        <w:t xml:space="preserve">and </w:t>
      </w:r>
      <w:r w:rsidR="00A904DB" w:rsidRPr="00003565">
        <w:rPr>
          <w:lang w:val="en-US"/>
        </w:rPr>
        <w:t xml:space="preserve">start_time </w:t>
      </w:r>
      <w:r w:rsidR="00222772" w:rsidRPr="00003565">
        <w:rPr>
          <w:lang w:val="en-US"/>
        </w:rPr>
        <w:t>trigger sending</w:t>
      </w:r>
      <w:r w:rsidRPr="00003565">
        <w:rPr>
          <w:lang w:val="en-US"/>
        </w:rPr>
        <w:t xml:space="preserve">. If this </w:t>
      </w:r>
      <w:r w:rsidR="004829D5" w:rsidRPr="00003565">
        <w:rPr>
          <w:lang w:val="en-US"/>
        </w:rPr>
        <w:t xml:space="preserve">start </w:t>
      </w:r>
      <w:r w:rsidRPr="00003565">
        <w:rPr>
          <w:lang w:val="en-US"/>
        </w:rPr>
        <w:t xml:space="preserve">date is not </w:t>
      </w:r>
      <w:r w:rsidR="00B45604" w:rsidRPr="00003565">
        <w:rPr>
          <w:lang w:val="en-US"/>
        </w:rPr>
        <w:t>set</w:t>
      </w:r>
      <w:r w:rsidRPr="00003565">
        <w:rPr>
          <w:lang w:val="en-US"/>
        </w:rPr>
        <w:t xml:space="preserve">, </w:t>
      </w:r>
      <w:r w:rsidR="00222772" w:rsidRPr="00003565">
        <w:rPr>
          <w:lang w:val="en-US"/>
        </w:rPr>
        <w:t xml:space="preserve">the push will </w:t>
      </w:r>
      <w:r w:rsidR="00B45604" w:rsidRPr="00003565">
        <w:rPr>
          <w:lang w:val="en-US"/>
        </w:rPr>
        <w:t xml:space="preserve">start </w:t>
      </w:r>
      <w:r w:rsidR="006802D4" w:rsidRPr="00003565">
        <w:rPr>
          <w:lang w:val="en-US"/>
        </w:rPr>
        <w:t xml:space="preserve">with the first scan (scan </w:t>
      </w:r>
      <w:r w:rsidRPr="00003565">
        <w:rPr>
          <w:lang w:val="en-US"/>
        </w:rPr>
        <w:t>every minute</w:t>
      </w:r>
      <w:r w:rsidR="00A904DB" w:rsidRPr="00003565">
        <w:rPr>
          <w:lang w:val="en-US"/>
        </w:rPr>
        <w:t>).</w:t>
      </w:r>
    </w:p>
    <w:p w14:paraId="520ED952" w14:textId="77777777" w:rsidR="00D137B9" w:rsidRPr="00003565" w:rsidRDefault="00222772">
      <w:pPr>
        <w:jc w:val="left"/>
        <w:rPr>
          <w:lang w:val="en-US"/>
        </w:rPr>
      </w:pPr>
      <w:r w:rsidRPr="00003565">
        <w:rPr>
          <w:lang w:val="en-US"/>
        </w:rPr>
        <w:t>The push is then sent in full.</w:t>
      </w:r>
    </w:p>
    <w:p w14:paraId="1EB3FC27" w14:textId="77777777" w:rsidR="00A904DB" w:rsidRPr="00003565" w:rsidRDefault="00A904DB" w:rsidP="00A775CB">
      <w:pPr>
        <w:jc w:val="left"/>
        <w:rPr>
          <w:lang w:val="en-US"/>
        </w:rPr>
      </w:pPr>
    </w:p>
    <w:p w14:paraId="79DD2414" w14:textId="77777777" w:rsidR="00D137B9" w:rsidRPr="00003565" w:rsidRDefault="00DA0D0B">
      <w:pPr>
        <w:jc w:val="left"/>
        <w:rPr>
          <w:lang w:val="en-US"/>
        </w:rPr>
      </w:pPr>
      <w:r w:rsidRPr="00003565">
        <w:rPr>
          <w:lang w:val="en-US"/>
        </w:rPr>
        <w:t xml:space="preserve">In the case of </w:t>
      </w:r>
      <w:r w:rsidR="00A30AE9" w:rsidRPr="00003565">
        <w:rPr>
          <w:lang w:val="en-US"/>
        </w:rPr>
        <w:t xml:space="preserve">OneShot </w:t>
      </w:r>
      <w:r w:rsidRPr="00003565">
        <w:rPr>
          <w:lang w:val="en-US"/>
        </w:rPr>
        <w:t>sending</w:t>
      </w:r>
      <w:r w:rsidR="00A30AE9" w:rsidRPr="00003565">
        <w:rPr>
          <w:lang w:val="en-US"/>
        </w:rPr>
        <w:t xml:space="preserve">, a </w:t>
      </w:r>
      <w:r w:rsidRPr="00003565">
        <w:rPr>
          <w:lang w:val="en-US"/>
        </w:rPr>
        <w:t xml:space="preserve">single record is created and the SMS is sent </w:t>
      </w:r>
      <w:r w:rsidRPr="00003565">
        <w:rPr>
          <w:lang w:val="en-US"/>
        </w:rPr>
        <w:t>directly.</w:t>
      </w:r>
    </w:p>
    <w:p w14:paraId="33BE1125" w14:textId="77777777" w:rsidR="00D137B9" w:rsidRPr="00003565" w:rsidRDefault="00A30AE9">
      <w:pPr>
        <w:jc w:val="left"/>
        <w:rPr>
          <w:b/>
          <w:lang w:val="en-US"/>
        </w:rPr>
      </w:pPr>
      <w:r w:rsidRPr="00003565">
        <w:rPr>
          <w:b/>
          <w:lang w:val="en-US"/>
        </w:rPr>
        <w:t xml:space="preserve">OneShot mode is </w:t>
      </w:r>
      <w:r w:rsidR="00F90EE1" w:rsidRPr="00003565">
        <w:rPr>
          <w:b/>
          <w:lang w:val="en-US"/>
        </w:rPr>
        <w:t xml:space="preserve">automatically used if in the API submission there is </w:t>
      </w:r>
      <w:r w:rsidRPr="00003565">
        <w:rPr>
          <w:b/>
          <w:lang w:val="en-US"/>
        </w:rPr>
        <w:t xml:space="preserve">only </w:t>
      </w:r>
      <w:r w:rsidR="00222772" w:rsidRPr="00003565">
        <w:rPr>
          <w:b/>
          <w:lang w:val="en-US"/>
        </w:rPr>
        <w:t xml:space="preserve">one </w:t>
      </w:r>
      <w:r w:rsidRPr="00003565">
        <w:rPr>
          <w:b/>
          <w:lang w:val="en-US"/>
        </w:rPr>
        <w:t xml:space="preserve">SMS to be sent immediately </w:t>
      </w:r>
      <w:r w:rsidR="00F90EE1" w:rsidRPr="00003565">
        <w:rPr>
          <w:b/>
          <w:lang w:val="en-US"/>
        </w:rPr>
        <w:t>(whether in API GET, XML via GET, POST or file).</w:t>
      </w:r>
    </w:p>
    <w:p w14:paraId="1DA49847" w14:textId="77777777" w:rsidR="00D137B9" w:rsidRPr="00003565" w:rsidRDefault="00DA0D0B">
      <w:pPr>
        <w:jc w:val="left"/>
        <w:rPr>
          <w:lang w:val="en-US"/>
        </w:rPr>
      </w:pPr>
      <w:r w:rsidRPr="00003565">
        <w:rPr>
          <w:lang w:val="en-US"/>
        </w:rPr>
        <w:t>A specific parameter (</w:t>
      </w:r>
      <w:r w:rsidRPr="00003565">
        <w:rPr>
          <w:color w:val="000000" w:themeColor="text1"/>
          <w:lang w:val="en-US"/>
        </w:rPr>
        <w:t>noone</w:t>
      </w:r>
      <w:r w:rsidRPr="00003565">
        <w:rPr>
          <w:lang w:val="en-US"/>
        </w:rPr>
        <w:t>) can be used to deactivate this automatic operation.</w:t>
      </w:r>
    </w:p>
    <w:p w14:paraId="4E729B7B" w14:textId="77777777" w:rsidR="00A904DB" w:rsidRPr="00003565" w:rsidRDefault="00A904DB" w:rsidP="00A775CB">
      <w:pPr>
        <w:jc w:val="left"/>
        <w:rPr>
          <w:lang w:val="en-US"/>
        </w:rPr>
      </w:pPr>
    </w:p>
    <w:p w14:paraId="1DC3A6A9" w14:textId="77777777" w:rsidR="00D137B9" w:rsidRPr="00003565" w:rsidRDefault="00DA0D0B">
      <w:pPr>
        <w:jc w:val="left"/>
        <w:rPr>
          <w:lang w:val="en-US"/>
        </w:rPr>
      </w:pPr>
      <w:r w:rsidRPr="00003565">
        <w:rPr>
          <w:lang w:val="en-US"/>
        </w:rPr>
        <w:t xml:space="preserve">The </w:t>
      </w:r>
      <w:r w:rsidR="008D0C5F" w:rsidRPr="00003565">
        <w:rPr>
          <w:lang w:val="en-US"/>
        </w:rPr>
        <w:t xml:space="preserve">best </w:t>
      </w:r>
      <w:r w:rsidR="00816B33" w:rsidRPr="00003565">
        <w:rPr>
          <w:lang w:val="en-US"/>
        </w:rPr>
        <w:t xml:space="preserve">way to send </w:t>
      </w:r>
      <w:r w:rsidR="00A904DB" w:rsidRPr="00003565">
        <w:rPr>
          <w:lang w:val="en-US"/>
        </w:rPr>
        <w:t xml:space="preserve">OneShot </w:t>
      </w:r>
      <w:r w:rsidR="00816B33" w:rsidRPr="00003565">
        <w:rPr>
          <w:lang w:val="en-US"/>
        </w:rPr>
        <w:t xml:space="preserve">is to use </w:t>
      </w:r>
      <w:r w:rsidR="00DA41D6" w:rsidRPr="00003565">
        <w:rPr>
          <w:lang w:val="en-US"/>
        </w:rPr>
        <w:t xml:space="preserve">the following </w:t>
      </w:r>
      <w:r w:rsidR="00AA37B7" w:rsidRPr="00003565">
        <w:rPr>
          <w:lang w:val="en-US"/>
        </w:rPr>
        <w:t>web service</w:t>
      </w:r>
      <w:r w:rsidR="00DA41D6" w:rsidRPr="00003565">
        <w:rPr>
          <w:lang w:val="en-US"/>
        </w:rPr>
        <w:t xml:space="preserve">: </w:t>
      </w:r>
      <w:r w:rsidR="00816B33" w:rsidRPr="00003565">
        <w:rPr>
          <w:b/>
          <w:lang w:val="en-US"/>
        </w:rPr>
        <w:t>FastApi</w:t>
      </w:r>
      <w:r w:rsidRPr="00003565">
        <w:rPr>
          <w:lang w:val="en-US"/>
        </w:rPr>
        <w:t>, another solution offered by High Connexion and more suitable.</w:t>
      </w:r>
    </w:p>
    <w:p w14:paraId="75DD673A" w14:textId="77777777" w:rsidR="00D137B9" w:rsidRPr="00003565" w:rsidRDefault="00DA0D0B">
      <w:pPr>
        <w:jc w:val="left"/>
        <w:rPr>
          <w:lang w:val="en-US"/>
        </w:rPr>
      </w:pPr>
      <w:r w:rsidRPr="00003565">
        <w:rPr>
          <w:lang w:val="en-US"/>
        </w:rPr>
        <w:t xml:space="preserve">Ask your High Connexion contact for </w:t>
      </w:r>
      <w:r w:rsidR="00AA37B7" w:rsidRPr="00003565">
        <w:rPr>
          <w:lang w:val="en-US"/>
        </w:rPr>
        <w:t>specific FastApi documentation.</w:t>
      </w:r>
    </w:p>
    <w:p w14:paraId="49CE0100" w14:textId="77777777" w:rsidR="00D137B9" w:rsidRPr="00003565" w:rsidRDefault="00DA0D0B">
      <w:pPr>
        <w:jc w:val="left"/>
        <w:rPr>
          <w:lang w:val="en-US"/>
        </w:rPr>
      </w:pPr>
      <w:r w:rsidRPr="00003565">
        <w:rPr>
          <w:lang w:val="en-US"/>
        </w:rPr>
        <w:t xml:space="preserve">In the </w:t>
      </w:r>
      <w:r w:rsidR="00816B33" w:rsidRPr="00003565">
        <w:rPr>
          <w:lang w:val="en-US"/>
        </w:rPr>
        <w:t xml:space="preserve">case of this </w:t>
      </w:r>
      <w:r w:rsidR="00A904DB" w:rsidRPr="00003565">
        <w:rPr>
          <w:lang w:val="en-US"/>
        </w:rPr>
        <w:t xml:space="preserve">FastApi </w:t>
      </w:r>
      <w:r w:rsidR="00816B33" w:rsidRPr="00003565">
        <w:rPr>
          <w:lang w:val="en-US"/>
        </w:rPr>
        <w:t xml:space="preserve">call, the </w:t>
      </w:r>
      <w:r w:rsidR="004829D5" w:rsidRPr="00003565">
        <w:rPr>
          <w:lang w:val="en-US"/>
        </w:rPr>
        <w:t xml:space="preserve">call is made directly to the </w:t>
      </w:r>
      <w:r w:rsidR="00AA37B7" w:rsidRPr="00003565">
        <w:rPr>
          <w:lang w:val="en-US"/>
        </w:rPr>
        <w:t xml:space="preserve">Gateway </w:t>
      </w:r>
      <w:r w:rsidR="00A904DB" w:rsidRPr="00003565">
        <w:rPr>
          <w:lang w:val="en-US"/>
        </w:rPr>
        <w:t>(</w:t>
      </w:r>
      <w:r w:rsidR="00AA37B7" w:rsidRPr="00003565">
        <w:rPr>
          <w:lang w:val="en-US"/>
        </w:rPr>
        <w:t>SMSPusher</w:t>
      </w:r>
      <w:r w:rsidR="00A904DB" w:rsidRPr="00003565">
        <w:rPr>
          <w:lang w:val="en-US"/>
        </w:rPr>
        <w:t xml:space="preserve">), </w:t>
      </w:r>
      <w:r w:rsidR="004829D5" w:rsidRPr="00003565">
        <w:rPr>
          <w:lang w:val="en-US"/>
        </w:rPr>
        <w:t xml:space="preserve">without any record being created in the back office </w:t>
      </w:r>
      <w:r w:rsidR="00A904DB" w:rsidRPr="00003565">
        <w:rPr>
          <w:lang w:val="en-US"/>
        </w:rPr>
        <w:t>(HighSMS)</w:t>
      </w:r>
      <w:r w:rsidRPr="00003565">
        <w:rPr>
          <w:lang w:val="en-US"/>
        </w:rPr>
        <w:t xml:space="preserve">. This mode of communication is therefore reserved for </w:t>
      </w:r>
      <w:r w:rsidR="00F90EE1" w:rsidRPr="00003565">
        <w:rPr>
          <w:lang w:val="en-US"/>
        </w:rPr>
        <w:t>certain jobs with high call frequencies</w:t>
      </w:r>
      <w:r w:rsidRPr="00003565">
        <w:rPr>
          <w:lang w:val="en-US"/>
        </w:rPr>
        <w:t>.</w:t>
      </w:r>
    </w:p>
    <w:p w14:paraId="7F092A3F" w14:textId="77777777" w:rsidR="00222772" w:rsidRPr="00003565" w:rsidRDefault="00222772">
      <w:pPr>
        <w:suppressAutoHyphens w:val="0"/>
        <w:rPr>
          <w:rFonts w:cstheme="majorHAnsi"/>
          <w:lang w:val="en-US"/>
        </w:rPr>
      </w:pPr>
      <w:r w:rsidRPr="00003565">
        <w:rPr>
          <w:rFonts w:cstheme="majorHAnsi"/>
          <w:lang w:val="en-US"/>
        </w:rPr>
        <w:br w:type="page"/>
      </w:r>
    </w:p>
    <w:p w14:paraId="1DA6BD82" w14:textId="77777777" w:rsidR="00D137B9" w:rsidRDefault="00DA0D0B">
      <w:pPr>
        <w:pStyle w:val="Titre1"/>
        <w:rPr>
          <w:rFonts w:cstheme="majorHAnsi"/>
        </w:rPr>
      </w:pPr>
      <w:bookmarkStart w:id="54" w:name="_Toc176771957"/>
      <w:r w:rsidRPr="000F4DA1">
        <w:rPr>
          <w:rFonts w:cstheme="majorHAnsi"/>
        </w:rPr>
        <w:lastRenderedPageBreak/>
        <w:t>Acknowledgement management</w:t>
      </w:r>
      <w:bookmarkEnd w:id="54"/>
    </w:p>
    <w:p w14:paraId="20C0D934" w14:textId="77777777" w:rsidR="00695404" w:rsidRPr="00695404" w:rsidRDefault="00695404" w:rsidP="00C90DDA">
      <w:pPr>
        <w:jc w:val="left"/>
      </w:pPr>
    </w:p>
    <w:p w14:paraId="2159637A" w14:textId="77777777" w:rsidR="00D137B9" w:rsidRPr="00003565" w:rsidRDefault="00DA0D0B">
      <w:pPr>
        <w:jc w:val="left"/>
        <w:rPr>
          <w:rFonts w:eastAsia="Sylfaen" w:cstheme="majorHAnsi"/>
          <w:lang w:val="en-US"/>
        </w:rPr>
      </w:pPr>
      <w:r w:rsidRPr="00003565">
        <w:rPr>
          <w:rFonts w:cstheme="majorHAnsi"/>
          <w:lang w:val="en-US"/>
        </w:rPr>
        <w:t xml:space="preserve">The API covers two very different functional requirements:  </w:t>
      </w:r>
    </w:p>
    <w:p w14:paraId="7D4A1303" w14:textId="77777777" w:rsidR="00D137B9" w:rsidRPr="00003565" w:rsidRDefault="000B6E8C">
      <w:pPr>
        <w:pStyle w:val="Paragraphedeliste"/>
        <w:numPr>
          <w:ilvl w:val="0"/>
          <w:numId w:val="5"/>
        </w:numPr>
        <w:jc w:val="left"/>
        <w:rPr>
          <w:rFonts w:eastAsia="Sylfaen" w:cstheme="majorHAnsi"/>
          <w:lang w:val="en-US"/>
        </w:rPr>
      </w:pPr>
      <w:r w:rsidRPr="00003565">
        <w:rPr>
          <w:rFonts w:cstheme="majorHAnsi"/>
          <w:lang w:val="en-US"/>
        </w:rPr>
        <w:t xml:space="preserve">Mass dispatch </w:t>
      </w:r>
      <w:r w:rsidR="00AA0A92" w:rsidRPr="00003565">
        <w:rPr>
          <w:rFonts w:cstheme="majorHAnsi"/>
          <w:lang w:val="en-US"/>
        </w:rPr>
        <w:t>and real-time tracking, information transmitted in real time by our servers to your servers</w:t>
      </w:r>
    </w:p>
    <w:p w14:paraId="1DC8562C" w14:textId="77777777" w:rsidR="00D137B9" w:rsidRPr="00003565" w:rsidRDefault="00AA0A92">
      <w:pPr>
        <w:pStyle w:val="Paragraphedeliste"/>
        <w:numPr>
          <w:ilvl w:val="0"/>
          <w:numId w:val="5"/>
        </w:numPr>
        <w:jc w:val="left"/>
        <w:rPr>
          <w:rFonts w:cstheme="majorHAnsi"/>
          <w:lang w:val="en-US"/>
        </w:rPr>
      </w:pPr>
      <w:r w:rsidRPr="00003565">
        <w:rPr>
          <w:rFonts w:cstheme="majorHAnsi"/>
          <w:lang w:val="en-US"/>
        </w:rPr>
        <w:t>One-off dispatch with statistical tracking, initiated by your server or manually</w:t>
      </w:r>
    </w:p>
    <w:p w14:paraId="299EA808" w14:textId="77777777" w:rsidR="00695404" w:rsidRPr="00003565" w:rsidRDefault="00695404" w:rsidP="00C90DDA">
      <w:pPr>
        <w:jc w:val="left"/>
        <w:rPr>
          <w:rFonts w:cstheme="majorHAnsi"/>
          <w:lang w:val="en-US"/>
        </w:rPr>
      </w:pPr>
    </w:p>
    <w:p w14:paraId="46A110C6" w14:textId="77777777" w:rsidR="00D137B9" w:rsidRDefault="00DA0D0B">
      <w:pPr>
        <w:pStyle w:val="Titre2"/>
        <w:rPr>
          <w:rFonts w:cstheme="majorHAnsi"/>
          <w:color w:val="000000" w:themeColor="text1"/>
        </w:rPr>
      </w:pPr>
      <w:bookmarkStart w:id="55" w:name="__RefHeading__218_1641801085"/>
      <w:bookmarkStart w:id="56" w:name="_Toc176771958"/>
      <w:bookmarkEnd w:id="55"/>
      <w:r w:rsidRPr="005B6778">
        <w:rPr>
          <w:rFonts w:cstheme="majorHAnsi"/>
          <w:color w:val="000000" w:themeColor="text1"/>
        </w:rPr>
        <w:t>Real-time acknowledgement management</w:t>
      </w:r>
      <w:bookmarkEnd w:id="56"/>
      <w:r w:rsidRPr="005B6778">
        <w:rPr>
          <w:rFonts w:cstheme="majorHAnsi"/>
          <w:color w:val="000000" w:themeColor="text1"/>
        </w:rPr>
        <w:t xml:space="preserve"> </w:t>
      </w:r>
    </w:p>
    <w:p w14:paraId="2C0D5BEA" w14:textId="77777777" w:rsidR="00D137B9" w:rsidRDefault="00DA0D0B">
      <w:pPr>
        <w:pStyle w:val="Titre3"/>
      </w:pPr>
      <w:bookmarkStart w:id="57" w:name="_Utilisation_standard_(Déprécié)"/>
      <w:bookmarkStart w:id="58" w:name="_Toc100218291"/>
      <w:bookmarkStart w:id="59" w:name="_Toc176771959"/>
      <w:bookmarkEnd w:id="57"/>
      <w:r>
        <w:t>Standard use</w:t>
      </w:r>
      <w:bookmarkEnd w:id="58"/>
      <w:bookmarkEnd w:id="59"/>
    </w:p>
    <w:p w14:paraId="178BEDA3"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 xml:space="preserve">In this case, our server uses the http(s) protocol to call your server </w:t>
      </w:r>
      <w:r w:rsidR="00304B8E" w:rsidRPr="00003565">
        <w:rPr>
          <w:rFonts w:cstheme="majorHAnsi"/>
          <w:color w:val="000000" w:themeColor="text1"/>
          <w:szCs w:val="22"/>
          <w:lang w:val="en-US"/>
        </w:rPr>
        <w:t>each time the state of the SMS changes, and the ret_url is called.</w:t>
      </w:r>
    </w:p>
    <w:p w14:paraId="6E284095" w14:textId="77777777" w:rsidR="00D137B9" w:rsidRPr="00003565" w:rsidRDefault="00DA0D0B">
      <w:pPr>
        <w:pStyle w:val="Corpsdetexte"/>
        <w:jc w:val="left"/>
        <w:rPr>
          <w:rFonts w:asciiTheme="majorHAnsi" w:hAnsiTheme="majorHAnsi" w:cstheme="majorHAnsi"/>
          <w:color w:val="FF0000"/>
          <w:szCs w:val="22"/>
          <w:lang w:val="en-US"/>
        </w:rPr>
      </w:pPr>
      <w:r w:rsidRPr="00003565">
        <w:rPr>
          <w:rFonts w:asciiTheme="majorHAnsi" w:hAnsiTheme="majorHAnsi" w:cstheme="majorHAnsi"/>
          <w:bCs/>
          <w:color w:val="FF0000"/>
          <w:szCs w:val="22"/>
          <w:lang w:val="en-US"/>
        </w:rPr>
        <w:t>[ret_url DEPRECATED (</w:t>
      </w:r>
      <w:r w:rsidRPr="00003565">
        <w:rPr>
          <w:rFonts w:asciiTheme="majorHAnsi" w:hAnsiTheme="majorHAnsi" w:cstheme="majorHAnsi"/>
          <w:color w:val="FF0000"/>
          <w:szCs w:val="22"/>
          <w:lang w:val="en-US"/>
        </w:rPr>
        <w:t xml:space="preserve">we recommend </w:t>
      </w:r>
      <w:r w:rsidRPr="00003565">
        <w:rPr>
          <w:rFonts w:asciiTheme="majorHAnsi" w:hAnsiTheme="majorHAnsi" w:cstheme="majorHAnsi"/>
          <w:bCs/>
          <w:color w:val="FF0000"/>
          <w:szCs w:val="22"/>
          <w:lang w:val="en-US"/>
        </w:rPr>
        <w:t xml:space="preserve">using the </w:t>
      </w:r>
      <w:r w:rsidRPr="00003565">
        <w:rPr>
          <w:rFonts w:asciiTheme="majorHAnsi" w:hAnsiTheme="majorHAnsi" w:cstheme="majorHAnsi"/>
          <w:color w:val="FF0000"/>
          <w:szCs w:val="22"/>
          <w:lang w:val="en-US"/>
        </w:rPr>
        <w:t xml:space="preserve">webhook_url </w:t>
      </w:r>
      <w:r w:rsidRPr="00003565">
        <w:rPr>
          <w:rFonts w:asciiTheme="majorHAnsi" w:hAnsiTheme="majorHAnsi" w:cstheme="majorHAnsi"/>
          <w:bCs/>
          <w:color w:val="FF0000"/>
          <w:szCs w:val="22"/>
          <w:lang w:val="en-US"/>
        </w:rPr>
        <w:t>function</w:t>
      </w:r>
      <w:r w:rsidRPr="00003565">
        <w:rPr>
          <w:rFonts w:asciiTheme="majorHAnsi" w:hAnsiTheme="majorHAnsi" w:cstheme="majorHAnsi"/>
          <w:color w:val="FF0000"/>
          <w:szCs w:val="22"/>
          <w:lang w:val="en-US"/>
        </w:rPr>
        <w:t>)]</w:t>
      </w:r>
    </w:p>
    <w:p w14:paraId="19428114"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The ret_url is therefore called in http GET with the following parameters:</w:t>
      </w:r>
    </w:p>
    <w:p w14:paraId="275E93F0" w14:textId="439BA5D9" w:rsidR="00D137B9" w:rsidRPr="00861FC8" w:rsidRDefault="00DA0D0B" w:rsidP="00861FC8">
      <w:pPr>
        <w:pStyle w:val="Paragraphedeliste"/>
        <w:numPr>
          <w:ilvl w:val="0"/>
          <w:numId w:val="5"/>
        </w:numPr>
        <w:jc w:val="left"/>
        <w:rPr>
          <w:rFonts w:cstheme="majorHAnsi"/>
          <w:color w:val="000000" w:themeColor="text1"/>
          <w:lang w:val="en-US"/>
        </w:rPr>
      </w:pPr>
      <w:r w:rsidRPr="00861FC8">
        <w:rPr>
          <w:rFonts w:cstheme="majorHAnsi"/>
          <w:color w:val="000000" w:themeColor="text1"/>
          <w:lang w:val="en-US"/>
        </w:rPr>
        <w:t>push_id (transmitted in response to the call)</w:t>
      </w:r>
    </w:p>
    <w:p w14:paraId="725E3673" w14:textId="5ECC2A44" w:rsidR="00D137B9" w:rsidRPr="00861FC8" w:rsidRDefault="00DA0D0B" w:rsidP="00861FC8">
      <w:pPr>
        <w:pStyle w:val="Paragraphedeliste"/>
        <w:numPr>
          <w:ilvl w:val="0"/>
          <w:numId w:val="5"/>
        </w:numPr>
        <w:jc w:val="left"/>
        <w:rPr>
          <w:rFonts w:cstheme="majorHAnsi"/>
          <w:color w:val="000000" w:themeColor="text1"/>
          <w:lang w:val="en-US"/>
        </w:rPr>
      </w:pPr>
      <w:r w:rsidRPr="00861FC8">
        <w:rPr>
          <w:rFonts w:cstheme="majorHAnsi"/>
          <w:color w:val="000000" w:themeColor="text1"/>
          <w:lang w:val="en-US"/>
        </w:rPr>
        <w:t>ret_id (set by you in the initial call)</w:t>
      </w:r>
    </w:p>
    <w:p w14:paraId="235BD8EF" w14:textId="4FF09E3D" w:rsidR="00D137B9" w:rsidRPr="00861FC8" w:rsidRDefault="00DA0D0B" w:rsidP="00861FC8">
      <w:pPr>
        <w:pStyle w:val="Paragraphedeliste"/>
        <w:numPr>
          <w:ilvl w:val="0"/>
          <w:numId w:val="5"/>
        </w:numPr>
        <w:jc w:val="left"/>
        <w:rPr>
          <w:rFonts w:cstheme="majorHAnsi"/>
          <w:color w:val="000000" w:themeColor="text1"/>
          <w:lang w:val="en-US"/>
        </w:rPr>
      </w:pPr>
      <w:r w:rsidRPr="00861FC8">
        <w:rPr>
          <w:rFonts w:cstheme="majorHAnsi"/>
          <w:color w:val="000000" w:themeColor="text1"/>
          <w:lang w:val="en-US"/>
        </w:rPr>
        <w:t xml:space="preserve">to (recipient's telephone </w:t>
      </w:r>
      <w:r w:rsidR="00F21B9C" w:rsidRPr="00861FC8">
        <w:rPr>
          <w:rFonts w:cstheme="majorHAnsi"/>
          <w:color w:val="000000" w:themeColor="text1"/>
          <w:lang w:val="en-US"/>
        </w:rPr>
        <w:t xml:space="preserve">number </w:t>
      </w:r>
      <w:r w:rsidRPr="00861FC8">
        <w:rPr>
          <w:rFonts w:cstheme="majorHAnsi"/>
          <w:color w:val="000000" w:themeColor="text1"/>
          <w:lang w:val="en-US"/>
        </w:rPr>
        <w:t>in international format)</w:t>
      </w:r>
    </w:p>
    <w:p w14:paraId="159E05BE" w14:textId="11C85CCC" w:rsidR="00D137B9" w:rsidRPr="00861FC8" w:rsidRDefault="00DA0D0B" w:rsidP="00861FC8">
      <w:pPr>
        <w:pStyle w:val="Paragraphedeliste"/>
        <w:numPr>
          <w:ilvl w:val="0"/>
          <w:numId w:val="5"/>
        </w:numPr>
        <w:jc w:val="left"/>
        <w:rPr>
          <w:rFonts w:cstheme="majorHAnsi"/>
          <w:color w:val="000000" w:themeColor="text1"/>
          <w:lang w:val="en-US"/>
        </w:rPr>
      </w:pPr>
      <w:r w:rsidRPr="00861FC8">
        <w:rPr>
          <w:rFonts w:cstheme="majorHAnsi"/>
          <w:color w:val="000000" w:themeColor="text1"/>
          <w:lang w:val="en-US"/>
        </w:rPr>
        <w:t>status (a status or an error code in the case of ERROR)</w:t>
      </w:r>
    </w:p>
    <w:p w14:paraId="6A4F1759" w14:textId="78815148" w:rsidR="00D137B9" w:rsidRPr="00861FC8" w:rsidRDefault="00DA0D0B" w:rsidP="00861FC8">
      <w:pPr>
        <w:pStyle w:val="Paragraphedeliste"/>
        <w:numPr>
          <w:ilvl w:val="0"/>
          <w:numId w:val="5"/>
        </w:numPr>
        <w:jc w:val="left"/>
        <w:rPr>
          <w:rFonts w:cstheme="majorHAnsi"/>
          <w:color w:val="000000" w:themeColor="text1"/>
          <w:lang w:val="en-US"/>
        </w:rPr>
      </w:pPr>
      <w:r w:rsidRPr="00861FC8">
        <w:rPr>
          <w:rFonts w:cstheme="majorHAnsi"/>
          <w:color w:val="000000" w:themeColor="text1"/>
          <w:lang w:val="en-US"/>
        </w:rPr>
        <w:t>text (the text of the message sent)</w:t>
      </w:r>
    </w:p>
    <w:p w14:paraId="773F9C8D" w14:textId="77777777" w:rsidR="00F03A9E" w:rsidRPr="00003565" w:rsidRDefault="00F03A9E" w:rsidP="002E46D5">
      <w:pPr>
        <w:jc w:val="left"/>
        <w:rPr>
          <w:rFonts w:cstheme="majorHAnsi"/>
          <w:color w:val="000000" w:themeColor="text1"/>
          <w:szCs w:val="22"/>
          <w:lang w:val="en-US"/>
        </w:rPr>
      </w:pPr>
    </w:p>
    <w:p w14:paraId="5E65CAA7"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The date on which the SR was received (</w:t>
      </w:r>
      <w:r w:rsidRPr="00003565">
        <w:rPr>
          <w:rFonts w:cstheme="majorHAnsi"/>
          <w:b/>
          <w:color w:val="000000" w:themeColor="text1"/>
          <w:szCs w:val="22"/>
          <w:lang w:val="en-US"/>
        </w:rPr>
        <w:t>in UTC</w:t>
      </w:r>
      <w:r w:rsidRPr="00003565">
        <w:rPr>
          <w:rFonts w:cstheme="majorHAnsi"/>
          <w:color w:val="000000" w:themeColor="text1"/>
          <w:szCs w:val="22"/>
          <w:lang w:val="en-US"/>
        </w:rPr>
        <w:t>) can also be sent if __DATE__ is set in the ret_url</w:t>
      </w:r>
      <w:r w:rsidR="0052657D" w:rsidRPr="00003565">
        <w:rPr>
          <w:rFonts w:cstheme="majorHAnsi"/>
          <w:color w:val="000000" w:themeColor="text1"/>
          <w:szCs w:val="22"/>
          <w:lang w:val="en-US"/>
        </w:rPr>
        <w:t xml:space="preserve">. </w:t>
      </w:r>
    </w:p>
    <w:p w14:paraId="021C4535"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 xml:space="preserve">Similarly, the operator can be retrieved if __OPERATOR__ appears in the </w:t>
      </w:r>
      <w:r w:rsidRPr="00003565">
        <w:rPr>
          <w:rFonts w:cstheme="majorHAnsi"/>
          <w:color w:val="000000" w:themeColor="text1"/>
          <w:szCs w:val="22"/>
          <w:lang w:val="en-US"/>
        </w:rPr>
        <w:t>ret_url.</w:t>
      </w:r>
    </w:p>
    <w:p w14:paraId="1197C23F"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The operator is returned in the form MCC MNC (Example 20801 for Orange)</w:t>
      </w:r>
    </w:p>
    <w:p w14:paraId="0603A304" w14:textId="77777777" w:rsidR="00444608" w:rsidRPr="00003565" w:rsidRDefault="00444608" w:rsidP="002E46D5">
      <w:pPr>
        <w:jc w:val="left"/>
        <w:rPr>
          <w:rFonts w:cstheme="majorHAnsi"/>
          <w:color w:val="000000" w:themeColor="text1"/>
          <w:szCs w:val="22"/>
          <w:lang w:val="en-US"/>
        </w:rPr>
      </w:pPr>
    </w:p>
    <w:p w14:paraId="54917671" w14:textId="77777777" w:rsidR="00D137B9" w:rsidRPr="00003565" w:rsidRDefault="00DA0D0B">
      <w:pPr>
        <w:jc w:val="left"/>
        <w:rPr>
          <w:rFonts w:cstheme="majorHAnsi"/>
          <w:color w:val="000000" w:themeColor="text1"/>
          <w:szCs w:val="22"/>
          <w:lang w:val="en-US"/>
        </w:rPr>
      </w:pPr>
      <w:r w:rsidRPr="00003565">
        <w:rPr>
          <w:rFonts w:cstheme="majorHAnsi"/>
          <w:b/>
          <w:color w:val="000000" w:themeColor="text1"/>
          <w:szCs w:val="22"/>
          <w:lang w:val="en-US"/>
        </w:rPr>
        <w:t>If ret_url is not set</w:t>
      </w:r>
      <w:r w:rsidR="00946606" w:rsidRPr="00003565">
        <w:rPr>
          <w:rFonts w:cstheme="majorHAnsi"/>
          <w:b/>
          <w:color w:val="000000" w:themeColor="text1"/>
          <w:szCs w:val="22"/>
          <w:lang w:val="en-US"/>
        </w:rPr>
        <w:t xml:space="preserve">, </w:t>
      </w:r>
      <w:r w:rsidRPr="00003565">
        <w:rPr>
          <w:rFonts w:cstheme="majorHAnsi"/>
          <w:b/>
          <w:color w:val="000000" w:themeColor="text1"/>
          <w:szCs w:val="22"/>
          <w:lang w:val="en-US"/>
        </w:rPr>
        <w:t>no call is made.</w:t>
      </w:r>
    </w:p>
    <w:p w14:paraId="6B79AA69" w14:textId="77777777" w:rsidR="00D137B9" w:rsidRPr="00003565" w:rsidRDefault="00DA0D0B">
      <w:pPr>
        <w:jc w:val="left"/>
        <w:rPr>
          <w:rFonts w:cstheme="majorHAnsi"/>
          <w:b/>
          <w:color w:val="000000" w:themeColor="text1"/>
          <w:szCs w:val="22"/>
          <w:lang w:val="en-US"/>
        </w:rPr>
      </w:pPr>
      <w:r w:rsidRPr="00003565">
        <w:rPr>
          <w:rFonts w:cstheme="majorHAnsi"/>
          <w:color w:val="000000" w:themeColor="text1"/>
          <w:szCs w:val="22"/>
          <w:lang w:val="en-US"/>
        </w:rPr>
        <w:t xml:space="preserve">If the webhook_url is set, the ret_url and ret_mo_url will be ignored. See section </w:t>
      </w:r>
      <w:hyperlink w:anchor="_Réception_des_webhooks" w:history="1">
        <w:r w:rsidR="00946606" w:rsidRPr="00003565">
          <w:rPr>
            <w:rStyle w:val="Lienhypertexte"/>
            <w:rFonts w:cstheme="majorHAnsi"/>
            <w:szCs w:val="22"/>
            <w:lang w:val="en-US"/>
          </w:rPr>
          <w:t xml:space="preserve">4.4 Receiving </w:t>
        </w:r>
        <w:r w:rsidR="00AA37B7" w:rsidRPr="00003565">
          <w:rPr>
            <w:rStyle w:val="Lienhypertexte"/>
            <w:rFonts w:cstheme="majorHAnsi"/>
            <w:szCs w:val="22"/>
            <w:lang w:val="en-US"/>
          </w:rPr>
          <w:t>webhooks</w:t>
        </w:r>
      </w:hyperlink>
      <w:r w:rsidRPr="00003565">
        <w:rPr>
          <w:rFonts w:cstheme="majorHAnsi"/>
          <w:color w:val="000000" w:themeColor="text1"/>
          <w:szCs w:val="22"/>
          <w:lang w:val="en-US"/>
        </w:rPr>
        <w:t xml:space="preserve"> for more details</w:t>
      </w:r>
      <w:r w:rsidR="00C56ACE" w:rsidRPr="00003565">
        <w:rPr>
          <w:rFonts w:cstheme="majorHAnsi"/>
          <w:color w:val="000000" w:themeColor="text1"/>
          <w:szCs w:val="22"/>
          <w:lang w:val="en-US"/>
        </w:rPr>
        <w:t xml:space="preserve">. </w:t>
      </w:r>
    </w:p>
    <w:p w14:paraId="358B646C" w14:textId="77777777" w:rsidR="00387FC8" w:rsidRPr="00003565" w:rsidRDefault="00387FC8" w:rsidP="002E46D5">
      <w:pPr>
        <w:jc w:val="left"/>
        <w:rPr>
          <w:rFonts w:cstheme="majorHAnsi"/>
          <w:b/>
          <w:color w:val="000000" w:themeColor="text1"/>
          <w:szCs w:val="22"/>
          <w:lang w:val="en-US"/>
        </w:rPr>
      </w:pPr>
    </w:p>
    <w:p w14:paraId="3F985AD3"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In all cases</w:t>
      </w:r>
      <w:r w:rsidR="00B4523A" w:rsidRPr="00003565">
        <w:rPr>
          <w:rFonts w:cstheme="majorHAnsi"/>
          <w:color w:val="000000" w:themeColor="text1"/>
          <w:szCs w:val="22"/>
          <w:lang w:val="en-US"/>
        </w:rPr>
        <w:t xml:space="preserve">, the </w:t>
      </w:r>
      <w:r w:rsidRPr="00003565">
        <w:rPr>
          <w:rFonts w:cstheme="majorHAnsi"/>
          <w:color w:val="000000" w:themeColor="text1"/>
          <w:szCs w:val="22"/>
          <w:lang w:val="en-US"/>
        </w:rPr>
        <w:t>push_id, corresponding to the unique identifier of your push</w:t>
      </w:r>
      <w:r w:rsidR="00B4523A" w:rsidRPr="00003565">
        <w:rPr>
          <w:rFonts w:cstheme="majorHAnsi"/>
          <w:color w:val="000000" w:themeColor="text1"/>
          <w:szCs w:val="22"/>
          <w:lang w:val="en-US"/>
        </w:rPr>
        <w:t xml:space="preserve">, </w:t>
      </w:r>
      <w:r w:rsidRPr="00003565">
        <w:rPr>
          <w:rFonts w:cstheme="majorHAnsi"/>
          <w:color w:val="000000" w:themeColor="text1"/>
          <w:szCs w:val="22"/>
          <w:lang w:val="en-US"/>
        </w:rPr>
        <w:t>is returned.</w:t>
      </w:r>
    </w:p>
    <w:p w14:paraId="52E13774" w14:textId="77777777" w:rsidR="00D137B9" w:rsidRPr="00003565" w:rsidRDefault="00DA0D0B">
      <w:pPr>
        <w:jc w:val="left"/>
        <w:rPr>
          <w:rFonts w:cstheme="majorHAnsi"/>
          <w:color w:val="000000" w:themeColor="text1"/>
          <w:szCs w:val="22"/>
          <w:lang w:val="en-US"/>
        </w:rPr>
      </w:pPr>
      <w:r w:rsidRPr="00003565">
        <w:rPr>
          <w:rFonts w:cstheme="majorHAnsi"/>
          <w:color w:val="000000" w:themeColor="text1"/>
          <w:szCs w:val="22"/>
          <w:lang w:val="en-US"/>
        </w:rPr>
        <w:t xml:space="preserve">The text of the SMS is returned in </w:t>
      </w:r>
      <w:r w:rsidR="00387FC8" w:rsidRPr="00003565">
        <w:rPr>
          <w:rFonts w:cstheme="majorHAnsi"/>
          <w:color w:val="000000" w:themeColor="text1"/>
          <w:szCs w:val="22"/>
          <w:lang w:val="en-US"/>
        </w:rPr>
        <w:t xml:space="preserve">the </w:t>
      </w:r>
      <w:r w:rsidR="00F21B9C" w:rsidRPr="00003565">
        <w:rPr>
          <w:rFonts w:cstheme="majorHAnsi"/>
          <w:color w:val="000000" w:themeColor="text1"/>
          <w:szCs w:val="22"/>
          <w:lang w:val="en-US"/>
        </w:rPr>
        <w:t xml:space="preserve">&lt;text&gt; </w:t>
      </w:r>
      <w:r w:rsidRPr="00003565">
        <w:rPr>
          <w:rFonts w:cstheme="majorHAnsi"/>
          <w:color w:val="000000" w:themeColor="text1"/>
          <w:szCs w:val="22"/>
          <w:lang w:val="en-US"/>
        </w:rPr>
        <w:t>field.</w:t>
      </w:r>
    </w:p>
    <w:p w14:paraId="25193F13" w14:textId="77777777" w:rsidR="00D137B9" w:rsidRPr="00003565" w:rsidRDefault="00CF24FF">
      <w:pPr>
        <w:jc w:val="left"/>
        <w:rPr>
          <w:rFonts w:cstheme="majorHAnsi"/>
          <w:color w:val="000000" w:themeColor="text1"/>
          <w:szCs w:val="22"/>
          <w:lang w:val="en-US"/>
        </w:rPr>
      </w:pPr>
      <w:r w:rsidRPr="00003565">
        <w:rPr>
          <w:rFonts w:cstheme="majorHAnsi"/>
          <w:color w:val="000000" w:themeColor="text1"/>
          <w:szCs w:val="22"/>
          <w:lang w:val="en-US"/>
        </w:rPr>
        <w:t xml:space="preserve">All the </w:t>
      </w:r>
      <w:r w:rsidR="00C56ACE" w:rsidRPr="00003565">
        <w:rPr>
          <w:rFonts w:cstheme="majorHAnsi"/>
          <w:color w:val="000000" w:themeColor="text1"/>
          <w:szCs w:val="22"/>
          <w:lang w:val="en-US"/>
        </w:rPr>
        <w:t xml:space="preserve">status </w:t>
      </w:r>
      <w:r w:rsidRPr="00003565">
        <w:rPr>
          <w:rFonts w:cstheme="majorHAnsi"/>
          <w:color w:val="000000" w:themeColor="text1"/>
          <w:szCs w:val="22"/>
          <w:lang w:val="en-US"/>
        </w:rPr>
        <w:t xml:space="preserve">values that can be found in </w:t>
      </w:r>
      <w:r w:rsidR="00C56ACE" w:rsidRPr="00003565">
        <w:rPr>
          <w:rFonts w:cstheme="majorHAnsi"/>
          <w:color w:val="000000" w:themeColor="text1"/>
          <w:szCs w:val="22"/>
          <w:lang w:val="en-US"/>
        </w:rPr>
        <w:t xml:space="preserve">ret_url </w:t>
      </w:r>
      <w:r w:rsidRPr="00003565">
        <w:rPr>
          <w:rFonts w:cstheme="majorHAnsi"/>
          <w:color w:val="000000" w:themeColor="text1"/>
          <w:szCs w:val="22"/>
          <w:lang w:val="en-US"/>
        </w:rPr>
        <w:t xml:space="preserve">are specified in </w:t>
      </w:r>
      <w:hyperlink w:anchor="_Table_de_caractères" w:history="1">
        <w:r w:rsidRPr="00003565">
          <w:rPr>
            <w:rStyle w:val="Lienhypertexte"/>
            <w:rFonts w:cstheme="majorHAnsi"/>
            <w:szCs w:val="22"/>
            <w:lang w:val="en-US"/>
          </w:rPr>
          <w:t xml:space="preserve">appendix </w:t>
        </w:r>
        <w:r w:rsidR="006A3CEA" w:rsidRPr="00003565">
          <w:rPr>
            <w:rStyle w:val="Lienhypertexte"/>
            <w:rFonts w:cstheme="majorHAnsi"/>
            <w:szCs w:val="22"/>
            <w:lang w:val="en-US"/>
          </w:rPr>
          <w:t>9</w:t>
        </w:r>
        <w:r w:rsidRPr="00003565">
          <w:rPr>
            <w:rStyle w:val="Lienhypertexte"/>
            <w:rFonts w:cstheme="majorHAnsi"/>
            <w:szCs w:val="22"/>
            <w:lang w:val="en-US"/>
          </w:rPr>
          <w:t>.</w:t>
        </w:r>
        <w:r w:rsidR="00404E7D" w:rsidRPr="00003565">
          <w:rPr>
            <w:rStyle w:val="Lienhypertexte"/>
            <w:rFonts w:cstheme="majorHAnsi"/>
            <w:szCs w:val="22"/>
            <w:lang w:val="en-US"/>
          </w:rPr>
          <w:t>6</w:t>
        </w:r>
      </w:hyperlink>
      <w:r w:rsidRPr="00003565">
        <w:rPr>
          <w:rFonts w:cstheme="majorHAnsi"/>
          <w:color w:val="000000" w:themeColor="text1"/>
          <w:szCs w:val="22"/>
          <w:lang w:val="en-US"/>
        </w:rPr>
        <w:t xml:space="preserve"> of this document.</w:t>
      </w:r>
    </w:p>
    <w:p w14:paraId="54957EE3" w14:textId="77777777" w:rsidR="00387FC8" w:rsidRPr="00003565" w:rsidRDefault="00387FC8" w:rsidP="002E46D5">
      <w:pPr>
        <w:jc w:val="left"/>
        <w:rPr>
          <w:rFonts w:cstheme="majorHAnsi"/>
          <w:color w:val="9BBB59" w:themeColor="accent3"/>
          <w:szCs w:val="22"/>
          <w:lang w:val="en-US"/>
        </w:rPr>
      </w:pPr>
    </w:p>
    <w:p w14:paraId="0631B325" w14:textId="77777777" w:rsidR="00D137B9" w:rsidRDefault="00DA0D0B">
      <w:pPr>
        <w:pStyle w:val="Titre3"/>
        <w:rPr>
          <w:lang w:val="en-US"/>
        </w:rPr>
      </w:pPr>
      <w:bookmarkStart w:id="60" w:name="_Toc100218292"/>
      <w:bookmarkStart w:id="61" w:name="_Toc176771960"/>
      <w:r w:rsidRPr="00DF55A5">
        <w:rPr>
          <w:lang w:val="en-US"/>
        </w:rPr>
        <w:t>Use of an intermediate filtering script</w:t>
      </w:r>
      <w:bookmarkEnd w:id="60"/>
      <w:bookmarkEnd w:id="61"/>
    </w:p>
    <w:p w14:paraId="027FDC20" w14:textId="77777777" w:rsidR="00DF55A5" w:rsidRPr="00DF55A5" w:rsidRDefault="00DF55A5" w:rsidP="00DF55A5">
      <w:pPr>
        <w:rPr>
          <w:lang w:val="en-US"/>
        </w:rPr>
      </w:pPr>
    </w:p>
    <w:p w14:paraId="4F10A757" w14:textId="77777777" w:rsidR="00DF55A5" w:rsidRPr="00DF55A5" w:rsidRDefault="00DF55A5" w:rsidP="00DF55A5">
      <w:pPr>
        <w:rPr>
          <w:lang w:val="en-US"/>
        </w:rPr>
      </w:pPr>
      <w:r w:rsidRPr="00DF55A5">
        <w:rPr>
          <w:lang w:val="en-US"/>
        </w:rPr>
        <w:t>It may happen that you do not want to receive all the statuses, but only those that require processing in the CRM.</w:t>
      </w:r>
    </w:p>
    <w:p w14:paraId="4CF08AEC" w14:textId="77777777" w:rsidR="00DF55A5" w:rsidRPr="00DF55A5" w:rsidRDefault="00DF55A5" w:rsidP="00DF55A5">
      <w:pPr>
        <w:rPr>
          <w:lang w:val="en-US"/>
        </w:rPr>
      </w:pPr>
      <w:r w:rsidRPr="00DF55A5">
        <w:rPr>
          <w:lang w:val="en-US"/>
        </w:rPr>
        <w:t>For example, only receive "hard bounces" of the NPAI or INVOP type, corresponding to the numbers to be deleted from the mailing list.</w:t>
      </w:r>
    </w:p>
    <w:p w14:paraId="430E632A" w14:textId="77777777" w:rsidR="00DF55A5" w:rsidRPr="00DF55A5" w:rsidRDefault="00DF55A5" w:rsidP="00DF55A5">
      <w:pPr>
        <w:rPr>
          <w:lang w:val="en-US"/>
        </w:rPr>
      </w:pPr>
    </w:p>
    <w:p w14:paraId="5DF548D9" w14:textId="19FF1D86" w:rsidR="00DF55A5" w:rsidRPr="00DF55A5" w:rsidRDefault="00DF55A5" w:rsidP="00DF55A5">
      <w:pPr>
        <w:rPr>
          <w:lang w:val="en-US"/>
        </w:rPr>
      </w:pPr>
      <w:r w:rsidRPr="00DF55A5">
        <w:rPr>
          <w:lang w:val="en-US"/>
        </w:rPr>
        <w:t>A script that meets this need is: RetrieveFilterStatus.php</w:t>
      </w:r>
    </w:p>
    <w:p w14:paraId="39C0ED6D" w14:textId="77777777" w:rsidR="00DF55A5" w:rsidRPr="00DF55A5" w:rsidRDefault="00DF55A5" w:rsidP="00DF55A5">
      <w:pPr>
        <w:rPr>
          <w:rFonts w:cstheme="majorHAnsi"/>
          <w:lang w:val="en-US"/>
        </w:rPr>
      </w:pPr>
    </w:p>
    <w:p w14:paraId="25F89C2D" w14:textId="51C0CA63" w:rsidR="00DF55A5" w:rsidRPr="000A066A" w:rsidRDefault="00DF55A5" w:rsidP="00DF55A5">
      <w:pPr>
        <w:rPr>
          <w:rFonts w:cstheme="majorHAnsi"/>
          <w:lang w:val="en-US"/>
        </w:rPr>
      </w:pPr>
      <w:r w:rsidRPr="000A066A">
        <w:rPr>
          <w:rFonts w:cstheme="majorHAnsi"/>
          <w:lang w:val="en-US"/>
        </w:rPr>
        <w:t>By replacing :</w:t>
      </w:r>
    </w:p>
    <w:p w14:paraId="4D8C410A" w14:textId="77777777" w:rsidR="00DF55A5" w:rsidRPr="000A066A" w:rsidRDefault="00DF55A5" w:rsidP="00DF55A5">
      <w:pPr>
        <w:rPr>
          <w:rFonts w:cstheme="majorHAnsi"/>
          <w:color w:val="7F7F7F" w:themeColor="text1" w:themeTint="80"/>
          <w:szCs w:val="22"/>
          <w:lang w:val="en-US"/>
        </w:rPr>
      </w:pPr>
      <w:r w:rsidRPr="000A066A">
        <w:rPr>
          <w:rFonts w:cstheme="majorHAnsi"/>
          <w:color w:val="7F7F7F" w:themeColor="text1" w:themeTint="80"/>
          <w:szCs w:val="22"/>
          <w:lang w:val="en-US"/>
        </w:rPr>
        <w:t>ret_url="http://{your_webhook_url}"</w:t>
      </w:r>
    </w:p>
    <w:p w14:paraId="18A7FC8B" w14:textId="4D4FEB04" w:rsidR="00DF55A5" w:rsidRPr="000A066A" w:rsidRDefault="00DF55A5" w:rsidP="00DF55A5">
      <w:pPr>
        <w:rPr>
          <w:rFonts w:cstheme="majorHAnsi"/>
          <w:lang w:val="en-US"/>
        </w:rPr>
      </w:pPr>
      <w:r w:rsidRPr="000A066A">
        <w:rPr>
          <w:rFonts w:cstheme="majorHAnsi"/>
          <w:lang w:val="en-US"/>
        </w:rPr>
        <w:t>or</w:t>
      </w:r>
    </w:p>
    <w:p w14:paraId="7F902726" w14:textId="77777777" w:rsidR="00DF55A5" w:rsidRPr="000A066A" w:rsidRDefault="00DF55A5" w:rsidP="00DF55A5">
      <w:pPr>
        <w:rPr>
          <w:rFonts w:cstheme="majorHAnsi"/>
          <w:color w:val="7F7F7F" w:themeColor="text1" w:themeTint="80"/>
          <w:szCs w:val="22"/>
          <w:lang w:val="en-US"/>
        </w:rPr>
      </w:pPr>
      <w:r w:rsidRPr="000A066A">
        <w:rPr>
          <w:rFonts w:cstheme="majorHAnsi"/>
          <w:color w:val="7F7F7F" w:themeColor="text1" w:themeTint="80"/>
          <w:szCs w:val="22"/>
          <w:lang w:val="en-US"/>
        </w:rPr>
        <w:t>webhook_url="http://{your_webhook_url}"</w:t>
      </w:r>
    </w:p>
    <w:p w14:paraId="583AE805" w14:textId="485C7189" w:rsidR="00DF55A5" w:rsidRPr="00AA3234" w:rsidRDefault="00DF55A5" w:rsidP="00DF55A5">
      <w:pPr>
        <w:rPr>
          <w:rFonts w:cstheme="majorHAnsi"/>
          <w:lang w:val="en-US"/>
        </w:rPr>
      </w:pPr>
      <w:r>
        <w:rPr>
          <w:rFonts w:cstheme="majorHAnsi"/>
          <w:lang w:val="en-US"/>
        </w:rPr>
        <w:t>by</w:t>
      </w:r>
    </w:p>
    <w:p w14:paraId="66E3F463" w14:textId="77777777" w:rsidR="00DF55A5" w:rsidRPr="00AA3234" w:rsidRDefault="00DF55A5" w:rsidP="00DF55A5">
      <w:pPr>
        <w:rPr>
          <w:rFonts w:cstheme="majorHAnsi"/>
          <w:color w:val="7F7F7F" w:themeColor="text1" w:themeTint="80"/>
          <w:szCs w:val="22"/>
          <w:lang w:val="en-US"/>
        </w:rPr>
      </w:pPr>
      <w:r w:rsidRPr="00AA3234">
        <w:rPr>
          <w:rFonts w:cstheme="majorHAnsi"/>
          <w:color w:val="7F7F7F" w:themeColor="text1" w:themeTint="80"/>
          <w:szCs w:val="22"/>
          <w:lang w:val="en-US"/>
        </w:rPr>
        <w:t>ret_url=</w:t>
      </w:r>
      <w:r w:rsidRPr="00AA3234">
        <w:rPr>
          <w:rFonts w:cstheme="majorHAnsi"/>
          <w:color w:val="808080" w:themeColor="background1" w:themeShade="80"/>
          <w:szCs w:val="22"/>
          <w:lang w:val="en-US" w:eastAsia="fr-FR"/>
        </w:rPr>
        <w:t>https://{your_endpoint}.hcnx.eu/RetrieveFilterStatus.php?target_ret_url=</w:t>
      </w:r>
      <w:r w:rsidRPr="00AA3234">
        <w:rPr>
          <w:rFonts w:cstheme="majorHAnsi"/>
          <w:color w:val="7F7F7F" w:themeColor="text1" w:themeTint="80"/>
          <w:szCs w:val="22"/>
          <w:lang w:val="en-US"/>
        </w:rPr>
        <w:t>http://{your_ret_url}&amp;</w:t>
      </w:r>
      <w:r w:rsidRPr="00AA3234">
        <w:rPr>
          <w:rFonts w:cstheme="majorHAnsi"/>
          <w:lang w:val="en-US"/>
        </w:rPr>
        <w:t xml:space="preserve"> </w:t>
      </w:r>
      <w:r w:rsidRPr="00AA3234">
        <w:rPr>
          <w:rFonts w:cstheme="majorHAnsi"/>
          <w:color w:val="7F7F7F" w:themeColor="text1" w:themeTint="80"/>
          <w:szCs w:val="22"/>
          <w:lang w:val="en-US"/>
        </w:rPr>
        <w:t>status=11,13</w:t>
      </w:r>
    </w:p>
    <w:p w14:paraId="52235B5F" w14:textId="7768891F" w:rsidR="00DF55A5" w:rsidRPr="00AA3234" w:rsidRDefault="00DF55A5" w:rsidP="00DF55A5">
      <w:pPr>
        <w:rPr>
          <w:rFonts w:cstheme="majorHAnsi"/>
          <w:lang w:val="en-US"/>
        </w:rPr>
      </w:pPr>
      <w:r>
        <w:rPr>
          <w:rFonts w:cstheme="majorHAnsi"/>
          <w:lang w:val="en-US"/>
        </w:rPr>
        <w:t>or</w:t>
      </w:r>
    </w:p>
    <w:p w14:paraId="31752A72" w14:textId="77777777" w:rsidR="00DF55A5" w:rsidRPr="00AA3234" w:rsidRDefault="00DF55A5" w:rsidP="00DF55A5">
      <w:pPr>
        <w:rPr>
          <w:rFonts w:cstheme="majorHAnsi"/>
          <w:color w:val="7F7F7F" w:themeColor="text1" w:themeTint="80"/>
          <w:szCs w:val="22"/>
          <w:lang w:val="en-US"/>
        </w:rPr>
      </w:pPr>
      <w:r w:rsidRPr="00AA3234">
        <w:rPr>
          <w:rFonts w:cstheme="majorHAnsi"/>
          <w:color w:val="7F7F7F" w:themeColor="text1" w:themeTint="80"/>
          <w:szCs w:val="22"/>
          <w:lang w:val="en-US"/>
        </w:rPr>
        <w:lastRenderedPageBreak/>
        <w:t>webhook_url=</w:t>
      </w:r>
      <w:r w:rsidRPr="00AA3234">
        <w:rPr>
          <w:rFonts w:cstheme="majorHAnsi"/>
          <w:color w:val="808080" w:themeColor="background1" w:themeShade="80"/>
          <w:szCs w:val="22"/>
          <w:lang w:val="en-US" w:eastAsia="fr-FR"/>
        </w:rPr>
        <w:t>https://{your_endpoint}.hcnx.eu/RetrieveFilterStatus.php?target_ret_url=</w:t>
      </w:r>
      <w:r w:rsidRPr="00AA3234">
        <w:rPr>
          <w:rFonts w:cstheme="majorHAnsi"/>
          <w:color w:val="7F7F7F" w:themeColor="text1" w:themeTint="80"/>
          <w:szCs w:val="22"/>
          <w:lang w:val="en-US"/>
        </w:rPr>
        <w:t>http://{your_webhook_url}&amp;</w:t>
      </w:r>
      <w:r w:rsidRPr="00AA3234">
        <w:rPr>
          <w:rFonts w:cstheme="majorHAnsi"/>
          <w:lang w:val="en-US"/>
        </w:rPr>
        <w:t xml:space="preserve"> </w:t>
      </w:r>
      <w:r w:rsidRPr="00AA3234">
        <w:rPr>
          <w:rFonts w:cstheme="majorHAnsi"/>
          <w:color w:val="7F7F7F" w:themeColor="text1" w:themeTint="80"/>
          <w:szCs w:val="22"/>
          <w:lang w:val="en-US"/>
        </w:rPr>
        <w:t>status=11,13</w:t>
      </w:r>
    </w:p>
    <w:p w14:paraId="76EA3692" w14:textId="77777777" w:rsidR="00DF55A5" w:rsidRPr="00AA3234" w:rsidRDefault="00DF55A5" w:rsidP="00DF55A5">
      <w:pPr>
        <w:rPr>
          <w:rFonts w:cstheme="majorHAnsi"/>
          <w:lang w:val="en-US"/>
        </w:rPr>
      </w:pPr>
    </w:p>
    <w:p w14:paraId="1D791ACE" w14:textId="77777777" w:rsidR="00DF55A5" w:rsidRPr="00DF55A5" w:rsidRDefault="00DF55A5" w:rsidP="00DF55A5">
      <w:pPr>
        <w:rPr>
          <w:rFonts w:cstheme="majorHAnsi"/>
          <w:lang w:val="en-US"/>
        </w:rPr>
      </w:pPr>
      <w:r w:rsidRPr="00DF55A5">
        <w:rPr>
          <w:rFonts w:cstheme="majorHAnsi"/>
          <w:lang w:val="en-US"/>
        </w:rPr>
        <w:t>Only ERROR_NPAI and ERROR_INVOP statuses will be submitted to http://{your_ret_url}</w:t>
      </w:r>
    </w:p>
    <w:p w14:paraId="4A0622F5" w14:textId="77777777" w:rsidR="00DF55A5" w:rsidRPr="00DF55A5" w:rsidRDefault="00DF55A5" w:rsidP="00DF55A5">
      <w:pPr>
        <w:rPr>
          <w:rFonts w:cstheme="majorHAnsi"/>
          <w:lang w:val="en-US"/>
        </w:rPr>
      </w:pPr>
    </w:p>
    <w:p w14:paraId="3BB23C67" w14:textId="6877EDD7" w:rsidR="002B2044" w:rsidRPr="00DF55A5" w:rsidRDefault="00DF55A5" w:rsidP="00DF55A5">
      <w:pPr>
        <w:rPr>
          <w:lang w:val="en-US"/>
        </w:rPr>
      </w:pPr>
      <w:r w:rsidRPr="00DF55A5">
        <w:rPr>
          <w:rFonts w:cstheme="majorHAnsi"/>
          <w:lang w:val="en-US"/>
        </w:rPr>
        <w:t>This avoids saturating the SR processing server when sending with RECEIVED statuses that may be of no interest.</w:t>
      </w:r>
    </w:p>
    <w:p w14:paraId="53CCF93D" w14:textId="77777777" w:rsidR="00861FC8" w:rsidRDefault="00861FC8" w:rsidP="002A6DC4">
      <w:pPr>
        <w:rPr>
          <w:rFonts w:cstheme="majorHAnsi"/>
          <w:b/>
          <w:bCs/>
          <w:color w:val="000000" w:themeColor="text1"/>
          <w:szCs w:val="22"/>
          <w:highlight w:val="lightGray"/>
          <w:lang w:val="en-US"/>
        </w:rPr>
      </w:pPr>
    </w:p>
    <w:p w14:paraId="2040CB38" w14:textId="77777777" w:rsidR="00DF55A5" w:rsidRPr="00DF55A5" w:rsidRDefault="00DF55A5" w:rsidP="002A6DC4">
      <w:pPr>
        <w:rPr>
          <w:rFonts w:cstheme="majorHAnsi"/>
          <w:b/>
          <w:bCs/>
          <w:color w:val="000000" w:themeColor="text1"/>
          <w:szCs w:val="22"/>
          <w:highlight w:val="lightGray"/>
          <w:lang w:val="en-US"/>
        </w:rPr>
      </w:pPr>
    </w:p>
    <w:p w14:paraId="081618B2" w14:textId="77777777" w:rsidR="00D137B9" w:rsidRPr="000A066A" w:rsidRDefault="00DA0D0B">
      <w:pPr>
        <w:pStyle w:val="Titre2"/>
        <w:rPr>
          <w:rFonts w:cstheme="majorHAnsi"/>
          <w:lang w:val="en-US"/>
        </w:rPr>
      </w:pPr>
      <w:bookmarkStart w:id="62" w:name="_Toc176771961"/>
      <w:r w:rsidRPr="000A066A">
        <w:rPr>
          <w:rFonts w:cstheme="majorHAnsi"/>
          <w:lang w:val="en-US"/>
        </w:rPr>
        <w:t xml:space="preserve">Retrieving the </w:t>
      </w:r>
      <w:r w:rsidR="00261912" w:rsidRPr="000A066A">
        <w:rPr>
          <w:rFonts w:cstheme="majorHAnsi"/>
          <w:lang w:val="en-US"/>
        </w:rPr>
        <w:t>status of an SMS with a ret_id</w:t>
      </w:r>
      <w:bookmarkEnd w:id="62"/>
      <w:r w:rsidR="00261912" w:rsidRPr="000A066A">
        <w:rPr>
          <w:rFonts w:cstheme="majorHAnsi"/>
          <w:lang w:val="en-US"/>
        </w:rPr>
        <w:t xml:space="preserve"> </w:t>
      </w:r>
    </w:p>
    <w:p w14:paraId="3D246749" w14:textId="7142A085" w:rsidR="00861FC8" w:rsidRDefault="00861FC8" w:rsidP="00861FC8">
      <w:pPr>
        <w:rPr>
          <w:rFonts w:cstheme="majorHAnsi"/>
          <w:color w:val="000000" w:themeColor="text1"/>
          <w:szCs w:val="22"/>
          <w:lang w:val="en-US"/>
        </w:rPr>
      </w:pPr>
      <w:bookmarkStart w:id="63" w:name="_Toc315101011"/>
      <w:r w:rsidRPr="00861FC8">
        <w:rPr>
          <w:rFonts w:cstheme="majorHAnsi"/>
          <w:color w:val="000000" w:themeColor="text1"/>
          <w:szCs w:val="22"/>
          <w:lang w:val="en-US"/>
        </w:rPr>
        <w:t>To retrieve the status of an SMS, you must have sent an XML or JSON that has a ret_id for each &lt;to&gt; attribute.</w:t>
      </w:r>
    </w:p>
    <w:p w14:paraId="1EBE9EF0" w14:textId="77777777" w:rsidR="00861FC8" w:rsidRPr="00861FC8" w:rsidRDefault="00861FC8" w:rsidP="00861FC8">
      <w:pPr>
        <w:rPr>
          <w:rFonts w:ascii="Times New Roman" w:hAnsi="Times New Roman" w:cstheme="majorHAnsi"/>
          <w:sz w:val="24"/>
          <w:lang w:val="en-US" w:eastAsia="fr-FR"/>
        </w:rPr>
      </w:pPr>
    </w:p>
    <w:p w14:paraId="389B3775" w14:textId="0A8D3A93" w:rsidR="00861FC8" w:rsidRDefault="00861FC8" w:rsidP="00861FC8">
      <w:pPr>
        <w:rPr>
          <w:rFonts w:cstheme="majorHAnsi"/>
          <w:u w:val="single"/>
        </w:rPr>
      </w:pPr>
      <w:r>
        <w:rPr>
          <w:rFonts w:cstheme="majorHAnsi"/>
          <w:u w:val="single"/>
        </w:rPr>
        <w:t>XML Example:</w:t>
      </w:r>
    </w:p>
    <w:p w14:paraId="35AB5879" w14:textId="77777777" w:rsidR="00861FC8" w:rsidRDefault="00861FC8" w:rsidP="00861FC8">
      <w:pPr>
        <w:rPr>
          <w:rFonts w:ascii="Times New Roman" w:hAnsi="Times New Roman" w:cstheme="majorHAnsi"/>
          <w:sz w:val="24"/>
        </w:rPr>
      </w:pPr>
      <w:r>
        <w:rPr>
          <w:rFonts w:ascii="Times New Roman" w:hAnsi="Times New Roman" w:cstheme="majorHAnsi"/>
          <w:noProof/>
          <w:sz w:val="24"/>
          <w:lang w:eastAsia="fr-FR"/>
        </w:rPr>
        <w:drawing>
          <wp:inline distT="0" distB="0" distL="0" distR="0" wp14:anchorId="6BA7A7B0" wp14:editId="23F66482">
            <wp:extent cx="6103620" cy="2306693"/>
            <wp:effectExtent l="0" t="0" r="0" b="0"/>
            <wp:docPr id="6" name="Image 6"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capture d’écran&#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6121822" cy="2313572"/>
                    </a:xfrm>
                    <a:prstGeom prst="rect">
                      <a:avLst/>
                    </a:prstGeom>
                  </pic:spPr>
                </pic:pic>
              </a:graphicData>
            </a:graphic>
          </wp:inline>
        </w:drawing>
      </w:r>
    </w:p>
    <w:p w14:paraId="096DF30D" w14:textId="77777777" w:rsidR="00861FC8" w:rsidRDefault="00861FC8" w:rsidP="00861FC8">
      <w:pPr>
        <w:rPr>
          <w:rFonts w:ascii="Times New Roman" w:hAnsi="Times New Roman" w:cstheme="majorHAnsi"/>
          <w:sz w:val="24"/>
        </w:rPr>
      </w:pPr>
    </w:p>
    <w:p w14:paraId="5A11EC13" w14:textId="61068795" w:rsidR="00861FC8" w:rsidRDefault="00861FC8" w:rsidP="00861FC8">
      <w:pPr>
        <w:rPr>
          <w:rFonts w:cstheme="majorHAnsi"/>
          <w:u w:val="single"/>
        </w:rPr>
      </w:pPr>
      <w:r>
        <w:rPr>
          <w:rFonts w:cstheme="majorHAnsi"/>
          <w:u w:val="single"/>
        </w:rPr>
        <w:t>Same example in</w:t>
      </w:r>
      <w:r w:rsidRPr="00992545">
        <w:rPr>
          <w:rFonts w:cstheme="majorHAnsi"/>
          <w:u w:val="single"/>
        </w:rPr>
        <w:t xml:space="preserve"> JSON:</w:t>
      </w:r>
    </w:p>
    <w:p w14:paraId="7C9A7123" w14:textId="77777777" w:rsidR="00861FC8" w:rsidRDefault="00861FC8" w:rsidP="00861FC8">
      <w:pPr>
        <w:rPr>
          <w:rFonts w:cstheme="majorHAnsi"/>
          <w:u w:val="single"/>
        </w:rPr>
      </w:pPr>
      <w:r>
        <w:rPr>
          <w:rFonts w:cstheme="majorHAnsi"/>
          <w:noProof/>
          <w:u w:val="single"/>
          <w:lang w:eastAsia="fr-FR"/>
        </w:rPr>
        <w:drawing>
          <wp:inline distT="0" distB="0" distL="0" distR="0" wp14:anchorId="35D81DE6" wp14:editId="3E7AA6BE">
            <wp:extent cx="6120765" cy="3021965"/>
            <wp:effectExtent l="0" t="0" r="0" b="6985"/>
            <wp:docPr id="7" name="Image 7"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apture d’écran&#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6120765" cy="3021965"/>
                    </a:xfrm>
                    <a:prstGeom prst="rect">
                      <a:avLst/>
                    </a:prstGeom>
                  </pic:spPr>
                </pic:pic>
              </a:graphicData>
            </a:graphic>
          </wp:inline>
        </w:drawing>
      </w:r>
    </w:p>
    <w:p w14:paraId="4BF33C8E" w14:textId="77777777" w:rsidR="00861FC8" w:rsidRDefault="00861FC8" w:rsidP="00861FC8">
      <w:pPr>
        <w:rPr>
          <w:rFonts w:ascii="Times New Roman" w:hAnsi="Times New Roman" w:cstheme="majorHAnsi"/>
          <w:sz w:val="24"/>
        </w:rPr>
      </w:pPr>
    </w:p>
    <w:p w14:paraId="4D67028E" w14:textId="5F4DF6D8" w:rsidR="00861FC8" w:rsidRPr="006F3A20" w:rsidRDefault="006F3A20" w:rsidP="00861FC8">
      <w:pPr>
        <w:rPr>
          <w:rFonts w:cstheme="majorHAnsi"/>
          <w:lang w:val="en-US"/>
        </w:rPr>
      </w:pPr>
      <w:r w:rsidRPr="006F3A20">
        <w:rPr>
          <w:rFonts w:cstheme="majorHAnsi"/>
          <w:lang w:val="en-US"/>
        </w:rPr>
        <w:t>You can then call</w:t>
      </w:r>
      <w:r w:rsidR="00861FC8" w:rsidRPr="006F3A20">
        <w:rPr>
          <w:rFonts w:cstheme="majorHAnsi"/>
          <w:lang w:val="en-US"/>
        </w:rPr>
        <w:t xml:space="preserve"> </w:t>
      </w:r>
      <w:r w:rsidR="00861FC8" w:rsidRPr="006F3A20">
        <w:rPr>
          <w:rFonts w:cstheme="majorHAnsi"/>
          <w:b/>
          <w:bCs/>
          <w:color w:val="000000" w:themeColor="text1"/>
          <w:lang w:val="en-US"/>
        </w:rPr>
        <w:t>ws_status_for_ret_id.</w:t>
      </w:r>
    </w:p>
    <w:p w14:paraId="57D2159F" w14:textId="3FDBF05E" w:rsidR="00861FC8" w:rsidRPr="006F3A20" w:rsidRDefault="006F3A20" w:rsidP="00861FC8">
      <w:pPr>
        <w:rPr>
          <w:rFonts w:cstheme="majorHAnsi"/>
          <w:color w:val="000000" w:themeColor="text1"/>
          <w:szCs w:val="22"/>
          <w:lang w:val="en-US"/>
        </w:rPr>
      </w:pPr>
      <w:r w:rsidRPr="006F3A20">
        <w:rPr>
          <w:rFonts w:cstheme="majorHAnsi"/>
          <w:color w:val="000000" w:themeColor="text1"/>
          <w:szCs w:val="22"/>
          <w:lang w:val="en-US"/>
        </w:rPr>
        <w:t>The parameters to provide are the accountid, password and ret_id of the &lt;to&gt;.</w:t>
      </w:r>
    </w:p>
    <w:p w14:paraId="0993E4B8" w14:textId="77777777" w:rsidR="006F3A20" w:rsidRPr="006F3A20" w:rsidRDefault="006F3A20" w:rsidP="00861FC8">
      <w:pPr>
        <w:rPr>
          <w:rFonts w:cstheme="majorHAnsi"/>
          <w:lang w:val="en-US"/>
        </w:rPr>
      </w:pPr>
    </w:p>
    <w:p w14:paraId="31945FE9" w14:textId="26D3A12D" w:rsidR="00861FC8" w:rsidRPr="00DF55A5" w:rsidRDefault="006F3A20" w:rsidP="00861FC8">
      <w:pPr>
        <w:rPr>
          <w:rFonts w:cstheme="majorHAnsi"/>
          <w:lang w:val="en-US"/>
        </w:rPr>
      </w:pPr>
      <w:r w:rsidRPr="00DF55A5">
        <w:rPr>
          <w:rFonts w:cstheme="majorHAnsi"/>
          <w:lang w:val="en-US"/>
        </w:rPr>
        <w:t>In your example</w:t>
      </w:r>
      <w:r w:rsidR="00861FC8" w:rsidRPr="00DF55A5">
        <w:rPr>
          <w:rFonts w:cstheme="majorHAnsi"/>
          <w:lang w:val="en-US"/>
        </w:rPr>
        <w:t>:</w:t>
      </w:r>
    </w:p>
    <w:p w14:paraId="24303DBF" w14:textId="77777777" w:rsidR="00861FC8" w:rsidRPr="00DF55A5" w:rsidRDefault="00861FC8" w:rsidP="00861FC8">
      <w:pPr>
        <w:rPr>
          <w:rFonts w:cstheme="majorHAnsi"/>
          <w:color w:val="808080" w:themeColor="background1" w:themeShade="80"/>
          <w:szCs w:val="22"/>
          <w:lang w:val="en-US" w:eastAsia="fr-FR"/>
        </w:rPr>
      </w:pPr>
      <w:r w:rsidRPr="00DF55A5">
        <w:rPr>
          <w:rFonts w:cstheme="majorHAnsi"/>
          <w:color w:val="808080" w:themeColor="background1" w:themeShade="80"/>
          <w:szCs w:val="22"/>
          <w:lang w:val="en-US" w:eastAsia="fr-FR"/>
        </w:rPr>
        <w:lastRenderedPageBreak/>
        <w:t>https://{your_endpoint}.hcnx.eu/ws_status_for_ret_id?accountid=fred&amp;password=xpasswordx&amp;ret_id=123</w:t>
      </w:r>
    </w:p>
    <w:p w14:paraId="69BD8287" w14:textId="77777777" w:rsidR="00861FC8" w:rsidRPr="00DF55A5" w:rsidRDefault="00861FC8" w:rsidP="00861FC8">
      <w:pPr>
        <w:rPr>
          <w:rFonts w:cstheme="majorHAnsi"/>
          <w:color w:val="808080" w:themeColor="background1" w:themeShade="80"/>
          <w:lang w:val="en-US"/>
        </w:rPr>
      </w:pPr>
    </w:p>
    <w:p w14:paraId="26457373" w14:textId="36B4741B" w:rsidR="00861FC8" w:rsidRPr="006F3A20" w:rsidRDefault="006F3A20" w:rsidP="00861FC8">
      <w:pPr>
        <w:rPr>
          <w:rFonts w:cstheme="majorHAnsi"/>
          <w:lang w:val="en-US"/>
        </w:rPr>
      </w:pPr>
      <w:r w:rsidRPr="006F3A20">
        <w:rPr>
          <w:rFonts w:cstheme="majorHAnsi"/>
          <w:lang w:val="en-US"/>
        </w:rPr>
        <w:t xml:space="preserve">The response is CSV with </w:t>
      </w:r>
      <w:r>
        <w:rPr>
          <w:rFonts w:cstheme="majorHAnsi"/>
          <w:lang w:val="en-US"/>
        </w:rPr>
        <w:t xml:space="preserve">the following </w:t>
      </w:r>
      <w:r w:rsidRPr="006F3A20">
        <w:rPr>
          <w:rFonts w:cstheme="majorHAnsi"/>
          <w:lang w:val="en-US"/>
        </w:rPr>
        <w:t>headers</w:t>
      </w:r>
      <w:r w:rsidR="00861FC8" w:rsidRPr="006F3A20">
        <w:rPr>
          <w:rFonts w:cstheme="majorHAnsi"/>
          <w:lang w:val="en-US"/>
        </w:rPr>
        <w:t xml:space="preserve"> : Vers, Statut, Status description, Opérateur, MVNO, Date.</w:t>
      </w:r>
    </w:p>
    <w:p w14:paraId="516AC6A9" w14:textId="298C7E1C" w:rsidR="00861FC8" w:rsidRPr="00DF55A5" w:rsidRDefault="006F3A20" w:rsidP="00861FC8">
      <w:pPr>
        <w:rPr>
          <w:rFonts w:cstheme="majorHAnsi"/>
          <w:u w:val="single"/>
        </w:rPr>
      </w:pPr>
      <w:r w:rsidRPr="00DF55A5">
        <w:rPr>
          <w:rFonts w:cstheme="majorHAnsi"/>
          <w:u w:val="single"/>
        </w:rPr>
        <w:t>Example</w:t>
      </w:r>
      <w:r w:rsidR="00861FC8" w:rsidRPr="00DF55A5">
        <w:rPr>
          <w:rFonts w:cstheme="majorHAnsi"/>
          <w:u w:val="single"/>
        </w:rPr>
        <w:t>:</w:t>
      </w:r>
    </w:p>
    <w:p w14:paraId="085430F7" w14:textId="77777777" w:rsidR="00861FC8" w:rsidRPr="00E352B3" w:rsidRDefault="00861FC8" w:rsidP="00861FC8">
      <w:pPr>
        <w:rPr>
          <w:rFonts w:cstheme="majorHAnsi"/>
          <w:color w:val="808080" w:themeColor="background1" w:themeShade="80"/>
          <w:szCs w:val="22"/>
          <w:lang w:eastAsia="fr-FR"/>
        </w:rPr>
      </w:pPr>
      <w:r w:rsidRPr="00E352B3">
        <w:rPr>
          <w:rFonts w:cstheme="majorHAnsi"/>
          <w:color w:val="808080" w:themeColor="background1" w:themeShade="80"/>
          <w:szCs w:val="22"/>
          <w:lang w:eastAsia="fr-FR"/>
        </w:rPr>
        <w:t>"Vers";"Statut";"Status description";"Opérateur";"MVNO";"Date"</w:t>
      </w:r>
    </w:p>
    <w:p w14:paraId="20E738F7" w14:textId="77777777" w:rsidR="00861FC8" w:rsidRPr="00E352B3" w:rsidRDefault="00861FC8" w:rsidP="00861FC8">
      <w:pPr>
        <w:rPr>
          <w:rFonts w:cstheme="majorHAnsi"/>
          <w:color w:val="808080" w:themeColor="background1" w:themeShade="80"/>
          <w:szCs w:val="22"/>
          <w:lang w:eastAsia="fr-FR"/>
        </w:rPr>
      </w:pPr>
      <w:r w:rsidRPr="00E352B3">
        <w:rPr>
          <w:rFonts w:cstheme="majorHAnsi"/>
          <w:color w:val="808080" w:themeColor="background1" w:themeShade="80"/>
          <w:szCs w:val="22"/>
          <w:lang w:eastAsia="fr-FR"/>
        </w:rPr>
        <w:t>"+33619896895";"2";"Erreur envoi de message";"";"";"2015-12-04 10:04:52"</w:t>
      </w:r>
    </w:p>
    <w:p w14:paraId="61812F46" w14:textId="77777777" w:rsidR="00861FC8" w:rsidRDefault="00861FC8" w:rsidP="00861FC8">
      <w:pPr>
        <w:rPr>
          <w:rFonts w:cstheme="majorHAnsi"/>
        </w:rPr>
      </w:pPr>
    </w:p>
    <w:p w14:paraId="2F824109" w14:textId="1C769724" w:rsidR="006F3A20" w:rsidRPr="006F3A20" w:rsidRDefault="006F3A20" w:rsidP="00861FC8">
      <w:pPr>
        <w:rPr>
          <w:rFonts w:cstheme="majorHAnsi"/>
          <w:lang w:val="en-US"/>
        </w:rPr>
      </w:pPr>
      <w:r w:rsidRPr="006F3A20">
        <w:rPr>
          <w:rFonts w:cstheme="majorHAnsi"/>
          <w:b/>
          <w:bCs/>
          <w:u w:val="single"/>
          <w:lang w:val="en-US"/>
        </w:rPr>
        <w:t>Note :</w:t>
      </w:r>
      <w:r w:rsidRPr="006F3A20">
        <w:rPr>
          <w:rFonts w:cstheme="majorHAnsi"/>
          <w:lang w:val="en-US"/>
        </w:rPr>
        <w:t xml:space="preserve"> You can also make </w:t>
      </w:r>
      <w:r>
        <w:rPr>
          <w:rFonts w:cstheme="majorHAnsi"/>
          <w:lang w:val="en-US"/>
        </w:rPr>
        <w:t>POST request.</w:t>
      </w:r>
    </w:p>
    <w:p w14:paraId="1EDCA574" w14:textId="3129D142" w:rsidR="00D137B9" w:rsidRPr="000A066A" w:rsidRDefault="00DA0D0B" w:rsidP="00861FC8">
      <w:pPr>
        <w:pStyle w:val="Titre2"/>
        <w:rPr>
          <w:rFonts w:cstheme="majorHAnsi"/>
          <w:lang w:val="en-US"/>
        </w:rPr>
      </w:pPr>
      <w:bookmarkStart w:id="64" w:name="_Toc176771962"/>
      <w:r w:rsidRPr="000A066A">
        <w:rPr>
          <w:rFonts w:cstheme="majorHAnsi"/>
          <w:lang w:val="en-US"/>
        </w:rPr>
        <w:t>Global query on a push (highpush_stat.php)</w:t>
      </w:r>
      <w:bookmarkEnd w:id="64"/>
      <w:r w:rsidRPr="000A066A">
        <w:rPr>
          <w:rFonts w:cstheme="majorHAnsi"/>
          <w:lang w:val="en-US"/>
        </w:rPr>
        <w:t xml:space="preserve"> </w:t>
      </w:r>
      <w:bookmarkEnd w:id="63"/>
    </w:p>
    <w:p w14:paraId="6B3C5398" w14:textId="77777777" w:rsidR="005F75FF" w:rsidRDefault="005F75FF" w:rsidP="006F3A20">
      <w:pPr>
        <w:rPr>
          <w:rFonts w:cstheme="majorHAnsi"/>
          <w:lang w:val="en-US"/>
        </w:rPr>
      </w:pPr>
      <w:r w:rsidRPr="005F75FF">
        <w:rPr>
          <w:rFonts w:cstheme="majorHAnsi"/>
          <w:lang w:val="en-US"/>
        </w:rPr>
        <w:t>If you don’t want to have your own real-time database but want to know the status of your campaign SMS from time to time, you can call our server in http.</w:t>
      </w:r>
    </w:p>
    <w:p w14:paraId="2B0A4DCF" w14:textId="3A8BC83F" w:rsidR="006F3A20" w:rsidRPr="005F75FF" w:rsidRDefault="005F75FF" w:rsidP="006F3A20">
      <w:pPr>
        <w:rPr>
          <w:rFonts w:cstheme="majorHAnsi"/>
          <w:color w:val="000000" w:themeColor="text1"/>
          <w:lang w:val="en-US"/>
        </w:rPr>
      </w:pPr>
      <w:r w:rsidRPr="005F75FF">
        <w:rPr>
          <w:rFonts w:cstheme="majorHAnsi"/>
          <w:color w:val="000000" w:themeColor="text1"/>
          <w:lang w:val="en-US"/>
        </w:rPr>
        <w:t>The endpoint to call is</w:t>
      </w:r>
      <w:r w:rsidR="006F3A20" w:rsidRPr="005F75FF">
        <w:rPr>
          <w:rFonts w:cstheme="majorHAnsi"/>
          <w:color w:val="000000" w:themeColor="text1"/>
          <w:lang w:val="en-US"/>
        </w:rPr>
        <w:t xml:space="preserve"> </w:t>
      </w:r>
      <w:r w:rsidR="006F3A20" w:rsidRPr="005F75FF">
        <w:rPr>
          <w:rFonts w:cstheme="majorHAnsi"/>
          <w:b/>
          <w:bCs/>
          <w:color w:val="000000" w:themeColor="text1"/>
          <w:lang w:val="en-US"/>
        </w:rPr>
        <w:t>highpush_stat.php</w:t>
      </w:r>
    </w:p>
    <w:p w14:paraId="4557B9FE" w14:textId="77777777" w:rsidR="006F3A20" w:rsidRPr="005F75FF" w:rsidRDefault="006F3A20" w:rsidP="006F3A20">
      <w:pPr>
        <w:rPr>
          <w:rFonts w:cstheme="majorHAnsi"/>
          <w:lang w:val="en-US"/>
        </w:rPr>
      </w:pPr>
    </w:p>
    <w:p w14:paraId="4776B092" w14:textId="370406CA" w:rsidR="006F3A20" w:rsidRDefault="005F75FF" w:rsidP="006F3A20">
      <w:pPr>
        <w:rPr>
          <w:rFonts w:cstheme="majorHAnsi"/>
          <w:lang w:val="en-US"/>
        </w:rPr>
      </w:pPr>
      <w:r w:rsidRPr="005F75FF">
        <w:rPr>
          <w:rFonts w:cstheme="majorHAnsi"/>
          <w:lang w:val="en-US"/>
        </w:rPr>
        <w:t>To avoid loading the servers, DO NOT CALL this script too frequently, and do not set up an automatic and recurring call system.</w:t>
      </w:r>
    </w:p>
    <w:p w14:paraId="01AEBAE3" w14:textId="77777777" w:rsidR="005F75FF" w:rsidRPr="005F75FF" w:rsidRDefault="005F75FF" w:rsidP="006F3A20">
      <w:pPr>
        <w:rPr>
          <w:rFonts w:cstheme="majorHAnsi"/>
          <w:lang w:val="en-US"/>
        </w:rPr>
      </w:pPr>
    </w:p>
    <w:tbl>
      <w:tblPr>
        <w:tblStyle w:val="Grilledutableau"/>
        <w:tblW w:w="9468" w:type="dxa"/>
        <w:tblLayout w:type="fixed"/>
        <w:tblLook w:val="04A0" w:firstRow="1" w:lastRow="0" w:firstColumn="1" w:lastColumn="0" w:noHBand="0" w:noVBand="1"/>
      </w:tblPr>
      <w:tblGrid>
        <w:gridCol w:w="1523"/>
        <w:gridCol w:w="1438"/>
        <w:gridCol w:w="2263"/>
        <w:gridCol w:w="4244"/>
      </w:tblGrid>
      <w:tr w:rsidR="006F3A20" w14:paraId="31421E10" w14:textId="77777777" w:rsidTr="00200B75">
        <w:tc>
          <w:tcPr>
            <w:tcW w:w="1526" w:type="dxa"/>
            <w:tcBorders>
              <w:top w:val="single" w:sz="4" w:space="0" w:color="auto"/>
              <w:left w:val="single" w:sz="4" w:space="0" w:color="auto"/>
              <w:bottom w:val="single" w:sz="4" w:space="0" w:color="auto"/>
              <w:right w:val="single" w:sz="4" w:space="0" w:color="auto"/>
            </w:tcBorders>
            <w:hideMark/>
          </w:tcPr>
          <w:p w14:paraId="2F60A27D" w14:textId="60D454E8" w:rsidR="006F3A20" w:rsidRDefault="005F75FF" w:rsidP="00200B75">
            <w:pPr>
              <w:jc w:val="center"/>
              <w:rPr>
                <w:rFonts w:cstheme="majorHAnsi"/>
                <w:b/>
              </w:rPr>
            </w:pPr>
            <w:r>
              <w:rPr>
                <w:rFonts w:cstheme="majorHAnsi"/>
                <w:b/>
              </w:rPr>
              <w:t>Name</w:t>
            </w:r>
          </w:p>
        </w:tc>
        <w:tc>
          <w:tcPr>
            <w:tcW w:w="1417" w:type="dxa"/>
            <w:tcBorders>
              <w:top w:val="single" w:sz="4" w:space="0" w:color="auto"/>
              <w:left w:val="single" w:sz="4" w:space="0" w:color="auto"/>
              <w:bottom w:val="single" w:sz="4" w:space="0" w:color="auto"/>
              <w:right w:val="single" w:sz="4" w:space="0" w:color="auto"/>
            </w:tcBorders>
            <w:hideMark/>
          </w:tcPr>
          <w:p w14:paraId="294659E5" w14:textId="62811014" w:rsidR="006F3A20" w:rsidRDefault="005F75FF" w:rsidP="00200B75">
            <w:pPr>
              <w:jc w:val="center"/>
              <w:rPr>
                <w:rFonts w:cstheme="majorHAnsi"/>
                <w:b/>
              </w:rPr>
            </w:pPr>
            <w:r>
              <w:rPr>
                <w:rFonts w:cstheme="majorHAnsi"/>
                <w:b/>
              </w:rPr>
              <w:t>Mandatory</w:t>
            </w:r>
          </w:p>
        </w:tc>
        <w:tc>
          <w:tcPr>
            <w:tcW w:w="2268" w:type="dxa"/>
            <w:tcBorders>
              <w:top w:val="single" w:sz="4" w:space="0" w:color="auto"/>
              <w:left w:val="single" w:sz="4" w:space="0" w:color="auto"/>
              <w:bottom w:val="single" w:sz="4" w:space="0" w:color="auto"/>
              <w:right w:val="single" w:sz="4" w:space="0" w:color="auto"/>
            </w:tcBorders>
            <w:hideMark/>
          </w:tcPr>
          <w:p w14:paraId="0AF380C9" w14:textId="22FD0C2B" w:rsidR="006F3A20" w:rsidRDefault="005F75FF" w:rsidP="00200B75">
            <w:pPr>
              <w:jc w:val="center"/>
              <w:rPr>
                <w:rFonts w:cstheme="majorHAnsi"/>
                <w:b/>
              </w:rPr>
            </w:pPr>
            <w:r>
              <w:rPr>
                <w:rFonts w:cstheme="majorHAnsi"/>
                <w:b/>
              </w:rPr>
              <w:t>Example value</w:t>
            </w:r>
          </w:p>
        </w:tc>
        <w:tc>
          <w:tcPr>
            <w:tcW w:w="4253" w:type="dxa"/>
            <w:tcBorders>
              <w:top w:val="single" w:sz="4" w:space="0" w:color="auto"/>
              <w:left w:val="single" w:sz="4" w:space="0" w:color="auto"/>
              <w:bottom w:val="single" w:sz="4" w:space="0" w:color="auto"/>
              <w:right w:val="single" w:sz="4" w:space="0" w:color="auto"/>
            </w:tcBorders>
            <w:hideMark/>
          </w:tcPr>
          <w:p w14:paraId="3AA04349" w14:textId="1D666C52" w:rsidR="006F3A20" w:rsidRDefault="005F75FF" w:rsidP="00200B75">
            <w:pPr>
              <w:jc w:val="center"/>
              <w:rPr>
                <w:rFonts w:cstheme="majorHAnsi"/>
                <w:b/>
              </w:rPr>
            </w:pPr>
            <w:r>
              <w:rPr>
                <w:rFonts w:cstheme="majorHAnsi"/>
                <w:b/>
              </w:rPr>
              <w:t>Comment</w:t>
            </w:r>
          </w:p>
        </w:tc>
      </w:tr>
      <w:tr w:rsidR="006F3A20" w14:paraId="1F08E74C" w14:textId="77777777" w:rsidTr="00200B75">
        <w:tc>
          <w:tcPr>
            <w:tcW w:w="1502" w:type="dxa"/>
            <w:tcBorders>
              <w:top w:val="single" w:sz="4" w:space="0" w:color="auto"/>
              <w:left w:val="single" w:sz="4" w:space="0" w:color="auto"/>
              <w:bottom w:val="single" w:sz="4" w:space="0" w:color="auto"/>
              <w:right w:val="single" w:sz="4" w:space="0" w:color="auto"/>
            </w:tcBorders>
            <w:hideMark/>
          </w:tcPr>
          <w:p w14:paraId="50881DC9" w14:textId="77777777" w:rsidR="006F3A20" w:rsidRDefault="006F3A20" w:rsidP="00200B75">
            <w:pPr>
              <w:rPr>
                <w:rFonts w:cstheme="majorHAnsi"/>
              </w:rPr>
            </w:pPr>
            <w:r>
              <w:rPr>
                <w:rFonts w:cstheme="majorHAnsi"/>
              </w:rPr>
              <w:t>accountid</w:t>
            </w:r>
          </w:p>
        </w:tc>
        <w:tc>
          <w:tcPr>
            <w:tcW w:w="1441" w:type="dxa"/>
            <w:tcBorders>
              <w:top w:val="single" w:sz="4" w:space="0" w:color="auto"/>
              <w:left w:val="single" w:sz="4" w:space="0" w:color="auto"/>
              <w:bottom w:val="single" w:sz="4" w:space="0" w:color="auto"/>
              <w:right w:val="single" w:sz="4" w:space="0" w:color="auto"/>
            </w:tcBorders>
            <w:hideMark/>
          </w:tcPr>
          <w:p w14:paraId="10EB76EC" w14:textId="77777777" w:rsidR="006F3A20" w:rsidRDefault="006F3A20" w:rsidP="00200B75">
            <w:pPr>
              <w:jc w:val="center"/>
              <w:rPr>
                <w:rFonts w:cstheme="majorHAnsi"/>
              </w:rPr>
            </w:pPr>
            <w:r>
              <w:rPr>
                <w:rFonts w:cstheme="majorHAnsi"/>
              </w:rPr>
              <w:t>O</w:t>
            </w:r>
          </w:p>
        </w:tc>
        <w:tc>
          <w:tcPr>
            <w:tcW w:w="2268" w:type="dxa"/>
            <w:tcBorders>
              <w:top w:val="single" w:sz="4" w:space="0" w:color="auto"/>
              <w:left w:val="single" w:sz="4" w:space="0" w:color="auto"/>
              <w:bottom w:val="single" w:sz="4" w:space="0" w:color="auto"/>
              <w:right w:val="single" w:sz="4" w:space="0" w:color="auto"/>
            </w:tcBorders>
            <w:hideMark/>
          </w:tcPr>
          <w:p w14:paraId="343DF97A" w14:textId="77777777" w:rsidR="006F3A20" w:rsidRPr="00E352B3" w:rsidRDefault="006F3A20" w:rsidP="00200B75">
            <w:pPr>
              <w:rPr>
                <w:rFonts w:cstheme="majorHAnsi"/>
                <w:color w:val="808080" w:themeColor="background1" w:themeShade="80"/>
              </w:rPr>
            </w:pPr>
            <w:r w:rsidRPr="00E352B3">
              <w:rPr>
                <w:rFonts w:cstheme="majorHAnsi"/>
                <w:color w:val="808080" w:themeColor="background1" w:themeShade="80"/>
              </w:rPr>
              <w:t>fred</w:t>
            </w:r>
          </w:p>
        </w:tc>
        <w:tc>
          <w:tcPr>
            <w:tcW w:w="4253" w:type="dxa"/>
            <w:tcBorders>
              <w:top w:val="single" w:sz="4" w:space="0" w:color="auto"/>
              <w:left w:val="single" w:sz="4" w:space="0" w:color="auto"/>
              <w:bottom w:val="single" w:sz="4" w:space="0" w:color="auto"/>
              <w:right w:val="single" w:sz="4" w:space="0" w:color="auto"/>
            </w:tcBorders>
            <w:hideMark/>
          </w:tcPr>
          <w:p w14:paraId="48988A92" w14:textId="01A5D869" w:rsidR="006F3A20" w:rsidRDefault="00F910FC" w:rsidP="00200B75">
            <w:pPr>
              <w:rPr>
                <w:rFonts w:cstheme="majorHAnsi"/>
              </w:rPr>
            </w:pPr>
            <w:r w:rsidRPr="00F910FC">
              <w:rPr>
                <w:rFonts w:cstheme="majorHAnsi"/>
              </w:rPr>
              <w:t>Value given by HighConnexion.</w:t>
            </w:r>
          </w:p>
        </w:tc>
      </w:tr>
      <w:tr w:rsidR="006F3A20" w14:paraId="2C3A014D" w14:textId="77777777" w:rsidTr="00200B75">
        <w:tc>
          <w:tcPr>
            <w:tcW w:w="1502" w:type="dxa"/>
            <w:tcBorders>
              <w:top w:val="single" w:sz="4" w:space="0" w:color="auto"/>
              <w:left w:val="single" w:sz="4" w:space="0" w:color="auto"/>
              <w:bottom w:val="single" w:sz="4" w:space="0" w:color="auto"/>
              <w:right w:val="single" w:sz="4" w:space="0" w:color="auto"/>
            </w:tcBorders>
            <w:hideMark/>
          </w:tcPr>
          <w:p w14:paraId="339E036F" w14:textId="77777777" w:rsidR="006F3A20" w:rsidRDefault="006F3A20" w:rsidP="00200B75">
            <w:pPr>
              <w:rPr>
                <w:rFonts w:cstheme="majorHAnsi"/>
              </w:rPr>
            </w:pPr>
            <w:r>
              <w:rPr>
                <w:rFonts w:cstheme="majorHAnsi"/>
              </w:rPr>
              <w:t>password</w:t>
            </w:r>
          </w:p>
        </w:tc>
        <w:tc>
          <w:tcPr>
            <w:tcW w:w="1441" w:type="dxa"/>
            <w:tcBorders>
              <w:top w:val="single" w:sz="4" w:space="0" w:color="auto"/>
              <w:left w:val="single" w:sz="4" w:space="0" w:color="auto"/>
              <w:bottom w:val="single" w:sz="4" w:space="0" w:color="auto"/>
              <w:right w:val="single" w:sz="4" w:space="0" w:color="auto"/>
            </w:tcBorders>
            <w:hideMark/>
          </w:tcPr>
          <w:p w14:paraId="4FF69556" w14:textId="77777777" w:rsidR="006F3A20" w:rsidRDefault="006F3A20" w:rsidP="00200B75">
            <w:pPr>
              <w:jc w:val="center"/>
              <w:rPr>
                <w:rFonts w:cstheme="majorHAnsi"/>
              </w:rPr>
            </w:pPr>
            <w:r>
              <w:rPr>
                <w:rFonts w:cstheme="majorHAnsi"/>
              </w:rPr>
              <w:t>O</w:t>
            </w:r>
          </w:p>
        </w:tc>
        <w:tc>
          <w:tcPr>
            <w:tcW w:w="2268" w:type="dxa"/>
            <w:tcBorders>
              <w:top w:val="single" w:sz="4" w:space="0" w:color="auto"/>
              <w:left w:val="single" w:sz="4" w:space="0" w:color="auto"/>
              <w:bottom w:val="single" w:sz="4" w:space="0" w:color="auto"/>
              <w:right w:val="single" w:sz="4" w:space="0" w:color="auto"/>
            </w:tcBorders>
            <w:hideMark/>
          </w:tcPr>
          <w:p w14:paraId="41CBE02E" w14:textId="77777777" w:rsidR="006F3A20" w:rsidRPr="00E352B3" w:rsidRDefault="006F3A20" w:rsidP="00200B75">
            <w:pPr>
              <w:rPr>
                <w:rFonts w:cstheme="majorHAnsi"/>
                <w:color w:val="808080" w:themeColor="background1" w:themeShade="80"/>
              </w:rPr>
            </w:pPr>
            <w:r w:rsidRPr="00E352B3">
              <w:rPr>
                <w:rFonts w:cstheme="majorHAnsi"/>
                <w:color w:val="808080" w:themeColor="background1" w:themeShade="80"/>
              </w:rPr>
              <w:t>xpasswordx</w:t>
            </w:r>
          </w:p>
        </w:tc>
        <w:tc>
          <w:tcPr>
            <w:tcW w:w="4253" w:type="dxa"/>
            <w:tcBorders>
              <w:top w:val="single" w:sz="4" w:space="0" w:color="auto"/>
              <w:left w:val="single" w:sz="4" w:space="0" w:color="auto"/>
              <w:bottom w:val="single" w:sz="4" w:space="0" w:color="auto"/>
              <w:right w:val="single" w:sz="4" w:space="0" w:color="auto"/>
            </w:tcBorders>
            <w:hideMark/>
          </w:tcPr>
          <w:p w14:paraId="456419AE" w14:textId="1C618E03" w:rsidR="006F3A20" w:rsidRDefault="00F910FC" w:rsidP="00200B75">
            <w:pPr>
              <w:rPr>
                <w:rFonts w:cstheme="majorHAnsi"/>
              </w:rPr>
            </w:pPr>
            <w:r w:rsidRPr="00F910FC">
              <w:rPr>
                <w:rFonts w:cstheme="majorHAnsi"/>
              </w:rPr>
              <w:t>Value given by HighConnexion.</w:t>
            </w:r>
          </w:p>
        </w:tc>
      </w:tr>
      <w:tr w:rsidR="006F3A20" w:rsidRPr="000A066A" w14:paraId="4668C9FA" w14:textId="77777777" w:rsidTr="00200B75">
        <w:tc>
          <w:tcPr>
            <w:tcW w:w="1502" w:type="dxa"/>
            <w:tcBorders>
              <w:top w:val="single" w:sz="4" w:space="0" w:color="auto"/>
              <w:left w:val="single" w:sz="4" w:space="0" w:color="auto"/>
              <w:bottom w:val="single" w:sz="4" w:space="0" w:color="auto"/>
              <w:right w:val="single" w:sz="4" w:space="0" w:color="auto"/>
            </w:tcBorders>
            <w:hideMark/>
          </w:tcPr>
          <w:p w14:paraId="4850BFB0" w14:textId="77777777" w:rsidR="006F3A20" w:rsidRDefault="006F3A20" w:rsidP="00200B75">
            <w:pPr>
              <w:rPr>
                <w:rFonts w:cstheme="majorHAnsi"/>
              </w:rPr>
            </w:pPr>
            <w:r>
              <w:rPr>
                <w:rFonts w:cstheme="majorHAnsi"/>
              </w:rPr>
              <w:t>push_id</w:t>
            </w:r>
          </w:p>
        </w:tc>
        <w:tc>
          <w:tcPr>
            <w:tcW w:w="1441" w:type="dxa"/>
            <w:tcBorders>
              <w:top w:val="single" w:sz="4" w:space="0" w:color="auto"/>
              <w:left w:val="single" w:sz="4" w:space="0" w:color="auto"/>
              <w:bottom w:val="single" w:sz="4" w:space="0" w:color="auto"/>
              <w:right w:val="single" w:sz="4" w:space="0" w:color="auto"/>
            </w:tcBorders>
            <w:hideMark/>
          </w:tcPr>
          <w:p w14:paraId="5CD69F2C" w14:textId="77777777" w:rsidR="006F3A20" w:rsidRDefault="006F3A20" w:rsidP="00200B75">
            <w:pPr>
              <w:jc w:val="center"/>
              <w:rPr>
                <w:rFonts w:cstheme="majorHAnsi"/>
              </w:rPr>
            </w:pPr>
            <w:r>
              <w:rPr>
                <w:rFonts w:cstheme="majorHAnsi"/>
              </w:rPr>
              <w:t>O si ret_id non défini</w:t>
            </w:r>
          </w:p>
        </w:tc>
        <w:tc>
          <w:tcPr>
            <w:tcW w:w="2268" w:type="dxa"/>
            <w:tcBorders>
              <w:top w:val="single" w:sz="4" w:space="0" w:color="auto"/>
              <w:left w:val="single" w:sz="4" w:space="0" w:color="auto"/>
              <w:bottom w:val="single" w:sz="4" w:space="0" w:color="auto"/>
              <w:right w:val="single" w:sz="4" w:space="0" w:color="auto"/>
            </w:tcBorders>
            <w:hideMark/>
          </w:tcPr>
          <w:p w14:paraId="30A54BD4" w14:textId="77777777" w:rsidR="006F3A20" w:rsidRPr="00E352B3" w:rsidRDefault="006F3A20" w:rsidP="00200B75">
            <w:pPr>
              <w:rPr>
                <w:rFonts w:cstheme="majorHAnsi"/>
                <w:color w:val="808080" w:themeColor="background1" w:themeShade="80"/>
              </w:rPr>
            </w:pPr>
            <w:r w:rsidRPr="00E352B3">
              <w:rPr>
                <w:rFonts w:cstheme="majorHAnsi"/>
                <w:color w:val="808080" w:themeColor="background1" w:themeShade="80"/>
              </w:rPr>
              <w:t>1871011352</w:t>
            </w:r>
          </w:p>
        </w:tc>
        <w:tc>
          <w:tcPr>
            <w:tcW w:w="4253" w:type="dxa"/>
            <w:tcBorders>
              <w:top w:val="single" w:sz="4" w:space="0" w:color="auto"/>
              <w:left w:val="single" w:sz="4" w:space="0" w:color="auto"/>
              <w:bottom w:val="single" w:sz="4" w:space="0" w:color="auto"/>
              <w:right w:val="single" w:sz="4" w:space="0" w:color="auto"/>
            </w:tcBorders>
            <w:hideMark/>
          </w:tcPr>
          <w:p w14:paraId="505ACC9F" w14:textId="6750F429" w:rsidR="006F3A20" w:rsidRPr="00F910FC" w:rsidRDefault="00F910FC" w:rsidP="00200B75">
            <w:pPr>
              <w:rPr>
                <w:rFonts w:cstheme="majorHAnsi"/>
                <w:lang w:val="en-US"/>
              </w:rPr>
            </w:pPr>
            <w:r w:rsidRPr="00F910FC">
              <w:rPr>
                <w:rFonts w:cstheme="majorHAnsi"/>
                <w:lang w:val="en-US"/>
              </w:rPr>
              <w:t>Internal value of the push_id, returned when XML/JSON is provided by an HTTP request.</w:t>
            </w:r>
          </w:p>
        </w:tc>
      </w:tr>
      <w:tr w:rsidR="006F3A20" w:rsidRPr="000A066A" w14:paraId="0B16FF1C" w14:textId="77777777" w:rsidTr="00200B75">
        <w:tc>
          <w:tcPr>
            <w:tcW w:w="1502" w:type="dxa"/>
            <w:tcBorders>
              <w:top w:val="single" w:sz="4" w:space="0" w:color="auto"/>
              <w:left w:val="single" w:sz="4" w:space="0" w:color="auto"/>
              <w:bottom w:val="single" w:sz="4" w:space="0" w:color="auto"/>
              <w:right w:val="single" w:sz="4" w:space="0" w:color="auto"/>
            </w:tcBorders>
            <w:hideMark/>
          </w:tcPr>
          <w:p w14:paraId="3D1949F9" w14:textId="77777777" w:rsidR="006F3A20" w:rsidRDefault="006F3A20" w:rsidP="00200B75">
            <w:pPr>
              <w:rPr>
                <w:rFonts w:cstheme="majorHAnsi"/>
              </w:rPr>
            </w:pPr>
            <w:r>
              <w:rPr>
                <w:rFonts w:cstheme="majorHAnsi"/>
              </w:rPr>
              <w:t>ret_id</w:t>
            </w:r>
          </w:p>
        </w:tc>
        <w:tc>
          <w:tcPr>
            <w:tcW w:w="1441" w:type="dxa"/>
            <w:tcBorders>
              <w:top w:val="single" w:sz="4" w:space="0" w:color="auto"/>
              <w:left w:val="single" w:sz="4" w:space="0" w:color="auto"/>
              <w:bottom w:val="single" w:sz="4" w:space="0" w:color="auto"/>
              <w:right w:val="single" w:sz="4" w:space="0" w:color="auto"/>
            </w:tcBorders>
            <w:hideMark/>
          </w:tcPr>
          <w:p w14:paraId="0E379A3F" w14:textId="77777777" w:rsidR="006F3A20" w:rsidRDefault="006F3A20" w:rsidP="00200B75">
            <w:pPr>
              <w:jc w:val="center"/>
              <w:rPr>
                <w:rFonts w:cstheme="majorHAnsi"/>
              </w:rPr>
            </w:pPr>
            <w:r>
              <w:rPr>
                <w:rFonts w:cstheme="majorHAnsi"/>
              </w:rPr>
              <w:t>O si  push_id non défini</w:t>
            </w:r>
          </w:p>
        </w:tc>
        <w:tc>
          <w:tcPr>
            <w:tcW w:w="2268" w:type="dxa"/>
            <w:tcBorders>
              <w:top w:val="single" w:sz="4" w:space="0" w:color="auto"/>
              <w:left w:val="single" w:sz="4" w:space="0" w:color="auto"/>
              <w:bottom w:val="single" w:sz="4" w:space="0" w:color="auto"/>
              <w:right w:val="single" w:sz="4" w:space="0" w:color="auto"/>
            </w:tcBorders>
            <w:hideMark/>
          </w:tcPr>
          <w:p w14:paraId="06250CA0" w14:textId="77777777" w:rsidR="006F3A20" w:rsidRPr="00E352B3" w:rsidRDefault="006F3A20" w:rsidP="00200B75">
            <w:pPr>
              <w:rPr>
                <w:rFonts w:cstheme="majorHAnsi"/>
                <w:color w:val="808080" w:themeColor="background1" w:themeShade="80"/>
              </w:rPr>
            </w:pPr>
            <w:r w:rsidRPr="00E352B3">
              <w:rPr>
                <w:rFonts w:cstheme="majorHAnsi"/>
                <w:color w:val="808080" w:themeColor="background1" w:themeShade="80"/>
              </w:rPr>
              <w:t>12345</w:t>
            </w:r>
          </w:p>
        </w:tc>
        <w:tc>
          <w:tcPr>
            <w:tcW w:w="4253" w:type="dxa"/>
            <w:tcBorders>
              <w:top w:val="single" w:sz="4" w:space="0" w:color="auto"/>
              <w:left w:val="single" w:sz="4" w:space="0" w:color="auto"/>
              <w:bottom w:val="single" w:sz="4" w:space="0" w:color="auto"/>
              <w:right w:val="single" w:sz="4" w:space="0" w:color="auto"/>
            </w:tcBorders>
            <w:hideMark/>
          </w:tcPr>
          <w:p w14:paraId="56621045" w14:textId="3061140B" w:rsidR="006F3A20" w:rsidRPr="00F910FC" w:rsidRDefault="00F910FC" w:rsidP="00200B75">
            <w:pPr>
              <w:rPr>
                <w:rFonts w:cstheme="majorHAnsi"/>
                <w:lang w:val="en-US"/>
              </w:rPr>
            </w:pPr>
            <w:r w:rsidRPr="00F910FC">
              <w:rPr>
                <w:rFonts w:cstheme="majorHAnsi"/>
                <w:lang w:val="en-US"/>
              </w:rPr>
              <w:t xml:space="preserve">Value provided in the XML/JSON, </w:t>
            </w:r>
            <w:r w:rsidRPr="00F910FC">
              <w:rPr>
                <w:rFonts w:cstheme="majorHAnsi"/>
                <w:b/>
                <w:bCs/>
                <w:lang w:val="en-US"/>
              </w:rPr>
              <w:t>associated with the push, not the individual message</w:t>
            </w:r>
          </w:p>
        </w:tc>
      </w:tr>
    </w:tbl>
    <w:p w14:paraId="0C45990F" w14:textId="77777777" w:rsidR="006F3A20" w:rsidRPr="00F910FC" w:rsidRDefault="006F3A20" w:rsidP="006F3A20">
      <w:pPr>
        <w:rPr>
          <w:rFonts w:cstheme="majorHAnsi"/>
          <w:lang w:val="en-US"/>
        </w:rPr>
      </w:pPr>
    </w:p>
    <w:p w14:paraId="650D9DA7" w14:textId="77777777" w:rsidR="006F3A20" w:rsidRPr="00F910FC" w:rsidRDefault="006F3A20" w:rsidP="006F3A20">
      <w:pPr>
        <w:rPr>
          <w:rFonts w:cstheme="majorHAnsi"/>
          <w:lang w:val="en-US"/>
        </w:rPr>
      </w:pPr>
    </w:p>
    <w:p w14:paraId="21653340" w14:textId="43A16214" w:rsidR="006F3A20" w:rsidRPr="005F75FF" w:rsidRDefault="005F75FF" w:rsidP="006F3A20">
      <w:pPr>
        <w:rPr>
          <w:rFonts w:cstheme="majorHAnsi"/>
          <w:lang w:val="en-US"/>
        </w:rPr>
      </w:pPr>
      <w:r w:rsidRPr="005F75FF">
        <w:rPr>
          <w:rFonts w:cstheme="majorHAnsi"/>
          <w:lang w:val="en-US"/>
        </w:rPr>
        <w:t>To use this script you need to provide your accountid, password and either the push_id or the ret_id</w:t>
      </w:r>
    </w:p>
    <w:p w14:paraId="24D3FE9B" w14:textId="77777777" w:rsidR="005F75FF" w:rsidRPr="005F75FF" w:rsidRDefault="005F75FF" w:rsidP="006F3A20">
      <w:pPr>
        <w:rPr>
          <w:rFonts w:cstheme="majorHAnsi"/>
          <w:lang w:val="en-US"/>
        </w:rPr>
      </w:pPr>
    </w:p>
    <w:p w14:paraId="40649B32" w14:textId="6604C05B" w:rsidR="006F3A20" w:rsidRDefault="005F75FF" w:rsidP="006F3A20">
      <w:pPr>
        <w:rPr>
          <w:rFonts w:cstheme="majorHAnsi"/>
        </w:rPr>
      </w:pPr>
      <w:r>
        <w:rPr>
          <w:rFonts w:cstheme="majorHAnsi"/>
        </w:rPr>
        <w:t>XML Example</w:t>
      </w:r>
      <w:r w:rsidR="006F3A20">
        <w:rPr>
          <w:rFonts w:cstheme="majorHAnsi"/>
        </w:rPr>
        <w:t> :</w:t>
      </w:r>
    </w:p>
    <w:p w14:paraId="6EA2A248" w14:textId="77777777" w:rsidR="006F3A20" w:rsidRDefault="006F3A20" w:rsidP="006F3A20">
      <w:pPr>
        <w:rPr>
          <w:rFonts w:cstheme="majorHAnsi"/>
        </w:rPr>
      </w:pPr>
      <w:r>
        <w:rPr>
          <w:rFonts w:cstheme="majorHAnsi"/>
          <w:noProof/>
          <w:lang w:eastAsia="fr-FR"/>
        </w:rPr>
        <w:drawing>
          <wp:inline distT="0" distB="0" distL="0" distR="0" wp14:anchorId="1ABD183F" wp14:editId="15D72D48">
            <wp:extent cx="6120765" cy="2075815"/>
            <wp:effectExtent l="0" t="0" r="0" b="635"/>
            <wp:docPr id="1" name="Image 1"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6120765" cy="2075815"/>
                    </a:xfrm>
                    <a:prstGeom prst="rect">
                      <a:avLst/>
                    </a:prstGeom>
                  </pic:spPr>
                </pic:pic>
              </a:graphicData>
            </a:graphic>
          </wp:inline>
        </w:drawing>
      </w:r>
    </w:p>
    <w:p w14:paraId="652BB19C" w14:textId="77777777" w:rsidR="00DF55A5" w:rsidRDefault="00DF55A5" w:rsidP="006F3A20">
      <w:pPr>
        <w:rPr>
          <w:rFonts w:cstheme="majorHAnsi"/>
        </w:rPr>
      </w:pPr>
      <w:bookmarkStart w:id="65" w:name="OLE_LINK11"/>
      <w:bookmarkStart w:id="66" w:name="OLE_LINK10"/>
    </w:p>
    <w:p w14:paraId="669AC7F3" w14:textId="77777777" w:rsidR="00DF55A5" w:rsidRDefault="00DF55A5" w:rsidP="006F3A20">
      <w:pPr>
        <w:rPr>
          <w:rFonts w:cstheme="majorHAnsi"/>
        </w:rPr>
      </w:pPr>
    </w:p>
    <w:p w14:paraId="1D7F9588" w14:textId="77777777" w:rsidR="00DF55A5" w:rsidRDefault="00DF55A5" w:rsidP="006F3A20">
      <w:pPr>
        <w:rPr>
          <w:rFonts w:cstheme="majorHAnsi"/>
        </w:rPr>
      </w:pPr>
    </w:p>
    <w:p w14:paraId="68A1FF5E" w14:textId="77777777" w:rsidR="00DF55A5" w:rsidRDefault="00DF55A5" w:rsidP="006F3A20">
      <w:pPr>
        <w:rPr>
          <w:rFonts w:cstheme="majorHAnsi"/>
        </w:rPr>
      </w:pPr>
    </w:p>
    <w:p w14:paraId="7A648678" w14:textId="77777777" w:rsidR="00DF55A5" w:rsidRDefault="00DF55A5" w:rsidP="006F3A20">
      <w:pPr>
        <w:rPr>
          <w:rFonts w:cstheme="majorHAnsi"/>
        </w:rPr>
      </w:pPr>
    </w:p>
    <w:p w14:paraId="560BA591" w14:textId="77777777" w:rsidR="00DF55A5" w:rsidRDefault="00DF55A5" w:rsidP="006F3A20">
      <w:pPr>
        <w:rPr>
          <w:rFonts w:cstheme="majorHAnsi"/>
        </w:rPr>
      </w:pPr>
    </w:p>
    <w:p w14:paraId="5BBAA955" w14:textId="77777777" w:rsidR="00DF55A5" w:rsidRDefault="00DF55A5" w:rsidP="006F3A20">
      <w:pPr>
        <w:rPr>
          <w:rFonts w:cstheme="majorHAnsi"/>
        </w:rPr>
      </w:pPr>
    </w:p>
    <w:p w14:paraId="2A8D1935" w14:textId="77777777" w:rsidR="00DF55A5" w:rsidRDefault="00DF55A5" w:rsidP="006F3A20">
      <w:pPr>
        <w:rPr>
          <w:rFonts w:cstheme="majorHAnsi"/>
        </w:rPr>
      </w:pPr>
    </w:p>
    <w:p w14:paraId="415A1D46" w14:textId="77777777" w:rsidR="00DF55A5" w:rsidRDefault="00DF55A5" w:rsidP="006F3A20">
      <w:pPr>
        <w:rPr>
          <w:rFonts w:cstheme="majorHAnsi"/>
        </w:rPr>
      </w:pPr>
    </w:p>
    <w:p w14:paraId="61C2B577" w14:textId="77777777" w:rsidR="00DF55A5" w:rsidRDefault="00DF55A5" w:rsidP="006F3A20">
      <w:pPr>
        <w:rPr>
          <w:rFonts w:cstheme="majorHAnsi"/>
        </w:rPr>
      </w:pPr>
    </w:p>
    <w:p w14:paraId="73E169CA" w14:textId="3921D3AF" w:rsidR="006F3A20" w:rsidRDefault="005F75FF" w:rsidP="006F3A20">
      <w:pPr>
        <w:rPr>
          <w:rFonts w:cstheme="majorHAnsi"/>
        </w:rPr>
      </w:pPr>
      <w:r>
        <w:rPr>
          <w:rFonts w:cstheme="majorHAnsi"/>
        </w:rPr>
        <w:lastRenderedPageBreak/>
        <w:t>Same example in</w:t>
      </w:r>
      <w:r w:rsidR="006F3A20">
        <w:rPr>
          <w:rFonts w:cstheme="majorHAnsi"/>
        </w:rPr>
        <w:t xml:space="preserve"> JSON :</w:t>
      </w:r>
    </w:p>
    <w:p w14:paraId="29A45708" w14:textId="77777777" w:rsidR="006F3A20" w:rsidRDefault="006F3A20" w:rsidP="006F3A20">
      <w:pPr>
        <w:rPr>
          <w:rFonts w:cstheme="majorHAnsi"/>
        </w:rPr>
      </w:pPr>
      <w:r>
        <w:rPr>
          <w:rFonts w:cstheme="majorHAnsi"/>
          <w:noProof/>
          <w:lang w:eastAsia="fr-FR"/>
        </w:rPr>
        <w:drawing>
          <wp:inline distT="0" distB="0" distL="0" distR="0" wp14:anchorId="3C65D0B1" wp14:editId="7AF0E0BE">
            <wp:extent cx="6120765" cy="2767965"/>
            <wp:effectExtent l="0" t="0" r="0" b="0"/>
            <wp:docPr id="4" name="Image 4"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apture d’écran&#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6120765" cy="2767965"/>
                    </a:xfrm>
                    <a:prstGeom prst="rect">
                      <a:avLst/>
                    </a:prstGeom>
                  </pic:spPr>
                </pic:pic>
              </a:graphicData>
            </a:graphic>
          </wp:inline>
        </w:drawing>
      </w:r>
    </w:p>
    <w:p w14:paraId="20AB8FEC" w14:textId="77777777" w:rsidR="006F3A20" w:rsidRDefault="006F3A20" w:rsidP="006F3A20">
      <w:pPr>
        <w:pStyle w:val="Corpsdetexte"/>
        <w:spacing w:after="0"/>
        <w:rPr>
          <w:rFonts w:asciiTheme="majorHAnsi" w:hAnsiTheme="majorHAnsi" w:cstheme="majorHAnsi"/>
          <w:color w:val="3366FF"/>
          <w:szCs w:val="22"/>
        </w:rPr>
      </w:pPr>
    </w:p>
    <w:p w14:paraId="0682B5EB" w14:textId="77777777" w:rsidR="005F75FF" w:rsidRPr="00AA6B62" w:rsidRDefault="005F75FF" w:rsidP="006F3A20">
      <w:pPr>
        <w:pStyle w:val="Corpsdetexte"/>
        <w:spacing w:after="0"/>
        <w:rPr>
          <w:rFonts w:asciiTheme="majorHAnsi" w:hAnsiTheme="majorHAnsi" w:cstheme="majorHAnsi"/>
          <w:color w:val="3366FF"/>
          <w:szCs w:val="22"/>
        </w:rPr>
      </w:pPr>
    </w:p>
    <w:p w14:paraId="5B581DCE" w14:textId="5E7C577A" w:rsidR="005F75FF" w:rsidRDefault="005F75FF" w:rsidP="006F3A20">
      <w:pPr>
        <w:jc w:val="left"/>
        <w:rPr>
          <w:rFonts w:cstheme="majorHAnsi"/>
          <w:szCs w:val="22"/>
          <w:lang w:val="en-US"/>
        </w:rPr>
      </w:pPr>
      <w:bookmarkStart w:id="67" w:name="OLE_LINK17"/>
      <w:bookmarkStart w:id="68" w:name="OLE_LINK16"/>
      <w:bookmarkEnd w:id="65"/>
      <w:bookmarkEnd w:id="66"/>
      <w:r w:rsidRPr="005F75FF">
        <w:rPr>
          <w:rFonts w:cstheme="majorHAnsi"/>
          <w:szCs w:val="22"/>
          <w:lang w:val="en-US"/>
        </w:rPr>
        <w:t>We can query either using the</w:t>
      </w:r>
      <w:r>
        <w:rPr>
          <w:rFonts w:cstheme="majorHAnsi"/>
          <w:szCs w:val="22"/>
          <w:lang w:val="en-US"/>
        </w:rPr>
        <w:t xml:space="preserve"> </w:t>
      </w:r>
      <w:r w:rsidRPr="005F75FF">
        <w:rPr>
          <w:rFonts w:cstheme="majorHAnsi"/>
          <w:szCs w:val="22"/>
          <w:lang w:val="en-US"/>
        </w:rPr>
        <w:t>push_id:</w:t>
      </w:r>
    </w:p>
    <w:p w14:paraId="1E7CBB9C" w14:textId="4453BBCA" w:rsidR="006F3A20" w:rsidRPr="005F75FF" w:rsidRDefault="006F3A20" w:rsidP="006F3A20">
      <w:pPr>
        <w:jc w:val="left"/>
        <w:rPr>
          <w:color w:val="808080" w:themeColor="background1" w:themeShade="80"/>
          <w:lang w:val="en-US"/>
        </w:rPr>
      </w:pPr>
      <w:r w:rsidRPr="005F75FF">
        <w:rPr>
          <w:rFonts w:cstheme="majorHAnsi"/>
          <w:color w:val="808080" w:themeColor="background1" w:themeShade="80"/>
          <w:szCs w:val="22"/>
          <w:lang w:val="en-US"/>
        </w:rPr>
        <w:t>https://{your_endpoint}.hcnx.eu/highpush_stat.php?accountid=fred&amp;password=xpasswordx&amp;push_id=1871011352</w:t>
      </w:r>
    </w:p>
    <w:bookmarkEnd w:id="67"/>
    <w:bookmarkEnd w:id="68"/>
    <w:p w14:paraId="323619ED" w14:textId="53C6DA4F" w:rsidR="006F3A20" w:rsidRPr="00DF55A5" w:rsidRDefault="005F75FF" w:rsidP="006F3A20">
      <w:pPr>
        <w:rPr>
          <w:rFonts w:cstheme="majorHAnsi"/>
          <w:szCs w:val="22"/>
          <w:lang w:val="en-US"/>
        </w:rPr>
      </w:pPr>
      <w:r w:rsidRPr="00DF55A5">
        <w:rPr>
          <w:rFonts w:cstheme="majorHAnsi"/>
          <w:szCs w:val="22"/>
          <w:lang w:val="en-US"/>
        </w:rPr>
        <w:t>Either by using</w:t>
      </w:r>
      <w:r w:rsidR="006F3A20" w:rsidRPr="00DF55A5">
        <w:rPr>
          <w:rFonts w:cstheme="majorHAnsi"/>
          <w:szCs w:val="22"/>
          <w:lang w:val="en-US"/>
        </w:rPr>
        <w:t xml:space="preserve"> ret_id </w:t>
      </w:r>
    </w:p>
    <w:p w14:paraId="608D7329" w14:textId="77777777" w:rsidR="006F3A20" w:rsidRPr="00DF55A5" w:rsidRDefault="006F3A20" w:rsidP="006F3A20">
      <w:pPr>
        <w:jc w:val="left"/>
        <w:rPr>
          <w:color w:val="808080" w:themeColor="background1" w:themeShade="80"/>
          <w:lang w:val="en-US"/>
        </w:rPr>
      </w:pPr>
      <w:r w:rsidRPr="00DF55A5">
        <w:rPr>
          <w:rFonts w:cstheme="majorHAnsi"/>
          <w:color w:val="808080" w:themeColor="background1" w:themeShade="80"/>
          <w:szCs w:val="22"/>
          <w:lang w:val="en-US"/>
        </w:rPr>
        <w:t>https://{your_endpoint}.hcnx.eu/highpush_stat.php?accountid=fred&amp;password=xpasswordx&amp;ret_id=12345</w:t>
      </w:r>
    </w:p>
    <w:p w14:paraId="2D87D279" w14:textId="77777777" w:rsidR="006F3A20" w:rsidRPr="00DF55A5" w:rsidRDefault="006F3A20" w:rsidP="006F3A20">
      <w:pPr>
        <w:rPr>
          <w:rFonts w:ascii="Times New Roman" w:hAnsi="Times New Roman" w:cstheme="majorHAnsi"/>
          <w:szCs w:val="22"/>
          <w:lang w:val="en-US"/>
        </w:rPr>
      </w:pPr>
    </w:p>
    <w:p w14:paraId="4EA238FC" w14:textId="5BA27EE7" w:rsidR="006F3A20" w:rsidRPr="005F75FF" w:rsidRDefault="006F3A20" w:rsidP="006F3A20">
      <w:pPr>
        <w:rPr>
          <w:rFonts w:cstheme="majorHAnsi"/>
          <w:lang w:val="en-US"/>
        </w:rPr>
      </w:pPr>
      <w:r w:rsidRPr="005F75FF">
        <w:rPr>
          <w:rFonts w:cstheme="majorHAnsi"/>
          <w:lang w:val="en-US"/>
        </w:rPr>
        <w:t>Not</w:t>
      </w:r>
      <w:r w:rsidR="005F75FF" w:rsidRPr="005F75FF">
        <w:rPr>
          <w:rFonts w:cstheme="majorHAnsi"/>
          <w:lang w:val="en-US"/>
        </w:rPr>
        <w:t>e</w:t>
      </w:r>
      <w:r w:rsidRPr="005F75FF">
        <w:rPr>
          <w:rFonts w:cstheme="majorHAnsi"/>
          <w:lang w:val="en-US"/>
        </w:rPr>
        <w:t xml:space="preserve"> :</w:t>
      </w:r>
    </w:p>
    <w:p w14:paraId="46F03ABE" w14:textId="662ADBCD" w:rsidR="006F3A20" w:rsidRPr="005F75FF" w:rsidRDefault="005F75FF" w:rsidP="006F3A20">
      <w:pPr>
        <w:rPr>
          <w:rFonts w:cstheme="majorHAnsi"/>
          <w:lang w:val="en-US"/>
        </w:rPr>
      </w:pPr>
      <w:r w:rsidRPr="005F75FF">
        <w:rPr>
          <w:rFonts w:cstheme="majorHAnsi"/>
          <w:lang w:val="en-US"/>
        </w:rPr>
        <w:t>In case of multiple pushes with the same ret_id, only the data associated with the last ret_id is returned.</w:t>
      </w:r>
    </w:p>
    <w:p w14:paraId="090A65EA" w14:textId="5423C41D" w:rsidR="006F3A20" w:rsidRDefault="005F75FF" w:rsidP="006F3A20">
      <w:pPr>
        <w:rPr>
          <w:rFonts w:cstheme="majorHAnsi"/>
          <w:lang w:val="en-US"/>
        </w:rPr>
      </w:pPr>
      <w:r w:rsidRPr="005F75FF">
        <w:rPr>
          <w:rFonts w:cstheme="majorHAnsi"/>
          <w:lang w:val="en-US"/>
        </w:rPr>
        <w:t>The response is a CSV file</w:t>
      </w:r>
      <w:r w:rsidR="006F3A20" w:rsidRPr="005F75FF">
        <w:rPr>
          <w:rFonts w:cstheme="majorHAnsi"/>
          <w:lang w:val="en-US"/>
        </w:rPr>
        <w:t>.</w:t>
      </w:r>
    </w:p>
    <w:p w14:paraId="35C1FFA3" w14:textId="77777777" w:rsidR="005F75FF" w:rsidRPr="005F75FF" w:rsidRDefault="005F75FF" w:rsidP="006F3A20">
      <w:pPr>
        <w:rPr>
          <w:rFonts w:cstheme="majorHAnsi"/>
          <w:lang w:val="en-US"/>
        </w:rPr>
      </w:pPr>
    </w:p>
    <w:p w14:paraId="3531B1DD" w14:textId="05E4EEDD" w:rsidR="006F3A20" w:rsidRPr="005F75FF" w:rsidRDefault="005F75FF" w:rsidP="006F3A20">
      <w:pPr>
        <w:rPr>
          <w:rFonts w:cstheme="majorHAnsi"/>
          <w:lang w:val="en-US"/>
        </w:rPr>
      </w:pPr>
      <w:r w:rsidRPr="005F75FF">
        <w:rPr>
          <w:rFonts w:cstheme="majorHAnsi"/>
          <w:b/>
          <w:i/>
          <w:lang w:val="en-US"/>
        </w:rPr>
        <w:t>Lines in bold italics are not sent</w:t>
      </w:r>
    </w:p>
    <w:p w14:paraId="4E813ED4" w14:textId="77777777" w:rsidR="006F3A20" w:rsidRPr="005F75FF" w:rsidRDefault="006F3A20" w:rsidP="006F3A20">
      <w:pPr>
        <w:jc w:val="center"/>
        <w:rPr>
          <w:rFonts w:cstheme="majorHAnsi"/>
          <w:color w:val="3366FF"/>
          <w:sz w:val="20"/>
          <w:szCs w:val="20"/>
          <w:lang w:val="en-US"/>
        </w:rPr>
      </w:pPr>
    </w:p>
    <w:tbl>
      <w:tblPr>
        <w:tblW w:w="9792" w:type="dxa"/>
        <w:tblInd w:w="55" w:type="dxa"/>
        <w:tblLayout w:type="fixed"/>
        <w:tblCellMar>
          <w:left w:w="70" w:type="dxa"/>
          <w:right w:w="70" w:type="dxa"/>
        </w:tblCellMar>
        <w:tblLook w:val="04A0" w:firstRow="1" w:lastRow="0" w:firstColumn="1" w:lastColumn="0" w:noHBand="0" w:noVBand="1"/>
      </w:tblPr>
      <w:tblGrid>
        <w:gridCol w:w="865"/>
        <w:gridCol w:w="1133"/>
        <w:gridCol w:w="991"/>
        <w:gridCol w:w="992"/>
        <w:gridCol w:w="993"/>
        <w:gridCol w:w="850"/>
        <w:gridCol w:w="1275"/>
        <w:gridCol w:w="850"/>
        <w:gridCol w:w="851"/>
        <w:gridCol w:w="992"/>
      </w:tblGrid>
      <w:tr w:rsidR="006F3A20" w:rsidRPr="00431E03" w14:paraId="1C4BA863" w14:textId="77777777" w:rsidTr="00200B75">
        <w:trPr>
          <w:trHeight w:val="300"/>
        </w:trPr>
        <w:tc>
          <w:tcPr>
            <w:tcW w:w="866" w:type="dxa"/>
            <w:tcBorders>
              <w:top w:val="single" w:sz="4" w:space="0" w:color="auto"/>
              <w:left w:val="single" w:sz="4" w:space="0" w:color="auto"/>
              <w:bottom w:val="single" w:sz="4" w:space="0" w:color="auto"/>
              <w:right w:val="single" w:sz="4" w:space="0" w:color="auto"/>
            </w:tcBorders>
            <w:vAlign w:val="center"/>
            <w:hideMark/>
          </w:tcPr>
          <w:p w14:paraId="4F543929" w14:textId="77777777" w:rsidR="006F3A20" w:rsidRPr="00431E03" w:rsidRDefault="006F3A20" w:rsidP="00200B75">
            <w:pPr>
              <w:jc w:val="center"/>
              <w:rPr>
                <w:rFonts w:cstheme="majorHAnsi"/>
                <w:b/>
                <w:i/>
                <w:sz w:val="16"/>
                <w:szCs w:val="16"/>
              </w:rPr>
            </w:pPr>
            <w:r w:rsidRPr="00431E03">
              <w:rPr>
                <w:rFonts w:cstheme="majorHAnsi"/>
                <w:b/>
                <w:i/>
                <w:sz w:val="16"/>
                <w:szCs w:val="16"/>
              </w:rPr>
              <w:t>Send date</w:t>
            </w:r>
          </w:p>
        </w:tc>
        <w:tc>
          <w:tcPr>
            <w:tcW w:w="1134" w:type="dxa"/>
            <w:tcBorders>
              <w:top w:val="single" w:sz="4" w:space="0" w:color="auto"/>
              <w:left w:val="nil"/>
              <w:bottom w:val="single" w:sz="4" w:space="0" w:color="auto"/>
              <w:right w:val="single" w:sz="4" w:space="0" w:color="auto"/>
            </w:tcBorders>
            <w:vAlign w:val="center"/>
            <w:hideMark/>
          </w:tcPr>
          <w:p w14:paraId="6D21B42E" w14:textId="77777777" w:rsidR="006F3A20" w:rsidRPr="00431E03" w:rsidRDefault="006F3A20" w:rsidP="00200B75">
            <w:pPr>
              <w:jc w:val="center"/>
              <w:rPr>
                <w:rFonts w:cstheme="majorHAnsi"/>
                <w:b/>
                <w:i/>
                <w:sz w:val="16"/>
                <w:szCs w:val="16"/>
              </w:rPr>
            </w:pPr>
            <w:r w:rsidRPr="00431E03">
              <w:rPr>
                <w:rFonts w:cstheme="majorHAnsi"/>
                <w:b/>
                <w:i/>
                <w:sz w:val="16"/>
                <w:szCs w:val="16"/>
              </w:rPr>
              <w:t>Total</w:t>
            </w:r>
          </w:p>
        </w:tc>
        <w:tc>
          <w:tcPr>
            <w:tcW w:w="992" w:type="dxa"/>
            <w:tcBorders>
              <w:top w:val="single" w:sz="4" w:space="0" w:color="auto"/>
              <w:left w:val="nil"/>
              <w:bottom w:val="single" w:sz="4" w:space="0" w:color="auto"/>
              <w:right w:val="single" w:sz="4" w:space="0" w:color="auto"/>
            </w:tcBorders>
            <w:vAlign w:val="center"/>
            <w:hideMark/>
          </w:tcPr>
          <w:p w14:paraId="410A4431" w14:textId="77777777" w:rsidR="006F3A20" w:rsidRPr="00431E03" w:rsidRDefault="006F3A20" w:rsidP="00200B75">
            <w:pPr>
              <w:jc w:val="center"/>
              <w:rPr>
                <w:rFonts w:cstheme="majorHAnsi"/>
                <w:b/>
                <w:i/>
                <w:sz w:val="16"/>
                <w:szCs w:val="16"/>
              </w:rPr>
            </w:pPr>
            <w:r w:rsidRPr="00431E03">
              <w:rPr>
                <w:rFonts w:cstheme="majorHAnsi"/>
                <w:b/>
                <w:i/>
                <w:sz w:val="16"/>
                <w:szCs w:val="16"/>
              </w:rPr>
              <w:t>Net_error</w:t>
            </w:r>
          </w:p>
        </w:tc>
        <w:tc>
          <w:tcPr>
            <w:tcW w:w="992" w:type="dxa"/>
            <w:tcBorders>
              <w:top w:val="single" w:sz="4" w:space="0" w:color="auto"/>
              <w:left w:val="nil"/>
              <w:bottom w:val="single" w:sz="4" w:space="0" w:color="auto"/>
              <w:right w:val="single" w:sz="4" w:space="0" w:color="auto"/>
            </w:tcBorders>
            <w:vAlign w:val="center"/>
            <w:hideMark/>
          </w:tcPr>
          <w:p w14:paraId="41E6F2D4" w14:textId="77777777" w:rsidR="006F3A20" w:rsidRPr="00431E03" w:rsidRDefault="006F3A20" w:rsidP="00200B75">
            <w:pPr>
              <w:jc w:val="center"/>
              <w:rPr>
                <w:rFonts w:cstheme="majorHAnsi"/>
                <w:b/>
                <w:i/>
                <w:sz w:val="16"/>
                <w:szCs w:val="16"/>
              </w:rPr>
            </w:pPr>
            <w:r w:rsidRPr="00431E03">
              <w:rPr>
                <w:rFonts w:cstheme="majorHAnsi"/>
                <w:b/>
                <w:i/>
                <w:sz w:val="16"/>
                <w:szCs w:val="16"/>
              </w:rPr>
              <w:t>Waiting</w:t>
            </w:r>
          </w:p>
        </w:tc>
        <w:tc>
          <w:tcPr>
            <w:tcW w:w="993" w:type="dxa"/>
            <w:tcBorders>
              <w:top w:val="single" w:sz="4" w:space="0" w:color="auto"/>
              <w:left w:val="nil"/>
              <w:bottom w:val="single" w:sz="4" w:space="0" w:color="auto"/>
              <w:right w:val="single" w:sz="4" w:space="0" w:color="auto"/>
            </w:tcBorders>
            <w:vAlign w:val="center"/>
            <w:hideMark/>
          </w:tcPr>
          <w:p w14:paraId="53FE7F7D" w14:textId="77777777" w:rsidR="006F3A20" w:rsidRPr="00431E03" w:rsidRDefault="006F3A20" w:rsidP="00200B75">
            <w:pPr>
              <w:jc w:val="center"/>
              <w:rPr>
                <w:rFonts w:cstheme="majorHAnsi"/>
                <w:b/>
                <w:i/>
                <w:sz w:val="16"/>
                <w:szCs w:val="16"/>
              </w:rPr>
            </w:pPr>
            <w:r w:rsidRPr="00431E03">
              <w:rPr>
                <w:rFonts w:cstheme="majorHAnsi"/>
                <w:b/>
                <w:i/>
                <w:sz w:val="16"/>
                <w:szCs w:val="16"/>
              </w:rPr>
              <w:t>NPAI</w:t>
            </w:r>
          </w:p>
        </w:tc>
        <w:tc>
          <w:tcPr>
            <w:tcW w:w="850" w:type="dxa"/>
            <w:tcBorders>
              <w:top w:val="single" w:sz="4" w:space="0" w:color="auto"/>
              <w:left w:val="nil"/>
              <w:bottom w:val="single" w:sz="4" w:space="0" w:color="auto"/>
              <w:right w:val="single" w:sz="4" w:space="0" w:color="auto"/>
            </w:tcBorders>
            <w:vAlign w:val="center"/>
            <w:hideMark/>
          </w:tcPr>
          <w:p w14:paraId="656DBB65" w14:textId="77777777" w:rsidR="006F3A20" w:rsidRPr="00431E03" w:rsidRDefault="006F3A20" w:rsidP="00200B75">
            <w:pPr>
              <w:jc w:val="center"/>
              <w:rPr>
                <w:rFonts w:cstheme="majorHAnsi"/>
                <w:b/>
                <w:i/>
                <w:sz w:val="16"/>
                <w:szCs w:val="16"/>
              </w:rPr>
            </w:pPr>
            <w:r w:rsidRPr="00431E03">
              <w:rPr>
                <w:rFonts w:cstheme="majorHAnsi"/>
                <w:b/>
                <w:i/>
                <w:sz w:val="16"/>
                <w:szCs w:val="16"/>
              </w:rPr>
              <w:t>expired</w:t>
            </w:r>
          </w:p>
        </w:tc>
        <w:tc>
          <w:tcPr>
            <w:tcW w:w="1276" w:type="dxa"/>
            <w:tcBorders>
              <w:top w:val="single" w:sz="4" w:space="0" w:color="auto"/>
              <w:left w:val="nil"/>
              <w:bottom w:val="single" w:sz="4" w:space="0" w:color="auto"/>
              <w:right w:val="single" w:sz="4" w:space="0" w:color="auto"/>
            </w:tcBorders>
            <w:vAlign w:val="center"/>
            <w:hideMark/>
          </w:tcPr>
          <w:p w14:paraId="3DBAFB7E" w14:textId="77777777" w:rsidR="006F3A20" w:rsidRPr="00431E03" w:rsidRDefault="006F3A20" w:rsidP="00200B75">
            <w:pPr>
              <w:jc w:val="center"/>
              <w:rPr>
                <w:rFonts w:cstheme="majorHAnsi"/>
                <w:b/>
                <w:i/>
                <w:sz w:val="16"/>
                <w:szCs w:val="16"/>
              </w:rPr>
            </w:pPr>
            <w:r w:rsidRPr="00431E03">
              <w:rPr>
                <w:rFonts w:cstheme="majorHAnsi"/>
                <w:b/>
                <w:i/>
                <w:sz w:val="16"/>
                <w:szCs w:val="16"/>
              </w:rPr>
              <w:t>Other error</w:t>
            </w:r>
          </w:p>
        </w:tc>
        <w:tc>
          <w:tcPr>
            <w:tcW w:w="850" w:type="dxa"/>
            <w:tcBorders>
              <w:top w:val="single" w:sz="4" w:space="0" w:color="auto"/>
              <w:left w:val="nil"/>
              <w:bottom w:val="single" w:sz="4" w:space="0" w:color="auto"/>
              <w:right w:val="single" w:sz="4" w:space="0" w:color="auto"/>
            </w:tcBorders>
            <w:vAlign w:val="center"/>
            <w:hideMark/>
          </w:tcPr>
          <w:p w14:paraId="494ED688" w14:textId="77777777" w:rsidR="006F3A20" w:rsidRPr="00431E03" w:rsidRDefault="006F3A20" w:rsidP="00200B75">
            <w:pPr>
              <w:jc w:val="center"/>
              <w:rPr>
                <w:rFonts w:cstheme="majorHAnsi"/>
                <w:b/>
                <w:i/>
                <w:sz w:val="16"/>
                <w:szCs w:val="16"/>
              </w:rPr>
            </w:pPr>
            <w:r w:rsidRPr="00431E03">
              <w:rPr>
                <w:rFonts w:cstheme="majorHAnsi"/>
                <w:b/>
                <w:i/>
                <w:sz w:val="16"/>
                <w:szCs w:val="16"/>
              </w:rPr>
              <w:t>received</w:t>
            </w:r>
          </w:p>
        </w:tc>
        <w:tc>
          <w:tcPr>
            <w:tcW w:w="851" w:type="dxa"/>
            <w:tcBorders>
              <w:top w:val="single" w:sz="4" w:space="0" w:color="auto"/>
              <w:left w:val="nil"/>
              <w:bottom w:val="single" w:sz="4" w:space="0" w:color="auto"/>
              <w:right w:val="single" w:sz="4" w:space="0" w:color="auto"/>
            </w:tcBorders>
            <w:vAlign w:val="center"/>
          </w:tcPr>
          <w:p w14:paraId="7088FD5D" w14:textId="77777777" w:rsidR="006F3A20" w:rsidRPr="00431E03" w:rsidRDefault="006F3A20" w:rsidP="00200B75">
            <w:pPr>
              <w:jc w:val="center"/>
              <w:rPr>
                <w:rFonts w:cstheme="majorHAnsi"/>
                <w:b/>
                <w:i/>
                <w:sz w:val="16"/>
                <w:szCs w:val="16"/>
              </w:rPr>
            </w:pPr>
          </w:p>
          <w:p w14:paraId="526CD072" w14:textId="77777777" w:rsidR="006F3A20" w:rsidRPr="00431E03" w:rsidRDefault="006F3A20" w:rsidP="00200B75">
            <w:pPr>
              <w:jc w:val="center"/>
              <w:rPr>
                <w:rFonts w:cstheme="majorHAnsi"/>
                <w:b/>
                <w:i/>
                <w:sz w:val="16"/>
                <w:szCs w:val="16"/>
              </w:rPr>
            </w:pPr>
          </w:p>
        </w:tc>
        <w:tc>
          <w:tcPr>
            <w:tcW w:w="992" w:type="dxa"/>
            <w:tcBorders>
              <w:top w:val="single" w:sz="4" w:space="0" w:color="auto"/>
              <w:left w:val="nil"/>
              <w:bottom w:val="single" w:sz="4" w:space="0" w:color="auto"/>
              <w:right w:val="single" w:sz="4" w:space="0" w:color="auto"/>
            </w:tcBorders>
            <w:vAlign w:val="center"/>
          </w:tcPr>
          <w:p w14:paraId="33858267" w14:textId="77777777" w:rsidR="006F3A20" w:rsidRPr="00431E03" w:rsidRDefault="006F3A20" w:rsidP="00200B75">
            <w:pPr>
              <w:jc w:val="center"/>
              <w:rPr>
                <w:rFonts w:cstheme="majorHAnsi"/>
                <w:b/>
                <w:i/>
                <w:sz w:val="16"/>
                <w:szCs w:val="16"/>
              </w:rPr>
            </w:pPr>
          </w:p>
          <w:p w14:paraId="23E86CDB" w14:textId="77777777" w:rsidR="006F3A20" w:rsidRPr="00431E03" w:rsidRDefault="006F3A20" w:rsidP="00200B75">
            <w:pPr>
              <w:jc w:val="center"/>
              <w:rPr>
                <w:rFonts w:cstheme="majorHAnsi"/>
                <w:b/>
                <w:i/>
                <w:sz w:val="16"/>
                <w:szCs w:val="16"/>
              </w:rPr>
            </w:pPr>
          </w:p>
          <w:p w14:paraId="26A4D352" w14:textId="77777777" w:rsidR="006F3A20" w:rsidRPr="00431E03" w:rsidRDefault="006F3A20" w:rsidP="00200B75">
            <w:pPr>
              <w:jc w:val="center"/>
              <w:rPr>
                <w:rFonts w:cstheme="majorHAnsi"/>
                <w:b/>
                <w:i/>
                <w:sz w:val="16"/>
                <w:szCs w:val="16"/>
              </w:rPr>
            </w:pPr>
          </w:p>
        </w:tc>
      </w:tr>
      <w:tr w:rsidR="006F3A20" w:rsidRPr="00431E03" w14:paraId="0748428E" w14:textId="77777777" w:rsidTr="00200B75">
        <w:trPr>
          <w:trHeight w:val="300"/>
        </w:trPr>
        <w:tc>
          <w:tcPr>
            <w:tcW w:w="866" w:type="dxa"/>
            <w:tcBorders>
              <w:top w:val="single" w:sz="4" w:space="0" w:color="auto"/>
              <w:left w:val="single" w:sz="4" w:space="0" w:color="auto"/>
              <w:bottom w:val="single" w:sz="4" w:space="0" w:color="auto"/>
              <w:right w:val="single" w:sz="4" w:space="0" w:color="auto"/>
            </w:tcBorders>
            <w:vAlign w:val="center"/>
            <w:hideMark/>
          </w:tcPr>
          <w:p w14:paraId="1D87AF44"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08/01/15 11:38</w:t>
            </w:r>
          </w:p>
        </w:tc>
        <w:tc>
          <w:tcPr>
            <w:tcW w:w="1134" w:type="dxa"/>
            <w:tcBorders>
              <w:top w:val="single" w:sz="4" w:space="0" w:color="auto"/>
              <w:left w:val="nil"/>
              <w:bottom w:val="single" w:sz="4" w:space="0" w:color="auto"/>
              <w:right w:val="single" w:sz="4" w:space="0" w:color="auto"/>
            </w:tcBorders>
            <w:vAlign w:val="center"/>
            <w:hideMark/>
          </w:tcPr>
          <w:p w14:paraId="795B7A3F"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2</w:t>
            </w:r>
          </w:p>
        </w:tc>
        <w:tc>
          <w:tcPr>
            <w:tcW w:w="992" w:type="dxa"/>
            <w:tcBorders>
              <w:top w:val="single" w:sz="4" w:space="0" w:color="auto"/>
              <w:left w:val="nil"/>
              <w:bottom w:val="single" w:sz="4" w:space="0" w:color="auto"/>
              <w:right w:val="single" w:sz="4" w:space="0" w:color="auto"/>
            </w:tcBorders>
            <w:vAlign w:val="center"/>
            <w:hideMark/>
          </w:tcPr>
          <w:p w14:paraId="456DCC15" w14:textId="77777777" w:rsidR="006F3A20" w:rsidRPr="00E352B3" w:rsidRDefault="006F3A20" w:rsidP="00200B75">
            <w:pPr>
              <w:rPr>
                <w:rFonts w:cstheme="majorHAnsi"/>
                <w:color w:val="808080" w:themeColor="background1" w:themeShade="80"/>
                <w:sz w:val="16"/>
                <w:szCs w:val="16"/>
              </w:rPr>
            </w:pPr>
          </w:p>
        </w:tc>
        <w:tc>
          <w:tcPr>
            <w:tcW w:w="992" w:type="dxa"/>
            <w:tcBorders>
              <w:top w:val="single" w:sz="4" w:space="0" w:color="auto"/>
              <w:left w:val="nil"/>
              <w:bottom w:val="single" w:sz="4" w:space="0" w:color="auto"/>
              <w:right w:val="single" w:sz="4" w:space="0" w:color="auto"/>
            </w:tcBorders>
            <w:vAlign w:val="center"/>
            <w:hideMark/>
          </w:tcPr>
          <w:p w14:paraId="203B0B96" w14:textId="77777777" w:rsidR="006F3A20" w:rsidRPr="00E352B3" w:rsidRDefault="006F3A20" w:rsidP="00200B75">
            <w:pPr>
              <w:rPr>
                <w:color w:val="808080" w:themeColor="background1" w:themeShade="80"/>
                <w:sz w:val="16"/>
                <w:szCs w:val="16"/>
              </w:rPr>
            </w:pPr>
          </w:p>
        </w:tc>
        <w:tc>
          <w:tcPr>
            <w:tcW w:w="993" w:type="dxa"/>
            <w:tcBorders>
              <w:top w:val="single" w:sz="4" w:space="0" w:color="auto"/>
              <w:left w:val="nil"/>
              <w:bottom w:val="single" w:sz="4" w:space="0" w:color="auto"/>
              <w:right w:val="single" w:sz="4" w:space="0" w:color="auto"/>
            </w:tcBorders>
            <w:vAlign w:val="center"/>
            <w:hideMark/>
          </w:tcPr>
          <w:p w14:paraId="143837B0"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1</w:t>
            </w:r>
          </w:p>
        </w:tc>
        <w:tc>
          <w:tcPr>
            <w:tcW w:w="850" w:type="dxa"/>
            <w:tcBorders>
              <w:top w:val="single" w:sz="4" w:space="0" w:color="auto"/>
              <w:left w:val="nil"/>
              <w:bottom w:val="single" w:sz="4" w:space="0" w:color="auto"/>
              <w:right w:val="single" w:sz="4" w:space="0" w:color="auto"/>
            </w:tcBorders>
            <w:vAlign w:val="center"/>
            <w:hideMark/>
          </w:tcPr>
          <w:p w14:paraId="4BBD0546" w14:textId="77777777" w:rsidR="006F3A20" w:rsidRPr="00E352B3" w:rsidRDefault="006F3A20" w:rsidP="00200B75">
            <w:pPr>
              <w:rPr>
                <w:rFonts w:cstheme="majorHAnsi"/>
                <w:color w:val="808080" w:themeColor="background1" w:themeShade="80"/>
                <w:sz w:val="16"/>
                <w:szCs w:val="16"/>
              </w:rPr>
            </w:pPr>
          </w:p>
        </w:tc>
        <w:tc>
          <w:tcPr>
            <w:tcW w:w="1276" w:type="dxa"/>
            <w:tcBorders>
              <w:top w:val="single" w:sz="4" w:space="0" w:color="auto"/>
              <w:left w:val="nil"/>
              <w:bottom w:val="single" w:sz="4" w:space="0" w:color="auto"/>
              <w:right w:val="single" w:sz="4" w:space="0" w:color="auto"/>
            </w:tcBorders>
            <w:vAlign w:val="center"/>
            <w:hideMark/>
          </w:tcPr>
          <w:p w14:paraId="2D8019F5" w14:textId="77777777" w:rsidR="006F3A20" w:rsidRPr="00E352B3" w:rsidRDefault="006F3A20" w:rsidP="00200B75">
            <w:pPr>
              <w:rPr>
                <w:color w:val="808080" w:themeColor="background1" w:themeShade="80"/>
                <w:sz w:val="16"/>
                <w:szCs w:val="16"/>
              </w:rPr>
            </w:pPr>
          </w:p>
        </w:tc>
        <w:tc>
          <w:tcPr>
            <w:tcW w:w="850" w:type="dxa"/>
            <w:tcBorders>
              <w:top w:val="single" w:sz="4" w:space="0" w:color="auto"/>
              <w:left w:val="nil"/>
              <w:bottom w:val="single" w:sz="4" w:space="0" w:color="auto"/>
              <w:right w:val="single" w:sz="4" w:space="0" w:color="auto"/>
            </w:tcBorders>
            <w:vAlign w:val="center"/>
            <w:hideMark/>
          </w:tcPr>
          <w:p w14:paraId="2670A971"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1</w:t>
            </w:r>
          </w:p>
        </w:tc>
        <w:tc>
          <w:tcPr>
            <w:tcW w:w="851" w:type="dxa"/>
            <w:tcBorders>
              <w:top w:val="single" w:sz="4" w:space="0" w:color="auto"/>
              <w:left w:val="nil"/>
              <w:bottom w:val="single" w:sz="4" w:space="0" w:color="auto"/>
              <w:right w:val="single" w:sz="4" w:space="0" w:color="auto"/>
            </w:tcBorders>
            <w:vAlign w:val="center"/>
            <w:hideMark/>
          </w:tcPr>
          <w:p w14:paraId="4B211AEF" w14:textId="77777777" w:rsidR="006F3A20" w:rsidRPr="00431E03" w:rsidRDefault="006F3A20" w:rsidP="00200B75">
            <w:pPr>
              <w:rPr>
                <w:rFonts w:cstheme="majorHAnsi"/>
                <w:color w:val="3366FF"/>
                <w:sz w:val="16"/>
                <w:szCs w:val="16"/>
              </w:rPr>
            </w:pPr>
          </w:p>
        </w:tc>
        <w:tc>
          <w:tcPr>
            <w:tcW w:w="992" w:type="dxa"/>
            <w:tcBorders>
              <w:top w:val="single" w:sz="4" w:space="0" w:color="auto"/>
              <w:left w:val="nil"/>
              <w:bottom w:val="single" w:sz="4" w:space="0" w:color="auto"/>
              <w:right w:val="single" w:sz="4" w:space="0" w:color="auto"/>
            </w:tcBorders>
            <w:vAlign w:val="center"/>
          </w:tcPr>
          <w:p w14:paraId="50131638" w14:textId="77777777" w:rsidR="006F3A20" w:rsidRPr="00431E03" w:rsidRDefault="006F3A20" w:rsidP="00200B75">
            <w:pPr>
              <w:jc w:val="center"/>
              <w:rPr>
                <w:rFonts w:cstheme="majorHAnsi"/>
                <w:color w:val="3366FF"/>
                <w:sz w:val="16"/>
                <w:szCs w:val="16"/>
              </w:rPr>
            </w:pPr>
          </w:p>
        </w:tc>
      </w:tr>
      <w:tr w:rsidR="006F3A20" w:rsidRPr="00431E03" w14:paraId="319DBD62" w14:textId="77777777" w:rsidTr="00200B75">
        <w:trPr>
          <w:trHeight w:val="300"/>
        </w:trPr>
        <w:tc>
          <w:tcPr>
            <w:tcW w:w="866" w:type="dxa"/>
            <w:tcBorders>
              <w:top w:val="single" w:sz="4" w:space="0" w:color="auto"/>
              <w:left w:val="single" w:sz="4" w:space="0" w:color="auto"/>
              <w:bottom w:val="single" w:sz="4" w:space="0" w:color="auto"/>
              <w:right w:val="single" w:sz="4" w:space="0" w:color="auto"/>
            </w:tcBorders>
            <w:vAlign w:val="center"/>
            <w:hideMark/>
          </w:tcPr>
          <w:p w14:paraId="7A2DFDC0" w14:textId="77777777" w:rsidR="006F3A20" w:rsidRPr="00431E03" w:rsidRDefault="006F3A20" w:rsidP="00200B75">
            <w:pPr>
              <w:jc w:val="center"/>
              <w:rPr>
                <w:rFonts w:cstheme="majorHAnsi"/>
                <w:b/>
                <w:i/>
                <w:sz w:val="16"/>
                <w:szCs w:val="16"/>
              </w:rPr>
            </w:pPr>
            <w:r w:rsidRPr="00431E03">
              <w:rPr>
                <w:rFonts w:cstheme="majorHAnsi"/>
                <w:b/>
                <w:i/>
                <w:sz w:val="16"/>
                <w:szCs w:val="16"/>
              </w:rPr>
              <w:t>Send date</w:t>
            </w:r>
          </w:p>
        </w:tc>
        <w:tc>
          <w:tcPr>
            <w:tcW w:w="1134" w:type="dxa"/>
            <w:tcBorders>
              <w:top w:val="single" w:sz="4" w:space="0" w:color="auto"/>
              <w:left w:val="nil"/>
              <w:bottom w:val="single" w:sz="4" w:space="0" w:color="auto"/>
              <w:right w:val="single" w:sz="4" w:space="0" w:color="auto"/>
            </w:tcBorders>
            <w:vAlign w:val="center"/>
            <w:hideMark/>
          </w:tcPr>
          <w:p w14:paraId="516CA97B" w14:textId="77777777" w:rsidR="006F3A20" w:rsidRPr="00431E03" w:rsidRDefault="006F3A20" w:rsidP="00200B75">
            <w:pPr>
              <w:jc w:val="center"/>
              <w:rPr>
                <w:rFonts w:cstheme="majorHAnsi"/>
                <w:b/>
                <w:i/>
                <w:sz w:val="16"/>
                <w:szCs w:val="16"/>
              </w:rPr>
            </w:pPr>
            <w:r w:rsidRPr="00431E03">
              <w:rPr>
                <w:rFonts w:cstheme="majorHAnsi"/>
                <w:b/>
                <w:i/>
                <w:sz w:val="16"/>
                <w:szCs w:val="16"/>
              </w:rPr>
              <w:t>Phone Number</w:t>
            </w:r>
          </w:p>
        </w:tc>
        <w:tc>
          <w:tcPr>
            <w:tcW w:w="992" w:type="dxa"/>
            <w:tcBorders>
              <w:top w:val="single" w:sz="4" w:space="0" w:color="auto"/>
              <w:left w:val="nil"/>
              <w:bottom w:val="single" w:sz="4" w:space="0" w:color="auto"/>
              <w:right w:val="single" w:sz="4" w:space="0" w:color="auto"/>
            </w:tcBorders>
            <w:vAlign w:val="center"/>
            <w:hideMark/>
          </w:tcPr>
          <w:p w14:paraId="50AEC1C1" w14:textId="77777777" w:rsidR="006F3A20" w:rsidRPr="00431E03" w:rsidRDefault="006F3A20" w:rsidP="00200B75">
            <w:pPr>
              <w:jc w:val="center"/>
              <w:rPr>
                <w:rFonts w:cstheme="majorHAnsi"/>
                <w:b/>
                <w:i/>
                <w:sz w:val="16"/>
                <w:szCs w:val="16"/>
              </w:rPr>
            </w:pPr>
            <w:r w:rsidRPr="00431E03">
              <w:rPr>
                <w:rFonts w:cstheme="majorHAnsi"/>
                <w:b/>
                <w:i/>
                <w:sz w:val="16"/>
                <w:szCs w:val="16"/>
              </w:rPr>
              <w:t>Status</w:t>
            </w:r>
          </w:p>
        </w:tc>
        <w:tc>
          <w:tcPr>
            <w:tcW w:w="992" w:type="dxa"/>
            <w:tcBorders>
              <w:top w:val="single" w:sz="4" w:space="0" w:color="auto"/>
              <w:left w:val="nil"/>
              <w:bottom w:val="single" w:sz="4" w:space="0" w:color="auto"/>
              <w:right w:val="single" w:sz="4" w:space="0" w:color="auto"/>
            </w:tcBorders>
            <w:vAlign w:val="center"/>
            <w:hideMark/>
          </w:tcPr>
          <w:p w14:paraId="5B4BDC6F" w14:textId="77777777" w:rsidR="006F3A20" w:rsidRPr="00431E03" w:rsidRDefault="006F3A20" w:rsidP="00200B75">
            <w:pPr>
              <w:jc w:val="center"/>
              <w:rPr>
                <w:rFonts w:cstheme="majorHAnsi"/>
                <w:b/>
                <w:i/>
                <w:sz w:val="16"/>
                <w:szCs w:val="16"/>
              </w:rPr>
            </w:pPr>
            <w:r w:rsidRPr="00431E03">
              <w:rPr>
                <w:rFonts w:cstheme="majorHAnsi"/>
                <w:b/>
                <w:i/>
                <w:sz w:val="16"/>
                <w:szCs w:val="16"/>
              </w:rPr>
              <w:t>Status Update</w:t>
            </w:r>
          </w:p>
        </w:tc>
        <w:tc>
          <w:tcPr>
            <w:tcW w:w="993" w:type="dxa"/>
            <w:tcBorders>
              <w:top w:val="single" w:sz="4" w:space="0" w:color="auto"/>
              <w:left w:val="nil"/>
              <w:bottom w:val="single" w:sz="4" w:space="0" w:color="auto"/>
              <w:right w:val="single" w:sz="4" w:space="0" w:color="auto"/>
            </w:tcBorders>
            <w:vAlign w:val="center"/>
            <w:hideMark/>
          </w:tcPr>
          <w:p w14:paraId="08546791" w14:textId="77777777" w:rsidR="006F3A20" w:rsidRPr="00431E03" w:rsidRDefault="006F3A20" w:rsidP="00200B75">
            <w:pPr>
              <w:jc w:val="center"/>
              <w:rPr>
                <w:rFonts w:cstheme="majorHAnsi"/>
                <w:b/>
                <w:i/>
                <w:sz w:val="16"/>
                <w:szCs w:val="16"/>
              </w:rPr>
            </w:pPr>
            <w:r w:rsidRPr="00431E03">
              <w:rPr>
                <w:rFonts w:cstheme="majorHAnsi"/>
                <w:b/>
                <w:i/>
                <w:sz w:val="16"/>
                <w:szCs w:val="16"/>
              </w:rPr>
              <w:t>push_id</w:t>
            </w:r>
          </w:p>
        </w:tc>
        <w:tc>
          <w:tcPr>
            <w:tcW w:w="850" w:type="dxa"/>
            <w:tcBorders>
              <w:top w:val="single" w:sz="4" w:space="0" w:color="auto"/>
              <w:left w:val="nil"/>
              <w:bottom w:val="single" w:sz="4" w:space="0" w:color="auto"/>
              <w:right w:val="single" w:sz="4" w:space="0" w:color="auto"/>
            </w:tcBorders>
            <w:vAlign w:val="center"/>
            <w:hideMark/>
          </w:tcPr>
          <w:p w14:paraId="2915E5F7" w14:textId="77777777" w:rsidR="006F3A20" w:rsidRPr="00431E03" w:rsidRDefault="006F3A20" w:rsidP="00200B75">
            <w:pPr>
              <w:rPr>
                <w:rFonts w:cstheme="majorHAnsi"/>
                <w:b/>
                <w:i/>
                <w:sz w:val="16"/>
                <w:szCs w:val="16"/>
              </w:rPr>
            </w:pPr>
          </w:p>
        </w:tc>
        <w:tc>
          <w:tcPr>
            <w:tcW w:w="1276" w:type="dxa"/>
            <w:tcBorders>
              <w:top w:val="single" w:sz="4" w:space="0" w:color="auto"/>
              <w:left w:val="nil"/>
              <w:bottom w:val="single" w:sz="4" w:space="0" w:color="auto"/>
              <w:right w:val="single" w:sz="4" w:space="0" w:color="auto"/>
            </w:tcBorders>
            <w:vAlign w:val="center"/>
            <w:hideMark/>
          </w:tcPr>
          <w:p w14:paraId="482408BA" w14:textId="77777777" w:rsidR="006F3A20" w:rsidRPr="00431E03" w:rsidRDefault="006F3A20" w:rsidP="00200B75">
            <w:pPr>
              <w:jc w:val="center"/>
              <w:rPr>
                <w:rFonts w:cstheme="majorHAnsi"/>
                <w:b/>
                <w:i/>
                <w:sz w:val="16"/>
                <w:szCs w:val="16"/>
              </w:rPr>
            </w:pPr>
            <w:r w:rsidRPr="00431E03">
              <w:rPr>
                <w:rFonts w:cstheme="majorHAnsi"/>
                <w:b/>
                <w:i/>
                <w:sz w:val="16"/>
                <w:szCs w:val="16"/>
              </w:rPr>
              <w:t>text</w:t>
            </w:r>
          </w:p>
        </w:tc>
        <w:tc>
          <w:tcPr>
            <w:tcW w:w="850" w:type="dxa"/>
            <w:tcBorders>
              <w:top w:val="single" w:sz="4" w:space="0" w:color="auto"/>
              <w:left w:val="nil"/>
              <w:bottom w:val="single" w:sz="4" w:space="0" w:color="auto"/>
              <w:right w:val="single" w:sz="4" w:space="0" w:color="auto"/>
            </w:tcBorders>
            <w:vAlign w:val="center"/>
            <w:hideMark/>
          </w:tcPr>
          <w:p w14:paraId="296F92CD" w14:textId="77777777" w:rsidR="006F3A20" w:rsidRPr="00431E03" w:rsidRDefault="006F3A20" w:rsidP="00200B75">
            <w:pPr>
              <w:jc w:val="center"/>
              <w:rPr>
                <w:rFonts w:cstheme="majorHAnsi"/>
                <w:b/>
                <w:i/>
                <w:sz w:val="16"/>
                <w:szCs w:val="16"/>
              </w:rPr>
            </w:pPr>
            <w:r w:rsidRPr="00431E03">
              <w:rPr>
                <w:rFonts w:cstheme="majorHAnsi"/>
                <w:b/>
                <w:i/>
                <w:sz w:val="16"/>
                <w:szCs w:val="16"/>
              </w:rPr>
              <w:t>Error Status</w:t>
            </w:r>
          </w:p>
        </w:tc>
        <w:tc>
          <w:tcPr>
            <w:tcW w:w="851" w:type="dxa"/>
            <w:tcBorders>
              <w:top w:val="single" w:sz="4" w:space="0" w:color="auto"/>
              <w:left w:val="nil"/>
              <w:bottom w:val="single" w:sz="4" w:space="0" w:color="auto"/>
              <w:right w:val="single" w:sz="4" w:space="0" w:color="auto"/>
            </w:tcBorders>
            <w:vAlign w:val="center"/>
          </w:tcPr>
          <w:p w14:paraId="385F8409" w14:textId="77777777" w:rsidR="006F3A20" w:rsidRPr="00431E03" w:rsidRDefault="006F3A20" w:rsidP="00200B75">
            <w:pPr>
              <w:jc w:val="center"/>
              <w:rPr>
                <w:rFonts w:cstheme="majorHAnsi"/>
                <w:b/>
                <w:i/>
                <w:sz w:val="16"/>
                <w:szCs w:val="16"/>
              </w:rPr>
            </w:pPr>
          </w:p>
          <w:p w14:paraId="435924A3" w14:textId="77777777" w:rsidR="006F3A20" w:rsidRPr="00431E03" w:rsidRDefault="006F3A20" w:rsidP="00200B75">
            <w:pPr>
              <w:jc w:val="center"/>
              <w:rPr>
                <w:rFonts w:cstheme="majorHAnsi"/>
                <w:b/>
                <w:i/>
                <w:sz w:val="16"/>
                <w:szCs w:val="16"/>
              </w:rPr>
            </w:pPr>
            <w:r w:rsidRPr="00431E03">
              <w:rPr>
                <w:rFonts w:cstheme="majorHAnsi"/>
                <w:b/>
                <w:i/>
                <w:sz w:val="16"/>
                <w:szCs w:val="16"/>
              </w:rPr>
              <w:t>userdata</w:t>
            </w:r>
          </w:p>
        </w:tc>
        <w:tc>
          <w:tcPr>
            <w:tcW w:w="992" w:type="dxa"/>
            <w:tcBorders>
              <w:top w:val="single" w:sz="4" w:space="0" w:color="auto"/>
              <w:left w:val="nil"/>
              <w:bottom w:val="single" w:sz="4" w:space="0" w:color="auto"/>
              <w:right w:val="single" w:sz="4" w:space="0" w:color="auto"/>
            </w:tcBorders>
            <w:vAlign w:val="center"/>
          </w:tcPr>
          <w:p w14:paraId="4DDF531C" w14:textId="77777777" w:rsidR="006F3A20" w:rsidRPr="00431E03" w:rsidRDefault="006F3A20" w:rsidP="00200B75">
            <w:pPr>
              <w:jc w:val="center"/>
              <w:rPr>
                <w:rFonts w:cstheme="majorHAnsi"/>
                <w:b/>
                <w:i/>
                <w:sz w:val="16"/>
                <w:szCs w:val="16"/>
              </w:rPr>
            </w:pPr>
          </w:p>
          <w:p w14:paraId="0B844778" w14:textId="77777777" w:rsidR="006F3A20" w:rsidRPr="00431E03" w:rsidRDefault="006F3A20" w:rsidP="00200B75">
            <w:pPr>
              <w:jc w:val="center"/>
              <w:rPr>
                <w:rFonts w:cstheme="majorHAnsi"/>
                <w:b/>
                <w:i/>
                <w:sz w:val="16"/>
                <w:szCs w:val="16"/>
              </w:rPr>
            </w:pPr>
            <w:r w:rsidRPr="00431E03">
              <w:rPr>
                <w:rFonts w:cstheme="majorHAnsi"/>
                <w:b/>
                <w:i/>
                <w:sz w:val="16"/>
                <w:szCs w:val="16"/>
              </w:rPr>
              <w:t>Parent_id</w:t>
            </w:r>
          </w:p>
          <w:p w14:paraId="6CB68874" w14:textId="77777777" w:rsidR="006F3A20" w:rsidRPr="00431E03" w:rsidRDefault="006F3A20" w:rsidP="00200B75">
            <w:pPr>
              <w:jc w:val="center"/>
              <w:rPr>
                <w:rFonts w:cstheme="majorHAnsi"/>
                <w:b/>
                <w:i/>
                <w:sz w:val="16"/>
                <w:szCs w:val="16"/>
              </w:rPr>
            </w:pPr>
          </w:p>
        </w:tc>
      </w:tr>
      <w:tr w:rsidR="006F3A20" w:rsidRPr="00431E03" w14:paraId="4F2C931B" w14:textId="77777777" w:rsidTr="00200B75">
        <w:trPr>
          <w:trHeight w:val="900"/>
        </w:trPr>
        <w:tc>
          <w:tcPr>
            <w:tcW w:w="866" w:type="dxa"/>
            <w:tcBorders>
              <w:top w:val="nil"/>
              <w:left w:val="single" w:sz="4" w:space="0" w:color="auto"/>
              <w:bottom w:val="single" w:sz="4" w:space="0" w:color="auto"/>
              <w:right w:val="single" w:sz="4" w:space="0" w:color="auto"/>
            </w:tcBorders>
            <w:vAlign w:val="center"/>
            <w:hideMark/>
          </w:tcPr>
          <w:p w14:paraId="0B771A04"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08/01/15 11:38</w:t>
            </w:r>
          </w:p>
        </w:tc>
        <w:tc>
          <w:tcPr>
            <w:tcW w:w="1134" w:type="dxa"/>
            <w:tcBorders>
              <w:top w:val="nil"/>
              <w:left w:val="nil"/>
              <w:bottom w:val="single" w:sz="4" w:space="0" w:color="auto"/>
              <w:right w:val="single" w:sz="4" w:space="0" w:color="auto"/>
            </w:tcBorders>
            <w:vAlign w:val="center"/>
            <w:hideMark/>
          </w:tcPr>
          <w:p w14:paraId="732DD4E1"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33619896895</w:t>
            </w:r>
          </w:p>
        </w:tc>
        <w:tc>
          <w:tcPr>
            <w:tcW w:w="992" w:type="dxa"/>
            <w:tcBorders>
              <w:top w:val="nil"/>
              <w:left w:val="nil"/>
              <w:bottom w:val="single" w:sz="4" w:space="0" w:color="auto"/>
              <w:right w:val="single" w:sz="4" w:space="0" w:color="auto"/>
            </w:tcBorders>
            <w:vAlign w:val="center"/>
            <w:hideMark/>
          </w:tcPr>
          <w:p w14:paraId="404CBC3E"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RECEIVED</w:t>
            </w:r>
          </w:p>
        </w:tc>
        <w:tc>
          <w:tcPr>
            <w:tcW w:w="992" w:type="dxa"/>
            <w:tcBorders>
              <w:top w:val="nil"/>
              <w:left w:val="nil"/>
              <w:bottom w:val="single" w:sz="4" w:space="0" w:color="auto"/>
              <w:right w:val="single" w:sz="4" w:space="0" w:color="auto"/>
            </w:tcBorders>
            <w:vAlign w:val="center"/>
            <w:hideMark/>
          </w:tcPr>
          <w:p w14:paraId="5ADE5DC7"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08/01/15 12:22</w:t>
            </w:r>
          </w:p>
        </w:tc>
        <w:tc>
          <w:tcPr>
            <w:tcW w:w="993" w:type="dxa"/>
            <w:tcBorders>
              <w:top w:val="nil"/>
              <w:left w:val="nil"/>
              <w:bottom w:val="single" w:sz="4" w:space="0" w:color="auto"/>
              <w:right w:val="single" w:sz="4" w:space="0" w:color="auto"/>
            </w:tcBorders>
            <w:vAlign w:val="center"/>
            <w:hideMark/>
          </w:tcPr>
          <w:p w14:paraId="1FC09188"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1871011352</w:t>
            </w:r>
          </w:p>
        </w:tc>
        <w:tc>
          <w:tcPr>
            <w:tcW w:w="850" w:type="dxa"/>
            <w:tcBorders>
              <w:top w:val="nil"/>
              <w:left w:val="nil"/>
              <w:bottom w:val="single" w:sz="4" w:space="0" w:color="auto"/>
              <w:right w:val="single" w:sz="4" w:space="0" w:color="auto"/>
            </w:tcBorders>
            <w:vAlign w:val="center"/>
            <w:hideMark/>
          </w:tcPr>
          <w:p w14:paraId="399BDA02" w14:textId="77777777" w:rsidR="006F3A20" w:rsidRPr="00E352B3" w:rsidRDefault="006F3A20" w:rsidP="00200B75">
            <w:pPr>
              <w:rPr>
                <w:rFonts w:cstheme="majorHAnsi"/>
                <w:color w:val="808080" w:themeColor="background1" w:themeShade="80"/>
                <w:sz w:val="16"/>
                <w:szCs w:val="16"/>
              </w:rPr>
            </w:pPr>
          </w:p>
        </w:tc>
        <w:tc>
          <w:tcPr>
            <w:tcW w:w="1276" w:type="dxa"/>
            <w:tcBorders>
              <w:top w:val="nil"/>
              <w:left w:val="nil"/>
              <w:bottom w:val="single" w:sz="4" w:space="0" w:color="auto"/>
              <w:right w:val="single" w:sz="4" w:space="0" w:color="auto"/>
            </w:tcBorders>
            <w:vAlign w:val="center"/>
            <w:hideMark/>
          </w:tcPr>
          <w:p w14:paraId="2B076322"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Helllo world : CheckStatus</w:t>
            </w:r>
          </w:p>
        </w:tc>
        <w:tc>
          <w:tcPr>
            <w:tcW w:w="850" w:type="dxa"/>
            <w:tcBorders>
              <w:top w:val="nil"/>
              <w:left w:val="nil"/>
              <w:bottom w:val="single" w:sz="4" w:space="0" w:color="auto"/>
              <w:right w:val="single" w:sz="4" w:space="0" w:color="auto"/>
            </w:tcBorders>
            <w:vAlign w:val="center"/>
            <w:hideMark/>
          </w:tcPr>
          <w:p w14:paraId="5572D21D" w14:textId="77777777" w:rsidR="006F3A20" w:rsidRPr="00E352B3" w:rsidRDefault="006F3A20" w:rsidP="00200B75">
            <w:pPr>
              <w:rPr>
                <w:rFonts w:cstheme="majorHAnsi"/>
                <w:color w:val="808080" w:themeColor="background1" w:themeShade="80"/>
                <w:sz w:val="16"/>
                <w:szCs w:val="16"/>
              </w:rPr>
            </w:pPr>
          </w:p>
        </w:tc>
        <w:tc>
          <w:tcPr>
            <w:tcW w:w="851" w:type="dxa"/>
            <w:tcBorders>
              <w:top w:val="nil"/>
              <w:left w:val="nil"/>
              <w:bottom w:val="single" w:sz="4" w:space="0" w:color="auto"/>
              <w:right w:val="single" w:sz="4" w:space="0" w:color="auto"/>
            </w:tcBorders>
            <w:vAlign w:val="center"/>
            <w:hideMark/>
          </w:tcPr>
          <w:p w14:paraId="30F3764E"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User Data  Multiple Sent</w:t>
            </w:r>
          </w:p>
        </w:tc>
        <w:tc>
          <w:tcPr>
            <w:tcW w:w="992" w:type="dxa"/>
            <w:tcBorders>
              <w:top w:val="nil"/>
              <w:left w:val="nil"/>
              <w:bottom w:val="single" w:sz="4" w:space="0" w:color="auto"/>
              <w:right w:val="single" w:sz="4" w:space="0" w:color="auto"/>
            </w:tcBorders>
            <w:vAlign w:val="center"/>
            <w:hideMark/>
          </w:tcPr>
          <w:p w14:paraId="070E6B07"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User Data  Multiple Sent</w:t>
            </w:r>
          </w:p>
        </w:tc>
      </w:tr>
      <w:tr w:rsidR="006F3A20" w:rsidRPr="00431E03" w14:paraId="210DDF89" w14:textId="77777777" w:rsidTr="00200B75">
        <w:trPr>
          <w:trHeight w:val="900"/>
        </w:trPr>
        <w:tc>
          <w:tcPr>
            <w:tcW w:w="866" w:type="dxa"/>
            <w:tcBorders>
              <w:top w:val="nil"/>
              <w:left w:val="single" w:sz="4" w:space="0" w:color="auto"/>
              <w:bottom w:val="single" w:sz="4" w:space="0" w:color="auto"/>
              <w:right w:val="single" w:sz="4" w:space="0" w:color="auto"/>
            </w:tcBorders>
            <w:vAlign w:val="center"/>
            <w:hideMark/>
          </w:tcPr>
          <w:p w14:paraId="7C14490C"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08/01/15 11:38</w:t>
            </w:r>
          </w:p>
        </w:tc>
        <w:tc>
          <w:tcPr>
            <w:tcW w:w="1134" w:type="dxa"/>
            <w:tcBorders>
              <w:top w:val="nil"/>
              <w:left w:val="nil"/>
              <w:bottom w:val="single" w:sz="4" w:space="0" w:color="auto"/>
              <w:right w:val="single" w:sz="4" w:space="0" w:color="auto"/>
            </w:tcBorders>
            <w:vAlign w:val="center"/>
            <w:hideMark/>
          </w:tcPr>
          <w:p w14:paraId="3143542F"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33699999999</w:t>
            </w:r>
          </w:p>
        </w:tc>
        <w:tc>
          <w:tcPr>
            <w:tcW w:w="992" w:type="dxa"/>
            <w:tcBorders>
              <w:top w:val="nil"/>
              <w:left w:val="nil"/>
              <w:bottom w:val="single" w:sz="4" w:space="0" w:color="auto"/>
              <w:right w:val="single" w:sz="4" w:space="0" w:color="auto"/>
            </w:tcBorders>
            <w:vAlign w:val="center"/>
            <w:hideMark/>
          </w:tcPr>
          <w:p w14:paraId="7F016E74"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ERROR</w:t>
            </w:r>
          </w:p>
        </w:tc>
        <w:tc>
          <w:tcPr>
            <w:tcW w:w="992" w:type="dxa"/>
            <w:tcBorders>
              <w:top w:val="nil"/>
              <w:left w:val="nil"/>
              <w:bottom w:val="single" w:sz="4" w:space="0" w:color="auto"/>
              <w:right w:val="single" w:sz="4" w:space="0" w:color="auto"/>
            </w:tcBorders>
            <w:vAlign w:val="center"/>
            <w:hideMark/>
          </w:tcPr>
          <w:p w14:paraId="74F7611B"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08/01/15 12:22</w:t>
            </w:r>
          </w:p>
        </w:tc>
        <w:tc>
          <w:tcPr>
            <w:tcW w:w="993" w:type="dxa"/>
            <w:tcBorders>
              <w:top w:val="nil"/>
              <w:left w:val="nil"/>
              <w:bottom w:val="single" w:sz="4" w:space="0" w:color="auto"/>
              <w:right w:val="single" w:sz="4" w:space="0" w:color="auto"/>
            </w:tcBorders>
            <w:vAlign w:val="center"/>
            <w:hideMark/>
          </w:tcPr>
          <w:p w14:paraId="51554A82"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1871011352</w:t>
            </w:r>
          </w:p>
        </w:tc>
        <w:tc>
          <w:tcPr>
            <w:tcW w:w="850" w:type="dxa"/>
            <w:tcBorders>
              <w:top w:val="nil"/>
              <w:left w:val="nil"/>
              <w:bottom w:val="single" w:sz="4" w:space="0" w:color="auto"/>
              <w:right w:val="single" w:sz="4" w:space="0" w:color="auto"/>
            </w:tcBorders>
            <w:vAlign w:val="center"/>
            <w:hideMark/>
          </w:tcPr>
          <w:p w14:paraId="50184740" w14:textId="77777777" w:rsidR="006F3A20" w:rsidRPr="00E352B3" w:rsidRDefault="006F3A20" w:rsidP="00200B75">
            <w:pPr>
              <w:rPr>
                <w:rFonts w:cstheme="majorHAnsi"/>
                <w:color w:val="808080" w:themeColor="background1" w:themeShade="80"/>
                <w:sz w:val="16"/>
                <w:szCs w:val="16"/>
              </w:rPr>
            </w:pPr>
          </w:p>
        </w:tc>
        <w:tc>
          <w:tcPr>
            <w:tcW w:w="1276" w:type="dxa"/>
            <w:tcBorders>
              <w:top w:val="nil"/>
              <w:left w:val="nil"/>
              <w:bottom w:val="single" w:sz="4" w:space="0" w:color="auto"/>
              <w:right w:val="single" w:sz="4" w:space="0" w:color="auto"/>
            </w:tcBorders>
            <w:vAlign w:val="center"/>
            <w:hideMark/>
          </w:tcPr>
          <w:p w14:paraId="4E723CEA"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Helllo world : CheckStatus</w:t>
            </w:r>
          </w:p>
        </w:tc>
        <w:tc>
          <w:tcPr>
            <w:tcW w:w="850" w:type="dxa"/>
            <w:tcBorders>
              <w:top w:val="nil"/>
              <w:left w:val="nil"/>
              <w:bottom w:val="single" w:sz="4" w:space="0" w:color="auto"/>
              <w:right w:val="single" w:sz="4" w:space="0" w:color="auto"/>
            </w:tcBorders>
            <w:vAlign w:val="center"/>
            <w:hideMark/>
          </w:tcPr>
          <w:p w14:paraId="0F97AE9C"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INVOP</w:t>
            </w:r>
          </w:p>
        </w:tc>
        <w:tc>
          <w:tcPr>
            <w:tcW w:w="851" w:type="dxa"/>
            <w:tcBorders>
              <w:top w:val="nil"/>
              <w:left w:val="nil"/>
              <w:bottom w:val="single" w:sz="4" w:space="0" w:color="auto"/>
              <w:right w:val="single" w:sz="4" w:space="0" w:color="auto"/>
            </w:tcBorders>
            <w:vAlign w:val="center"/>
            <w:hideMark/>
          </w:tcPr>
          <w:p w14:paraId="491242BB"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User Data  Multiple Sent</w:t>
            </w:r>
          </w:p>
        </w:tc>
        <w:tc>
          <w:tcPr>
            <w:tcW w:w="992" w:type="dxa"/>
            <w:tcBorders>
              <w:top w:val="nil"/>
              <w:left w:val="nil"/>
              <w:bottom w:val="single" w:sz="4" w:space="0" w:color="auto"/>
              <w:right w:val="single" w:sz="4" w:space="0" w:color="auto"/>
            </w:tcBorders>
            <w:vAlign w:val="center"/>
            <w:hideMark/>
          </w:tcPr>
          <w:p w14:paraId="5C96D247" w14:textId="77777777" w:rsidR="006F3A20" w:rsidRPr="00E352B3" w:rsidRDefault="006F3A20" w:rsidP="00200B75">
            <w:pPr>
              <w:jc w:val="center"/>
              <w:rPr>
                <w:rFonts w:cstheme="majorHAnsi"/>
                <w:color w:val="808080" w:themeColor="background1" w:themeShade="80"/>
                <w:sz w:val="16"/>
                <w:szCs w:val="16"/>
              </w:rPr>
            </w:pPr>
            <w:r w:rsidRPr="00E352B3">
              <w:rPr>
                <w:rFonts w:cstheme="majorHAnsi"/>
                <w:color w:val="808080" w:themeColor="background1" w:themeShade="80"/>
                <w:sz w:val="16"/>
                <w:szCs w:val="16"/>
              </w:rPr>
              <w:t>User Data  Multiple Sent</w:t>
            </w:r>
          </w:p>
        </w:tc>
      </w:tr>
    </w:tbl>
    <w:p w14:paraId="2C455A45" w14:textId="77777777" w:rsidR="006F3A20" w:rsidRDefault="006F3A20" w:rsidP="006F3A20">
      <w:pPr>
        <w:jc w:val="center"/>
        <w:rPr>
          <w:rFonts w:cstheme="majorHAnsi"/>
          <w:sz w:val="24"/>
        </w:rPr>
      </w:pPr>
    </w:p>
    <w:p w14:paraId="7BA4D830" w14:textId="5EE8CC4C" w:rsidR="006F3A20" w:rsidRPr="00A65779" w:rsidRDefault="00A65779" w:rsidP="006F3A20">
      <w:pPr>
        <w:rPr>
          <w:rFonts w:cstheme="majorHAnsi"/>
          <w:lang w:val="en-US"/>
        </w:rPr>
      </w:pPr>
      <w:r w:rsidRPr="00A65779">
        <w:rPr>
          <w:rFonts w:cstheme="majorHAnsi"/>
          <w:lang w:val="en-US"/>
        </w:rPr>
        <w:t>First line is a summary</w:t>
      </w:r>
      <w:r w:rsidR="006F3A20" w:rsidRPr="00A65779">
        <w:rPr>
          <w:rFonts w:cstheme="majorHAnsi"/>
          <w:lang w:val="en-US"/>
        </w:rPr>
        <w:t> :</w:t>
      </w:r>
    </w:p>
    <w:p w14:paraId="7E06A271" w14:textId="77777777" w:rsidR="006F3A20" w:rsidRDefault="006F3A20" w:rsidP="006F3A20">
      <w:pPr>
        <w:pStyle w:val="Paragraphedeliste"/>
        <w:numPr>
          <w:ilvl w:val="0"/>
          <w:numId w:val="3"/>
        </w:numPr>
        <w:ind w:left="420"/>
        <w:jc w:val="left"/>
        <w:rPr>
          <w:rFonts w:asciiTheme="majorHAnsi" w:hAnsiTheme="majorHAnsi" w:cstheme="majorHAnsi"/>
        </w:rPr>
      </w:pPr>
      <w:r>
        <w:rPr>
          <w:rFonts w:asciiTheme="majorHAnsi" w:hAnsiTheme="majorHAnsi" w:cstheme="majorHAnsi"/>
        </w:rPr>
        <w:t>PushDate</w:t>
      </w:r>
    </w:p>
    <w:p w14:paraId="5F92D6BD" w14:textId="49AF9B58" w:rsidR="006F3A20" w:rsidRPr="00A65779" w:rsidRDefault="00A65779" w:rsidP="006F3A20">
      <w:pPr>
        <w:pStyle w:val="Paragraphedeliste"/>
        <w:numPr>
          <w:ilvl w:val="0"/>
          <w:numId w:val="3"/>
        </w:numPr>
        <w:ind w:left="420"/>
        <w:jc w:val="left"/>
        <w:rPr>
          <w:rFonts w:asciiTheme="majorHAnsi" w:hAnsiTheme="majorHAnsi" w:cstheme="majorHAnsi"/>
          <w:lang w:val="en-US"/>
        </w:rPr>
      </w:pPr>
      <w:r w:rsidRPr="00A65779">
        <w:rPr>
          <w:rFonts w:asciiTheme="majorHAnsi" w:hAnsiTheme="majorHAnsi" w:cstheme="majorHAnsi"/>
          <w:lang w:val="en-US"/>
        </w:rPr>
        <w:t>Total number of messages</w:t>
      </w:r>
      <w:r w:rsidR="006F3A20" w:rsidRPr="00A65779">
        <w:rPr>
          <w:rFonts w:asciiTheme="majorHAnsi" w:hAnsiTheme="majorHAnsi" w:cstheme="majorHAnsi"/>
          <w:lang w:val="en-US"/>
        </w:rPr>
        <w:t xml:space="preserve"> (</w:t>
      </w:r>
      <w:r w:rsidRPr="00A65779">
        <w:rPr>
          <w:rFonts w:asciiTheme="majorHAnsi" w:hAnsiTheme="majorHAnsi" w:cstheme="majorHAnsi"/>
          <w:lang w:val="en-US"/>
        </w:rPr>
        <w:t>which may be different from the number of SMS</w:t>
      </w:r>
      <w:r w:rsidR="006F3A20" w:rsidRPr="00A65779">
        <w:rPr>
          <w:rFonts w:asciiTheme="majorHAnsi" w:hAnsiTheme="majorHAnsi" w:cstheme="majorHAnsi"/>
          <w:lang w:val="en-US"/>
        </w:rPr>
        <w:t>)</w:t>
      </w:r>
    </w:p>
    <w:p w14:paraId="1F44FD15" w14:textId="18B29553" w:rsidR="006F3A20" w:rsidRDefault="006F3A20" w:rsidP="006F3A20">
      <w:pPr>
        <w:pStyle w:val="Paragraphedeliste"/>
        <w:numPr>
          <w:ilvl w:val="0"/>
          <w:numId w:val="3"/>
        </w:numPr>
        <w:ind w:left="420"/>
        <w:jc w:val="left"/>
        <w:rPr>
          <w:rFonts w:asciiTheme="majorHAnsi" w:hAnsiTheme="majorHAnsi" w:cstheme="majorHAnsi"/>
          <w:lang w:val="en-US"/>
        </w:rPr>
      </w:pPr>
      <w:r>
        <w:rPr>
          <w:rFonts w:asciiTheme="majorHAnsi" w:hAnsiTheme="majorHAnsi" w:cstheme="majorHAnsi"/>
          <w:lang w:val="en-US"/>
        </w:rPr>
        <w:t xml:space="preserve">Total </w:t>
      </w:r>
      <w:r w:rsidR="00A65779">
        <w:rPr>
          <w:rFonts w:asciiTheme="majorHAnsi" w:hAnsiTheme="majorHAnsi" w:cstheme="majorHAnsi"/>
          <w:lang w:val="en-US"/>
        </w:rPr>
        <w:t>of</w:t>
      </w:r>
      <w:r>
        <w:rPr>
          <w:rFonts w:asciiTheme="majorHAnsi" w:hAnsiTheme="majorHAnsi" w:cstheme="majorHAnsi"/>
          <w:lang w:val="en-US"/>
        </w:rPr>
        <w:t xml:space="preserve"> net_error (ERROR_NETWORK =&gt; 14)</w:t>
      </w:r>
    </w:p>
    <w:p w14:paraId="34ADE21A" w14:textId="77777777" w:rsidR="006F3A20" w:rsidRDefault="006F3A20" w:rsidP="006F3A20">
      <w:pPr>
        <w:pStyle w:val="Paragraphedeliste"/>
        <w:numPr>
          <w:ilvl w:val="0"/>
          <w:numId w:val="3"/>
        </w:numPr>
        <w:ind w:left="420"/>
        <w:jc w:val="left"/>
        <w:rPr>
          <w:rFonts w:asciiTheme="majorHAnsi" w:hAnsiTheme="majorHAnsi" w:cstheme="majorHAnsi"/>
        </w:rPr>
      </w:pPr>
      <w:r>
        <w:rPr>
          <w:rFonts w:asciiTheme="majorHAnsi" w:hAnsiTheme="majorHAnsi" w:cstheme="majorHAnsi"/>
        </w:rPr>
        <w:t>Total waiting (pas de réponse  Error ou Received)</w:t>
      </w:r>
    </w:p>
    <w:p w14:paraId="0DC7C043" w14:textId="77777777" w:rsidR="006F3A20" w:rsidRDefault="006F3A20" w:rsidP="006F3A20">
      <w:pPr>
        <w:pStyle w:val="Paragraphedeliste"/>
        <w:numPr>
          <w:ilvl w:val="0"/>
          <w:numId w:val="3"/>
        </w:numPr>
        <w:ind w:left="420"/>
        <w:jc w:val="left"/>
        <w:rPr>
          <w:rFonts w:asciiTheme="majorHAnsi" w:hAnsiTheme="majorHAnsi" w:cstheme="majorHAnsi"/>
        </w:rPr>
      </w:pPr>
      <w:r>
        <w:rPr>
          <w:rFonts w:asciiTheme="majorHAnsi" w:hAnsiTheme="majorHAnsi" w:cstheme="majorHAnsi"/>
        </w:rPr>
        <w:t>Total npai  (ERROR_NPAI=&gt;11)</w:t>
      </w:r>
    </w:p>
    <w:p w14:paraId="43278263" w14:textId="77777777" w:rsidR="006F3A20" w:rsidRDefault="006F3A20" w:rsidP="006F3A20">
      <w:pPr>
        <w:pStyle w:val="Paragraphedeliste"/>
        <w:numPr>
          <w:ilvl w:val="0"/>
          <w:numId w:val="3"/>
        </w:numPr>
        <w:ind w:left="420"/>
        <w:jc w:val="left"/>
        <w:rPr>
          <w:rFonts w:asciiTheme="majorHAnsi" w:hAnsiTheme="majorHAnsi" w:cstheme="majorHAnsi"/>
        </w:rPr>
      </w:pPr>
      <w:r>
        <w:rPr>
          <w:rFonts w:asciiTheme="majorHAnsi" w:hAnsiTheme="majorHAnsi" w:cstheme="majorHAnsi"/>
        </w:rPr>
        <w:t>Total expired (ERROR_EXPIRED=&gt;12)</w:t>
      </w:r>
    </w:p>
    <w:p w14:paraId="5DC1E4B5" w14:textId="14DA36E3" w:rsidR="006F3A20" w:rsidRDefault="006F3A20" w:rsidP="006F3A20">
      <w:pPr>
        <w:pStyle w:val="Paragraphedeliste"/>
        <w:numPr>
          <w:ilvl w:val="0"/>
          <w:numId w:val="3"/>
        </w:numPr>
        <w:ind w:left="420"/>
        <w:jc w:val="left"/>
        <w:rPr>
          <w:rFonts w:asciiTheme="majorHAnsi" w:hAnsiTheme="majorHAnsi" w:cstheme="majorHAnsi"/>
        </w:rPr>
      </w:pPr>
      <w:r>
        <w:rPr>
          <w:rFonts w:asciiTheme="majorHAnsi" w:hAnsiTheme="majorHAnsi" w:cstheme="majorHAnsi"/>
        </w:rPr>
        <w:lastRenderedPageBreak/>
        <w:t xml:space="preserve">Total </w:t>
      </w:r>
      <w:r w:rsidR="00A65779">
        <w:rPr>
          <w:rFonts w:asciiTheme="majorHAnsi" w:hAnsiTheme="majorHAnsi" w:cstheme="majorHAnsi"/>
        </w:rPr>
        <w:t>other errors</w:t>
      </w:r>
    </w:p>
    <w:p w14:paraId="726FDE4D" w14:textId="77777777" w:rsidR="006F3A20" w:rsidRDefault="006F3A20" w:rsidP="006F3A20">
      <w:pPr>
        <w:pStyle w:val="Paragraphedeliste"/>
        <w:numPr>
          <w:ilvl w:val="0"/>
          <w:numId w:val="3"/>
        </w:numPr>
        <w:ind w:left="420"/>
        <w:jc w:val="left"/>
        <w:rPr>
          <w:rFonts w:asciiTheme="majorHAnsi" w:hAnsiTheme="majorHAnsi" w:cstheme="majorHAnsi"/>
        </w:rPr>
      </w:pPr>
      <w:r>
        <w:rPr>
          <w:rFonts w:asciiTheme="majorHAnsi" w:hAnsiTheme="majorHAnsi" w:cstheme="majorHAnsi"/>
        </w:rPr>
        <w:t>Total Received</w:t>
      </w:r>
    </w:p>
    <w:p w14:paraId="48B0150D" w14:textId="77777777" w:rsidR="006F3A20" w:rsidRDefault="006F3A20" w:rsidP="006F3A20">
      <w:pPr>
        <w:rPr>
          <w:rFonts w:ascii="Times New Roman" w:hAnsi="Times New Roman" w:cstheme="majorHAnsi"/>
        </w:rPr>
      </w:pPr>
    </w:p>
    <w:p w14:paraId="71B619D8" w14:textId="02D5998E" w:rsidR="00A65779" w:rsidRPr="00A65779" w:rsidRDefault="00A65779" w:rsidP="00A65779">
      <w:pPr>
        <w:jc w:val="left"/>
        <w:rPr>
          <w:rFonts w:eastAsia="Calibri" w:cstheme="majorHAnsi"/>
          <w:szCs w:val="22"/>
          <w:lang w:val="en-US" w:eastAsia="en-US"/>
        </w:rPr>
      </w:pPr>
      <w:r w:rsidRPr="00A65779">
        <w:rPr>
          <w:rFonts w:cstheme="majorHAnsi"/>
          <w:lang w:val="en-US"/>
        </w:rPr>
        <w:t>Then there is a line per SMS (number which may be different from the number of messages)</w:t>
      </w:r>
    </w:p>
    <w:p w14:paraId="5EBFBCA8" w14:textId="203099D6" w:rsidR="006F3A20" w:rsidRDefault="006F3A20" w:rsidP="006F3A20">
      <w:pPr>
        <w:pStyle w:val="Paragraphedeliste"/>
        <w:numPr>
          <w:ilvl w:val="0"/>
          <w:numId w:val="3"/>
        </w:numPr>
        <w:ind w:left="420"/>
        <w:jc w:val="left"/>
        <w:rPr>
          <w:rFonts w:asciiTheme="majorHAnsi" w:hAnsiTheme="majorHAnsi" w:cstheme="majorHAnsi"/>
        </w:rPr>
      </w:pPr>
      <w:r>
        <w:rPr>
          <w:rFonts w:asciiTheme="majorHAnsi" w:hAnsiTheme="majorHAnsi" w:cstheme="majorHAnsi"/>
        </w:rPr>
        <w:t>PushDate</w:t>
      </w:r>
    </w:p>
    <w:p w14:paraId="7CB554F7" w14:textId="4EB6BF36" w:rsidR="006F3A20" w:rsidRDefault="00A65779" w:rsidP="006F3A20">
      <w:pPr>
        <w:pStyle w:val="Paragraphedeliste"/>
        <w:numPr>
          <w:ilvl w:val="0"/>
          <w:numId w:val="3"/>
        </w:numPr>
        <w:ind w:left="420"/>
        <w:jc w:val="left"/>
        <w:rPr>
          <w:rFonts w:asciiTheme="majorHAnsi" w:hAnsiTheme="majorHAnsi" w:cstheme="majorHAnsi"/>
        </w:rPr>
      </w:pPr>
      <w:r>
        <w:rPr>
          <w:rFonts w:asciiTheme="majorHAnsi" w:hAnsiTheme="majorHAnsi" w:cstheme="majorHAnsi"/>
        </w:rPr>
        <w:t xml:space="preserve">Phone number </w:t>
      </w:r>
      <w:r w:rsidR="006F3A20">
        <w:rPr>
          <w:rFonts w:asciiTheme="majorHAnsi" w:hAnsiTheme="majorHAnsi" w:cstheme="majorHAnsi"/>
        </w:rPr>
        <w:t>(to)</w:t>
      </w:r>
    </w:p>
    <w:p w14:paraId="53898310" w14:textId="77777777" w:rsidR="006F3A20" w:rsidRDefault="006F3A20" w:rsidP="006F3A20">
      <w:pPr>
        <w:pStyle w:val="Paragraphedeliste"/>
        <w:numPr>
          <w:ilvl w:val="0"/>
          <w:numId w:val="3"/>
        </w:numPr>
        <w:ind w:left="420"/>
        <w:jc w:val="left"/>
        <w:rPr>
          <w:rFonts w:asciiTheme="majorHAnsi" w:hAnsiTheme="majorHAnsi" w:cstheme="majorHAnsi"/>
        </w:rPr>
      </w:pPr>
      <w:r>
        <w:rPr>
          <w:rFonts w:asciiTheme="majorHAnsi" w:hAnsiTheme="majorHAnsi" w:cstheme="majorHAnsi"/>
        </w:rPr>
        <w:t xml:space="preserve">Status </w:t>
      </w:r>
    </w:p>
    <w:p w14:paraId="5D75D5E7" w14:textId="77777777" w:rsidR="006F3A20" w:rsidRDefault="006F3A20" w:rsidP="006F3A20">
      <w:pPr>
        <w:numPr>
          <w:ilvl w:val="0"/>
          <w:numId w:val="3"/>
        </w:numPr>
        <w:suppressAutoHyphens w:val="0"/>
        <w:spacing w:before="100" w:beforeAutospacing="1" w:after="100" w:afterAutospacing="1"/>
        <w:jc w:val="left"/>
        <w:rPr>
          <w:rFonts w:cstheme="majorHAnsi"/>
          <w:szCs w:val="22"/>
        </w:rPr>
      </w:pPr>
      <w:r>
        <w:rPr>
          <w:rFonts w:cstheme="majorHAnsi"/>
          <w:szCs w:val="22"/>
        </w:rPr>
        <w:t>SENT</w:t>
      </w:r>
    </w:p>
    <w:p w14:paraId="0C9BD7A3" w14:textId="77777777" w:rsidR="006F3A20" w:rsidRDefault="006F3A20" w:rsidP="006F3A20">
      <w:pPr>
        <w:numPr>
          <w:ilvl w:val="0"/>
          <w:numId w:val="3"/>
        </w:numPr>
        <w:suppressAutoHyphens w:val="0"/>
        <w:spacing w:before="100" w:beforeAutospacing="1" w:after="100" w:afterAutospacing="1"/>
        <w:jc w:val="left"/>
        <w:rPr>
          <w:rFonts w:cstheme="majorHAnsi"/>
          <w:szCs w:val="22"/>
        </w:rPr>
      </w:pPr>
      <w:r>
        <w:rPr>
          <w:rFonts w:cstheme="majorHAnsi"/>
          <w:szCs w:val="22"/>
        </w:rPr>
        <w:t>RECEIVED</w:t>
      </w:r>
    </w:p>
    <w:p w14:paraId="51AC3E16" w14:textId="77777777" w:rsidR="006F3A20" w:rsidRPr="00EE1212" w:rsidRDefault="006F3A20" w:rsidP="006F3A20">
      <w:pPr>
        <w:numPr>
          <w:ilvl w:val="0"/>
          <w:numId w:val="3"/>
        </w:numPr>
        <w:suppressAutoHyphens w:val="0"/>
        <w:spacing w:before="100" w:beforeAutospacing="1" w:after="100" w:afterAutospacing="1"/>
        <w:jc w:val="left"/>
        <w:rPr>
          <w:rFonts w:cstheme="majorHAnsi"/>
          <w:szCs w:val="22"/>
        </w:rPr>
      </w:pPr>
      <w:r>
        <w:rPr>
          <w:rFonts w:cstheme="majorHAnsi"/>
          <w:szCs w:val="22"/>
        </w:rPr>
        <w:t>ERROR</w:t>
      </w:r>
    </w:p>
    <w:p w14:paraId="078A325B" w14:textId="77777777" w:rsidR="00F910FC" w:rsidRPr="00F910FC" w:rsidRDefault="00A65779" w:rsidP="00492C26">
      <w:pPr>
        <w:pStyle w:val="Paragraphedeliste"/>
        <w:numPr>
          <w:ilvl w:val="0"/>
          <w:numId w:val="3"/>
        </w:numPr>
        <w:ind w:left="420"/>
        <w:jc w:val="left"/>
        <w:rPr>
          <w:rFonts w:asciiTheme="majorHAnsi" w:hAnsiTheme="majorHAnsi" w:cstheme="majorHAnsi"/>
          <w:i/>
          <w:lang w:val="en-US"/>
        </w:rPr>
      </w:pPr>
      <w:r w:rsidRPr="00F910FC">
        <w:rPr>
          <w:rFonts w:asciiTheme="majorHAnsi" w:hAnsiTheme="majorHAnsi" w:cstheme="majorHAnsi"/>
          <w:lang w:val="en-US"/>
        </w:rPr>
        <w:t xml:space="preserve">Last </w:t>
      </w:r>
      <w:r w:rsidR="00F910FC" w:rsidRPr="00F910FC">
        <w:rPr>
          <w:rFonts w:asciiTheme="majorHAnsi" w:hAnsiTheme="majorHAnsi" w:cstheme="majorHAnsi"/>
          <w:lang w:val="en-US"/>
        </w:rPr>
        <w:t>status update</w:t>
      </w:r>
      <w:r w:rsidR="006F3A20" w:rsidRPr="00F910FC">
        <w:rPr>
          <w:rFonts w:asciiTheme="majorHAnsi" w:hAnsiTheme="majorHAnsi" w:cstheme="majorHAnsi"/>
          <w:lang w:val="en-US"/>
        </w:rPr>
        <w:t xml:space="preserve"> </w:t>
      </w:r>
      <w:r w:rsidR="00F910FC" w:rsidRPr="00F910FC">
        <w:rPr>
          <w:rFonts w:asciiTheme="majorHAnsi" w:hAnsiTheme="majorHAnsi" w:cstheme="majorHAnsi"/>
          <w:lang w:val="en-US"/>
        </w:rPr>
        <w:t xml:space="preserve">(RECEIVED status update may arrive long after SMS is received) </w:t>
      </w:r>
    </w:p>
    <w:p w14:paraId="64FD5459" w14:textId="33D4D8B4" w:rsidR="006F3A20" w:rsidRPr="00F910FC" w:rsidRDefault="00A65779" w:rsidP="00492C26">
      <w:pPr>
        <w:pStyle w:val="Paragraphedeliste"/>
        <w:numPr>
          <w:ilvl w:val="0"/>
          <w:numId w:val="3"/>
        </w:numPr>
        <w:ind w:left="420"/>
        <w:jc w:val="left"/>
        <w:rPr>
          <w:rFonts w:asciiTheme="majorHAnsi" w:hAnsiTheme="majorHAnsi" w:cstheme="majorHAnsi"/>
          <w:i/>
        </w:rPr>
      </w:pPr>
      <w:r w:rsidRPr="00F910FC">
        <w:rPr>
          <w:rFonts w:asciiTheme="majorHAnsi" w:hAnsiTheme="majorHAnsi" w:cstheme="majorHAnsi"/>
          <w:i/>
        </w:rPr>
        <w:t>Empty</w:t>
      </w:r>
    </w:p>
    <w:p w14:paraId="6599B48B" w14:textId="4C135F4B" w:rsidR="006F3A20" w:rsidRDefault="00A65779" w:rsidP="006F3A20">
      <w:pPr>
        <w:pStyle w:val="Paragraphedeliste"/>
        <w:numPr>
          <w:ilvl w:val="0"/>
          <w:numId w:val="3"/>
        </w:numPr>
        <w:ind w:left="420"/>
        <w:jc w:val="left"/>
        <w:rPr>
          <w:rFonts w:asciiTheme="majorHAnsi" w:hAnsiTheme="majorHAnsi" w:cstheme="majorHAnsi"/>
        </w:rPr>
      </w:pPr>
      <w:r>
        <w:rPr>
          <w:rFonts w:asciiTheme="majorHAnsi" w:hAnsiTheme="majorHAnsi" w:cstheme="majorHAnsi"/>
        </w:rPr>
        <w:t>Message text</w:t>
      </w:r>
    </w:p>
    <w:p w14:paraId="54B02D02" w14:textId="51AA3804" w:rsidR="006F3A20" w:rsidRPr="00A65779" w:rsidRDefault="00A65779" w:rsidP="006F3A20">
      <w:pPr>
        <w:pStyle w:val="Paragraphedeliste"/>
        <w:numPr>
          <w:ilvl w:val="0"/>
          <w:numId w:val="3"/>
        </w:numPr>
        <w:ind w:left="420"/>
        <w:jc w:val="left"/>
        <w:rPr>
          <w:rFonts w:asciiTheme="majorHAnsi" w:hAnsiTheme="majorHAnsi" w:cstheme="majorHAnsi"/>
          <w:lang w:val="en-US"/>
        </w:rPr>
      </w:pPr>
      <w:r>
        <w:rPr>
          <w:rFonts w:asciiTheme="majorHAnsi" w:hAnsiTheme="majorHAnsi" w:cstheme="majorHAnsi"/>
          <w:lang w:val="en-US"/>
        </w:rPr>
        <w:t>Error status</w:t>
      </w:r>
      <w:r w:rsidR="006F3A20" w:rsidRPr="00A65779">
        <w:rPr>
          <w:rFonts w:asciiTheme="majorHAnsi" w:hAnsiTheme="majorHAnsi" w:cstheme="majorHAnsi"/>
          <w:lang w:val="en-US"/>
        </w:rPr>
        <w:t xml:space="preserve"> (</w:t>
      </w:r>
      <w:r w:rsidRPr="00A65779">
        <w:rPr>
          <w:rFonts w:asciiTheme="majorHAnsi" w:hAnsiTheme="majorHAnsi" w:cstheme="majorHAnsi"/>
          <w:lang w:val="en-US"/>
        </w:rPr>
        <w:t>if</w:t>
      </w:r>
      <w:r w:rsidR="006F3A20" w:rsidRPr="00A65779">
        <w:rPr>
          <w:rFonts w:asciiTheme="majorHAnsi" w:hAnsiTheme="majorHAnsi" w:cstheme="majorHAnsi"/>
          <w:lang w:val="en-US"/>
        </w:rPr>
        <w:t xml:space="preserve"> status = Error)</w:t>
      </w:r>
    </w:p>
    <w:p w14:paraId="05BB90E1" w14:textId="77777777" w:rsidR="006F3A20" w:rsidRDefault="006F3A20" w:rsidP="006F3A20">
      <w:pPr>
        <w:numPr>
          <w:ilvl w:val="0"/>
          <w:numId w:val="3"/>
        </w:numPr>
        <w:suppressAutoHyphens w:val="0"/>
        <w:spacing w:before="100" w:beforeAutospacing="1" w:after="100" w:afterAutospacing="1"/>
        <w:jc w:val="left"/>
        <w:rPr>
          <w:rFonts w:cstheme="majorHAnsi"/>
          <w:szCs w:val="22"/>
        </w:rPr>
      </w:pPr>
      <w:r>
        <w:rPr>
          <w:rFonts w:cstheme="majorHAnsi"/>
          <w:szCs w:val="22"/>
        </w:rPr>
        <w:t>NPAI</w:t>
      </w:r>
    </w:p>
    <w:p w14:paraId="07B1B17A" w14:textId="77777777" w:rsidR="006F3A20" w:rsidRDefault="006F3A20" w:rsidP="006F3A20">
      <w:pPr>
        <w:numPr>
          <w:ilvl w:val="0"/>
          <w:numId w:val="3"/>
        </w:numPr>
        <w:suppressAutoHyphens w:val="0"/>
        <w:spacing w:before="100" w:beforeAutospacing="1" w:after="100" w:afterAutospacing="1"/>
        <w:jc w:val="left"/>
        <w:rPr>
          <w:rFonts w:cstheme="majorHAnsi"/>
          <w:szCs w:val="22"/>
        </w:rPr>
      </w:pPr>
      <w:r>
        <w:rPr>
          <w:rFonts w:cstheme="majorHAnsi"/>
          <w:szCs w:val="22"/>
        </w:rPr>
        <w:t>EXPIRED</w:t>
      </w:r>
    </w:p>
    <w:p w14:paraId="46F24F77" w14:textId="77777777" w:rsidR="006F3A20" w:rsidRDefault="006F3A20" w:rsidP="006F3A20">
      <w:pPr>
        <w:numPr>
          <w:ilvl w:val="0"/>
          <w:numId w:val="3"/>
        </w:numPr>
        <w:suppressAutoHyphens w:val="0"/>
        <w:spacing w:before="100" w:beforeAutospacing="1" w:after="100" w:afterAutospacing="1"/>
        <w:jc w:val="left"/>
        <w:rPr>
          <w:rFonts w:cstheme="majorHAnsi"/>
          <w:szCs w:val="22"/>
        </w:rPr>
      </w:pPr>
      <w:r>
        <w:rPr>
          <w:rFonts w:cstheme="majorHAnsi"/>
          <w:szCs w:val="22"/>
        </w:rPr>
        <w:t>INVOP</w:t>
      </w:r>
    </w:p>
    <w:p w14:paraId="58DF6045" w14:textId="77777777" w:rsidR="006F3A20" w:rsidRDefault="006F3A20" w:rsidP="006F3A20">
      <w:pPr>
        <w:numPr>
          <w:ilvl w:val="0"/>
          <w:numId w:val="3"/>
        </w:numPr>
        <w:suppressAutoHyphens w:val="0"/>
        <w:spacing w:before="100" w:beforeAutospacing="1" w:after="100" w:afterAutospacing="1"/>
        <w:jc w:val="left"/>
        <w:rPr>
          <w:rFonts w:cstheme="majorHAnsi"/>
          <w:szCs w:val="22"/>
        </w:rPr>
      </w:pPr>
      <w:r>
        <w:rPr>
          <w:rFonts w:cstheme="majorHAnsi"/>
          <w:szCs w:val="22"/>
        </w:rPr>
        <w:t>NETWORK</w:t>
      </w:r>
    </w:p>
    <w:p w14:paraId="0C7D2151" w14:textId="77777777" w:rsidR="006F3A20" w:rsidRDefault="006F3A20" w:rsidP="006F3A20">
      <w:pPr>
        <w:numPr>
          <w:ilvl w:val="0"/>
          <w:numId w:val="3"/>
        </w:numPr>
        <w:suppressAutoHyphens w:val="0"/>
        <w:spacing w:before="100" w:beforeAutospacing="1" w:after="100" w:afterAutospacing="1"/>
        <w:jc w:val="left"/>
        <w:rPr>
          <w:rFonts w:cstheme="majorHAnsi"/>
          <w:szCs w:val="22"/>
        </w:rPr>
      </w:pPr>
      <w:r>
        <w:rPr>
          <w:rFonts w:cstheme="majorHAnsi"/>
          <w:szCs w:val="22"/>
        </w:rPr>
        <w:t>BLOCKED</w:t>
      </w:r>
    </w:p>
    <w:p w14:paraId="3773E9A2" w14:textId="77777777" w:rsidR="006F3A20" w:rsidRDefault="006F3A20" w:rsidP="006F3A20">
      <w:pPr>
        <w:numPr>
          <w:ilvl w:val="0"/>
          <w:numId w:val="3"/>
        </w:numPr>
        <w:suppressAutoHyphens w:val="0"/>
        <w:spacing w:before="100" w:beforeAutospacing="1" w:after="100" w:afterAutospacing="1"/>
        <w:jc w:val="left"/>
        <w:rPr>
          <w:rFonts w:cstheme="majorHAnsi"/>
          <w:szCs w:val="22"/>
        </w:rPr>
      </w:pPr>
      <w:r>
        <w:rPr>
          <w:rFonts w:cstheme="majorHAnsi"/>
          <w:szCs w:val="22"/>
        </w:rPr>
        <w:t>TOO_LONG</w:t>
      </w:r>
    </w:p>
    <w:p w14:paraId="74D6B115" w14:textId="77777777" w:rsidR="006F3A20" w:rsidRDefault="006F3A20" w:rsidP="006F3A20">
      <w:pPr>
        <w:pStyle w:val="Paragraphedeliste"/>
        <w:numPr>
          <w:ilvl w:val="0"/>
          <w:numId w:val="3"/>
        </w:numPr>
        <w:jc w:val="left"/>
        <w:rPr>
          <w:rFonts w:asciiTheme="majorHAnsi" w:hAnsiTheme="majorHAnsi" w:cstheme="majorHAnsi"/>
        </w:rPr>
      </w:pPr>
      <w:r>
        <w:rPr>
          <w:rFonts w:cstheme="majorHAnsi"/>
        </w:rPr>
        <w:t>UNKNOWN</w:t>
      </w:r>
    </w:p>
    <w:p w14:paraId="2610287D" w14:textId="77777777" w:rsidR="00F910FC" w:rsidRDefault="006F3A20" w:rsidP="006F3A20">
      <w:pPr>
        <w:pStyle w:val="Paragraphedeliste"/>
        <w:numPr>
          <w:ilvl w:val="0"/>
          <w:numId w:val="3"/>
        </w:numPr>
        <w:ind w:left="420"/>
        <w:jc w:val="left"/>
        <w:rPr>
          <w:rFonts w:asciiTheme="majorHAnsi" w:hAnsiTheme="majorHAnsi" w:cstheme="majorHAnsi"/>
          <w:lang w:val="en-US"/>
        </w:rPr>
      </w:pPr>
      <w:r>
        <w:rPr>
          <w:rFonts w:asciiTheme="majorHAnsi" w:hAnsiTheme="majorHAnsi" w:cstheme="majorHAnsi"/>
          <w:lang w:val="en-US"/>
        </w:rPr>
        <w:t>Userdata (field userdata of the xml)</w:t>
      </w:r>
    </w:p>
    <w:p w14:paraId="45E09559" w14:textId="2312DF60" w:rsidR="006F3A20" w:rsidRPr="00F910FC" w:rsidRDefault="00F910FC" w:rsidP="006F3A20">
      <w:pPr>
        <w:pStyle w:val="Paragraphedeliste"/>
        <w:numPr>
          <w:ilvl w:val="0"/>
          <w:numId w:val="3"/>
        </w:numPr>
        <w:ind w:left="420"/>
        <w:jc w:val="left"/>
        <w:rPr>
          <w:rFonts w:asciiTheme="majorHAnsi" w:hAnsiTheme="majorHAnsi" w:cstheme="majorHAnsi"/>
          <w:lang w:val="en-US"/>
        </w:rPr>
      </w:pPr>
      <w:r w:rsidRPr="00F910FC">
        <w:rPr>
          <w:rFonts w:cstheme="majorHAnsi"/>
          <w:lang w:val="en-US"/>
        </w:rPr>
        <w:t>Parent SMS ID in the case of the second part of a long SMS</w:t>
      </w:r>
    </w:p>
    <w:p w14:paraId="1F2EE172" w14:textId="77777777" w:rsidR="00D137B9" w:rsidRDefault="00DA0D0B">
      <w:pPr>
        <w:pStyle w:val="Titre2"/>
        <w:rPr>
          <w:rFonts w:cstheme="majorHAnsi"/>
          <w:color w:val="000000" w:themeColor="text1"/>
        </w:rPr>
      </w:pPr>
      <w:bookmarkStart w:id="69" w:name="_Réception_des_webhooks"/>
      <w:bookmarkStart w:id="70" w:name="_Toc176771963"/>
      <w:bookmarkEnd w:id="69"/>
      <w:r w:rsidRPr="00B35F68">
        <w:rPr>
          <w:rFonts w:cstheme="majorHAnsi"/>
          <w:color w:val="000000" w:themeColor="text1"/>
        </w:rPr>
        <w:t xml:space="preserve">Receipt of </w:t>
      </w:r>
      <w:r w:rsidR="00B45604" w:rsidRPr="00B35F68">
        <w:rPr>
          <w:rFonts w:cstheme="majorHAnsi"/>
          <w:color w:val="000000" w:themeColor="text1"/>
        </w:rPr>
        <w:t>webhooks</w:t>
      </w:r>
      <w:bookmarkEnd w:id="70"/>
      <w:r w:rsidR="00B45604" w:rsidRPr="00B35F68">
        <w:rPr>
          <w:rFonts w:cstheme="majorHAnsi"/>
          <w:color w:val="000000" w:themeColor="text1"/>
        </w:rPr>
        <w:t xml:space="preserve"> </w:t>
      </w:r>
    </w:p>
    <w:p w14:paraId="648B9805" w14:textId="77777777" w:rsidR="004F6DC9" w:rsidRDefault="004F6DC9" w:rsidP="00A40D47">
      <w:pPr>
        <w:jc w:val="left"/>
      </w:pPr>
    </w:p>
    <w:p w14:paraId="5A53EE34" w14:textId="77777777" w:rsidR="00D137B9" w:rsidRPr="00003565" w:rsidRDefault="00B45604">
      <w:pPr>
        <w:jc w:val="left"/>
        <w:rPr>
          <w:lang w:val="en-US"/>
        </w:rPr>
      </w:pPr>
      <w:r w:rsidRPr="00003565">
        <w:rPr>
          <w:lang w:val="en-US"/>
        </w:rPr>
        <w:t>Webhooks are api calls that notify you with a uniform json structure for the following events:</w:t>
      </w:r>
    </w:p>
    <w:p w14:paraId="60E61A6E" w14:textId="77777777" w:rsidR="00D137B9" w:rsidRPr="00003565" w:rsidRDefault="00DA0D0B">
      <w:pPr>
        <w:jc w:val="left"/>
        <w:rPr>
          <w:lang w:val="en-US"/>
        </w:rPr>
      </w:pPr>
      <w:r w:rsidRPr="00003565">
        <w:rPr>
          <w:lang w:val="en-US"/>
        </w:rPr>
        <w:tab/>
        <w:t xml:space="preserve">- One click </w:t>
      </w:r>
    </w:p>
    <w:p w14:paraId="7690CA1F" w14:textId="77777777" w:rsidR="00D137B9" w:rsidRPr="00003565" w:rsidRDefault="00F8761A">
      <w:pPr>
        <w:jc w:val="left"/>
        <w:rPr>
          <w:lang w:val="en-US"/>
        </w:rPr>
      </w:pPr>
      <w:r w:rsidRPr="00003565">
        <w:rPr>
          <w:lang w:val="en-US"/>
        </w:rPr>
        <w:t>- Sending the text message (SENT)</w:t>
      </w:r>
    </w:p>
    <w:p w14:paraId="2BA6F123" w14:textId="77777777" w:rsidR="00D137B9" w:rsidRPr="00003565" w:rsidRDefault="00DA0D0B">
      <w:pPr>
        <w:jc w:val="left"/>
        <w:rPr>
          <w:lang w:val="en-US"/>
        </w:rPr>
      </w:pPr>
      <w:r w:rsidRPr="00003565">
        <w:rPr>
          <w:lang w:val="en-US"/>
        </w:rPr>
        <w:tab/>
        <w:t>- The sms return status (RECEIVED or ERROR)</w:t>
      </w:r>
    </w:p>
    <w:p w14:paraId="3E7D9884" w14:textId="77777777" w:rsidR="00D137B9" w:rsidRPr="00003565" w:rsidRDefault="00222772">
      <w:pPr>
        <w:jc w:val="left"/>
        <w:rPr>
          <w:lang w:val="en-US"/>
        </w:rPr>
      </w:pPr>
      <w:r w:rsidRPr="00003565">
        <w:rPr>
          <w:lang w:val="en-US"/>
        </w:rPr>
        <w:t xml:space="preserve">- The </w:t>
      </w:r>
      <w:r w:rsidR="00BD3EF9" w:rsidRPr="00003565">
        <w:rPr>
          <w:lang w:val="en-US"/>
        </w:rPr>
        <w:t xml:space="preserve">user's </w:t>
      </w:r>
      <w:r w:rsidRPr="00003565">
        <w:rPr>
          <w:lang w:val="en-US"/>
        </w:rPr>
        <w:t>response</w:t>
      </w:r>
    </w:p>
    <w:p w14:paraId="7350E0C2" w14:textId="77777777" w:rsidR="00F8761A" w:rsidRPr="00003565" w:rsidRDefault="00F8761A" w:rsidP="00A40D47">
      <w:pPr>
        <w:jc w:val="left"/>
        <w:rPr>
          <w:lang w:val="en-US"/>
        </w:rPr>
      </w:pPr>
    </w:p>
    <w:p w14:paraId="00CB6665" w14:textId="77777777" w:rsidR="00D137B9" w:rsidRPr="00003565" w:rsidRDefault="00DA0D0B">
      <w:pPr>
        <w:jc w:val="left"/>
        <w:rPr>
          <w:lang w:val="en-US"/>
        </w:rPr>
      </w:pPr>
      <w:r w:rsidRPr="00003565">
        <w:rPr>
          <w:lang w:val="en-US"/>
        </w:rPr>
        <w:t xml:space="preserve">Each type of webhook is optional, so if you only want to receive the sms you receive and not the rest, you can set up a configuration to select the type of webhook you want to receive. </w:t>
      </w:r>
    </w:p>
    <w:p w14:paraId="1623E42C" w14:textId="77777777" w:rsidR="00D137B9" w:rsidRPr="00003565" w:rsidRDefault="00DA0D0B">
      <w:pPr>
        <w:jc w:val="left"/>
        <w:rPr>
          <w:lang w:val="en-US"/>
        </w:rPr>
      </w:pPr>
      <w:r w:rsidRPr="00003565">
        <w:rPr>
          <w:lang w:val="en-US"/>
        </w:rPr>
        <w:t xml:space="preserve">It is not possible to request that the webhook of a sent sms be sent to one url and that the webhook of a received sms be sent to a different url. All webhooks can only be sent to a single address. The aim of standardising these is to simplify processing for you. </w:t>
      </w:r>
    </w:p>
    <w:p w14:paraId="79F5174A" w14:textId="77777777" w:rsidR="00695404" w:rsidRPr="00003565" w:rsidRDefault="00695404" w:rsidP="00A40D47">
      <w:pPr>
        <w:jc w:val="left"/>
        <w:rPr>
          <w:lang w:val="en-US"/>
        </w:rPr>
      </w:pPr>
    </w:p>
    <w:p w14:paraId="4A8B7D23" w14:textId="77777777" w:rsidR="00D137B9" w:rsidRPr="00003565" w:rsidRDefault="00DA0D0B">
      <w:pPr>
        <w:jc w:val="left"/>
        <w:rPr>
          <w:b/>
          <w:lang w:val="en-US"/>
        </w:rPr>
      </w:pPr>
      <w:r w:rsidRPr="00003565">
        <w:rPr>
          <w:b/>
          <w:lang w:val="en-US"/>
        </w:rPr>
        <w:t>If the ret_url and/or ret_mo_url are set, the webhook_url will be ignored and therefore it will not be possible to benefit from any webhook.</w:t>
      </w:r>
    </w:p>
    <w:p w14:paraId="668BB0D3" w14:textId="77777777" w:rsidR="00421ACA" w:rsidRPr="00003565" w:rsidRDefault="00421ACA" w:rsidP="00124F8F">
      <w:pPr>
        <w:rPr>
          <w:rFonts w:cstheme="majorHAnsi"/>
          <w:lang w:val="en-US"/>
        </w:rPr>
      </w:pPr>
    </w:p>
    <w:p w14:paraId="180B7AC7" w14:textId="77777777" w:rsidR="00D137B9" w:rsidRDefault="00DA0D0B">
      <w:pPr>
        <w:pStyle w:val="Titre3"/>
        <w:numPr>
          <w:ilvl w:val="0"/>
          <w:numId w:val="0"/>
        </w:numPr>
        <w:ind w:left="720" w:hanging="720"/>
        <w:jc w:val="left"/>
      </w:pPr>
      <w:bookmarkStart w:id="71" w:name="_Toc176771964"/>
      <w:r w:rsidRPr="006B0B99">
        <w:t>JSON specification</w:t>
      </w:r>
      <w:bookmarkEnd w:id="71"/>
    </w:p>
    <w:tbl>
      <w:tblPr>
        <w:tblW w:w="40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65"/>
        <w:gridCol w:w="873"/>
        <w:gridCol w:w="4237"/>
      </w:tblGrid>
      <w:tr w:rsidR="006B0B99" w:rsidRPr="006B0B99" w14:paraId="48BC959A" w14:textId="77777777" w:rsidTr="007647EB">
        <w:tc>
          <w:tcPr>
            <w:tcW w:w="17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1DBE5" w14:textId="77777777" w:rsidR="00D137B9" w:rsidRPr="00003565" w:rsidRDefault="00DA0D0B">
            <w:pPr>
              <w:jc w:val="left"/>
              <w:rPr>
                <w:rFonts w:cstheme="majorHAnsi"/>
                <w:b/>
                <w:bCs/>
                <w:szCs w:val="22"/>
                <w:lang w:val="en-US"/>
              </w:rPr>
            </w:pPr>
            <w:r w:rsidRPr="00003565">
              <w:rPr>
                <w:rFonts w:cstheme="majorHAnsi"/>
                <w:b/>
                <w:bCs/>
                <w:szCs w:val="22"/>
                <w:lang w:val="en-US"/>
              </w:rPr>
              <w:t xml:space="preserve">field in the </w:t>
            </w:r>
            <w:r w:rsidR="00AA37B7" w:rsidRPr="00003565">
              <w:rPr>
                <w:rFonts w:cstheme="majorHAnsi"/>
                <w:b/>
                <w:bCs/>
                <w:szCs w:val="22"/>
                <w:lang w:val="en-US"/>
              </w:rPr>
              <w:t xml:space="preserve">Webhook </w:t>
            </w:r>
            <w:r w:rsidRPr="00003565">
              <w:rPr>
                <w:rFonts w:cstheme="majorHAnsi"/>
                <w:b/>
                <w:bCs/>
                <w:szCs w:val="22"/>
                <w:lang w:val="en-US"/>
              </w:rPr>
              <w:t>JSON</w:t>
            </w:r>
          </w:p>
        </w:tc>
        <w:tc>
          <w:tcPr>
            <w:tcW w:w="55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D8B21" w14:textId="77777777" w:rsidR="00D137B9" w:rsidRDefault="00DA0D0B">
            <w:pPr>
              <w:jc w:val="left"/>
              <w:rPr>
                <w:rFonts w:cstheme="majorHAnsi"/>
                <w:b/>
                <w:bCs/>
                <w:szCs w:val="22"/>
              </w:rPr>
            </w:pPr>
            <w:r w:rsidRPr="006B0B99">
              <w:rPr>
                <w:rFonts w:cstheme="majorHAnsi"/>
                <w:b/>
                <w:bCs/>
                <w:szCs w:val="22"/>
              </w:rPr>
              <w:t>Type</w:t>
            </w:r>
          </w:p>
        </w:tc>
        <w:tc>
          <w:tcPr>
            <w:tcW w:w="26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9F2789" w14:textId="77777777" w:rsidR="00D137B9" w:rsidRDefault="00DA0D0B">
            <w:pPr>
              <w:jc w:val="left"/>
              <w:rPr>
                <w:rFonts w:cstheme="majorHAnsi"/>
                <w:b/>
                <w:bCs/>
                <w:szCs w:val="22"/>
              </w:rPr>
            </w:pPr>
            <w:r w:rsidRPr="006B0B99">
              <w:rPr>
                <w:rFonts w:cstheme="majorHAnsi"/>
                <w:b/>
                <w:bCs/>
                <w:szCs w:val="22"/>
              </w:rPr>
              <w:t xml:space="preserve">Field </w:t>
            </w:r>
            <w:r w:rsidRPr="006B0B99">
              <w:rPr>
                <w:rFonts w:cstheme="majorHAnsi"/>
                <w:b/>
                <w:bCs/>
                <w:szCs w:val="22"/>
              </w:rPr>
              <w:t>explanation</w:t>
            </w:r>
          </w:p>
        </w:tc>
      </w:tr>
      <w:tr w:rsidR="006B0B99" w:rsidRPr="006B0B99" w14:paraId="7BBAD255" w14:textId="77777777" w:rsidTr="007647EB">
        <w:trPr>
          <w:cantSplit/>
        </w:trPr>
        <w:tc>
          <w:tcPr>
            <w:tcW w:w="17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3FED4" w14:textId="77777777" w:rsidR="00D137B9" w:rsidRDefault="00DA0D0B">
            <w:pPr>
              <w:jc w:val="left"/>
              <w:rPr>
                <w:rFonts w:cstheme="majorHAnsi"/>
                <w:szCs w:val="22"/>
              </w:rPr>
            </w:pPr>
            <w:r w:rsidRPr="006B0B99">
              <w:rPr>
                <w:rFonts w:cstheme="majorHAnsi"/>
                <w:szCs w:val="22"/>
              </w:rPr>
              <w:t>event</w:t>
            </w:r>
          </w:p>
        </w:tc>
        <w:tc>
          <w:tcPr>
            <w:tcW w:w="55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3C23D" w14:textId="77777777" w:rsidR="00D137B9" w:rsidRDefault="00DA0D0B">
            <w:pPr>
              <w:jc w:val="left"/>
              <w:rPr>
                <w:rFonts w:cstheme="majorHAnsi"/>
                <w:szCs w:val="22"/>
              </w:rPr>
            </w:pPr>
            <w:r w:rsidRPr="006B0B99">
              <w:rPr>
                <w:rFonts w:cstheme="majorHAnsi"/>
                <w:szCs w:val="22"/>
              </w:rPr>
              <w:t>Object</w:t>
            </w:r>
          </w:p>
        </w:tc>
        <w:tc>
          <w:tcPr>
            <w:tcW w:w="26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0F72FA" w14:textId="77777777" w:rsidR="00D137B9" w:rsidRDefault="00DA0D0B">
            <w:pPr>
              <w:jc w:val="left"/>
              <w:rPr>
                <w:rFonts w:cstheme="majorHAnsi"/>
                <w:szCs w:val="22"/>
              </w:rPr>
            </w:pPr>
            <w:r w:rsidRPr="006B0B99">
              <w:rPr>
                <w:rFonts w:cstheme="majorHAnsi"/>
                <w:szCs w:val="22"/>
              </w:rPr>
              <w:t>Event object</w:t>
            </w:r>
          </w:p>
        </w:tc>
      </w:tr>
      <w:tr w:rsidR="006B0B99" w:rsidRPr="006B0B99" w14:paraId="51975E0E" w14:textId="77777777" w:rsidTr="007647EB">
        <w:trPr>
          <w:cantSplit/>
        </w:trPr>
        <w:tc>
          <w:tcPr>
            <w:tcW w:w="17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240E33" w14:textId="77777777" w:rsidR="00D137B9" w:rsidRDefault="00DA0D0B">
            <w:pPr>
              <w:jc w:val="left"/>
              <w:rPr>
                <w:rFonts w:cstheme="majorHAnsi"/>
                <w:szCs w:val="22"/>
              </w:rPr>
            </w:pPr>
            <w:r w:rsidRPr="006B0B99">
              <w:rPr>
                <w:rFonts w:cstheme="majorHAnsi"/>
                <w:szCs w:val="22"/>
              </w:rPr>
              <w:t>sms</w:t>
            </w:r>
          </w:p>
        </w:tc>
        <w:tc>
          <w:tcPr>
            <w:tcW w:w="55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1962B" w14:textId="77777777" w:rsidR="00D137B9" w:rsidRDefault="00DA0D0B">
            <w:pPr>
              <w:jc w:val="left"/>
              <w:rPr>
                <w:rFonts w:cstheme="majorHAnsi"/>
                <w:szCs w:val="22"/>
              </w:rPr>
            </w:pPr>
            <w:r w:rsidRPr="006B0B99">
              <w:rPr>
                <w:rFonts w:cstheme="majorHAnsi"/>
                <w:szCs w:val="22"/>
              </w:rPr>
              <w:t>Object</w:t>
            </w:r>
          </w:p>
        </w:tc>
        <w:tc>
          <w:tcPr>
            <w:tcW w:w="26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AA8B7" w14:textId="77777777" w:rsidR="00D137B9" w:rsidRDefault="00DA0D0B">
            <w:pPr>
              <w:jc w:val="left"/>
              <w:rPr>
                <w:rFonts w:cstheme="majorHAnsi"/>
                <w:szCs w:val="22"/>
              </w:rPr>
            </w:pPr>
            <w:r w:rsidRPr="006B0B99">
              <w:rPr>
                <w:rFonts w:cstheme="majorHAnsi"/>
                <w:szCs w:val="22"/>
              </w:rPr>
              <w:t>SMS subject</w:t>
            </w:r>
          </w:p>
        </w:tc>
      </w:tr>
      <w:tr w:rsidR="006B0B99" w:rsidRPr="006B0B99" w14:paraId="33DB3956" w14:textId="77777777" w:rsidTr="007647EB">
        <w:trPr>
          <w:cantSplit/>
        </w:trPr>
        <w:tc>
          <w:tcPr>
            <w:tcW w:w="17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001661" w14:textId="77777777" w:rsidR="00D137B9" w:rsidRDefault="00DA0D0B">
            <w:pPr>
              <w:jc w:val="left"/>
              <w:rPr>
                <w:rFonts w:cstheme="majorHAnsi"/>
                <w:szCs w:val="22"/>
              </w:rPr>
            </w:pPr>
            <w:r w:rsidRPr="006B0B99">
              <w:rPr>
                <w:rFonts w:cstheme="majorHAnsi"/>
                <w:szCs w:val="22"/>
              </w:rPr>
              <w:t>url</w:t>
            </w:r>
          </w:p>
        </w:tc>
        <w:tc>
          <w:tcPr>
            <w:tcW w:w="55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7522B" w14:textId="77777777" w:rsidR="00D137B9" w:rsidRDefault="00DA0D0B">
            <w:pPr>
              <w:jc w:val="left"/>
              <w:rPr>
                <w:rFonts w:cstheme="majorHAnsi"/>
                <w:szCs w:val="22"/>
              </w:rPr>
            </w:pPr>
            <w:r w:rsidRPr="006B0B99">
              <w:rPr>
                <w:rFonts w:cstheme="majorHAnsi"/>
                <w:szCs w:val="22"/>
              </w:rPr>
              <w:t>Object</w:t>
            </w:r>
          </w:p>
        </w:tc>
        <w:tc>
          <w:tcPr>
            <w:tcW w:w="26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807AD" w14:textId="77777777" w:rsidR="00D137B9" w:rsidRDefault="00DA0D0B">
            <w:pPr>
              <w:jc w:val="left"/>
              <w:rPr>
                <w:rFonts w:cstheme="majorHAnsi"/>
                <w:szCs w:val="22"/>
              </w:rPr>
            </w:pPr>
            <w:r w:rsidRPr="006B0B99">
              <w:rPr>
                <w:rFonts w:cstheme="majorHAnsi"/>
                <w:szCs w:val="22"/>
              </w:rPr>
              <w:t>Object URL</w:t>
            </w:r>
          </w:p>
        </w:tc>
      </w:tr>
    </w:tbl>
    <w:p w14:paraId="15758224" w14:textId="77777777" w:rsidR="00421ACA" w:rsidRDefault="00421ACA" w:rsidP="00A40D47">
      <w:pPr>
        <w:jc w:val="left"/>
        <w:rPr>
          <w:rFonts w:cstheme="majorHAnsi"/>
          <w:b/>
          <w:bCs/>
        </w:rPr>
      </w:pPr>
    </w:p>
    <w:p w14:paraId="1447DF52" w14:textId="77777777" w:rsidR="00DF55A5" w:rsidRDefault="00DF55A5" w:rsidP="00A40D47">
      <w:pPr>
        <w:jc w:val="left"/>
        <w:rPr>
          <w:rFonts w:cstheme="majorHAnsi"/>
          <w:b/>
          <w:bCs/>
        </w:rPr>
      </w:pPr>
    </w:p>
    <w:p w14:paraId="06179EE3" w14:textId="77777777" w:rsidR="00DF55A5" w:rsidRDefault="00DF55A5" w:rsidP="00A40D47">
      <w:pPr>
        <w:jc w:val="left"/>
        <w:rPr>
          <w:rFonts w:cstheme="majorHAnsi"/>
          <w:b/>
          <w:bCs/>
        </w:rPr>
      </w:pPr>
    </w:p>
    <w:p w14:paraId="580E6476" w14:textId="77777777" w:rsidR="00D137B9" w:rsidRDefault="00DA0D0B">
      <w:pPr>
        <w:jc w:val="left"/>
        <w:rPr>
          <w:rFonts w:cstheme="majorHAnsi"/>
          <w:b/>
          <w:bCs/>
        </w:rPr>
      </w:pPr>
      <w:r w:rsidRPr="006B0B99">
        <w:rPr>
          <w:rFonts w:cstheme="majorHAnsi"/>
          <w:b/>
          <w:bCs/>
        </w:rPr>
        <w:lastRenderedPageBreak/>
        <w:t>Event" object</w:t>
      </w:r>
    </w:p>
    <w:tbl>
      <w:tblPr>
        <w:tblW w:w="40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06"/>
        <w:gridCol w:w="1016"/>
        <w:gridCol w:w="4153"/>
      </w:tblGrid>
      <w:tr w:rsidR="006B0B99" w:rsidRPr="006B0B99" w14:paraId="6025E7D1" w14:textId="77777777" w:rsidTr="007647EB">
        <w:trPr>
          <w:trHeight w:val="863"/>
        </w:trPr>
        <w:tc>
          <w:tcPr>
            <w:tcW w:w="17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0E459" w14:textId="77777777" w:rsidR="00D137B9" w:rsidRPr="00003565" w:rsidRDefault="00DA0D0B">
            <w:pPr>
              <w:jc w:val="left"/>
              <w:rPr>
                <w:rFonts w:cstheme="majorHAnsi"/>
                <w:b/>
                <w:bCs/>
                <w:szCs w:val="22"/>
                <w:lang w:val="en-US"/>
              </w:rPr>
            </w:pPr>
            <w:r w:rsidRPr="00003565">
              <w:rPr>
                <w:rFonts w:cstheme="majorHAnsi"/>
                <w:b/>
                <w:bCs/>
                <w:szCs w:val="22"/>
                <w:lang w:val="en-US"/>
              </w:rPr>
              <w:t xml:space="preserve">field in the </w:t>
            </w:r>
            <w:r w:rsidR="00AA37B7" w:rsidRPr="00003565">
              <w:rPr>
                <w:rFonts w:cstheme="majorHAnsi"/>
                <w:b/>
                <w:bCs/>
                <w:szCs w:val="22"/>
                <w:lang w:val="en-US"/>
              </w:rPr>
              <w:t xml:space="preserve">Webhook </w:t>
            </w:r>
            <w:r w:rsidRPr="00003565">
              <w:rPr>
                <w:rFonts w:cstheme="majorHAnsi"/>
                <w:b/>
                <w:bCs/>
                <w:szCs w:val="22"/>
                <w:lang w:val="en-US"/>
              </w:rPr>
              <w:t>JSON</w:t>
            </w:r>
          </w:p>
        </w:tc>
        <w:tc>
          <w:tcPr>
            <w:tcW w:w="6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B5103C" w14:textId="77777777" w:rsidR="00D137B9" w:rsidRDefault="00DA0D0B">
            <w:pPr>
              <w:jc w:val="left"/>
              <w:rPr>
                <w:rFonts w:cstheme="majorHAnsi"/>
                <w:b/>
                <w:bCs/>
                <w:szCs w:val="22"/>
              </w:rPr>
            </w:pPr>
            <w:r w:rsidRPr="006B0B99">
              <w:rPr>
                <w:rFonts w:cstheme="majorHAnsi"/>
                <w:b/>
                <w:bCs/>
                <w:szCs w:val="22"/>
              </w:rPr>
              <w:t>Type</w:t>
            </w:r>
          </w:p>
        </w:tc>
        <w:tc>
          <w:tcPr>
            <w:tcW w:w="2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CA8D7" w14:textId="77777777" w:rsidR="00D137B9" w:rsidRDefault="00DA0D0B">
            <w:pPr>
              <w:jc w:val="left"/>
              <w:rPr>
                <w:rFonts w:cstheme="majorHAnsi"/>
                <w:b/>
                <w:bCs/>
                <w:szCs w:val="22"/>
              </w:rPr>
            </w:pPr>
            <w:r w:rsidRPr="006B0B99">
              <w:rPr>
                <w:rFonts w:cstheme="majorHAnsi"/>
                <w:b/>
                <w:bCs/>
                <w:szCs w:val="22"/>
              </w:rPr>
              <w:t>Field explanation</w:t>
            </w:r>
          </w:p>
        </w:tc>
      </w:tr>
      <w:tr w:rsidR="006B0B99" w:rsidRPr="006B0B99" w14:paraId="08CD096A" w14:textId="77777777" w:rsidTr="007647EB">
        <w:trPr>
          <w:cantSplit/>
          <w:trHeight w:val="291"/>
        </w:trPr>
        <w:tc>
          <w:tcPr>
            <w:tcW w:w="17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B211B" w14:textId="77777777" w:rsidR="00D137B9" w:rsidRDefault="00DA0D0B">
            <w:pPr>
              <w:jc w:val="left"/>
              <w:rPr>
                <w:rFonts w:cstheme="majorHAnsi"/>
                <w:szCs w:val="22"/>
              </w:rPr>
            </w:pPr>
            <w:r w:rsidRPr="006B0B99">
              <w:rPr>
                <w:rFonts w:cstheme="majorHAnsi"/>
                <w:szCs w:val="22"/>
              </w:rPr>
              <w:t>event_status</w:t>
            </w:r>
          </w:p>
        </w:tc>
        <w:tc>
          <w:tcPr>
            <w:tcW w:w="6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1DD07" w14:textId="77777777" w:rsidR="00D137B9" w:rsidRDefault="00DA0D0B">
            <w:pPr>
              <w:jc w:val="left"/>
              <w:rPr>
                <w:rFonts w:cstheme="majorHAnsi"/>
                <w:szCs w:val="22"/>
              </w:rPr>
            </w:pPr>
            <w:r w:rsidRPr="006B0B99">
              <w:rPr>
                <w:rFonts w:cstheme="majorHAnsi"/>
                <w:szCs w:val="22"/>
              </w:rPr>
              <w:t>String</w:t>
            </w:r>
          </w:p>
        </w:tc>
        <w:tc>
          <w:tcPr>
            <w:tcW w:w="2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3935AE" w14:textId="77777777" w:rsidR="00D137B9" w:rsidRDefault="00DA0D0B">
            <w:pPr>
              <w:jc w:val="left"/>
              <w:rPr>
                <w:rFonts w:cstheme="majorHAnsi"/>
                <w:szCs w:val="22"/>
              </w:rPr>
            </w:pPr>
            <w:r w:rsidRPr="006B0B99">
              <w:rPr>
                <w:rFonts w:cstheme="majorHAnsi"/>
                <w:szCs w:val="22"/>
              </w:rPr>
              <w:t>Event</w:t>
            </w:r>
          </w:p>
        </w:tc>
      </w:tr>
      <w:tr w:rsidR="006B0B99" w:rsidRPr="000A066A" w14:paraId="3442BEE0" w14:textId="77777777" w:rsidTr="007647EB">
        <w:trPr>
          <w:cantSplit/>
          <w:trHeight w:val="863"/>
        </w:trPr>
        <w:tc>
          <w:tcPr>
            <w:tcW w:w="17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ED9A3" w14:textId="77777777" w:rsidR="00D137B9" w:rsidRDefault="00DA0D0B">
            <w:pPr>
              <w:jc w:val="left"/>
              <w:rPr>
                <w:rFonts w:cstheme="majorHAnsi"/>
                <w:szCs w:val="22"/>
              </w:rPr>
            </w:pPr>
            <w:r w:rsidRPr="006B0B99">
              <w:rPr>
                <w:rFonts w:cstheme="majorHAnsi"/>
                <w:szCs w:val="22"/>
              </w:rPr>
              <w:t>event_http_id</w:t>
            </w:r>
          </w:p>
        </w:tc>
        <w:tc>
          <w:tcPr>
            <w:tcW w:w="6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0098C" w14:textId="77777777" w:rsidR="00D137B9" w:rsidRDefault="00DA0D0B">
            <w:pPr>
              <w:jc w:val="left"/>
              <w:rPr>
                <w:rFonts w:cstheme="majorHAnsi"/>
                <w:szCs w:val="22"/>
              </w:rPr>
            </w:pPr>
            <w:r w:rsidRPr="006B0B99">
              <w:rPr>
                <w:rFonts w:cstheme="majorHAnsi"/>
                <w:szCs w:val="22"/>
              </w:rPr>
              <w:t>Integer</w:t>
            </w:r>
          </w:p>
        </w:tc>
        <w:tc>
          <w:tcPr>
            <w:tcW w:w="2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B16B4" w14:textId="77777777" w:rsidR="00D137B9" w:rsidRPr="00003565" w:rsidRDefault="00DA0D0B">
            <w:pPr>
              <w:jc w:val="left"/>
              <w:rPr>
                <w:rFonts w:cstheme="majorHAnsi"/>
                <w:szCs w:val="22"/>
                <w:lang w:val="en-US"/>
              </w:rPr>
            </w:pPr>
            <w:r w:rsidRPr="00003565">
              <w:rPr>
                <w:rFonts w:cstheme="majorHAnsi"/>
                <w:szCs w:val="22"/>
                <w:lang w:val="en-US"/>
              </w:rPr>
              <w:t>HTTP call ID (HCNX ID)</w:t>
            </w:r>
          </w:p>
        </w:tc>
      </w:tr>
      <w:tr w:rsidR="006B0B99" w:rsidRPr="006B0B99" w14:paraId="2201BF8A" w14:textId="77777777" w:rsidTr="007647EB">
        <w:trPr>
          <w:cantSplit/>
          <w:trHeight w:val="570"/>
        </w:trPr>
        <w:tc>
          <w:tcPr>
            <w:tcW w:w="17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A155C9" w14:textId="77777777" w:rsidR="00D137B9" w:rsidRDefault="00DA0D0B">
            <w:pPr>
              <w:jc w:val="left"/>
              <w:rPr>
                <w:rFonts w:cstheme="majorHAnsi"/>
                <w:szCs w:val="22"/>
              </w:rPr>
            </w:pPr>
            <w:r w:rsidRPr="006B0B99">
              <w:rPr>
                <w:rFonts w:cstheme="majorHAnsi"/>
                <w:szCs w:val="22"/>
              </w:rPr>
              <w:t>event_date</w:t>
            </w:r>
          </w:p>
        </w:tc>
        <w:tc>
          <w:tcPr>
            <w:tcW w:w="6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50BFC" w14:textId="77777777" w:rsidR="00D137B9" w:rsidRDefault="00DA0D0B">
            <w:pPr>
              <w:jc w:val="left"/>
              <w:rPr>
                <w:rFonts w:cstheme="majorHAnsi"/>
                <w:szCs w:val="22"/>
              </w:rPr>
            </w:pPr>
            <w:r w:rsidRPr="006B0B99">
              <w:rPr>
                <w:rFonts w:cstheme="majorHAnsi"/>
                <w:szCs w:val="22"/>
              </w:rPr>
              <w:t>Datetime</w:t>
            </w:r>
          </w:p>
        </w:tc>
        <w:tc>
          <w:tcPr>
            <w:tcW w:w="2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9A814" w14:textId="77777777" w:rsidR="00D137B9" w:rsidRDefault="00DA0D0B">
            <w:pPr>
              <w:jc w:val="left"/>
              <w:rPr>
                <w:rFonts w:cstheme="majorHAnsi"/>
                <w:szCs w:val="22"/>
              </w:rPr>
            </w:pPr>
            <w:r w:rsidRPr="006B0B99">
              <w:rPr>
                <w:rFonts w:cstheme="majorHAnsi"/>
                <w:szCs w:val="22"/>
              </w:rPr>
              <w:t xml:space="preserve">Date of </w:t>
            </w:r>
            <w:r w:rsidRPr="006B0B99">
              <w:rPr>
                <w:rFonts w:cstheme="majorHAnsi"/>
                <w:szCs w:val="22"/>
              </w:rPr>
              <w:t>event</w:t>
            </w:r>
          </w:p>
        </w:tc>
      </w:tr>
    </w:tbl>
    <w:p w14:paraId="7FC85E49" w14:textId="77777777" w:rsidR="00D137B9" w:rsidRDefault="00DA0D0B">
      <w:pPr>
        <w:pStyle w:val="NormalWeb"/>
        <w:spacing w:before="0" w:after="0"/>
        <w:jc w:val="left"/>
        <w:rPr>
          <w:rFonts w:eastAsiaTheme="minorEastAsia" w:cstheme="majorHAnsi"/>
          <w:color w:val="7F7F7F" w:themeColor="text1" w:themeTint="80"/>
          <w:szCs w:val="22"/>
        </w:rPr>
      </w:pPr>
      <w:r w:rsidRPr="006B0B99">
        <w:rPr>
          <w:rFonts w:cstheme="majorHAnsi"/>
          <w:color w:val="7F7F7F" w:themeColor="text1" w:themeTint="80"/>
          <w:szCs w:val="22"/>
        </w:rPr>
        <w:t xml:space="preserve">List of events : </w:t>
      </w:r>
    </w:p>
    <w:p w14:paraId="2BE6C5F6" w14:textId="6E80DC8E" w:rsidR="00D137B9" w:rsidRPr="005F75FF" w:rsidRDefault="00DA0D0B" w:rsidP="005F75FF">
      <w:pPr>
        <w:pStyle w:val="NormalWeb"/>
        <w:spacing w:before="0" w:after="0"/>
        <w:jc w:val="left"/>
        <w:rPr>
          <w:rFonts w:cstheme="majorHAnsi"/>
          <w:color w:val="7F7F7F" w:themeColor="text1" w:themeTint="80"/>
          <w:szCs w:val="22"/>
          <w:lang w:val="en-US"/>
        </w:rPr>
      </w:pPr>
      <w:r w:rsidRPr="006B0B99">
        <w:rPr>
          <w:rFonts w:cstheme="majorHAnsi"/>
          <w:color w:val="7F7F7F" w:themeColor="text1" w:themeTint="80"/>
          <w:szCs w:val="22"/>
          <w:lang w:val="en-US"/>
        </w:rPr>
        <w:t>Event_status = [MT, DLR, MO, CLICK]</w:t>
      </w:r>
      <w:r w:rsidR="00421ACA">
        <w:rPr>
          <w:rFonts w:cstheme="majorHAnsi"/>
          <w:szCs w:val="22"/>
          <w:lang w:val="en-US"/>
        </w:rPr>
        <w:br w:type="page"/>
      </w:r>
      <w:r w:rsidRPr="005F75FF">
        <w:rPr>
          <w:rFonts w:cstheme="majorHAnsi"/>
          <w:b/>
          <w:bCs/>
          <w:szCs w:val="22"/>
          <w:lang w:val="en-US"/>
        </w:rPr>
        <w:lastRenderedPageBreak/>
        <w:t>Subject "sms</w:t>
      </w:r>
    </w:p>
    <w:tbl>
      <w:tblPr>
        <w:tblW w:w="40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53"/>
        <w:gridCol w:w="740"/>
        <w:gridCol w:w="4282"/>
      </w:tblGrid>
      <w:tr w:rsidR="006B0B99" w:rsidRPr="00A40D47" w14:paraId="2D801F46" w14:textId="77777777" w:rsidTr="00A30AE9">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5492E" w14:textId="77777777" w:rsidR="00D137B9" w:rsidRPr="00003565" w:rsidRDefault="00DA0D0B">
            <w:pPr>
              <w:jc w:val="left"/>
              <w:rPr>
                <w:rFonts w:cstheme="majorHAnsi"/>
                <w:b/>
                <w:bCs/>
                <w:szCs w:val="22"/>
                <w:lang w:val="en-US"/>
              </w:rPr>
            </w:pPr>
            <w:r w:rsidRPr="00003565">
              <w:rPr>
                <w:rFonts w:cstheme="majorHAnsi"/>
                <w:b/>
                <w:bCs/>
                <w:szCs w:val="22"/>
                <w:lang w:val="en-US"/>
              </w:rPr>
              <w:t xml:space="preserve">field in the </w:t>
            </w:r>
            <w:r w:rsidR="00AA37B7" w:rsidRPr="00003565">
              <w:rPr>
                <w:rFonts w:cstheme="majorHAnsi"/>
                <w:b/>
                <w:bCs/>
                <w:szCs w:val="22"/>
                <w:lang w:val="en-US"/>
              </w:rPr>
              <w:t xml:space="preserve">Webhook </w:t>
            </w:r>
            <w:r w:rsidRPr="00003565">
              <w:rPr>
                <w:rFonts w:cstheme="majorHAnsi"/>
                <w:b/>
                <w:bCs/>
                <w:szCs w:val="22"/>
                <w:lang w:val="en-US"/>
              </w:rPr>
              <w:t>JSON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15493F" w14:textId="77777777" w:rsidR="00D137B9" w:rsidRDefault="00DA0D0B">
            <w:pPr>
              <w:jc w:val="left"/>
              <w:rPr>
                <w:rFonts w:cstheme="majorHAnsi"/>
                <w:b/>
                <w:bCs/>
                <w:szCs w:val="22"/>
              </w:rPr>
            </w:pPr>
            <w:r w:rsidRPr="00A40D47">
              <w:rPr>
                <w:rFonts w:cstheme="majorHAnsi"/>
                <w:b/>
                <w:bCs/>
                <w:szCs w:val="22"/>
              </w:rPr>
              <w:t>Type</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7C011" w14:textId="77777777" w:rsidR="00D137B9" w:rsidRDefault="00DA0D0B">
            <w:pPr>
              <w:jc w:val="left"/>
              <w:rPr>
                <w:rFonts w:cstheme="majorHAnsi"/>
                <w:b/>
                <w:bCs/>
                <w:szCs w:val="22"/>
              </w:rPr>
            </w:pPr>
            <w:r w:rsidRPr="00A40D47">
              <w:rPr>
                <w:rFonts w:cstheme="majorHAnsi"/>
                <w:b/>
                <w:bCs/>
                <w:szCs w:val="22"/>
              </w:rPr>
              <w:t>Field explanation</w:t>
            </w:r>
          </w:p>
        </w:tc>
      </w:tr>
      <w:tr w:rsidR="006B0B99" w:rsidRPr="000A066A" w14:paraId="23333CC2"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C84C4" w14:textId="77777777" w:rsidR="00D137B9" w:rsidRDefault="00DA0D0B">
            <w:pPr>
              <w:jc w:val="left"/>
              <w:rPr>
                <w:rFonts w:cstheme="majorHAnsi"/>
                <w:szCs w:val="22"/>
              </w:rPr>
            </w:pPr>
            <w:r w:rsidRPr="00A40D47">
              <w:rPr>
                <w:rFonts w:cstheme="majorHAnsi"/>
                <w:szCs w:val="22"/>
              </w:rPr>
              <w:t>sms_hcnx_id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E1FDB" w14:textId="77777777" w:rsidR="00D137B9" w:rsidRDefault="00DA0D0B">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8E76E" w14:textId="77777777" w:rsidR="00D137B9" w:rsidRPr="00003565" w:rsidRDefault="00DA0D0B">
            <w:pPr>
              <w:jc w:val="left"/>
              <w:rPr>
                <w:rFonts w:cstheme="majorHAnsi"/>
                <w:szCs w:val="22"/>
                <w:lang w:val="en-US"/>
              </w:rPr>
            </w:pPr>
            <w:r w:rsidRPr="00003565">
              <w:rPr>
                <w:rFonts w:cstheme="majorHAnsi"/>
                <w:szCs w:val="22"/>
                <w:lang w:val="en-US"/>
              </w:rPr>
              <w:t>SMS Id (HCNX Id (mt_id))</w:t>
            </w:r>
          </w:p>
        </w:tc>
      </w:tr>
      <w:tr w:rsidR="006B0B99" w:rsidRPr="00A40D47" w14:paraId="586FCBBB"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AE9120" w14:textId="77777777" w:rsidR="00D137B9" w:rsidRDefault="00DA0D0B">
            <w:pPr>
              <w:pStyle w:val="NormalWeb"/>
              <w:spacing w:before="0" w:after="0"/>
              <w:jc w:val="left"/>
              <w:rPr>
                <w:rFonts w:eastAsiaTheme="minorEastAsia" w:cstheme="majorHAnsi"/>
                <w:szCs w:val="22"/>
              </w:rPr>
            </w:pPr>
            <w:r w:rsidRPr="00A40D47">
              <w:rPr>
                <w:rFonts w:cstheme="majorHAnsi"/>
                <w:szCs w:val="22"/>
              </w:rPr>
              <w:t>sms_client_id</w:t>
            </w:r>
          </w:p>
          <w:p w14:paraId="670270BC" w14:textId="77777777" w:rsidR="00D137B9" w:rsidRDefault="00DA0D0B">
            <w:pPr>
              <w:pStyle w:val="NormalWeb"/>
              <w:spacing w:before="0" w:after="0"/>
              <w:jc w:val="left"/>
              <w:rPr>
                <w:rFonts w:cstheme="majorHAnsi"/>
                <w:szCs w:val="22"/>
              </w:rPr>
            </w:pPr>
            <w:r w:rsidRPr="00A40D47">
              <w:rPr>
                <w:rFonts w:cstheme="majorHAnsi"/>
                <w:color w:val="7A869A"/>
                <w:szCs w:val="22"/>
              </w:rPr>
              <w:t>(ref doc : ret_id du &lt;to&gt;)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BBCBA" w14:textId="77777777" w:rsidR="00D137B9" w:rsidRDefault="00DA0D0B">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42301" w14:textId="77777777" w:rsidR="00D137B9" w:rsidRDefault="00DA0D0B">
            <w:pPr>
              <w:jc w:val="left"/>
              <w:rPr>
                <w:rFonts w:cstheme="majorHAnsi"/>
                <w:szCs w:val="22"/>
              </w:rPr>
            </w:pPr>
            <w:r w:rsidRPr="00A40D47">
              <w:rPr>
                <w:rFonts w:cstheme="majorHAnsi"/>
                <w:szCs w:val="22"/>
              </w:rPr>
              <w:t>SMS ID (Customer ID)</w:t>
            </w:r>
          </w:p>
        </w:tc>
      </w:tr>
      <w:tr w:rsidR="006B0B99" w:rsidRPr="000A066A" w14:paraId="7E241C3F"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7B420" w14:textId="77777777" w:rsidR="00D137B9" w:rsidRPr="00003565" w:rsidRDefault="00DA0D0B">
            <w:pPr>
              <w:pStyle w:val="NormalWeb"/>
              <w:spacing w:before="0" w:after="0"/>
              <w:jc w:val="left"/>
              <w:rPr>
                <w:rFonts w:eastAsiaTheme="minorEastAsia" w:cstheme="majorHAnsi"/>
                <w:szCs w:val="22"/>
                <w:lang w:val="en-US"/>
              </w:rPr>
            </w:pPr>
            <w:r w:rsidRPr="00003565">
              <w:rPr>
                <w:rFonts w:cstheme="majorHAnsi"/>
                <w:szCs w:val="22"/>
                <w:lang w:val="en-US"/>
              </w:rPr>
              <w:t xml:space="preserve">sms_client_campaign_id </w:t>
            </w:r>
          </w:p>
          <w:p w14:paraId="7AF61EBE" w14:textId="77777777" w:rsidR="00D137B9" w:rsidRPr="00003565" w:rsidRDefault="00DA0D0B">
            <w:pPr>
              <w:pStyle w:val="NormalWeb"/>
              <w:spacing w:before="0" w:after="0"/>
              <w:jc w:val="left"/>
              <w:rPr>
                <w:rFonts w:cstheme="majorHAnsi"/>
                <w:szCs w:val="22"/>
                <w:lang w:val="en-US"/>
              </w:rPr>
            </w:pPr>
            <w:r w:rsidRPr="00003565">
              <w:rPr>
                <w:rFonts w:cstheme="majorHAnsi"/>
                <w:color w:val="7A869A"/>
                <w:szCs w:val="22"/>
                <w:lang w:val="en-US"/>
              </w:rPr>
              <w:t>(ref doc: push ret_id)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472C" w14:textId="77777777" w:rsidR="00D137B9" w:rsidRDefault="00DA0D0B">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54F68" w14:textId="77777777" w:rsidR="00D137B9" w:rsidRPr="00003565" w:rsidRDefault="00DA0D0B">
            <w:pPr>
              <w:jc w:val="left"/>
              <w:rPr>
                <w:rFonts w:cstheme="majorHAnsi"/>
                <w:szCs w:val="22"/>
                <w:lang w:val="en-US"/>
              </w:rPr>
            </w:pPr>
            <w:r w:rsidRPr="00003565">
              <w:rPr>
                <w:rFonts w:cstheme="majorHAnsi"/>
                <w:szCs w:val="22"/>
                <w:lang w:val="en-US"/>
              </w:rPr>
              <w:t>Id of the Customer's campaign</w:t>
            </w:r>
          </w:p>
        </w:tc>
      </w:tr>
      <w:tr w:rsidR="006B0B99" w:rsidRPr="00A40D47" w14:paraId="6C017308"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5CAA6D" w14:textId="77777777" w:rsidR="00D137B9" w:rsidRDefault="00DA0D0B">
            <w:pPr>
              <w:jc w:val="left"/>
              <w:rPr>
                <w:rFonts w:cstheme="majorHAnsi"/>
                <w:szCs w:val="22"/>
              </w:rPr>
            </w:pPr>
            <w:r w:rsidRPr="00A40D47">
              <w:rPr>
                <w:rFonts w:cstheme="majorHAnsi"/>
                <w:szCs w:val="22"/>
              </w:rPr>
              <w:t>sms_msisdn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2F615" w14:textId="77777777" w:rsidR="00D137B9" w:rsidRDefault="00DA0D0B">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75F57" w14:textId="77777777" w:rsidR="00D137B9" w:rsidRDefault="00DA0D0B">
            <w:pPr>
              <w:jc w:val="left"/>
              <w:rPr>
                <w:rFonts w:cstheme="majorHAnsi"/>
                <w:szCs w:val="22"/>
              </w:rPr>
            </w:pPr>
            <w:r w:rsidRPr="00A40D47">
              <w:rPr>
                <w:rFonts w:cstheme="majorHAnsi"/>
                <w:szCs w:val="22"/>
              </w:rPr>
              <w:t>MSISDN</w:t>
            </w:r>
          </w:p>
        </w:tc>
      </w:tr>
      <w:tr w:rsidR="006B0B99" w:rsidRPr="00A40D47" w14:paraId="6010DFDA"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A6DF70" w14:textId="77777777" w:rsidR="00D137B9" w:rsidRDefault="00DA0D0B">
            <w:pPr>
              <w:jc w:val="left"/>
              <w:rPr>
                <w:rFonts w:cstheme="majorHAnsi"/>
                <w:szCs w:val="22"/>
              </w:rPr>
            </w:pPr>
            <w:r w:rsidRPr="00A40D47">
              <w:rPr>
                <w:rFonts w:cstheme="majorHAnsi"/>
                <w:szCs w:val="22"/>
              </w:rPr>
              <w:t>sms_status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D683F6" w14:textId="77777777" w:rsidR="00D137B9" w:rsidRDefault="00DA0D0B">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137A7" w14:textId="77777777" w:rsidR="00D137B9" w:rsidRDefault="00DA0D0B">
            <w:pPr>
              <w:jc w:val="left"/>
              <w:rPr>
                <w:rFonts w:cstheme="majorHAnsi"/>
                <w:szCs w:val="22"/>
              </w:rPr>
            </w:pPr>
            <w:r w:rsidRPr="00A40D47">
              <w:rPr>
                <w:rFonts w:cstheme="majorHAnsi"/>
                <w:szCs w:val="22"/>
              </w:rPr>
              <w:t>SMS status</w:t>
            </w:r>
          </w:p>
        </w:tc>
      </w:tr>
      <w:tr w:rsidR="006B0B99" w:rsidRPr="00A40D47" w14:paraId="3819B43B"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89467" w14:textId="77777777" w:rsidR="00D137B9" w:rsidRDefault="00DA0D0B">
            <w:pPr>
              <w:jc w:val="left"/>
              <w:rPr>
                <w:rFonts w:cstheme="majorHAnsi"/>
                <w:szCs w:val="22"/>
              </w:rPr>
            </w:pPr>
            <w:r w:rsidRPr="00A40D47">
              <w:rPr>
                <w:rFonts w:cstheme="majorHAnsi"/>
                <w:szCs w:val="22"/>
              </w:rPr>
              <w:t>sms_message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1DD9B" w14:textId="77777777" w:rsidR="00D137B9" w:rsidRDefault="00DA0D0B">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F40E7" w14:textId="77777777" w:rsidR="00D137B9" w:rsidRDefault="00DA0D0B">
            <w:pPr>
              <w:jc w:val="left"/>
              <w:rPr>
                <w:rFonts w:cstheme="majorHAnsi"/>
                <w:szCs w:val="22"/>
              </w:rPr>
            </w:pPr>
            <w:r w:rsidRPr="00A40D47">
              <w:rPr>
                <w:rFonts w:cstheme="majorHAnsi"/>
                <w:szCs w:val="22"/>
              </w:rPr>
              <w:t>Message compiled</w:t>
            </w:r>
          </w:p>
        </w:tc>
      </w:tr>
      <w:tr w:rsidR="006B0B99" w:rsidRPr="00A40D47" w14:paraId="3D8D2F3F"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40BB8" w14:textId="77777777" w:rsidR="00D137B9" w:rsidRDefault="00DA0D0B">
            <w:pPr>
              <w:jc w:val="left"/>
              <w:rPr>
                <w:rFonts w:cstheme="majorHAnsi"/>
                <w:szCs w:val="22"/>
              </w:rPr>
            </w:pPr>
            <w:r w:rsidRPr="00A40D47">
              <w:rPr>
                <w:rFonts w:cstheme="majorHAnsi"/>
                <w:szCs w:val="22"/>
              </w:rPr>
              <w:t>sms_sender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2708D" w14:textId="77777777" w:rsidR="00D137B9" w:rsidRDefault="00DA0D0B">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4C1D7" w14:textId="77777777" w:rsidR="00D137B9" w:rsidRDefault="00DA0D0B">
            <w:pPr>
              <w:jc w:val="left"/>
              <w:rPr>
                <w:rFonts w:cstheme="majorHAnsi"/>
                <w:szCs w:val="22"/>
              </w:rPr>
            </w:pPr>
            <w:r w:rsidRPr="00A40D47">
              <w:rPr>
                <w:rFonts w:cstheme="majorHAnsi"/>
                <w:szCs w:val="22"/>
              </w:rPr>
              <w:t>Sender Id compiled</w:t>
            </w:r>
          </w:p>
        </w:tc>
      </w:tr>
      <w:tr w:rsidR="006B0B99" w:rsidRPr="00A40D47" w14:paraId="50413D9D"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5A4B11" w14:textId="77777777" w:rsidR="00D137B9" w:rsidRDefault="00DA0D0B">
            <w:pPr>
              <w:jc w:val="left"/>
              <w:rPr>
                <w:rFonts w:cstheme="majorHAnsi"/>
                <w:szCs w:val="22"/>
              </w:rPr>
            </w:pPr>
            <w:r w:rsidRPr="00A40D47">
              <w:rPr>
                <w:rFonts w:cstheme="majorHAnsi"/>
                <w:szCs w:val="22"/>
              </w:rPr>
              <w:t>sms_response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FEBA71" w14:textId="77777777" w:rsidR="00D137B9" w:rsidRDefault="00DA0D0B">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37736" w14:textId="77777777" w:rsidR="00D137B9" w:rsidRDefault="00DA0D0B">
            <w:pPr>
              <w:pStyle w:val="NormalWeb"/>
              <w:spacing w:before="0" w:after="0"/>
              <w:jc w:val="left"/>
              <w:rPr>
                <w:rFonts w:eastAsiaTheme="minorEastAsia" w:cstheme="majorHAnsi"/>
                <w:szCs w:val="22"/>
              </w:rPr>
            </w:pPr>
            <w:r w:rsidRPr="00A40D47">
              <w:rPr>
                <w:rFonts w:cstheme="majorHAnsi"/>
                <w:szCs w:val="22"/>
              </w:rPr>
              <w:t xml:space="preserve">Message in </w:t>
            </w:r>
            <w:r w:rsidRPr="00A40D47">
              <w:rPr>
                <w:rFonts w:cstheme="majorHAnsi"/>
                <w:szCs w:val="22"/>
              </w:rPr>
              <w:t>reply</w:t>
            </w:r>
          </w:p>
        </w:tc>
      </w:tr>
      <w:tr w:rsidR="00A30AE9" w:rsidRPr="000A066A" w14:paraId="12E4B6AE"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5988F" w14:textId="77777777" w:rsidR="00D137B9" w:rsidRDefault="00DA0D0B">
            <w:pPr>
              <w:pStyle w:val="NormalWeb"/>
              <w:spacing w:before="0" w:after="0"/>
              <w:jc w:val="left"/>
              <w:rPr>
                <w:rFonts w:eastAsiaTheme="minorEastAsia" w:cstheme="majorHAnsi"/>
                <w:szCs w:val="22"/>
                <w:lang w:val="en-US"/>
              </w:rPr>
            </w:pPr>
            <w:r w:rsidRPr="00A40D47">
              <w:rPr>
                <w:rFonts w:cstheme="majorHAnsi"/>
                <w:szCs w:val="22"/>
                <w:lang w:val="en-US"/>
              </w:rPr>
              <w:t>sms_user_data</w:t>
            </w:r>
          </w:p>
          <w:p w14:paraId="101A8EB4" w14:textId="77777777" w:rsidR="00D137B9" w:rsidRDefault="00DA0D0B">
            <w:pPr>
              <w:jc w:val="left"/>
              <w:rPr>
                <w:rFonts w:cstheme="majorHAnsi"/>
                <w:szCs w:val="22"/>
                <w:lang w:val="en-US"/>
              </w:rPr>
            </w:pPr>
            <w:r w:rsidRPr="00A40D47">
              <w:rPr>
                <w:rFonts w:cstheme="majorHAnsi"/>
                <w:color w:val="7A869A"/>
                <w:szCs w:val="22"/>
                <w:lang w:val="en-US"/>
              </w:rPr>
              <w:t>(ref doc: userdata)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14077" w14:textId="77777777" w:rsidR="00D137B9" w:rsidRDefault="00DA0D0B">
            <w:pPr>
              <w:jc w:val="left"/>
              <w:rPr>
                <w:rFonts w:cstheme="majorHAnsi"/>
                <w:szCs w:val="22"/>
              </w:rPr>
            </w:pPr>
            <w:r w:rsidRPr="00A40D47">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731476" w14:textId="77777777" w:rsidR="00D137B9" w:rsidRPr="00003565" w:rsidRDefault="00DA0D0B">
            <w:pPr>
              <w:jc w:val="left"/>
              <w:rPr>
                <w:rFonts w:cstheme="majorHAnsi"/>
                <w:szCs w:val="22"/>
                <w:lang w:val="en-US"/>
              </w:rPr>
            </w:pPr>
            <w:r w:rsidRPr="00003565">
              <w:rPr>
                <w:rFonts w:cstheme="majorHAnsi"/>
                <w:szCs w:val="22"/>
                <w:lang w:val="en-US"/>
              </w:rPr>
              <w:t>Optional data supplied by the customer (example: customer's customer)</w:t>
            </w:r>
          </w:p>
        </w:tc>
      </w:tr>
      <w:tr w:rsidR="00A30AE9" w:rsidRPr="000A066A" w14:paraId="67E7CADA"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0F372" w14:textId="77777777" w:rsidR="00D137B9" w:rsidRDefault="00DA0D0B">
            <w:pPr>
              <w:jc w:val="left"/>
              <w:rPr>
                <w:rFonts w:cstheme="majorHAnsi"/>
                <w:szCs w:val="22"/>
              </w:rPr>
            </w:pPr>
            <w:r w:rsidRPr="00A40D47">
              <w:rPr>
                <w:rFonts w:cstheme="majorHAnsi"/>
                <w:szCs w:val="22"/>
              </w:rPr>
              <w:t>sms_counter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C84C22" w14:textId="77777777" w:rsidR="00D137B9" w:rsidRDefault="00DA0D0B">
            <w:pPr>
              <w:jc w:val="left"/>
              <w:rPr>
                <w:rFonts w:cstheme="majorHAnsi"/>
                <w:szCs w:val="22"/>
              </w:rPr>
            </w:pPr>
            <w:r w:rsidRPr="00A40D47">
              <w:rPr>
                <w:rFonts w:cstheme="majorHAnsi"/>
                <w:szCs w:val="22"/>
              </w:rPr>
              <w:t>int</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D8798" w14:textId="77777777" w:rsidR="00D137B9" w:rsidRPr="00003565" w:rsidRDefault="00DA0D0B">
            <w:pPr>
              <w:jc w:val="left"/>
              <w:rPr>
                <w:rFonts w:cstheme="majorHAnsi"/>
                <w:szCs w:val="22"/>
                <w:lang w:val="en-US"/>
              </w:rPr>
            </w:pPr>
            <w:r w:rsidRPr="00003565">
              <w:rPr>
                <w:rFonts w:cstheme="majorHAnsi"/>
                <w:szCs w:val="22"/>
                <w:lang w:val="en-US"/>
              </w:rPr>
              <w:t>Number of text messages in the message</w:t>
            </w:r>
          </w:p>
        </w:tc>
      </w:tr>
      <w:tr w:rsidR="00421ACA" w:rsidRPr="000A066A" w14:paraId="404B949A" w14:textId="77777777" w:rsidTr="00A30AE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5DF7F8" w14:textId="77777777" w:rsidR="00D137B9" w:rsidRDefault="00DA0D0B">
            <w:pPr>
              <w:jc w:val="left"/>
              <w:rPr>
                <w:rFonts w:cstheme="majorHAnsi"/>
                <w:szCs w:val="22"/>
              </w:rPr>
            </w:pPr>
            <w:r>
              <w:rPr>
                <w:rFonts w:cstheme="majorHAnsi"/>
                <w:szCs w:val="22"/>
              </w:rPr>
              <w:t>sms_operator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FEB8B7" w14:textId="77777777" w:rsidR="00D137B9" w:rsidRDefault="00DA0D0B">
            <w:pPr>
              <w:jc w:val="left"/>
              <w:rPr>
                <w:rFonts w:cstheme="majorHAnsi"/>
                <w:szCs w:val="22"/>
              </w:rPr>
            </w:pPr>
            <w:r>
              <w:rPr>
                <w:rFonts w:cstheme="majorHAnsi"/>
                <w:szCs w:val="22"/>
              </w:rPr>
              <w:t>String</w:t>
            </w:r>
          </w:p>
        </w:tc>
        <w:tc>
          <w:tcPr>
            <w:tcW w:w="2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01133B" w14:textId="77777777" w:rsidR="00D137B9" w:rsidRPr="00003565" w:rsidRDefault="00DA0D0B">
            <w:pPr>
              <w:jc w:val="left"/>
              <w:rPr>
                <w:rFonts w:cstheme="majorHAnsi"/>
                <w:szCs w:val="22"/>
                <w:lang w:val="en-US"/>
              </w:rPr>
            </w:pPr>
            <w:r w:rsidRPr="00003565">
              <w:rPr>
                <w:rFonts w:cstheme="majorHAnsi"/>
                <w:szCs w:val="22"/>
                <w:lang w:val="en-US"/>
              </w:rPr>
              <w:t>MccMcn to identify the operator who sent the message.</w:t>
            </w:r>
          </w:p>
        </w:tc>
      </w:tr>
    </w:tbl>
    <w:p w14:paraId="2E90AD71" w14:textId="77777777" w:rsidR="006B0B99" w:rsidRPr="00003565" w:rsidRDefault="006B0B99" w:rsidP="00A40D47">
      <w:pPr>
        <w:pStyle w:val="NormalWeb"/>
        <w:spacing w:before="0" w:after="0"/>
        <w:jc w:val="left"/>
        <w:rPr>
          <w:rFonts w:cstheme="majorHAnsi"/>
          <w:color w:val="7A869A"/>
          <w:szCs w:val="22"/>
          <w:lang w:val="en-US"/>
        </w:rPr>
      </w:pPr>
    </w:p>
    <w:p w14:paraId="7F5A8530" w14:textId="77777777" w:rsidR="00D137B9" w:rsidRPr="00003565" w:rsidRDefault="00DA0D0B">
      <w:pPr>
        <w:pStyle w:val="NormalWeb"/>
        <w:spacing w:before="0" w:after="0"/>
        <w:jc w:val="left"/>
        <w:rPr>
          <w:rFonts w:eastAsiaTheme="minorEastAsia" w:cstheme="majorHAnsi"/>
          <w:color w:val="7F7F7F" w:themeColor="text1" w:themeTint="80"/>
          <w:szCs w:val="22"/>
          <w:lang w:val="en-US"/>
        </w:rPr>
      </w:pPr>
      <w:r w:rsidRPr="00003565">
        <w:rPr>
          <w:rFonts w:cstheme="majorHAnsi"/>
          <w:color w:val="7F7F7F" w:themeColor="text1" w:themeTint="80"/>
          <w:szCs w:val="22"/>
          <w:lang w:val="en-US"/>
        </w:rPr>
        <w:t>Status list (MT)</w:t>
      </w:r>
    </w:p>
    <w:p w14:paraId="4EB48B08"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sms_status = [</w:t>
      </w:r>
    </w:p>
    <w:p w14:paraId="7F4690D6"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CREATED, // MT taken into account at HCNX</w:t>
      </w:r>
    </w:p>
    <w:p w14:paraId="512F6744"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SENT, // MT sent to the operator</w:t>
      </w:r>
    </w:p>
    <w:p w14:paraId="2299698E"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ERROR_INVOP, // MT: Invalid operator for this Msisdn</w:t>
      </w:r>
    </w:p>
    <w:p w14:paraId="72733BDB"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ERROR_NOCREDIT, // Credit limit exceeded for the application account</w:t>
      </w:r>
    </w:p>
    <w:p w14:paraId="49CC4781"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ERROR_BLACKLIST // MT: the number is blacklisted on the HCNX platform</w:t>
      </w:r>
    </w:p>
    <w:p w14:paraId="3CDFFEF3" w14:textId="77777777" w:rsidR="00D137B9" w:rsidRDefault="00DA0D0B">
      <w:pPr>
        <w:pStyle w:val="NormalWeb"/>
        <w:spacing w:before="0" w:after="0"/>
        <w:jc w:val="left"/>
        <w:rPr>
          <w:rFonts w:cstheme="majorHAnsi"/>
          <w:color w:val="7F7F7F" w:themeColor="text1" w:themeTint="80"/>
          <w:szCs w:val="22"/>
          <w:lang w:val="en-US"/>
        </w:rPr>
      </w:pPr>
      <w:r w:rsidRPr="00A40D47">
        <w:rPr>
          <w:rFonts w:cstheme="majorHAnsi"/>
          <w:color w:val="7F7F7F" w:themeColor="text1" w:themeTint="80"/>
          <w:szCs w:val="22"/>
          <w:lang w:val="en-US"/>
        </w:rPr>
        <w:t>ERROR_BADPASSWORD // incorrect accountid and password</w:t>
      </w:r>
    </w:p>
    <w:p w14:paraId="78447702"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ERROR_UNKNOWN // Other MT errors</w:t>
      </w:r>
    </w:p>
    <w:p w14:paraId="7596738C"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w:t>
      </w:r>
    </w:p>
    <w:p w14:paraId="27DBAA63" w14:textId="77777777" w:rsidR="006B0B99" w:rsidRPr="00003565" w:rsidRDefault="006B0B99" w:rsidP="00A40D47">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 </w:t>
      </w:r>
    </w:p>
    <w:p w14:paraId="31245A6D" w14:textId="77777777" w:rsidR="00D137B9" w:rsidRPr="00003565" w:rsidRDefault="00DA0D0B">
      <w:pPr>
        <w:pStyle w:val="NormalWeb"/>
        <w:spacing w:before="0" w:after="0"/>
        <w:jc w:val="left"/>
        <w:rPr>
          <w:rFonts w:cstheme="majorHAnsi"/>
          <w:b/>
          <w:bCs/>
          <w:color w:val="7F7F7F" w:themeColor="text1" w:themeTint="80"/>
          <w:szCs w:val="22"/>
          <w:lang w:val="en-US"/>
        </w:rPr>
      </w:pPr>
      <w:r w:rsidRPr="00003565">
        <w:rPr>
          <w:rFonts w:cstheme="majorHAnsi"/>
          <w:b/>
          <w:bCs/>
          <w:color w:val="7F7F7F" w:themeColor="text1" w:themeTint="80"/>
          <w:szCs w:val="22"/>
          <w:lang w:val="en-US"/>
        </w:rPr>
        <w:t>Status list (DLR)</w:t>
      </w:r>
    </w:p>
    <w:p w14:paraId="5AADE5DB"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sms_status = [</w:t>
      </w:r>
    </w:p>
    <w:p w14:paraId="5C57EFBA"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RECEIVED, // MT received by the terminal</w:t>
      </w:r>
    </w:p>
    <w:p w14:paraId="3494A55D"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 xml:space="preserve">ERROR_NPAI, // MT: Msisdn does not live at </w:t>
      </w:r>
      <w:r w:rsidRPr="00003565">
        <w:rPr>
          <w:rFonts w:cstheme="majorHAnsi"/>
          <w:color w:val="7F7F7F" w:themeColor="text1" w:themeTint="80"/>
          <w:szCs w:val="22"/>
          <w:lang w:val="en-US"/>
        </w:rPr>
        <w:t>the address given</w:t>
      </w:r>
    </w:p>
    <w:p w14:paraId="45989EC0"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ERROR_EXPIRED // MT: expired, usually after 24 hours</w:t>
      </w:r>
    </w:p>
    <w:p w14:paraId="0B0F0DE9"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ERROR_INVOP, // MT: Invalid operator for this Msisdn</w:t>
      </w:r>
    </w:p>
    <w:p w14:paraId="5B95552C"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ERROR_NETWORK, // MT in error on the operator network</w:t>
      </w:r>
    </w:p>
    <w:p w14:paraId="0AF1554D"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ERROR_CREDIT // The account used no longer has credit</w:t>
      </w:r>
    </w:p>
    <w:p w14:paraId="6762160E"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ERROR_NPAIPORTED // MT: Msisdn does not live at the address given and the number has been ported</w:t>
      </w:r>
    </w:p>
    <w:p w14:paraId="38F501EF"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ERROR_UNKNOWN // Other MT errors</w:t>
      </w:r>
    </w:p>
    <w:p w14:paraId="2A58086A"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w:t>
      </w:r>
    </w:p>
    <w:p w14:paraId="0E479524" w14:textId="77777777" w:rsidR="006B0B99" w:rsidRPr="00003565" w:rsidRDefault="006B0B99" w:rsidP="00A40D47">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 </w:t>
      </w:r>
    </w:p>
    <w:p w14:paraId="6B313641" w14:textId="77777777" w:rsidR="00D137B9" w:rsidRPr="00003565" w:rsidRDefault="00DA0D0B">
      <w:pPr>
        <w:pStyle w:val="NormalWeb"/>
        <w:spacing w:before="0" w:after="0"/>
        <w:jc w:val="left"/>
        <w:rPr>
          <w:rFonts w:cstheme="majorHAnsi"/>
          <w:b/>
          <w:bCs/>
          <w:color w:val="7F7F7F" w:themeColor="text1" w:themeTint="80"/>
          <w:szCs w:val="22"/>
          <w:lang w:val="en-US"/>
        </w:rPr>
      </w:pPr>
      <w:r w:rsidRPr="00003565">
        <w:rPr>
          <w:rFonts w:cstheme="majorHAnsi"/>
          <w:b/>
          <w:bCs/>
          <w:color w:val="7F7F7F" w:themeColor="text1" w:themeTint="80"/>
          <w:szCs w:val="22"/>
          <w:lang w:val="en-US"/>
        </w:rPr>
        <w:t>Status list for event MO</w:t>
      </w:r>
    </w:p>
    <w:p w14:paraId="59FB53F2"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sms_status = [</w:t>
      </w:r>
    </w:p>
    <w:p w14:paraId="19D06054"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INCOMING, // MO received from the terminal</w:t>
      </w:r>
    </w:p>
    <w:p w14:paraId="6A0C4231"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w:t>
      </w:r>
    </w:p>
    <w:p w14:paraId="73543D2C" w14:textId="77777777" w:rsidR="00D137B9" w:rsidRPr="00003565" w:rsidRDefault="00DA0D0B">
      <w:pPr>
        <w:pStyle w:val="NormalWeb"/>
        <w:spacing w:before="0" w:after="0"/>
        <w:jc w:val="left"/>
        <w:rPr>
          <w:rFonts w:cstheme="majorHAnsi"/>
          <w:b/>
          <w:bCs/>
          <w:color w:val="7F7F7F" w:themeColor="text1" w:themeTint="80"/>
          <w:szCs w:val="22"/>
          <w:lang w:val="en-US"/>
        </w:rPr>
      </w:pPr>
      <w:r w:rsidRPr="00003565">
        <w:rPr>
          <w:rFonts w:cstheme="majorHAnsi"/>
          <w:b/>
          <w:bCs/>
          <w:color w:val="7F7F7F" w:themeColor="text1" w:themeTint="80"/>
          <w:szCs w:val="22"/>
          <w:lang w:val="en-US"/>
        </w:rPr>
        <w:t xml:space="preserve"> Status list for event </w:t>
      </w:r>
      <w:r w:rsidR="00421ACA" w:rsidRPr="00003565">
        <w:rPr>
          <w:rFonts w:cstheme="majorHAnsi"/>
          <w:b/>
          <w:bCs/>
          <w:color w:val="7F7F7F" w:themeColor="text1" w:themeTint="80"/>
          <w:szCs w:val="22"/>
          <w:lang w:val="en-US"/>
        </w:rPr>
        <w:t>CLICK</w:t>
      </w:r>
    </w:p>
    <w:p w14:paraId="01BBA5FE"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lastRenderedPageBreak/>
        <w:t>sms_status = [</w:t>
      </w:r>
    </w:p>
    <w:p w14:paraId="16DBAF0F" w14:textId="77777777" w:rsidR="00D137B9" w:rsidRPr="00003565" w:rsidRDefault="00DA0D0B">
      <w:pPr>
        <w:pStyle w:val="NormalWeb"/>
        <w:spacing w:before="0" w:after="0"/>
        <w:jc w:val="left"/>
        <w:rPr>
          <w:rFonts w:cstheme="majorHAnsi"/>
          <w:color w:val="7F7F7F" w:themeColor="text1" w:themeTint="80"/>
          <w:szCs w:val="22"/>
          <w:lang w:val="en-US"/>
        </w:rPr>
      </w:pPr>
      <w:r w:rsidRPr="00003565">
        <w:rPr>
          <w:rFonts w:cstheme="majorHAnsi"/>
          <w:color w:val="7F7F7F" w:themeColor="text1" w:themeTint="80"/>
          <w:szCs w:val="22"/>
          <w:lang w:val="en-US"/>
        </w:rPr>
        <w:t>RECEIVED, // MT received by the terminal</w:t>
      </w:r>
    </w:p>
    <w:p w14:paraId="04D78542" w14:textId="77777777" w:rsidR="00D137B9" w:rsidRDefault="00DA0D0B">
      <w:pPr>
        <w:pStyle w:val="NormalWeb"/>
        <w:spacing w:before="0" w:after="0"/>
        <w:jc w:val="left"/>
        <w:rPr>
          <w:rFonts w:cstheme="majorHAnsi"/>
          <w:szCs w:val="22"/>
        </w:rPr>
      </w:pPr>
      <w:r w:rsidRPr="00A40D47">
        <w:rPr>
          <w:rFonts w:cstheme="majorHAnsi"/>
          <w:color w:val="A5ADBA"/>
          <w:szCs w:val="22"/>
        </w:rPr>
        <w:t>]</w:t>
      </w:r>
    </w:p>
    <w:p w14:paraId="5B1FDEEF" w14:textId="77777777" w:rsidR="006B0B99" w:rsidRPr="00A40D47" w:rsidRDefault="006B0B99" w:rsidP="00A40D47">
      <w:pPr>
        <w:pStyle w:val="Titre2"/>
        <w:numPr>
          <w:ilvl w:val="0"/>
          <w:numId w:val="0"/>
        </w:numPr>
        <w:spacing w:before="0" w:after="0"/>
        <w:ind w:left="576" w:hanging="576"/>
        <w:jc w:val="left"/>
        <w:rPr>
          <w:rFonts w:cstheme="majorHAnsi"/>
          <w:sz w:val="22"/>
          <w:szCs w:val="22"/>
        </w:rPr>
      </w:pPr>
    </w:p>
    <w:p w14:paraId="70B86C3C" w14:textId="77777777" w:rsidR="006B0B99" w:rsidRPr="00A40D47" w:rsidRDefault="006B0B99" w:rsidP="00A40D47">
      <w:pPr>
        <w:pStyle w:val="Titre2"/>
        <w:numPr>
          <w:ilvl w:val="0"/>
          <w:numId w:val="0"/>
        </w:numPr>
        <w:spacing w:before="0" w:after="0"/>
        <w:ind w:left="576" w:hanging="576"/>
        <w:jc w:val="left"/>
        <w:rPr>
          <w:rFonts w:cstheme="majorHAnsi"/>
          <w:sz w:val="22"/>
          <w:szCs w:val="22"/>
        </w:rPr>
      </w:pPr>
    </w:p>
    <w:p w14:paraId="6E1D2BD6" w14:textId="77777777" w:rsidR="00D137B9" w:rsidRDefault="00DA0D0B">
      <w:pPr>
        <w:jc w:val="left"/>
        <w:rPr>
          <w:rFonts w:cstheme="majorHAnsi"/>
          <w:b/>
          <w:bCs/>
          <w:szCs w:val="22"/>
        </w:rPr>
      </w:pPr>
      <w:r w:rsidRPr="00A40D47">
        <w:rPr>
          <w:rFonts w:cstheme="majorHAnsi"/>
          <w:b/>
          <w:bCs/>
          <w:szCs w:val="22"/>
        </w:rPr>
        <w:t>url" object</w:t>
      </w:r>
    </w:p>
    <w:tbl>
      <w:tblPr>
        <w:tblW w:w="2181"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91"/>
        <w:gridCol w:w="672"/>
        <w:gridCol w:w="1535"/>
      </w:tblGrid>
      <w:tr w:rsidR="006B0B99" w:rsidRPr="00A40D47" w14:paraId="18A99221" w14:textId="77777777" w:rsidTr="007647EB">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79C43" w14:textId="77777777" w:rsidR="00D137B9" w:rsidRPr="00003565" w:rsidRDefault="00DA0D0B">
            <w:pPr>
              <w:jc w:val="left"/>
              <w:rPr>
                <w:rFonts w:cstheme="majorHAnsi"/>
                <w:b/>
                <w:bCs/>
                <w:szCs w:val="22"/>
                <w:lang w:val="en-US"/>
              </w:rPr>
            </w:pPr>
            <w:r w:rsidRPr="00003565">
              <w:rPr>
                <w:rFonts w:cstheme="majorHAnsi"/>
                <w:b/>
                <w:bCs/>
                <w:szCs w:val="22"/>
                <w:lang w:val="en-US"/>
              </w:rPr>
              <w:t xml:space="preserve">field in the </w:t>
            </w:r>
            <w:r w:rsidR="00AA37B7" w:rsidRPr="00003565">
              <w:rPr>
                <w:rFonts w:cstheme="majorHAnsi"/>
                <w:b/>
                <w:bCs/>
                <w:szCs w:val="22"/>
                <w:lang w:val="en-US"/>
              </w:rPr>
              <w:t xml:space="preserve">Webhook </w:t>
            </w:r>
            <w:r w:rsidRPr="00003565">
              <w:rPr>
                <w:rFonts w:cstheme="majorHAnsi"/>
                <w:b/>
                <w:bCs/>
                <w:szCs w:val="22"/>
                <w:lang w:val="en-US"/>
              </w:rPr>
              <w:t>JSON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2A95B" w14:textId="77777777" w:rsidR="00D137B9" w:rsidRDefault="00DA0D0B">
            <w:pPr>
              <w:jc w:val="left"/>
              <w:rPr>
                <w:rFonts w:cstheme="majorHAnsi"/>
                <w:b/>
                <w:bCs/>
                <w:szCs w:val="22"/>
              </w:rPr>
            </w:pPr>
            <w:r w:rsidRPr="00A40D47">
              <w:rPr>
                <w:rFonts w:cstheme="majorHAnsi"/>
                <w:b/>
                <w:bCs/>
                <w:szCs w:val="22"/>
              </w:rPr>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47DB02" w14:textId="77777777" w:rsidR="00D137B9" w:rsidRDefault="00DA0D0B">
            <w:pPr>
              <w:jc w:val="left"/>
              <w:rPr>
                <w:rFonts w:cstheme="majorHAnsi"/>
                <w:b/>
                <w:bCs/>
                <w:szCs w:val="22"/>
              </w:rPr>
            </w:pPr>
            <w:r w:rsidRPr="00A40D47">
              <w:rPr>
                <w:rFonts w:cstheme="majorHAnsi"/>
                <w:b/>
                <w:bCs/>
                <w:szCs w:val="22"/>
              </w:rPr>
              <w:t>Field explanation</w:t>
            </w:r>
          </w:p>
        </w:tc>
      </w:tr>
      <w:tr w:rsidR="006B0B99" w:rsidRPr="00A40D47" w14:paraId="5E60F38A" w14:textId="77777777" w:rsidTr="007647E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7AA85" w14:textId="77777777" w:rsidR="00D137B9" w:rsidRDefault="00DA0D0B">
            <w:pPr>
              <w:jc w:val="left"/>
              <w:rPr>
                <w:rFonts w:cstheme="majorHAnsi"/>
                <w:szCs w:val="22"/>
              </w:rPr>
            </w:pPr>
            <w:r w:rsidRPr="00A40D47">
              <w:rPr>
                <w:rFonts w:cstheme="majorHAnsi"/>
                <w:szCs w:val="22"/>
              </w:rPr>
              <w:t>short_url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358271" w14:textId="77777777" w:rsidR="00D137B9" w:rsidRDefault="00DA0D0B">
            <w:pPr>
              <w:jc w:val="left"/>
              <w:rPr>
                <w:rFonts w:cstheme="majorHAnsi"/>
                <w:szCs w:val="22"/>
              </w:rPr>
            </w:pPr>
            <w:r w:rsidRPr="00A40D47">
              <w:rPr>
                <w:rFonts w:cstheme="majorHAnsi"/>
                <w:szCs w:val="22"/>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9DF86" w14:textId="77777777" w:rsidR="00D137B9" w:rsidRDefault="00DA0D0B">
            <w:pPr>
              <w:jc w:val="left"/>
              <w:rPr>
                <w:rFonts w:cstheme="majorHAnsi"/>
                <w:szCs w:val="22"/>
              </w:rPr>
            </w:pPr>
            <w:r w:rsidRPr="00A40D47">
              <w:rPr>
                <w:rFonts w:cstheme="majorHAnsi"/>
                <w:szCs w:val="22"/>
              </w:rPr>
              <w:t>short url</w:t>
            </w:r>
          </w:p>
        </w:tc>
      </w:tr>
      <w:tr w:rsidR="006B0B99" w:rsidRPr="00A40D47" w14:paraId="4CBCB651" w14:textId="77777777" w:rsidTr="007647E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BE97F" w14:textId="77777777" w:rsidR="00D137B9" w:rsidRDefault="00DA0D0B">
            <w:pPr>
              <w:jc w:val="left"/>
              <w:rPr>
                <w:rFonts w:cstheme="majorHAnsi"/>
                <w:szCs w:val="22"/>
              </w:rPr>
            </w:pPr>
            <w:r w:rsidRPr="00A40D47">
              <w:rPr>
                <w:rFonts w:cstheme="majorHAnsi"/>
                <w:szCs w:val="22"/>
              </w:rPr>
              <w:t>target_url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98A58" w14:textId="77777777" w:rsidR="00D137B9" w:rsidRDefault="00DA0D0B">
            <w:pPr>
              <w:jc w:val="left"/>
              <w:rPr>
                <w:rFonts w:cstheme="majorHAnsi"/>
                <w:szCs w:val="22"/>
              </w:rPr>
            </w:pPr>
            <w:r w:rsidRPr="00A40D47">
              <w:rPr>
                <w:rFonts w:cstheme="majorHAnsi"/>
                <w:szCs w:val="22"/>
              </w:rPr>
              <w:t>String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D50AD" w14:textId="77777777" w:rsidR="00D137B9" w:rsidRDefault="00DA0D0B">
            <w:pPr>
              <w:jc w:val="left"/>
              <w:rPr>
                <w:rFonts w:cstheme="majorHAnsi"/>
                <w:szCs w:val="22"/>
              </w:rPr>
            </w:pPr>
            <w:r w:rsidRPr="00A40D47">
              <w:rPr>
                <w:rFonts w:cstheme="majorHAnsi"/>
                <w:szCs w:val="22"/>
              </w:rPr>
              <w:t>long url</w:t>
            </w:r>
          </w:p>
        </w:tc>
      </w:tr>
    </w:tbl>
    <w:p w14:paraId="7EAB277A" w14:textId="77777777" w:rsidR="006B0B99" w:rsidRPr="00A40D47" w:rsidRDefault="006B0B99" w:rsidP="00A40D47">
      <w:pPr>
        <w:pStyle w:val="Titre2"/>
        <w:numPr>
          <w:ilvl w:val="0"/>
          <w:numId w:val="0"/>
        </w:numPr>
        <w:spacing w:before="0" w:after="0"/>
        <w:ind w:left="576" w:hanging="576"/>
        <w:jc w:val="left"/>
        <w:rPr>
          <w:rFonts w:cstheme="majorHAnsi"/>
          <w:sz w:val="22"/>
          <w:szCs w:val="22"/>
        </w:rPr>
      </w:pPr>
    </w:p>
    <w:p w14:paraId="07165C4C" w14:textId="77777777" w:rsidR="006B0B99" w:rsidRPr="00A40D47" w:rsidRDefault="006B0B99" w:rsidP="00A40D47">
      <w:pPr>
        <w:pStyle w:val="Corpsdetexte"/>
        <w:jc w:val="left"/>
        <w:rPr>
          <w:rFonts w:asciiTheme="majorHAnsi" w:hAnsiTheme="majorHAnsi" w:cstheme="majorHAnsi"/>
          <w:szCs w:val="22"/>
        </w:rPr>
      </w:pPr>
    </w:p>
    <w:p w14:paraId="7FDF9584" w14:textId="77777777" w:rsidR="00D137B9" w:rsidRPr="00003565" w:rsidRDefault="00DA0D0B">
      <w:pPr>
        <w:jc w:val="left"/>
        <w:rPr>
          <w:rFonts w:cstheme="majorHAnsi"/>
          <w:szCs w:val="22"/>
          <w:lang w:val="en-US"/>
        </w:rPr>
      </w:pPr>
      <w:r w:rsidRPr="00003565">
        <w:rPr>
          <w:rFonts w:cstheme="majorHAnsi"/>
          <w:szCs w:val="22"/>
          <w:lang w:val="en-US"/>
        </w:rPr>
        <w:t xml:space="preserve">An </w:t>
      </w:r>
      <w:r w:rsidR="00C730A0" w:rsidRPr="00003565">
        <w:rPr>
          <w:rFonts w:cstheme="majorHAnsi"/>
          <w:szCs w:val="22"/>
          <w:lang w:val="en-US"/>
        </w:rPr>
        <w:t xml:space="preserve">example of each type of event and possible notification is </w:t>
      </w:r>
      <w:r w:rsidRPr="00003565">
        <w:rPr>
          <w:rFonts w:cstheme="majorHAnsi"/>
          <w:szCs w:val="22"/>
          <w:lang w:val="en-US"/>
        </w:rPr>
        <w:t xml:space="preserve">given in </w:t>
      </w:r>
      <w:hyperlink w:anchor="_Contenu_des_webhooks" w:history="1">
        <w:r w:rsidR="0087005B" w:rsidRPr="00003565">
          <w:rPr>
            <w:rStyle w:val="Lienhypertexte"/>
            <w:rFonts w:cstheme="majorHAnsi"/>
            <w:szCs w:val="22"/>
            <w:lang w:val="en-US"/>
          </w:rPr>
          <w:t xml:space="preserve">appendix </w:t>
        </w:r>
        <w:r w:rsidR="006A3CEA" w:rsidRPr="00003565">
          <w:rPr>
            <w:rStyle w:val="Lienhypertexte"/>
            <w:rFonts w:cstheme="majorHAnsi"/>
            <w:szCs w:val="22"/>
            <w:lang w:val="en-US"/>
          </w:rPr>
          <w:t>9</w:t>
        </w:r>
        <w:r w:rsidR="0087005B" w:rsidRPr="00003565">
          <w:rPr>
            <w:rStyle w:val="Lienhypertexte"/>
            <w:rFonts w:cstheme="majorHAnsi"/>
            <w:szCs w:val="22"/>
            <w:lang w:val="en-US"/>
          </w:rPr>
          <w:t>.1.</w:t>
        </w:r>
        <w:r w:rsidR="002B6B62" w:rsidRPr="00003565">
          <w:rPr>
            <w:rStyle w:val="Lienhypertexte"/>
            <w:rFonts w:cstheme="majorHAnsi"/>
            <w:szCs w:val="22"/>
            <w:lang w:val="en-US"/>
          </w:rPr>
          <w:t>5.</w:t>
        </w:r>
      </w:hyperlink>
    </w:p>
    <w:p w14:paraId="3F77D4DA" w14:textId="77777777" w:rsidR="00971A1A" w:rsidRPr="00003565" w:rsidRDefault="00971A1A" w:rsidP="00A40D47">
      <w:pPr>
        <w:jc w:val="left"/>
        <w:rPr>
          <w:rFonts w:cstheme="majorHAnsi"/>
          <w:szCs w:val="22"/>
          <w:lang w:val="en-US"/>
        </w:rPr>
      </w:pPr>
    </w:p>
    <w:p w14:paraId="732D783F" w14:textId="77777777" w:rsidR="00222772" w:rsidRPr="00003565" w:rsidRDefault="00D263C1" w:rsidP="00D263C1">
      <w:pPr>
        <w:suppressAutoHyphens w:val="0"/>
        <w:jc w:val="left"/>
        <w:rPr>
          <w:rFonts w:cstheme="majorHAnsi"/>
          <w:lang w:val="en-US"/>
        </w:rPr>
      </w:pPr>
      <w:r w:rsidRPr="00003565">
        <w:rPr>
          <w:rFonts w:cstheme="majorHAnsi"/>
          <w:lang w:val="en-US"/>
        </w:rPr>
        <w:br w:type="page"/>
      </w:r>
    </w:p>
    <w:p w14:paraId="326B0CE9" w14:textId="77777777" w:rsidR="00D137B9" w:rsidRDefault="00DA0D0B">
      <w:pPr>
        <w:pStyle w:val="Titre1"/>
        <w:rPr>
          <w:rFonts w:cstheme="majorHAnsi"/>
        </w:rPr>
      </w:pPr>
      <w:bookmarkStart w:id="72" w:name="_Toc176771965"/>
      <w:r w:rsidRPr="000F4DA1">
        <w:rPr>
          <w:rFonts w:cstheme="majorHAnsi"/>
        </w:rPr>
        <w:lastRenderedPageBreak/>
        <w:t>Response management</w:t>
      </w:r>
      <w:bookmarkEnd w:id="72"/>
    </w:p>
    <w:p w14:paraId="4FDB2295" w14:textId="77777777" w:rsidR="00697377" w:rsidRPr="000F4DA1" w:rsidRDefault="00697377" w:rsidP="00697377">
      <w:pPr>
        <w:rPr>
          <w:rFonts w:cstheme="majorHAnsi"/>
        </w:rPr>
      </w:pPr>
    </w:p>
    <w:p w14:paraId="24CA8319" w14:textId="77777777" w:rsidR="00D137B9" w:rsidRPr="00003565" w:rsidRDefault="00DA0D0B">
      <w:pPr>
        <w:pStyle w:val="Titre2"/>
        <w:rPr>
          <w:rFonts w:cstheme="majorHAnsi"/>
          <w:lang w:val="en-US" w:eastAsia="fr-FR"/>
        </w:rPr>
      </w:pPr>
      <w:bookmarkStart w:id="73" w:name="_Toc176771966"/>
      <w:r w:rsidRPr="00003565">
        <w:rPr>
          <w:rFonts w:cstheme="majorHAnsi"/>
          <w:lang w:val="en-US" w:eastAsia="fr-FR"/>
        </w:rPr>
        <w:t>Transmission of responses to ret_mo_url</w:t>
      </w:r>
      <w:bookmarkEnd w:id="73"/>
    </w:p>
    <w:p w14:paraId="08142F2D" w14:textId="77777777" w:rsidR="00D137B9" w:rsidRPr="00003565" w:rsidRDefault="00DA0D0B">
      <w:pPr>
        <w:pStyle w:val="Corpsdetexte"/>
        <w:jc w:val="left"/>
        <w:rPr>
          <w:rFonts w:asciiTheme="majorHAnsi" w:hAnsiTheme="majorHAnsi" w:cstheme="majorHAnsi"/>
          <w:color w:val="FF0000"/>
          <w:szCs w:val="22"/>
          <w:lang w:val="en-US"/>
        </w:rPr>
      </w:pPr>
      <w:r w:rsidRPr="00003565">
        <w:rPr>
          <w:rFonts w:asciiTheme="majorHAnsi" w:hAnsiTheme="majorHAnsi" w:cstheme="majorHAnsi"/>
          <w:bCs/>
          <w:color w:val="FF0000"/>
          <w:szCs w:val="22"/>
          <w:lang w:val="en-US"/>
        </w:rPr>
        <w:t xml:space="preserve">[ret_mo_url DEPRECATED </w:t>
      </w:r>
      <w:r w:rsidR="00D94579" w:rsidRPr="00003565">
        <w:rPr>
          <w:rFonts w:asciiTheme="majorHAnsi" w:hAnsiTheme="majorHAnsi" w:cstheme="majorHAnsi"/>
          <w:bCs/>
          <w:color w:val="FF0000"/>
          <w:szCs w:val="22"/>
          <w:lang w:val="en-US"/>
        </w:rPr>
        <w:t xml:space="preserve">(use of the </w:t>
      </w:r>
      <w:r w:rsidR="00D94579" w:rsidRPr="00003565">
        <w:rPr>
          <w:rFonts w:asciiTheme="majorHAnsi" w:hAnsiTheme="majorHAnsi" w:cstheme="majorHAnsi"/>
          <w:color w:val="FF0000"/>
          <w:szCs w:val="22"/>
          <w:lang w:val="en-US"/>
        </w:rPr>
        <w:t xml:space="preserve">webhook_url </w:t>
      </w:r>
      <w:r w:rsidR="00D94579" w:rsidRPr="00003565">
        <w:rPr>
          <w:rFonts w:asciiTheme="majorHAnsi" w:hAnsiTheme="majorHAnsi" w:cstheme="majorHAnsi"/>
          <w:bCs/>
          <w:color w:val="FF0000"/>
          <w:szCs w:val="22"/>
          <w:lang w:val="en-US"/>
        </w:rPr>
        <w:t xml:space="preserve">function </w:t>
      </w:r>
      <w:r w:rsidR="00D94579" w:rsidRPr="00003565">
        <w:rPr>
          <w:rFonts w:asciiTheme="majorHAnsi" w:hAnsiTheme="majorHAnsi" w:cstheme="majorHAnsi"/>
          <w:color w:val="FF0000"/>
          <w:szCs w:val="22"/>
          <w:lang w:val="en-US"/>
        </w:rPr>
        <w:t>is recommended)</w:t>
      </w:r>
      <w:r w:rsidRPr="00003565">
        <w:rPr>
          <w:rFonts w:asciiTheme="majorHAnsi" w:hAnsiTheme="majorHAnsi" w:cstheme="majorHAnsi"/>
          <w:color w:val="FF0000"/>
          <w:szCs w:val="22"/>
          <w:lang w:val="en-US"/>
        </w:rPr>
        <w:t>]</w:t>
      </w:r>
    </w:p>
    <w:p w14:paraId="096283B4" w14:textId="77777777" w:rsidR="00D137B9" w:rsidRPr="00003565" w:rsidRDefault="00DA0D0B">
      <w:pPr>
        <w:jc w:val="left"/>
        <w:rPr>
          <w:rFonts w:cstheme="majorHAnsi"/>
          <w:szCs w:val="22"/>
          <w:lang w:val="en-US" w:eastAsia="fr-FR"/>
        </w:rPr>
      </w:pPr>
      <w:r w:rsidRPr="00003565">
        <w:rPr>
          <w:rFonts w:cstheme="majorHAnsi"/>
          <w:szCs w:val="22"/>
          <w:lang w:val="en-US" w:eastAsia="fr-FR"/>
        </w:rPr>
        <w:t xml:space="preserve">If the user responds to the SMS (sends an MO in response to an MT), the content of the SMS is sent back to the </w:t>
      </w:r>
      <w:r w:rsidR="00A30AE9" w:rsidRPr="00003565">
        <w:rPr>
          <w:rFonts w:cstheme="majorHAnsi"/>
          <w:szCs w:val="22"/>
          <w:lang w:val="en-US" w:eastAsia="fr-FR"/>
        </w:rPr>
        <w:t xml:space="preserve">MO </w:t>
      </w:r>
      <w:r w:rsidRPr="00003565">
        <w:rPr>
          <w:rFonts w:cstheme="majorHAnsi"/>
          <w:szCs w:val="22"/>
          <w:lang w:val="en-US" w:eastAsia="fr-FR"/>
        </w:rPr>
        <w:t xml:space="preserve">management url, either the one explicitly positioned in the call, or the one configured by default in the user's </w:t>
      </w:r>
      <w:r w:rsidR="006C3E46" w:rsidRPr="00003565">
        <w:rPr>
          <w:rFonts w:cstheme="majorHAnsi"/>
          <w:szCs w:val="22"/>
          <w:lang w:val="en-US" w:eastAsia="fr-FR"/>
        </w:rPr>
        <w:t xml:space="preserve">technical </w:t>
      </w:r>
      <w:r w:rsidRPr="00003565">
        <w:rPr>
          <w:rFonts w:cstheme="majorHAnsi"/>
          <w:szCs w:val="22"/>
          <w:lang w:val="en-US" w:eastAsia="fr-FR"/>
        </w:rPr>
        <w:t>account.</w:t>
      </w:r>
    </w:p>
    <w:p w14:paraId="23634644" w14:textId="77777777" w:rsidR="00D137B9" w:rsidRPr="00003565" w:rsidRDefault="00DA0D0B">
      <w:pPr>
        <w:jc w:val="left"/>
        <w:rPr>
          <w:rFonts w:cstheme="majorHAnsi"/>
          <w:bCs/>
          <w:szCs w:val="22"/>
          <w:lang w:val="en-US"/>
        </w:rPr>
      </w:pPr>
      <w:r w:rsidRPr="00003565">
        <w:rPr>
          <w:rFonts w:cstheme="majorHAnsi"/>
          <w:szCs w:val="22"/>
          <w:lang w:val="en-US" w:eastAsia="fr-FR"/>
        </w:rPr>
        <w:t xml:space="preserve">In our example it </w:t>
      </w:r>
      <w:hyperlink r:id="rId14" w:history="1">
        <w:r w:rsidRPr="00003565">
          <w:rPr>
            <w:rStyle w:val="Lienhypertexte"/>
            <w:rFonts w:cstheme="majorHAnsi"/>
            <w:bCs/>
            <w:szCs w:val="22"/>
            <w:lang w:val="en-US"/>
          </w:rPr>
          <w:t>is http://myaddress.com/TreatMO.php</w:t>
        </w:r>
      </w:hyperlink>
    </w:p>
    <w:p w14:paraId="328B692F" w14:textId="77777777" w:rsidR="00697377" w:rsidRPr="00003565" w:rsidRDefault="00697377" w:rsidP="00A40D47">
      <w:pPr>
        <w:jc w:val="left"/>
        <w:rPr>
          <w:rFonts w:cstheme="majorHAnsi"/>
          <w:szCs w:val="22"/>
          <w:lang w:val="en-US" w:eastAsia="fr-FR"/>
        </w:rPr>
      </w:pPr>
    </w:p>
    <w:p w14:paraId="294EF8AE" w14:textId="77777777" w:rsidR="00D137B9" w:rsidRPr="00003565" w:rsidRDefault="00697377">
      <w:pPr>
        <w:jc w:val="left"/>
        <w:rPr>
          <w:rFonts w:cstheme="majorHAnsi"/>
          <w:szCs w:val="22"/>
          <w:lang w:val="en-US"/>
        </w:rPr>
      </w:pPr>
      <w:r w:rsidRPr="00003565">
        <w:rPr>
          <w:rFonts w:cstheme="majorHAnsi"/>
          <w:szCs w:val="22"/>
          <w:lang w:val="en-US"/>
        </w:rPr>
        <w:t xml:space="preserve">This url is </w:t>
      </w:r>
      <w:r w:rsidR="00A30AE9" w:rsidRPr="00003565">
        <w:rPr>
          <w:rFonts w:cstheme="majorHAnsi"/>
          <w:szCs w:val="22"/>
          <w:lang w:val="en-US"/>
        </w:rPr>
        <w:t xml:space="preserve">called </w:t>
      </w:r>
      <w:r w:rsidRPr="00003565">
        <w:rPr>
          <w:rFonts w:cstheme="majorHAnsi"/>
          <w:szCs w:val="22"/>
          <w:lang w:val="en-US"/>
        </w:rPr>
        <w:t xml:space="preserve">in http in </w:t>
      </w:r>
      <w:r w:rsidR="00A30AE9" w:rsidRPr="00003565">
        <w:rPr>
          <w:rFonts w:cstheme="majorHAnsi"/>
          <w:szCs w:val="22"/>
          <w:lang w:val="en-US"/>
        </w:rPr>
        <w:t xml:space="preserve">GET format </w:t>
      </w:r>
      <w:r w:rsidRPr="00003565">
        <w:rPr>
          <w:rFonts w:cstheme="majorHAnsi"/>
          <w:szCs w:val="22"/>
          <w:lang w:val="en-US"/>
        </w:rPr>
        <w:t>with all the parameters set by the platform.</w:t>
      </w:r>
    </w:p>
    <w:p w14:paraId="55A7056C" w14:textId="77777777" w:rsidR="00697377" w:rsidRPr="00003565" w:rsidRDefault="00697377" w:rsidP="00A40D47">
      <w:pPr>
        <w:jc w:val="left"/>
        <w:rPr>
          <w:rFonts w:cstheme="majorHAnsi"/>
          <w:szCs w:val="22"/>
          <w:lang w:val="en-US"/>
        </w:rPr>
      </w:pPr>
    </w:p>
    <w:p w14:paraId="0387F4C0" w14:textId="77777777" w:rsidR="00D137B9" w:rsidRPr="00003565" w:rsidRDefault="006C3E46">
      <w:pPr>
        <w:jc w:val="left"/>
        <w:rPr>
          <w:rFonts w:cstheme="majorHAnsi"/>
          <w:szCs w:val="22"/>
          <w:lang w:val="en-US"/>
        </w:rPr>
      </w:pPr>
      <w:r w:rsidRPr="00003565">
        <w:rPr>
          <w:rFonts w:cstheme="majorHAnsi"/>
          <w:szCs w:val="22"/>
          <w:lang w:val="en-US"/>
        </w:rPr>
        <w:t>The main parameters used are listed below:</w:t>
      </w:r>
    </w:p>
    <w:p w14:paraId="11C52E8A" w14:textId="77777777" w:rsidR="00697377" w:rsidRPr="00003565" w:rsidRDefault="00697377" w:rsidP="00A40D47">
      <w:pPr>
        <w:jc w:val="left"/>
        <w:rPr>
          <w:rFonts w:cstheme="majorHAnsi"/>
          <w:szCs w:val="22"/>
          <w:lang w:val="en-US"/>
        </w:rPr>
      </w:pPr>
    </w:p>
    <w:tbl>
      <w:tblPr>
        <w:tblStyle w:val="Grilledutableau"/>
        <w:tblW w:w="0" w:type="auto"/>
        <w:tblLayout w:type="fixed"/>
        <w:tblLook w:val="04A0" w:firstRow="1" w:lastRow="0" w:firstColumn="1" w:lastColumn="0" w:noHBand="0" w:noVBand="1"/>
      </w:tblPr>
      <w:tblGrid>
        <w:gridCol w:w="2376"/>
        <w:gridCol w:w="1701"/>
        <w:gridCol w:w="4678"/>
      </w:tblGrid>
      <w:tr w:rsidR="00697377" w:rsidRPr="00A40D47" w14:paraId="2065D74A" w14:textId="77777777" w:rsidTr="00B324D4">
        <w:tc>
          <w:tcPr>
            <w:tcW w:w="2376" w:type="dxa"/>
          </w:tcPr>
          <w:p w14:paraId="54970DDE" w14:textId="77777777" w:rsidR="00D137B9" w:rsidRDefault="00DA0D0B">
            <w:pPr>
              <w:jc w:val="left"/>
              <w:rPr>
                <w:rFonts w:cstheme="majorHAnsi"/>
                <w:b/>
                <w:szCs w:val="22"/>
              </w:rPr>
            </w:pPr>
            <w:r w:rsidRPr="00A40D47">
              <w:rPr>
                <w:rFonts w:cstheme="majorHAnsi"/>
                <w:b/>
                <w:szCs w:val="22"/>
              </w:rPr>
              <w:t>Name</w:t>
            </w:r>
          </w:p>
        </w:tc>
        <w:tc>
          <w:tcPr>
            <w:tcW w:w="1701" w:type="dxa"/>
          </w:tcPr>
          <w:p w14:paraId="41FBDE28" w14:textId="77777777" w:rsidR="00D137B9" w:rsidRDefault="00DA0D0B">
            <w:pPr>
              <w:jc w:val="left"/>
              <w:rPr>
                <w:rFonts w:cstheme="majorHAnsi"/>
                <w:b/>
                <w:szCs w:val="22"/>
              </w:rPr>
            </w:pPr>
            <w:r w:rsidRPr="00A40D47">
              <w:rPr>
                <w:rFonts w:cstheme="majorHAnsi"/>
                <w:b/>
                <w:szCs w:val="22"/>
              </w:rPr>
              <w:t>Example value</w:t>
            </w:r>
          </w:p>
        </w:tc>
        <w:tc>
          <w:tcPr>
            <w:tcW w:w="4678" w:type="dxa"/>
          </w:tcPr>
          <w:p w14:paraId="76867C92" w14:textId="77777777" w:rsidR="00D137B9" w:rsidRDefault="00DA0D0B">
            <w:pPr>
              <w:jc w:val="left"/>
              <w:rPr>
                <w:rFonts w:cstheme="majorHAnsi"/>
                <w:b/>
                <w:szCs w:val="22"/>
              </w:rPr>
            </w:pPr>
            <w:r w:rsidRPr="00A40D47">
              <w:rPr>
                <w:rFonts w:cstheme="majorHAnsi"/>
                <w:b/>
                <w:szCs w:val="22"/>
              </w:rPr>
              <w:t>Comment</w:t>
            </w:r>
          </w:p>
        </w:tc>
      </w:tr>
      <w:tr w:rsidR="00697377" w:rsidRPr="000A066A" w14:paraId="1D46D159" w14:textId="77777777" w:rsidTr="00B324D4">
        <w:tc>
          <w:tcPr>
            <w:tcW w:w="2376" w:type="dxa"/>
          </w:tcPr>
          <w:p w14:paraId="7E00FB3C" w14:textId="77777777" w:rsidR="00D137B9" w:rsidRDefault="00DA0D0B">
            <w:pPr>
              <w:jc w:val="left"/>
              <w:rPr>
                <w:rFonts w:cstheme="majorHAnsi"/>
                <w:szCs w:val="22"/>
              </w:rPr>
            </w:pPr>
            <w:r w:rsidRPr="00A40D47">
              <w:rPr>
                <w:rFonts w:cstheme="majorHAnsi"/>
                <w:szCs w:val="22"/>
              </w:rPr>
              <w:t>FROM</w:t>
            </w:r>
          </w:p>
        </w:tc>
        <w:tc>
          <w:tcPr>
            <w:tcW w:w="1701" w:type="dxa"/>
          </w:tcPr>
          <w:p w14:paraId="06B32656" w14:textId="77777777" w:rsidR="00D137B9" w:rsidRDefault="00DA0D0B">
            <w:pPr>
              <w:jc w:val="left"/>
              <w:rPr>
                <w:rFonts w:cstheme="majorHAnsi"/>
                <w:color w:val="808080" w:themeColor="background1" w:themeShade="80"/>
                <w:szCs w:val="22"/>
              </w:rPr>
            </w:pPr>
            <w:r w:rsidRPr="00A40D47">
              <w:rPr>
                <w:rFonts w:cstheme="majorHAnsi"/>
                <w:color w:val="808080" w:themeColor="background1" w:themeShade="80"/>
                <w:szCs w:val="22"/>
              </w:rPr>
              <w:t>+33619896895</w:t>
            </w:r>
          </w:p>
        </w:tc>
        <w:tc>
          <w:tcPr>
            <w:tcW w:w="4678" w:type="dxa"/>
          </w:tcPr>
          <w:p w14:paraId="21D25655" w14:textId="77777777" w:rsidR="00D137B9" w:rsidRPr="00003565" w:rsidRDefault="00DA0D0B">
            <w:pPr>
              <w:jc w:val="left"/>
              <w:rPr>
                <w:rFonts w:cstheme="majorHAnsi"/>
                <w:szCs w:val="22"/>
                <w:lang w:val="en-US"/>
              </w:rPr>
            </w:pPr>
            <w:r w:rsidRPr="00003565">
              <w:rPr>
                <w:rFonts w:cstheme="majorHAnsi"/>
                <w:szCs w:val="22"/>
                <w:lang w:val="en-US"/>
              </w:rPr>
              <w:t xml:space="preserve">Recipient's telephone number, in international format (+336...) equivalent to the &lt;to&gt; field in the initial request. </w:t>
            </w:r>
          </w:p>
        </w:tc>
      </w:tr>
      <w:tr w:rsidR="00697377" w:rsidRPr="000A066A" w14:paraId="0F782551" w14:textId="77777777" w:rsidTr="00B324D4">
        <w:tc>
          <w:tcPr>
            <w:tcW w:w="2376" w:type="dxa"/>
          </w:tcPr>
          <w:p w14:paraId="40DA0E56" w14:textId="77777777" w:rsidR="00D137B9" w:rsidRDefault="00DA0D0B">
            <w:pPr>
              <w:jc w:val="left"/>
              <w:rPr>
                <w:rFonts w:cstheme="majorHAnsi"/>
                <w:szCs w:val="22"/>
              </w:rPr>
            </w:pPr>
            <w:r w:rsidRPr="00A40D47">
              <w:rPr>
                <w:rFonts w:cstheme="majorHAnsi"/>
                <w:szCs w:val="22"/>
              </w:rPr>
              <w:t>TO</w:t>
            </w:r>
          </w:p>
        </w:tc>
        <w:tc>
          <w:tcPr>
            <w:tcW w:w="1701" w:type="dxa"/>
          </w:tcPr>
          <w:p w14:paraId="0864CC44" w14:textId="77777777" w:rsidR="00D137B9" w:rsidRDefault="00DA0D0B">
            <w:pPr>
              <w:jc w:val="left"/>
              <w:rPr>
                <w:rFonts w:cstheme="majorHAnsi"/>
                <w:color w:val="808080" w:themeColor="background1" w:themeShade="80"/>
                <w:szCs w:val="22"/>
              </w:rPr>
            </w:pPr>
            <w:r w:rsidRPr="00A40D47">
              <w:rPr>
                <w:rFonts w:cstheme="majorHAnsi"/>
                <w:color w:val="808080" w:themeColor="background1" w:themeShade="80"/>
                <w:szCs w:val="22"/>
              </w:rPr>
              <w:t>36105</w:t>
            </w:r>
          </w:p>
        </w:tc>
        <w:tc>
          <w:tcPr>
            <w:tcW w:w="4678" w:type="dxa"/>
          </w:tcPr>
          <w:p w14:paraId="1DFD0A12" w14:textId="77777777" w:rsidR="00D137B9" w:rsidRPr="00003565" w:rsidRDefault="00DA0D0B">
            <w:pPr>
              <w:jc w:val="left"/>
              <w:rPr>
                <w:rFonts w:cstheme="majorHAnsi"/>
                <w:szCs w:val="22"/>
                <w:lang w:val="en-US"/>
              </w:rPr>
            </w:pPr>
            <w:r w:rsidRPr="00003565">
              <w:rPr>
                <w:rFonts w:cstheme="majorHAnsi"/>
                <w:szCs w:val="22"/>
                <w:lang w:val="en-US"/>
              </w:rPr>
              <w:t>Short code used by the recipient to reply</w:t>
            </w:r>
          </w:p>
        </w:tc>
      </w:tr>
      <w:tr w:rsidR="00697377" w:rsidRPr="00A40D47" w14:paraId="0EB5673E" w14:textId="77777777" w:rsidTr="00B324D4">
        <w:tc>
          <w:tcPr>
            <w:tcW w:w="2376" w:type="dxa"/>
          </w:tcPr>
          <w:p w14:paraId="0F3C4090" w14:textId="77777777" w:rsidR="00D137B9" w:rsidRDefault="00DA0D0B">
            <w:pPr>
              <w:jc w:val="left"/>
              <w:rPr>
                <w:rFonts w:cstheme="majorHAnsi"/>
                <w:szCs w:val="22"/>
              </w:rPr>
            </w:pPr>
            <w:r w:rsidRPr="00A40D47">
              <w:rPr>
                <w:rFonts w:cstheme="majorHAnsi"/>
                <w:szCs w:val="22"/>
              </w:rPr>
              <w:t>MESSAGE</w:t>
            </w:r>
          </w:p>
        </w:tc>
        <w:tc>
          <w:tcPr>
            <w:tcW w:w="1701" w:type="dxa"/>
          </w:tcPr>
          <w:p w14:paraId="15858744" w14:textId="77777777" w:rsidR="00D137B9" w:rsidRDefault="00DA0D0B">
            <w:pPr>
              <w:jc w:val="left"/>
              <w:rPr>
                <w:rFonts w:cstheme="majorHAnsi"/>
                <w:color w:val="808080" w:themeColor="background1" w:themeShade="80"/>
                <w:szCs w:val="22"/>
              </w:rPr>
            </w:pPr>
            <w:r w:rsidRPr="00A40D47">
              <w:rPr>
                <w:rFonts w:cstheme="majorHAnsi"/>
                <w:color w:val="808080" w:themeColor="background1" w:themeShade="80"/>
                <w:szCs w:val="22"/>
              </w:rPr>
              <w:t>STOP%20Thanks%20but%20stop.</w:t>
            </w:r>
          </w:p>
        </w:tc>
        <w:tc>
          <w:tcPr>
            <w:tcW w:w="4678" w:type="dxa"/>
          </w:tcPr>
          <w:p w14:paraId="3EA302F6" w14:textId="77777777" w:rsidR="00D137B9" w:rsidRDefault="00DA0D0B">
            <w:pPr>
              <w:jc w:val="left"/>
              <w:rPr>
                <w:rFonts w:cstheme="majorHAnsi"/>
                <w:szCs w:val="22"/>
              </w:rPr>
            </w:pPr>
            <w:r w:rsidRPr="00A40D47">
              <w:rPr>
                <w:rFonts w:cstheme="majorHAnsi"/>
                <w:szCs w:val="22"/>
              </w:rPr>
              <w:t>Message text, escaped url.</w:t>
            </w:r>
          </w:p>
        </w:tc>
      </w:tr>
      <w:tr w:rsidR="00697377" w:rsidRPr="00A40D47" w14:paraId="6A9229E3" w14:textId="77777777" w:rsidTr="00B324D4">
        <w:tc>
          <w:tcPr>
            <w:tcW w:w="2376" w:type="dxa"/>
          </w:tcPr>
          <w:p w14:paraId="60468120" w14:textId="77777777" w:rsidR="00D137B9" w:rsidRDefault="00DA0D0B">
            <w:pPr>
              <w:jc w:val="left"/>
              <w:rPr>
                <w:rFonts w:cstheme="majorHAnsi"/>
                <w:szCs w:val="22"/>
              </w:rPr>
            </w:pPr>
            <w:r w:rsidRPr="00A40D47">
              <w:rPr>
                <w:rFonts w:cstheme="majorHAnsi"/>
                <w:szCs w:val="22"/>
              </w:rPr>
              <w:t>RECEPTION_DATE</w:t>
            </w:r>
          </w:p>
        </w:tc>
        <w:tc>
          <w:tcPr>
            <w:tcW w:w="1701" w:type="dxa"/>
          </w:tcPr>
          <w:p w14:paraId="0BD48D08" w14:textId="77777777" w:rsidR="00D137B9" w:rsidRDefault="00DA0D0B">
            <w:pPr>
              <w:jc w:val="left"/>
              <w:rPr>
                <w:rFonts w:cstheme="majorHAnsi"/>
                <w:color w:val="808080" w:themeColor="background1" w:themeShade="80"/>
                <w:szCs w:val="22"/>
              </w:rPr>
            </w:pPr>
            <w:r w:rsidRPr="00A40D47">
              <w:rPr>
                <w:rFonts w:cstheme="majorHAnsi"/>
                <w:color w:val="808080" w:themeColor="background1" w:themeShade="80"/>
                <w:szCs w:val="22"/>
              </w:rPr>
              <w:t>2014-12-12T13:00:05</w:t>
            </w:r>
          </w:p>
        </w:tc>
        <w:tc>
          <w:tcPr>
            <w:tcW w:w="4678" w:type="dxa"/>
          </w:tcPr>
          <w:p w14:paraId="74332EAA" w14:textId="77777777" w:rsidR="00D137B9" w:rsidRDefault="00DA0D0B">
            <w:pPr>
              <w:jc w:val="left"/>
              <w:rPr>
                <w:rFonts w:cstheme="majorHAnsi"/>
                <w:szCs w:val="22"/>
              </w:rPr>
            </w:pPr>
            <w:r w:rsidRPr="00A40D47">
              <w:rPr>
                <w:rFonts w:cstheme="majorHAnsi"/>
                <w:szCs w:val="22"/>
              </w:rPr>
              <w:t>Date received, ISO format.</w:t>
            </w:r>
          </w:p>
        </w:tc>
      </w:tr>
      <w:tr w:rsidR="00697377" w:rsidRPr="00A40D47" w14:paraId="74F7D520" w14:textId="77777777" w:rsidTr="00B324D4">
        <w:tc>
          <w:tcPr>
            <w:tcW w:w="2376" w:type="dxa"/>
          </w:tcPr>
          <w:p w14:paraId="045DECAB" w14:textId="77777777" w:rsidR="00D137B9" w:rsidRDefault="00DA0D0B">
            <w:pPr>
              <w:jc w:val="left"/>
              <w:rPr>
                <w:rFonts w:cstheme="majorHAnsi"/>
                <w:szCs w:val="22"/>
              </w:rPr>
            </w:pPr>
            <w:r w:rsidRPr="00A40D47">
              <w:rPr>
                <w:rFonts w:cstheme="majorHAnsi"/>
                <w:szCs w:val="22"/>
              </w:rPr>
              <w:t>TO_OP_ID</w:t>
            </w:r>
          </w:p>
        </w:tc>
        <w:tc>
          <w:tcPr>
            <w:tcW w:w="1701" w:type="dxa"/>
          </w:tcPr>
          <w:p w14:paraId="224D119F" w14:textId="77777777" w:rsidR="00D137B9" w:rsidRDefault="00DA0D0B">
            <w:pPr>
              <w:jc w:val="left"/>
              <w:rPr>
                <w:rFonts w:cstheme="majorHAnsi"/>
                <w:color w:val="808080" w:themeColor="background1" w:themeShade="80"/>
                <w:szCs w:val="22"/>
              </w:rPr>
            </w:pPr>
            <w:r w:rsidRPr="00A40D47">
              <w:rPr>
                <w:rFonts w:cstheme="majorHAnsi"/>
                <w:color w:val="808080" w:themeColor="background1" w:themeShade="80"/>
                <w:szCs w:val="22"/>
              </w:rPr>
              <w:t>20810</w:t>
            </w:r>
          </w:p>
        </w:tc>
        <w:tc>
          <w:tcPr>
            <w:tcW w:w="4678" w:type="dxa"/>
          </w:tcPr>
          <w:p w14:paraId="01A9CEC4" w14:textId="77777777" w:rsidR="00D137B9" w:rsidRPr="00003565" w:rsidRDefault="00DA0D0B">
            <w:pPr>
              <w:jc w:val="left"/>
              <w:rPr>
                <w:rFonts w:cstheme="majorHAnsi"/>
                <w:szCs w:val="22"/>
                <w:lang w:val="en-US"/>
              </w:rPr>
            </w:pPr>
            <w:r w:rsidRPr="00003565">
              <w:rPr>
                <w:rFonts w:cstheme="majorHAnsi"/>
                <w:szCs w:val="22"/>
                <w:lang w:val="en-US"/>
              </w:rPr>
              <w:t xml:space="preserve">Operator ID. </w:t>
            </w:r>
          </w:p>
          <w:p w14:paraId="6A6DEC0C" w14:textId="77777777" w:rsidR="00D137B9" w:rsidRPr="00003565" w:rsidRDefault="00697377">
            <w:pPr>
              <w:jc w:val="left"/>
              <w:rPr>
                <w:rFonts w:cstheme="majorHAnsi"/>
                <w:i/>
                <w:iCs/>
                <w:szCs w:val="22"/>
                <w:lang w:val="en-US"/>
              </w:rPr>
            </w:pPr>
            <w:r w:rsidRPr="00003565">
              <w:rPr>
                <w:rFonts w:cstheme="majorHAnsi"/>
                <w:i/>
                <w:iCs/>
                <w:szCs w:val="22"/>
                <w:lang w:val="en-US"/>
              </w:rPr>
              <w:t>Main references French operators :</w:t>
            </w:r>
          </w:p>
          <w:p w14:paraId="16058711" w14:textId="77777777" w:rsidR="00D137B9" w:rsidRDefault="00DA0D0B">
            <w:pPr>
              <w:jc w:val="left"/>
              <w:rPr>
                <w:rFonts w:cstheme="majorHAnsi"/>
                <w:szCs w:val="22"/>
                <w:lang w:val="en-US"/>
              </w:rPr>
            </w:pPr>
            <w:r w:rsidRPr="00A40D47">
              <w:rPr>
                <w:rFonts w:cstheme="majorHAnsi"/>
                <w:szCs w:val="22"/>
                <w:lang w:val="en-US"/>
              </w:rPr>
              <w:t>20801: Orange</w:t>
            </w:r>
          </w:p>
          <w:p w14:paraId="6D1B5C08" w14:textId="77777777" w:rsidR="00D137B9" w:rsidRDefault="00DA0D0B">
            <w:pPr>
              <w:jc w:val="left"/>
              <w:rPr>
                <w:rFonts w:cstheme="majorHAnsi"/>
                <w:szCs w:val="22"/>
                <w:lang w:val="en-US"/>
              </w:rPr>
            </w:pPr>
            <w:r w:rsidRPr="00A40D47">
              <w:rPr>
                <w:rFonts w:cstheme="majorHAnsi"/>
                <w:szCs w:val="22"/>
                <w:lang w:val="en-US"/>
              </w:rPr>
              <w:t>20810 : SFR</w:t>
            </w:r>
          </w:p>
          <w:p w14:paraId="4DA69C56" w14:textId="77777777" w:rsidR="00D137B9" w:rsidRDefault="00DA0D0B">
            <w:pPr>
              <w:jc w:val="left"/>
              <w:rPr>
                <w:rFonts w:cstheme="majorHAnsi"/>
                <w:szCs w:val="22"/>
                <w:lang w:val="en-US"/>
              </w:rPr>
            </w:pPr>
            <w:r w:rsidRPr="00A40D47">
              <w:rPr>
                <w:rFonts w:cstheme="majorHAnsi"/>
                <w:szCs w:val="22"/>
                <w:lang w:val="en-US"/>
              </w:rPr>
              <w:t>20820: Bouygues</w:t>
            </w:r>
          </w:p>
          <w:p w14:paraId="0BC86BC8" w14:textId="77777777" w:rsidR="00D137B9" w:rsidRDefault="00DA0D0B">
            <w:pPr>
              <w:jc w:val="left"/>
              <w:rPr>
                <w:rFonts w:cstheme="majorHAnsi"/>
                <w:szCs w:val="22"/>
                <w:lang w:val="en-US"/>
              </w:rPr>
            </w:pPr>
            <w:r w:rsidRPr="00A40D47">
              <w:rPr>
                <w:rFonts w:cstheme="majorHAnsi"/>
                <w:szCs w:val="22"/>
                <w:lang w:val="en-US"/>
              </w:rPr>
              <w:t>20815 : Free</w:t>
            </w:r>
          </w:p>
          <w:p w14:paraId="22DB97A6" w14:textId="77777777" w:rsidR="00D137B9" w:rsidRDefault="00DA0D0B">
            <w:pPr>
              <w:jc w:val="left"/>
              <w:rPr>
                <w:rFonts w:cstheme="majorHAnsi"/>
                <w:szCs w:val="22"/>
                <w:lang w:val="en-US"/>
              </w:rPr>
            </w:pPr>
            <w:r w:rsidRPr="00A40D47">
              <w:rPr>
                <w:rFonts w:cstheme="majorHAnsi"/>
                <w:szCs w:val="22"/>
                <w:lang w:val="en-US"/>
              </w:rPr>
              <w:t xml:space="preserve">20823: </w:t>
            </w:r>
            <w:r w:rsidRPr="00A40D47">
              <w:rPr>
                <w:rFonts w:cstheme="majorHAnsi"/>
                <w:szCs w:val="22"/>
                <w:lang w:val="en-US"/>
              </w:rPr>
              <w:t>Virgin Mobile</w:t>
            </w:r>
          </w:p>
          <w:p w14:paraId="5D55736D" w14:textId="77777777" w:rsidR="00D137B9" w:rsidRDefault="00DA0D0B">
            <w:pPr>
              <w:jc w:val="left"/>
              <w:rPr>
                <w:rFonts w:cstheme="majorHAnsi"/>
                <w:szCs w:val="22"/>
              </w:rPr>
            </w:pPr>
            <w:r w:rsidRPr="00A40D47">
              <w:rPr>
                <w:rFonts w:cstheme="majorHAnsi"/>
                <w:szCs w:val="22"/>
              </w:rPr>
              <w:t>20826: NRJ MOBILE</w:t>
            </w:r>
          </w:p>
          <w:p w14:paraId="3239F850" w14:textId="77777777" w:rsidR="00D137B9" w:rsidRDefault="00DA0D0B">
            <w:pPr>
              <w:jc w:val="left"/>
              <w:rPr>
                <w:rFonts w:cstheme="majorHAnsi"/>
                <w:szCs w:val="22"/>
              </w:rPr>
            </w:pPr>
            <w:r w:rsidRPr="00A40D47">
              <w:rPr>
                <w:rFonts w:cstheme="majorHAnsi"/>
                <w:szCs w:val="22"/>
              </w:rPr>
              <w:t>20827 :Coriolis</w:t>
            </w:r>
          </w:p>
        </w:tc>
      </w:tr>
      <w:tr w:rsidR="00697377" w:rsidRPr="000A066A" w14:paraId="4CA8B722" w14:textId="77777777" w:rsidTr="00B324D4">
        <w:tc>
          <w:tcPr>
            <w:tcW w:w="2376" w:type="dxa"/>
          </w:tcPr>
          <w:p w14:paraId="62B81213" w14:textId="77777777" w:rsidR="00D137B9" w:rsidRDefault="00DA0D0B">
            <w:pPr>
              <w:jc w:val="left"/>
              <w:rPr>
                <w:rFonts w:cstheme="majorHAnsi"/>
                <w:szCs w:val="22"/>
              </w:rPr>
            </w:pPr>
            <w:r w:rsidRPr="00A40D47">
              <w:rPr>
                <w:rFonts w:cstheme="majorHAnsi"/>
                <w:color w:val="000000"/>
                <w:szCs w:val="22"/>
              </w:rPr>
              <w:t>ORIG_ID</w:t>
            </w:r>
          </w:p>
        </w:tc>
        <w:tc>
          <w:tcPr>
            <w:tcW w:w="1701" w:type="dxa"/>
          </w:tcPr>
          <w:p w14:paraId="4A9A6102" w14:textId="77777777" w:rsidR="00D137B9" w:rsidRDefault="00DA0D0B">
            <w:pPr>
              <w:jc w:val="left"/>
              <w:rPr>
                <w:rFonts w:cstheme="majorHAnsi"/>
                <w:color w:val="808080" w:themeColor="background1" w:themeShade="80"/>
                <w:szCs w:val="22"/>
              </w:rPr>
            </w:pPr>
            <w:r w:rsidRPr="00A40D47">
              <w:rPr>
                <w:rFonts w:cstheme="majorHAnsi"/>
                <w:color w:val="808080" w:themeColor="background1" w:themeShade="80"/>
                <w:szCs w:val="22"/>
              </w:rPr>
              <w:t>99134567</w:t>
            </w:r>
          </w:p>
        </w:tc>
        <w:tc>
          <w:tcPr>
            <w:tcW w:w="4678" w:type="dxa"/>
          </w:tcPr>
          <w:p w14:paraId="1F88581B" w14:textId="77777777" w:rsidR="00D137B9" w:rsidRPr="00003565" w:rsidRDefault="00DA0D0B">
            <w:pPr>
              <w:jc w:val="left"/>
              <w:rPr>
                <w:rFonts w:cstheme="majorHAnsi"/>
                <w:szCs w:val="22"/>
                <w:lang w:val="en-US"/>
              </w:rPr>
            </w:pPr>
            <w:r w:rsidRPr="00003565">
              <w:rPr>
                <w:rFonts w:cstheme="majorHAnsi"/>
                <w:szCs w:val="22"/>
                <w:lang w:val="en-US"/>
              </w:rPr>
              <w:t>push_id (the one returned in the initial HTTP request)</w:t>
            </w:r>
          </w:p>
        </w:tc>
      </w:tr>
      <w:tr w:rsidR="00697377" w:rsidRPr="000A066A" w14:paraId="7031816D" w14:textId="77777777" w:rsidTr="00B324D4">
        <w:tc>
          <w:tcPr>
            <w:tcW w:w="2376" w:type="dxa"/>
          </w:tcPr>
          <w:p w14:paraId="7F867D72" w14:textId="77777777" w:rsidR="00D137B9" w:rsidRDefault="00DA0D0B">
            <w:pPr>
              <w:jc w:val="left"/>
              <w:rPr>
                <w:rFonts w:cstheme="majorHAnsi"/>
                <w:color w:val="000000"/>
                <w:szCs w:val="22"/>
              </w:rPr>
            </w:pPr>
            <w:r w:rsidRPr="00A40D47">
              <w:rPr>
                <w:rFonts w:cstheme="majorHAnsi"/>
                <w:color w:val="000000"/>
                <w:szCs w:val="22"/>
              </w:rPr>
              <w:t>RET_ID</w:t>
            </w:r>
          </w:p>
        </w:tc>
        <w:tc>
          <w:tcPr>
            <w:tcW w:w="1701" w:type="dxa"/>
          </w:tcPr>
          <w:p w14:paraId="65878668" w14:textId="77777777" w:rsidR="00D137B9" w:rsidRDefault="00DA0D0B">
            <w:pPr>
              <w:jc w:val="left"/>
              <w:rPr>
                <w:rFonts w:cstheme="majorHAnsi"/>
                <w:color w:val="808080" w:themeColor="background1" w:themeShade="80"/>
                <w:szCs w:val="22"/>
              </w:rPr>
            </w:pPr>
            <w:r w:rsidRPr="00A40D47">
              <w:rPr>
                <w:rFonts w:cstheme="majorHAnsi"/>
                <w:color w:val="808080" w:themeColor="background1" w:themeShade="80"/>
                <w:szCs w:val="22"/>
              </w:rPr>
              <w:t>123456</w:t>
            </w:r>
          </w:p>
        </w:tc>
        <w:tc>
          <w:tcPr>
            <w:tcW w:w="4678" w:type="dxa"/>
          </w:tcPr>
          <w:p w14:paraId="1B3C37B3" w14:textId="77777777" w:rsidR="00D137B9" w:rsidRPr="00003565" w:rsidRDefault="00DA0D0B">
            <w:pPr>
              <w:jc w:val="left"/>
              <w:rPr>
                <w:rFonts w:cstheme="majorHAnsi"/>
                <w:szCs w:val="22"/>
                <w:lang w:val="en-US"/>
              </w:rPr>
            </w:pPr>
            <w:r w:rsidRPr="00003565">
              <w:rPr>
                <w:rFonts w:cstheme="majorHAnsi"/>
                <w:szCs w:val="22"/>
                <w:lang w:val="en-US"/>
              </w:rPr>
              <w:t>ret_id as set in the initial http request</w:t>
            </w:r>
          </w:p>
        </w:tc>
      </w:tr>
      <w:tr w:rsidR="00697377" w:rsidRPr="000A066A" w14:paraId="141F828A" w14:textId="77777777" w:rsidTr="00B324D4">
        <w:tc>
          <w:tcPr>
            <w:tcW w:w="2376" w:type="dxa"/>
          </w:tcPr>
          <w:p w14:paraId="363F23AA" w14:textId="77777777" w:rsidR="00D137B9" w:rsidRDefault="00DA0D0B">
            <w:pPr>
              <w:jc w:val="left"/>
              <w:rPr>
                <w:rFonts w:cstheme="majorHAnsi"/>
                <w:szCs w:val="22"/>
              </w:rPr>
            </w:pPr>
            <w:r w:rsidRPr="00A40D47">
              <w:rPr>
                <w:rFonts w:cstheme="majorHAnsi"/>
                <w:color w:val="000000"/>
                <w:szCs w:val="22"/>
              </w:rPr>
              <w:t>ORIG_MESSAGE</w:t>
            </w:r>
          </w:p>
        </w:tc>
        <w:tc>
          <w:tcPr>
            <w:tcW w:w="1701" w:type="dxa"/>
          </w:tcPr>
          <w:p w14:paraId="2F480E58" w14:textId="77777777" w:rsidR="00D137B9" w:rsidRDefault="00DA0D0B">
            <w:pPr>
              <w:jc w:val="left"/>
              <w:rPr>
                <w:rFonts w:cstheme="majorHAnsi"/>
                <w:color w:val="808080" w:themeColor="background1" w:themeShade="80"/>
                <w:szCs w:val="22"/>
              </w:rPr>
            </w:pPr>
            <w:r w:rsidRPr="00A40D47">
              <w:rPr>
                <w:rFonts w:cstheme="majorHAnsi"/>
                <w:color w:val="808080" w:themeColor="background1" w:themeShade="80"/>
                <w:szCs w:val="22"/>
              </w:rPr>
              <w:t>Hello%20World</w:t>
            </w:r>
          </w:p>
        </w:tc>
        <w:tc>
          <w:tcPr>
            <w:tcW w:w="4678" w:type="dxa"/>
          </w:tcPr>
          <w:p w14:paraId="7A5B1AC9" w14:textId="77777777" w:rsidR="00D137B9" w:rsidRPr="00003565" w:rsidRDefault="00DA0D0B">
            <w:pPr>
              <w:jc w:val="left"/>
              <w:rPr>
                <w:rFonts w:cstheme="majorHAnsi"/>
                <w:szCs w:val="22"/>
                <w:lang w:val="en-US"/>
              </w:rPr>
            </w:pPr>
            <w:r w:rsidRPr="00003565">
              <w:rPr>
                <w:rFonts w:cstheme="majorHAnsi"/>
                <w:szCs w:val="22"/>
                <w:lang w:val="en-US"/>
              </w:rPr>
              <w:t>Text of the initial MT SMS</w:t>
            </w:r>
          </w:p>
        </w:tc>
      </w:tr>
    </w:tbl>
    <w:p w14:paraId="17DFA2CE" w14:textId="77777777" w:rsidR="00697377" w:rsidRPr="00003565" w:rsidRDefault="00697377" w:rsidP="00A40D47">
      <w:pPr>
        <w:jc w:val="left"/>
        <w:rPr>
          <w:rFonts w:cstheme="majorHAnsi"/>
          <w:szCs w:val="22"/>
          <w:lang w:val="en-US"/>
        </w:rPr>
      </w:pPr>
    </w:p>
    <w:p w14:paraId="797574ED" w14:textId="77777777" w:rsidR="00697377" w:rsidRPr="00003565" w:rsidRDefault="00697377" w:rsidP="00A40D47">
      <w:pPr>
        <w:jc w:val="left"/>
        <w:rPr>
          <w:rFonts w:cstheme="majorHAnsi"/>
          <w:szCs w:val="22"/>
          <w:lang w:val="en-US"/>
        </w:rPr>
      </w:pPr>
    </w:p>
    <w:p w14:paraId="2A139BDD" w14:textId="77777777" w:rsidR="00D137B9" w:rsidRPr="00003565" w:rsidRDefault="00DA0D0B">
      <w:pPr>
        <w:jc w:val="left"/>
        <w:rPr>
          <w:rFonts w:cstheme="majorHAnsi"/>
          <w:szCs w:val="22"/>
          <w:lang w:val="en-US"/>
        </w:rPr>
      </w:pPr>
      <w:r w:rsidRPr="00003565">
        <w:rPr>
          <w:rFonts w:cstheme="majorHAnsi"/>
          <w:szCs w:val="22"/>
          <w:lang w:val="en-US"/>
        </w:rPr>
        <w:t xml:space="preserve">You can see </w:t>
      </w:r>
      <w:r w:rsidR="00C463C4" w:rsidRPr="00003565">
        <w:rPr>
          <w:rFonts w:cstheme="majorHAnsi"/>
          <w:szCs w:val="22"/>
          <w:lang w:val="en-US"/>
        </w:rPr>
        <w:t>a</w:t>
      </w:r>
      <w:r w:rsidRPr="00003565">
        <w:rPr>
          <w:rFonts w:cstheme="majorHAnsi"/>
          <w:szCs w:val="22"/>
          <w:lang w:val="en-US"/>
        </w:rPr>
        <w:t xml:space="preserve"> detailed example </w:t>
      </w:r>
      <w:r w:rsidR="00BD1ED5" w:rsidRPr="00003565">
        <w:rPr>
          <w:rFonts w:cstheme="majorHAnsi"/>
          <w:szCs w:val="22"/>
          <w:lang w:val="en-US"/>
        </w:rPr>
        <w:t xml:space="preserve">in </w:t>
      </w:r>
      <w:hyperlink w:anchor="_Récupération_SR_et" w:history="1">
        <w:r w:rsidR="00BD1ED5" w:rsidRPr="00003565">
          <w:rPr>
            <w:rStyle w:val="Lienhypertexte"/>
            <w:rFonts w:cstheme="majorHAnsi"/>
            <w:szCs w:val="22"/>
            <w:lang w:val="en-US"/>
          </w:rPr>
          <w:t xml:space="preserve">appendix </w:t>
        </w:r>
        <w:r w:rsidR="006A3CEA" w:rsidRPr="00003565">
          <w:rPr>
            <w:rStyle w:val="Lienhypertexte"/>
            <w:rFonts w:cstheme="majorHAnsi"/>
            <w:szCs w:val="22"/>
            <w:lang w:val="en-US"/>
          </w:rPr>
          <w:t>9</w:t>
        </w:r>
        <w:r w:rsidR="00BD1ED5" w:rsidRPr="00003565">
          <w:rPr>
            <w:rStyle w:val="Lienhypertexte"/>
            <w:rFonts w:cstheme="majorHAnsi"/>
            <w:szCs w:val="22"/>
            <w:lang w:val="en-US"/>
          </w:rPr>
          <w:t>.1.</w:t>
        </w:r>
        <w:r w:rsidR="007566E2" w:rsidRPr="00003565">
          <w:rPr>
            <w:rStyle w:val="Lienhypertexte"/>
            <w:rFonts w:cstheme="majorHAnsi"/>
            <w:szCs w:val="22"/>
            <w:lang w:val="en-US"/>
          </w:rPr>
          <w:t xml:space="preserve">4 </w:t>
        </w:r>
        <w:r w:rsidR="00BD1ED5" w:rsidRPr="00003565">
          <w:rPr>
            <w:rStyle w:val="Lienhypertexte"/>
            <w:rFonts w:cstheme="majorHAnsi"/>
            <w:szCs w:val="22"/>
            <w:lang w:val="en-US"/>
          </w:rPr>
          <w:t>SR and MO recovery</w:t>
        </w:r>
      </w:hyperlink>
      <w:r w:rsidR="00C463C4" w:rsidRPr="00003565">
        <w:rPr>
          <w:rFonts w:cstheme="majorHAnsi"/>
          <w:szCs w:val="22"/>
          <w:lang w:val="en-US"/>
        </w:rPr>
        <w:t xml:space="preserve">. Apart from the parameters listed above, the </w:t>
      </w:r>
      <w:r w:rsidR="00904134" w:rsidRPr="00003565">
        <w:rPr>
          <w:rFonts w:cstheme="majorHAnsi"/>
          <w:szCs w:val="22"/>
          <w:lang w:val="en-US"/>
        </w:rPr>
        <w:t xml:space="preserve">rest of the data is of </w:t>
      </w:r>
      <w:r w:rsidR="004A1909" w:rsidRPr="00003565">
        <w:rPr>
          <w:rFonts w:cstheme="majorHAnsi"/>
          <w:szCs w:val="22"/>
          <w:lang w:val="en-US"/>
        </w:rPr>
        <w:t>little interest.</w:t>
      </w:r>
    </w:p>
    <w:p w14:paraId="4D4F3930" w14:textId="77777777" w:rsidR="00697377" w:rsidRPr="00003565" w:rsidRDefault="00697377" w:rsidP="00A40D47">
      <w:pPr>
        <w:jc w:val="left"/>
        <w:rPr>
          <w:rFonts w:cstheme="majorHAnsi"/>
          <w:szCs w:val="22"/>
          <w:lang w:val="en-US"/>
        </w:rPr>
      </w:pPr>
    </w:p>
    <w:p w14:paraId="7351C059" w14:textId="77777777" w:rsidR="00D137B9" w:rsidRPr="000A066A" w:rsidRDefault="00DA0D0B">
      <w:pPr>
        <w:pStyle w:val="Titre2"/>
        <w:rPr>
          <w:rFonts w:cstheme="majorHAnsi"/>
          <w:color w:val="000000" w:themeColor="text1"/>
        </w:rPr>
      </w:pPr>
      <w:bookmarkStart w:id="74" w:name="_Toc176771967"/>
      <w:r w:rsidRPr="000A066A">
        <w:rPr>
          <w:rFonts w:cstheme="majorHAnsi"/>
          <w:color w:val="000000" w:themeColor="text1"/>
        </w:rPr>
        <w:t xml:space="preserve">Retrieving responses in CSV </w:t>
      </w:r>
      <w:r w:rsidRPr="000A066A">
        <w:rPr>
          <w:rFonts w:cstheme="majorHAnsi"/>
          <w:color w:val="000000" w:themeColor="text1"/>
        </w:rPr>
        <w:t>format</w:t>
      </w:r>
      <w:bookmarkEnd w:id="74"/>
      <w:r w:rsidRPr="000A066A">
        <w:rPr>
          <w:rFonts w:cstheme="majorHAnsi"/>
          <w:color w:val="000000" w:themeColor="text1"/>
        </w:rPr>
        <w:t xml:space="preserve"> </w:t>
      </w:r>
    </w:p>
    <w:p w14:paraId="59BD27D9" w14:textId="77777777" w:rsidR="00F910FC" w:rsidRPr="00F910FC" w:rsidRDefault="00F910FC" w:rsidP="00F910FC">
      <w:pPr>
        <w:rPr>
          <w:rFonts w:cstheme="majorHAnsi"/>
          <w:lang w:val="en-US"/>
        </w:rPr>
      </w:pPr>
      <w:r w:rsidRPr="00F910FC">
        <w:rPr>
          <w:rFonts w:cstheme="majorHAnsi"/>
          <w:lang w:val="en-US"/>
        </w:rPr>
        <w:t>To retrieve the responses (including STOP) corresponding to a sending via the API, it is necessary to make a call to the “answer” webservice with the ret_id of the push.</w:t>
      </w:r>
    </w:p>
    <w:p w14:paraId="7A40AE14" w14:textId="74633768" w:rsidR="00F910FC" w:rsidRPr="00DF55A5" w:rsidRDefault="00F910FC" w:rsidP="00F910FC">
      <w:pPr>
        <w:rPr>
          <w:rFonts w:cstheme="majorHAnsi"/>
          <w:lang w:val="en-US"/>
        </w:rPr>
      </w:pPr>
      <w:r w:rsidRPr="00DF55A5">
        <w:rPr>
          <w:rFonts w:cstheme="majorHAnsi"/>
          <w:lang w:val="en-US"/>
        </w:rPr>
        <w:t>In our example:</w:t>
      </w:r>
    </w:p>
    <w:p w14:paraId="1E632E34" w14:textId="77777777" w:rsidR="00F910FC" w:rsidRPr="00DF55A5" w:rsidRDefault="00F910FC" w:rsidP="00F910FC">
      <w:pPr>
        <w:rPr>
          <w:rFonts w:cstheme="majorHAnsi"/>
          <w:color w:val="808080" w:themeColor="background1" w:themeShade="80"/>
          <w:szCs w:val="22"/>
          <w:lang w:val="en-US"/>
        </w:rPr>
      </w:pPr>
      <w:r w:rsidRPr="00DF55A5">
        <w:rPr>
          <w:rFonts w:cstheme="majorHAnsi"/>
          <w:color w:val="808080" w:themeColor="background1" w:themeShade="80"/>
          <w:szCs w:val="22"/>
          <w:lang w:val="en-US"/>
        </w:rPr>
        <w:t>https://{your_endpoint}.hcnx.eu/answer.php?accountid=fred&amp;password=xpasswordx&amp;ret_id=12345&amp;start_date=2024-03-10</w:t>
      </w:r>
    </w:p>
    <w:p w14:paraId="5DF03ACF" w14:textId="77777777" w:rsidR="00F910FC" w:rsidRPr="00DF55A5" w:rsidRDefault="00F910FC" w:rsidP="00F910FC">
      <w:pPr>
        <w:rPr>
          <w:rFonts w:cstheme="majorHAnsi"/>
          <w:color w:val="808080" w:themeColor="background1" w:themeShade="80"/>
          <w:lang w:val="en-US"/>
        </w:rPr>
      </w:pPr>
    </w:p>
    <w:p w14:paraId="7034C5BC" w14:textId="77777777" w:rsidR="00F910FC" w:rsidRPr="00F910FC" w:rsidRDefault="00F910FC" w:rsidP="00F910FC">
      <w:pPr>
        <w:rPr>
          <w:rFonts w:cstheme="majorHAnsi"/>
          <w:lang w:val="en-US"/>
        </w:rPr>
      </w:pPr>
      <w:r w:rsidRPr="00F910FC">
        <w:rPr>
          <w:rFonts w:cstheme="majorHAnsi"/>
          <w:lang w:val="en-US"/>
        </w:rPr>
        <w:lastRenderedPageBreak/>
        <w:t>This WebService is intended to be used after a campaign to retrieve the STOPS.</w:t>
      </w:r>
    </w:p>
    <w:p w14:paraId="1CC1FCD9" w14:textId="77777777" w:rsidR="00F910FC" w:rsidRPr="00F910FC" w:rsidRDefault="00F910FC" w:rsidP="00F910FC">
      <w:pPr>
        <w:rPr>
          <w:rFonts w:cstheme="majorHAnsi"/>
          <w:lang w:val="en-US"/>
        </w:rPr>
      </w:pPr>
      <w:r w:rsidRPr="00F910FC">
        <w:rPr>
          <w:rFonts w:cstheme="majorHAnsi"/>
          <w:lang w:val="en-US"/>
        </w:rPr>
        <w:t>It can be penalizing if you search on a date range that is too large.</w:t>
      </w:r>
    </w:p>
    <w:p w14:paraId="3B493B2D" w14:textId="2DBBC54B" w:rsidR="00F910FC" w:rsidRPr="00F910FC" w:rsidRDefault="00F910FC" w:rsidP="00F910FC">
      <w:pPr>
        <w:rPr>
          <w:lang w:val="en-US"/>
        </w:rPr>
      </w:pPr>
      <w:r w:rsidRPr="00F910FC">
        <w:rPr>
          <w:rFonts w:cstheme="majorHAnsi"/>
          <w:b/>
          <w:bCs/>
          <w:color w:val="000000" w:themeColor="text1"/>
          <w:lang w:val="en-US"/>
        </w:rPr>
        <w:t>Also in all cases, the search is only carried out on the last 40 days.</w:t>
      </w:r>
    </w:p>
    <w:p w14:paraId="036FF1FD" w14:textId="77777777" w:rsidR="00F910FC" w:rsidRPr="00F910FC" w:rsidRDefault="00F910FC" w:rsidP="00F910FC">
      <w:pPr>
        <w:rPr>
          <w:rFonts w:cstheme="majorHAnsi"/>
          <w:color w:val="3366FF"/>
          <w:lang w:val="en-US"/>
        </w:rPr>
      </w:pPr>
    </w:p>
    <w:p w14:paraId="78A329B5" w14:textId="1A3F71DD" w:rsidR="00F910FC" w:rsidRDefault="00F910FC" w:rsidP="00F910FC">
      <w:pPr>
        <w:rPr>
          <w:rFonts w:cstheme="majorHAnsi"/>
          <w:sz w:val="32"/>
        </w:rPr>
      </w:pPr>
      <w:r>
        <w:rPr>
          <w:rFonts w:cstheme="majorHAnsi"/>
          <w:sz w:val="32"/>
        </w:rPr>
        <w:t>Parameters</w:t>
      </w:r>
    </w:p>
    <w:p w14:paraId="26840ACD" w14:textId="77777777" w:rsidR="00F910FC" w:rsidRDefault="00F910FC" w:rsidP="00F910FC">
      <w:pPr>
        <w:rPr>
          <w:rFonts w:cstheme="majorHAnsi"/>
          <w:sz w:val="24"/>
        </w:rPr>
      </w:pPr>
    </w:p>
    <w:tbl>
      <w:tblPr>
        <w:tblStyle w:val="Grilledutableau"/>
        <w:tblW w:w="9180" w:type="dxa"/>
        <w:tblLayout w:type="fixed"/>
        <w:tblLook w:val="04A0" w:firstRow="1" w:lastRow="0" w:firstColumn="1" w:lastColumn="0" w:noHBand="0" w:noVBand="1"/>
      </w:tblPr>
      <w:tblGrid>
        <w:gridCol w:w="1384"/>
        <w:gridCol w:w="1559"/>
        <w:gridCol w:w="2127"/>
        <w:gridCol w:w="4110"/>
      </w:tblGrid>
      <w:tr w:rsidR="00F910FC" w14:paraId="2287B1E5"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329F32AA" w14:textId="00B9CFF9" w:rsidR="00F910FC" w:rsidRDefault="00F910FC" w:rsidP="00200B75">
            <w:pPr>
              <w:jc w:val="center"/>
              <w:rPr>
                <w:rFonts w:cstheme="majorHAnsi"/>
                <w:b/>
              </w:rPr>
            </w:pPr>
            <w:r>
              <w:rPr>
                <w:rFonts w:cstheme="majorHAnsi"/>
                <w:b/>
              </w:rPr>
              <w:t>Name</w:t>
            </w:r>
          </w:p>
        </w:tc>
        <w:tc>
          <w:tcPr>
            <w:tcW w:w="1559" w:type="dxa"/>
            <w:tcBorders>
              <w:top w:val="single" w:sz="4" w:space="0" w:color="auto"/>
              <w:left w:val="single" w:sz="4" w:space="0" w:color="auto"/>
              <w:bottom w:val="single" w:sz="4" w:space="0" w:color="auto"/>
              <w:right w:val="single" w:sz="4" w:space="0" w:color="auto"/>
            </w:tcBorders>
            <w:hideMark/>
          </w:tcPr>
          <w:p w14:paraId="20677595" w14:textId="1E57C4B7" w:rsidR="00F910FC" w:rsidRDefault="00F910FC" w:rsidP="00200B75">
            <w:pPr>
              <w:jc w:val="center"/>
              <w:rPr>
                <w:rFonts w:cstheme="majorHAnsi"/>
                <w:b/>
              </w:rPr>
            </w:pPr>
            <w:r>
              <w:rPr>
                <w:rFonts w:cstheme="majorHAnsi"/>
                <w:b/>
              </w:rPr>
              <w:t>Mandatory</w:t>
            </w:r>
          </w:p>
        </w:tc>
        <w:tc>
          <w:tcPr>
            <w:tcW w:w="2127" w:type="dxa"/>
            <w:tcBorders>
              <w:top w:val="single" w:sz="4" w:space="0" w:color="auto"/>
              <w:left w:val="single" w:sz="4" w:space="0" w:color="auto"/>
              <w:bottom w:val="single" w:sz="4" w:space="0" w:color="auto"/>
              <w:right w:val="single" w:sz="4" w:space="0" w:color="auto"/>
            </w:tcBorders>
            <w:hideMark/>
          </w:tcPr>
          <w:p w14:paraId="3C169618" w14:textId="0E631909" w:rsidR="00F910FC" w:rsidRDefault="00F910FC" w:rsidP="00200B75">
            <w:pPr>
              <w:jc w:val="center"/>
              <w:rPr>
                <w:rFonts w:cstheme="majorHAnsi"/>
                <w:b/>
              </w:rPr>
            </w:pPr>
            <w:r>
              <w:rPr>
                <w:rFonts w:cstheme="majorHAnsi"/>
                <w:b/>
              </w:rPr>
              <w:t>Exampl value</w:t>
            </w:r>
          </w:p>
        </w:tc>
        <w:tc>
          <w:tcPr>
            <w:tcW w:w="4110" w:type="dxa"/>
            <w:tcBorders>
              <w:top w:val="single" w:sz="4" w:space="0" w:color="auto"/>
              <w:left w:val="single" w:sz="4" w:space="0" w:color="auto"/>
              <w:bottom w:val="single" w:sz="4" w:space="0" w:color="auto"/>
              <w:right w:val="single" w:sz="4" w:space="0" w:color="auto"/>
            </w:tcBorders>
            <w:hideMark/>
          </w:tcPr>
          <w:p w14:paraId="4988DCB4" w14:textId="2580FA83" w:rsidR="00F910FC" w:rsidRDefault="00F910FC" w:rsidP="00200B75">
            <w:pPr>
              <w:jc w:val="center"/>
              <w:rPr>
                <w:rFonts w:cstheme="majorHAnsi"/>
                <w:b/>
              </w:rPr>
            </w:pPr>
            <w:r>
              <w:rPr>
                <w:rFonts w:cstheme="majorHAnsi"/>
                <w:b/>
              </w:rPr>
              <w:t>Comment</w:t>
            </w:r>
          </w:p>
        </w:tc>
      </w:tr>
      <w:tr w:rsidR="00F910FC" w:rsidRPr="000A066A" w14:paraId="2376CD48"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4AC06320" w14:textId="77777777" w:rsidR="00F910FC" w:rsidRDefault="00F910FC" w:rsidP="00200B75">
            <w:pPr>
              <w:rPr>
                <w:rFonts w:cstheme="majorHAnsi"/>
              </w:rPr>
            </w:pPr>
            <w:r>
              <w:rPr>
                <w:rFonts w:cstheme="majorHAnsi"/>
              </w:rPr>
              <w:t>accountid</w:t>
            </w:r>
          </w:p>
        </w:tc>
        <w:tc>
          <w:tcPr>
            <w:tcW w:w="1559" w:type="dxa"/>
            <w:tcBorders>
              <w:top w:val="single" w:sz="4" w:space="0" w:color="auto"/>
              <w:left w:val="single" w:sz="4" w:space="0" w:color="auto"/>
              <w:bottom w:val="single" w:sz="4" w:space="0" w:color="auto"/>
              <w:right w:val="single" w:sz="4" w:space="0" w:color="auto"/>
            </w:tcBorders>
            <w:hideMark/>
          </w:tcPr>
          <w:p w14:paraId="51A7A0A9" w14:textId="77777777" w:rsidR="00F910FC" w:rsidRDefault="00F910FC" w:rsidP="00200B75">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26CB4BA9" w14:textId="77777777" w:rsidR="00F910FC" w:rsidRPr="009F2EF5" w:rsidRDefault="00F910FC" w:rsidP="00200B75">
            <w:pPr>
              <w:rPr>
                <w:rFonts w:cstheme="majorHAnsi"/>
                <w:color w:val="808080" w:themeColor="background1" w:themeShade="80"/>
              </w:rPr>
            </w:pPr>
            <w:r w:rsidRPr="009F2EF5">
              <w:rPr>
                <w:rFonts w:cstheme="majorHAnsi"/>
                <w:color w:val="808080" w:themeColor="background1" w:themeShade="80"/>
              </w:rPr>
              <w:t>fred</w:t>
            </w:r>
          </w:p>
        </w:tc>
        <w:tc>
          <w:tcPr>
            <w:tcW w:w="4110" w:type="dxa"/>
            <w:tcBorders>
              <w:top w:val="single" w:sz="4" w:space="0" w:color="auto"/>
              <w:left w:val="single" w:sz="4" w:space="0" w:color="auto"/>
              <w:bottom w:val="single" w:sz="4" w:space="0" w:color="auto"/>
              <w:right w:val="single" w:sz="4" w:space="0" w:color="auto"/>
            </w:tcBorders>
            <w:hideMark/>
          </w:tcPr>
          <w:p w14:paraId="60226B2F" w14:textId="413D2602" w:rsidR="00F910FC" w:rsidRPr="005807FB" w:rsidRDefault="005807FB" w:rsidP="00200B75">
            <w:pPr>
              <w:rPr>
                <w:rFonts w:cstheme="majorHAnsi"/>
                <w:lang w:val="en-US"/>
              </w:rPr>
            </w:pPr>
            <w:r w:rsidRPr="005807FB">
              <w:rPr>
                <w:rFonts w:cstheme="majorHAnsi"/>
                <w:lang w:val="en-US"/>
              </w:rPr>
              <w:t>Value given by</w:t>
            </w:r>
            <w:r w:rsidR="00F910FC" w:rsidRPr="005807FB">
              <w:rPr>
                <w:rFonts w:cstheme="majorHAnsi"/>
                <w:lang w:val="en-US"/>
              </w:rPr>
              <w:t xml:space="preserve"> HighConnexion  (HighSMS</w:t>
            </w:r>
            <w:r>
              <w:rPr>
                <w:rFonts w:cstheme="majorHAnsi"/>
                <w:lang w:val="en-US"/>
              </w:rPr>
              <w:t xml:space="preserve"> account</w:t>
            </w:r>
            <w:r w:rsidR="00F910FC" w:rsidRPr="005807FB">
              <w:rPr>
                <w:rFonts w:cstheme="majorHAnsi"/>
                <w:lang w:val="en-US"/>
              </w:rPr>
              <w:t>).</w:t>
            </w:r>
          </w:p>
        </w:tc>
      </w:tr>
      <w:tr w:rsidR="00F910FC" w:rsidRPr="000A066A" w14:paraId="572CB7D0"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1FAE0984" w14:textId="77777777" w:rsidR="00F910FC" w:rsidRDefault="00F910FC" w:rsidP="00200B75">
            <w:pPr>
              <w:rPr>
                <w:rFonts w:cstheme="majorHAnsi"/>
              </w:rPr>
            </w:pPr>
            <w:r>
              <w:rPr>
                <w:rFonts w:cstheme="majorHAnsi"/>
              </w:rPr>
              <w:t>password</w:t>
            </w:r>
          </w:p>
        </w:tc>
        <w:tc>
          <w:tcPr>
            <w:tcW w:w="1559" w:type="dxa"/>
            <w:tcBorders>
              <w:top w:val="single" w:sz="4" w:space="0" w:color="auto"/>
              <w:left w:val="single" w:sz="4" w:space="0" w:color="auto"/>
              <w:bottom w:val="single" w:sz="4" w:space="0" w:color="auto"/>
              <w:right w:val="single" w:sz="4" w:space="0" w:color="auto"/>
            </w:tcBorders>
            <w:hideMark/>
          </w:tcPr>
          <w:p w14:paraId="72AFD5EE" w14:textId="77777777" w:rsidR="00F910FC" w:rsidRDefault="00F910FC" w:rsidP="00200B75">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5EAF0884" w14:textId="77777777" w:rsidR="00F910FC" w:rsidRPr="009F2EF5" w:rsidRDefault="00F910FC" w:rsidP="00200B75">
            <w:pPr>
              <w:rPr>
                <w:rFonts w:cstheme="majorHAnsi"/>
                <w:color w:val="808080" w:themeColor="background1" w:themeShade="80"/>
              </w:rPr>
            </w:pPr>
            <w:r w:rsidRPr="009F2EF5">
              <w:rPr>
                <w:rFonts w:cstheme="majorHAnsi"/>
                <w:color w:val="808080" w:themeColor="background1" w:themeShade="80"/>
              </w:rPr>
              <w:t>xpasswordx</w:t>
            </w:r>
          </w:p>
        </w:tc>
        <w:tc>
          <w:tcPr>
            <w:tcW w:w="4110" w:type="dxa"/>
            <w:tcBorders>
              <w:top w:val="single" w:sz="4" w:space="0" w:color="auto"/>
              <w:left w:val="single" w:sz="4" w:space="0" w:color="auto"/>
              <w:bottom w:val="single" w:sz="4" w:space="0" w:color="auto"/>
              <w:right w:val="single" w:sz="4" w:space="0" w:color="auto"/>
            </w:tcBorders>
            <w:hideMark/>
          </w:tcPr>
          <w:p w14:paraId="7BE68FEF" w14:textId="5837AD1A" w:rsidR="00F910FC" w:rsidRPr="005807FB" w:rsidRDefault="005807FB" w:rsidP="00200B75">
            <w:pPr>
              <w:rPr>
                <w:rFonts w:cstheme="majorHAnsi"/>
                <w:lang w:val="en-US"/>
              </w:rPr>
            </w:pPr>
            <w:r w:rsidRPr="005807FB">
              <w:rPr>
                <w:rFonts w:cstheme="majorHAnsi"/>
                <w:lang w:val="en-US"/>
              </w:rPr>
              <w:t>Value given by</w:t>
            </w:r>
            <w:r w:rsidR="00F910FC" w:rsidRPr="005807FB">
              <w:rPr>
                <w:rFonts w:cstheme="majorHAnsi"/>
                <w:lang w:val="en-US"/>
              </w:rPr>
              <w:t xml:space="preserve"> HighConnexion  (HighSMS</w:t>
            </w:r>
            <w:r w:rsidRPr="005807FB">
              <w:rPr>
                <w:rFonts w:cstheme="majorHAnsi"/>
                <w:lang w:val="en-US"/>
              </w:rPr>
              <w:t xml:space="preserve"> account</w:t>
            </w:r>
            <w:r w:rsidR="00F910FC" w:rsidRPr="005807FB">
              <w:rPr>
                <w:rFonts w:cstheme="majorHAnsi"/>
                <w:lang w:val="en-US"/>
              </w:rPr>
              <w:t>).</w:t>
            </w:r>
          </w:p>
        </w:tc>
      </w:tr>
      <w:tr w:rsidR="00F910FC" w:rsidRPr="000A066A" w14:paraId="5C6810BD"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6994874B" w14:textId="77777777" w:rsidR="00F910FC" w:rsidRDefault="00F910FC" w:rsidP="00200B75">
            <w:pPr>
              <w:rPr>
                <w:rFonts w:cstheme="majorHAnsi"/>
              </w:rPr>
            </w:pPr>
            <w:r>
              <w:rPr>
                <w:rFonts w:cstheme="majorHAnsi"/>
              </w:rPr>
              <w:t>ret_id</w:t>
            </w:r>
          </w:p>
        </w:tc>
        <w:tc>
          <w:tcPr>
            <w:tcW w:w="1559" w:type="dxa"/>
            <w:tcBorders>
              <w:top w:val="single" w:sz="4" w:space="0" w:color="auto"/>
              <w:left w:val="single" w:sz="4" w:space="0" w:color="auto"/>
              <w:bottom w:val="single" w:sz="4" w:space="0" w:color="auto"/>
              <w:right w:val="single" w:sz="4" w:space="0" w:color="auto"/>
            </w:tcBorders>
          </w:tcPr>
          <w:p w14:paraId="02173532" w14:textId="77777777" w:rsidR="00F910FC" w:rsidRDefault="00F910FC" w:rsidP="00200B75">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4F6076AF" w14:textId="77777777" w:rsidR="00F910FC" w:rsidRPr="009F2EF5" w:rsidRDefault="00F910FC" w:rsidP="00200B75">
            <w:pPr>
              <w:rPr>
                <w:rFonts w:cstheme="majorHAnsi"/>
                <w:color w:val="808080" w:themeColor="background1" w:themeShade="80"/>
              </w:rPr>
            </w:pPr>
            <w:r w:rsidRPr="009F2EF5">
              <w:rPr>
                <w:rFonts w:cstheme="majorHAnsi"/>
                <w:color w:val="808080" w:themeColor="background1" w:themeShade="80"/>
              </w:rPr>
              <w:t>12345</w:t>
            </w:r>
          </w:p>
        </w:tc>
        <w:tc>
          <w:tcPr>
            <w:tcW w:w="4110" w:type="dxa"/>
            <w:tcBorders>
              <w:top w:val="single" w:sz="4" w:space="0" w:color="auto"/>
              <w:left w:val="single" w:sz="4" w:space="0" w:color="auto"/>
              <w:bottom w:val="single" w:sz="4" w:space="0" w:color="auto"/>
              <w:right w:val="single" w:sz="4" w:space="0" w:color="auto"/>
            </w:tcBorders>
            <w:hideMark/>
          </w:tcPr>
          <w:p w14:paraId="42B60845" w14:textId="6C89F073" w:rsidR="00F910FC" w:rsidRPr="005807FB" w:rsidRDefault="005807FB" w:rsidP="00200B75">
            <w:pPr>
              <w:rPr>
                <w:rFonts w:cstheme="majorHAnsi"/>
                <w:lang w:val="en-US"/>
              </w:rPr>
            </w:pPr>
            <w:r w:rsidRPr="005807FB">
              <w:rPr>
                <w:rFonts w:cstheme="majorHAnsi"/>
                <w:b/>
                <w:bCs/>
                <w:color w:val="000000" w:themeColor="text1"/>
                <w:lang w:val="en-US"/>
              </w:rPr>
              <w:t>ret_id</w:t>
            </w:r>
            <w:r w:rsidRPr="005807FB">
              <w:rPr>
                <w:rFonts w:cstheme="majorHAnsi"/>
                <w:color w:val="000000" w:themeColor="text1"/>
                <w:lang w:val="en-US"/>
              </w:rPr>
              <w:t xml:space="preserve"> you provided in the XML/JSON</w:t>
            </w:r>
            <w:r w:rsidRPr="005807FB">
              <w:rPr>
                <w:rFonts w:cstheme="majorHAnsi"/>
                <w:b/>
                <w:bCs/>
                <w:color w:val="000000" w:themeColor="text1"/>
                <w:lang w:val="en-US"/>
              </w:rPr>
              <w:t>, associated with the push, not the individual message</w:t>
            </w:r>
          </w:p>
        </w:tc>
      </w:tr>
      <w:tr w:rsidR="00F910FC" w14:paraId="5E2AE6FB"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1F56FC0D" w14:textId="77777777" w:rsidR="00F910FC" w:rsidRDefault="00F910FC" w:rsidP="00200B75">
            <w:pPr>
              <w:rPr>
                <w:rFonts w:cstheme="majorHAnsi"/>
              </w:rPr>
            </w:pPr>
            <w:r>
              <w:rPr>
                <w:rFonts w:cstheme="majorHAnsi"/>
              </w:rPr>
              <w:t>start_date</w:t>
            </w:r>
          </w:p>
        </w:tc>
        <w:tc>
          <w:tcPr>
            <w:tcW w:w="1559" w:type="dxa"/>
            <w:tcBorders>
              <w:top w:val="single" w:sz="4" w:space="0" w:color="auto"/>
              <w:left w:val="single" w:sz="4" w:space="0" w:color="auto"/>
              <w:bottom w:val="single" w:sz="4" w:space="0" w:color="auto"/>
              <w:right w:val="single" w:sz="4" w:space="0" w:color="auto"/>
            </w:tcBorders>
            <w:hideMark/>
          </w:tcPr>
          <w:p w14:paraId="67104CF2" w14:textId="77777777" w:rsidR="00F910FC" w:rsidRDefault="00F910FC" w:rsidP="00200B75">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7764D207" w14:textId="77777777" w:rsidR="00F910FC" w:rsidRPr="009F2EF5" w:rsidRDefault="00F910FC" w:rsidP="00200B75">
            <w:pPr>
              <w:rPr>
                <w:rFonts w:cstheme="majorHAnsi"/>
                <w:color w:val="808080" w:themeColor="background1" w:themeShade="80"/>
              </w:rPr>
            </w:pPr>
            <w:r w:rsidRPr="009F2EF5">
              <w:rPr>
                <w:rFonts w:cstheme="majorHAnsi"/>
                <w:color w:val="808080" w:themeColor="background1" w:themeShade="80"/>
              </w:rPr>
              <w:t>2024-03-10</w:t>
            </w:r>
          </w:p>
        </w:tc>
        <w:tc>
          <w:tcPr>
            <w:tcW w:w="4110" w:type="dxa"/>
            <w:tcBorders>
              <w:top w:val="single" w:sz="4" w:space="0" w:color="auto"/>
              <w:left w:val="single" w:sz="4" w:space="0" w:color="auto"/>
              <w:bottom w:val="single" w:sz="4" w:space="0" w:color="auto"/>
              <w:right w:val="single" w:sz="4" w:space="0" w:color="auto"/>
            </w:tcBorders>
            <w:hideMark/>
          </w:tcPr>
          <w:p w14:paraId="71DA48E1" w14:textId="085E1C9D" w:rsidR="00F910FC" w:rsidRDefault="005807FB" w:rsidP="00200B75">
            <w:pPr>
              <w:rPr>
                <w:rFonts w:cstheme="majorHAnsi"/>
              </w:rPr>
            </w:pPr>
            <w:r>
              <w:rPr>
                <w:rFonts w:cstheme="majorHAnsi"/>
              </w:rPr>
              <w:t>Filter start date</w:t>
            </w:r>
          </w:p>
        </w:tc>
      </w:tr>
      <w:tr w:rsidR="00F910FC" w14:paraId="0A7DABB2"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2EEC2624" w14:textId="77777777" w:rsidR="00F910FC" w:rsidRDefault="00F910FC" w:rsidP="00200B75">
            <w:pPr>
              <w:rPr>
                <w:rFonts w:cstheme="majorHAnsi"/>
              </w:rPr>
            </w:pPr>
            <w:r>
              <w:rPr>
                <w:rFonts w:cstheme="majorHAnsi"/>
              </w:rPr>
              <w:t>end_date</w:t>
            </w:r>
          </w:p>
        </w:tc>
        <w:tc>
          <w:tcPr>
            <w:tcW w:w="1559" w:type="dxa"/>
            <w:tcBorders>
              <w:top w:val="single" w:sz="4" w:space="0" w:color="auto"/>
              <w:left w:val="single" w:sz="4" w:space="0" w:color="auto"/>
              <w:bottom w:val="single" w:sz="4" w:space="0" w:color="auto"/>
              <w:right w:val="single" w:sz="4" w:space="0" w:color="auto"/>
            </w:tcBorders>
          </w:tcPr>
          <w:p w14:paraId="34800FB1" w14:textId="77777777" w:rsidR="00F910FC" w:rsidRDefault="00F910FC" w:rsidP="00200B75">
            <w:pPr>
              <w:jc w:val="center"/>
              <w:rPr>
                <w:rFonts w:cstheme="majorHAnsi"/>
              </w:rPr>
            </w:pPr>
          </w:p>
        </w:tc>
        <w:tc>
          <w:tcPr>
            <w:tcW w:w="2127" w:type="dxa"/>
            <w:tcBorders>
              <w:top w:val="single" w:sz="4" w:space="0" w:color="auto"/>
              <w:left w:val="single" w:sz="4" w:space="0" w:color="auto"/>
              <w:bottom w:val="single" w:sz="4" w:space="0" w:color="auto"/>
              <w:right w:val="single" w:sz="4" w:space="0" w:color="auto"/>
            </w:tcBorders>
            <w:hideMark/>
          </w:tcPr>
          <w:p w14:paraId="2FE6C042" w14:textId="77777777" w:rsidR="00F910FC" w:rsidRPr="009F2EF5" w:rsidRDefault="00F910FC" w:rsidP="00200B75">
            <w:pPr>
              <w:rPr>
                <w:rFonts w:cstheme="majorHAnsi"/>
                <w:color w:val="808080" w:themeColor="background1" w:themeShade="80"/>
              </w:rPr>
            </w:pPr>
            <w:r w:rsidRPr="009F2EF5">
              <w:rPr>
                <w:rFonts w:cstheme="majorHAnsi"/>
                <w:color w:val="808080" w:themeColor="background1" w:themeShade="80"/>
              </w:rPr>
              <w:t>2024-03-10</w:t>
            </w:r>
          </w:p>
        </w:tc>
        <w:tc>
          <w:tcPr>
            <w:tcW w:w="4110" w:type="dxa"/>
            <w:tcBorders>
              <w:top w:val="single" w:sz="4" w:space="0" w:color="auto"/>
              <w:left w:val="single" w:sz="4" w:space="0" w:color="auto"/>
              <w:bottom w:val="single" w:sz="4" w:space="0" w:color="auto"/>
              <w:right w:val="single" w:sz="4" w:space="0" w:color="auto"/>
            </w:tcBorders>
            <w:hideMark/>
          </w:tcPr>
          <w:p w14:paraId="426A7E57" w14:textId="676C451C" w:rsidR="00F910FC" w:rsidRDefault="005807FB" w:rsidP="00200B75">
            <w:pPr>
              <w:rPr>
                <w:rFonts w:cstheme="majorHAnsi"/>
                <w:color w:val="FF0000"/>
              </w:rPr>
            </w:pPr>
            <w:r>
              <w:rPr>
                <w:rFonts w:cstheme="majorHAnsi"/>
              </w:rPr>
              <w:t>Filter end date</w:t>
            </w:r>
          </w:p>
        </w:tc>
      </w:tr>
    </w:tbl>
    <w:p w14:paraId="12308836" w14:textId="77777777" w:rsidR="00F910FC" w:rsidRDefault="00F910FC" w:rsidP="00F910FC">
      <w:pPr>
        <w:rPr>
          <w:rFonts w:cstheme="majorHAnsi"/>
        </w:rPr>
      </w:pPr>
    </w:p>
    <w:p w14:paraId="6AE62A19" w14:textId="0EEFBFAF" w:rsidR="00F910FC" w:rsidRPr="005807FB" w:rsidRDefault="005807FB" w:rsidP="00F910FC">
      <w:pPr>
        <w:rPr>
          <w:rFonts w:cstheme="majorHAnsi"/>
          <w:lang w:val="en-US"/>
        </w:rPr>
      </w:pPr>
      <w:r w:rsidRPr="005807FB">
        <w:rPr>
          <w:rFonts w:cstheme="majorHAnsi"/>
          <w:lang w:val="en-US"/>
        </w:rPr>
        <w:t xml:space="preserve">The generated file is </w:t>
      </w:r>
      <w:r>
        <w:rPr>
          <w:rFonts w:cstheme="majorHAnsi"/>
          <w:lang w:val="en-US"/>
        </w:rPr>
        <w:t xml:space="preserve">a </w:t>
      </w:r>
      <w:r w:rsidRPr="005807FB">
        <w:rPr>
          <w:rFonts w:cstheme="majorHAnsi"/>
          <w:lang w:val="en-US"/>
        </w:rPr>
        <w:t xml:space="preserve">CSV </w:t>
      </w:r>
      <w:r>
        <w:rPr>
          <w:rFonts w:cstheme="majorHAnsi"/>
          <w:lang w:val="en-US"/>
        </w:rPr>
        <w:t>which</w:t>
      </w:r>
      <w:r w:rsidRPr="005807FB">
        <w:rPr>
          <w:rFonts w:cstheme="majorHAnsi"/>
          <w:lang w:val="en-US"/>
        </w:rPr>
        <w:t xml:space="preserve"> contains the following columns</w:t>
      </w:r>
      <w:r w:rsidR="00F910FC" w:rsidRPr="005807FB">
        <w:rPr>
          <w:rFonts w:cstheme="majorHAnsi"/>
          <w:lang w:val="en-US"/>
        </w:rPr>
        <w:t> :</w:t>
      </w:r>
    </w:p>
    <w:p w14:paraId="1AEA00EA" w14:textId="77777777" w:rsidR="00F910FC" w:rsidRPr="005807FB" w:rsidRDefault="00F910FC" w:rsidP="00F910FC">
      <w:pPr>
        <w:rPr>
          <w:rFonts w:cstheme="majorHAnsi"/>
          <w:lang w:val="en-US"/>
        </w:rPr>
      </w:pPr>
    </w:p>
    <w:tbl>
      <w:tblPr>
        <w:tblStyle w:val="Grilledutableau"/>
        <w:tblW w:w="7620" w:type="dxa"/>
        <w:tblLayout w:type="fixed"/>
        <w:tblLook w:val="04A0" w:firstRow="1" w:lastRow="0" w:firstColumn="1" w:lastColumn="0" w:noHBand="0" w:noVBand="1"/>
      </w:tblPr>
      <w:tblGrid>
        <w:gridCol w:w="1384"/>
        <w:gridCol w:w="2127"/>
        <w:gridCol w:w="4109"/>
      </w:tblGrid>
      <w:tr w:rsidR="00F910FC" w14:paraId="445F8587"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1E31BFD7" w14:textId="77777777" w:rsidR="00F910FC" w:rsidRDefault="00F910FC" w:rsidP="00200B75">
            <w:pPr>
              <w:jc w:val="center"/>
              <w:rPr>
                <w:rFonts w:cstheme="majorHAnsi"/>
                <w:b/>
              </w:rPr>
            </w:pPr>
            <w:r>
              <w:rPr>
                <w:rFonts w:cstheme="majorHAnsi"/>
                <w:b/>
              </w:rPr>
              <w:t>Nom</w:t>
            </w:r>
          </w:p>
        </w:tc>
        <w:tc>
          <w:tcPr>
            <w:tcW w:w="2127" w:type="dxa"/>
            <w:tcBorders>
              <w:top w:val="single" w:sz="4" w:space="0" w:color="auto"/>
              <w:left w:val="single" w:sz="4" w:space="0" w:color="auto"/>
              <w:bottom w:val="single" w:sz="4" w:space="0" w:color="auto"/>
              <w:right w:val="single" w:sz="4" w:space="0" w:color="auto"/>
            </w:tcBorders>
            <w:hideMark/>
          </w:tcPr>
          <w:p w14:paraId="759962BC" w14:textId="77777777" w:rsidR="00F910FC" w:rsidRDefault="00F910FC" w:rsidP="00200B75">
            <w:pPr>
              <w:jc w:val="center"/>
              <w:rPr>
                <w:rFonts w:cstheme="majorHAnsi"/>
                <w:b/>
              </w:rPr>
            </w:pPr>
            <w:r>
              <w:rPr>
                <w:rFonts w:cstheme="majorHAnsi"/>
                <w:b/>
              </w:rPr>
              <w:t>Valeur exemple</w:t>
            </w:r>
          </w:p>
        </w:tc>
        <w:tc>
          <w:tcPr>
            <w:tcW w:w="4110" w:type="dxa"/>
            <w:tcBorders>
              <w:top w:val="single" w:sz="4" w:space="0" w:color="auto"/>
              <w:left w:val="single" w:sz="4" w:space="0" w:color="auto"/>
              <w:bottom w:val="single" w:sz="4" w:space="0" w:color="auto"/>
              <w:right w:val="single" w:sz="4" w:space="0" w:color="auto"/>
            </w:tcBorders>
            <w:hideMark/>
          </w:tcPr>
          <w:p w14:paraId="186DB904" w14:textId="77777777" w:rsidR="00F910FC" w:rsidRDefault="00F910FC" w:rsidP="00200B75">
            <w:pPr>
              <w:jc w:val="center"/>
              <w:rPr>
                <w:rFonts w:cstheme="majorHAnsi"/>
                <w:b/>
              </w:rPr>
            </w:pPr>
            <w:r>
              <w:rPr>
                <w:rFonts w:cstheme="majorHAnsi"/>
                <w:b/>
              </w:rPr>
              <w:t>Commentaire</w:t>
            </w:r>
          </w:p>
        </w:tc>
      </w:tr>
      <w:tr w:rsidR="00F910FC" w:rsidRPr="000A066A" w14:paraId="227C85B7"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1F9252ED" w14:textId="209F5C93" w:rsidR="00F910FC" w:rsidRDefault="005807FB" w:rsidP="00200B75">
            <w:pPr>
              <w:rPr>
                <w:rFonts w:cstheme="majorHAnsi"/>
              </w:rPr>
            </w:pPr>
            <w:r>
              <w:rPr>
                <w:rFonts w:cstheme="majorHAnsi"/>
              </w:rPr>
              <w:t>Date and time</w:t>
            </w:r>
          </w:p>
        </w:tc>
        <w:tc>
          <w:tcPr>
            <w:tcW w:w="2127" w:type="dxa"/>
            <w:tcBorders>
              <w:top w:val="single" w:sz="4" w:space="0" w:color="auto"/>
              <w:left w:val="single" w:sz="4" w:space="0" w:color="auto"/>
              <w:bottom w:val="single" w:sz="4" w:space="0" w:color="auto"/>
              <w:right w:val="single" w:sz="4" w:space="0" w:color="auto"/>
            </w:tcBorders>
            <w:hideMark/>
          </w:tcPr>
          <w:p w14:paraId="4B84217E" w14:textId="77777777" w:rsidR="00F910FC" w:rsidRPr="009F2EF5" w:rsidRDefault="00F910FC" w:rsidP="00200B75">
            <w:pPr>
              <w:rPr>
                <w:rFonts w:cstheme="majorHAnsi"/>
                <w:color w:val="808080" w:themeColor="background1" w:themeShade="80"/>
              </w:rPr>
            </w:pPr>
            <w:r w:rsidRPr="009F2EF5">
              <w:rPr>
                <w:rFonts w:cstheme="majorHAnsi"/>
                <w:color w:val="808080" w:themeColor="background1" w:themeShade="80"/>
              </w:rPr>
              <w:t>10/03/2024  12:16:41</w:t>
            </w:r>
          </w:p>
        </w:tc>
        <w:tc>
          <w:tcPr>
            <w:tcW w:w="4110" w:type="dxa"/>
            <w:tcBorders>
              <w:top w:val="single" w:sz="4" w:space="0" w:color="auto"/>
              <w:left w:val="single" w:sz="4" w:space="0" w:color="auto"/>
              <w:bottom w:val="single" w:sz="4" w:space="0" w:color="auto"/>
              <w:right w:val="single" w:sz="4" w:space="0" w:color="auto"/>
            </w:tcBorders>
            <w:hideMark/>
          </w:tcPr>
          <w:p w14:paraId="2705BEFC" w14:textId="3776BB97" w:rsidR="00F910FC" w:rsidRPr="005807FB" w:rsidRDefault="005807FB" w:rsidP="00200B75">
            <w:pPr>
              <w:rPr>
                <w:rFonts w:cstheme="majorHAnsi"/>
                <w:lang w:val="en-US"/>
              </w:rPr>
            </w:pPr>
            <w:r w:rsidRPr="005807FB">
              <w:rPr>
                <w:rFonts w:cstheme="majorHAnsi"/>
                <w:lang w:val="en-US"/>
              </w:rPr>
              <w:t>Response date and time</w:t>
            </w:r>
            <w:r w:rsidR="00F910FC" w:rsidRPr="005807FB">
              <w:rPr>
                <w:rFonts w:cstheme="majorHAnsi"/>
                <w:lang w:val="en-US"/>
              </w:rPr>
              <w:t xml:space="preserve"> (JJ/MM/AAAA HH :MM :SS)</w:t>
            </w:r>
          </w:p>
        </w:tc>
      </w:tr>
      <w:tr w:rsidR="00F910FC" w14:paraId="12E56167"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1E2291DA" w14:textId="77777777" w:rsidR="00F910FC" w:rsidRDefault="00F910FC" w:rsidP="00200B75">
            <w:pPr>
              <w:rPr>
                <w:rFonts w:cstheme="majorHAnsi"/>
              </w:rPr>
            </w:pPr>
            <w:r>
              <w:rPr>
                <w:rFonts w:cstheme="majorHAnsi"/>
              </w:rPr>
              <w:t>From</w:t>
            </w:r>
          </w:p>
        </w:tc>
        <w:tc>
          <w:tcPr>
            <w:tcW w:w="2127" w:type="dxa"/>
            <w:tcBorders>
              <w:top w:val="single" w:sz="4" w:space="0" w:color="auto"/>
              <w:left w:val="single" w:sz="4" w:space="0" w:color="auto"/>
              <w:bottom w:val="single" w:sz="4" w:space="0" w:color="auto"/>
              <w:right w:val="single" w:sz="4" w:space="0" w:color="auto"/>
            </w:tcBorders>
            <w:hideMark/>
          </w:tcPr>
          <w:p w14:paraId="2F421FE7" w14:textId="77777777" w:rsidR="00F910FC" w:rsidRPr="009F2EF5" w:rsidRDefault="00F910FC" w:rsidP="00200B75">
            <w:pPr>
              <w:rPr>
                <w:rFonts w:cstheme="majorHAnsi"/>
                <w:color w:val="808080" w:themeColor="background1" w:themeShade="80"/>
              </w:rPr>
            </w:pPr>
            <w:r w:rsidRPr="009F2EF5">
              <w:rPr>
                <w:rFonts w:cstheme="majorHAnsi"/>
                <w:color w:val="808080" w:themeColor="background1" w:themeShade="80"/>
              </w:rPr>
              <w:t>33619896895</w:t>
            </w:r>
          </w:p>
        </w:tc>
        <w:tc>
          <w:tcPr>
            <w:tcW w:w="4110" w:type="dxa"/>
            <w:tcBorders>
              <w:top w:val="single" w:sz="4" w:space="0" w:color="auto"/>
              <w:left w:val="single" w:sz="4" w:space="0" w:color="auto"/>
              <w:bottom w:val="single" w:sz="4" w:space="0" w:color="auto"/>
              <w:right w:val="single" w:sz="4" w:space="0" w:color="auto"/>
            </w:tcBorders>
            <w:hideMark/>
          </w:tcPr>
          <w:p w14:paraId="16CEB43E" w14:textId="6753F7F4" w:rsidR="00F910FC" w:rsidRDefault="005807FB" w:rsidP="00200B75">
            <w:pPr>
              <w:rPr>
                <w:rFonts w:cstheme="majorHAnsi"/>
              </w:rPr>
            </w:pPr>
            <w:r w:rsidRPr="005807FB">
              <w:rPr>
                <w:rFonts w:cstheme="majorHAnsi"/>
              </w:rPr>
              <w:t>Transmitter number</w:t>
            </w:r>
          </w:p>
        </w:tc>
      </w:tr>
      <w:tr w:rsidR="00F910FC" w14:paraId="630095BE"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04D66CB6" w14:textId="77777777" w:rsidR="00F910FC" w:rsidRDefault="00F910FC" w:rsidP="00200B75">
            <w:pPr>
              <w:rPr>
                <w:rFonts w:cstheme="majorHAnsi"/>
              </w:rPr>
            </w:pPr>
            <w:r>
              <w:rPr>
                <w:rFonts w:cstheme="majorHAnsi"/>
              </w:rPr>
              <w:t>To</w:t>
            </w:r>
          </w:p>
        </w:tc>
        <w:tc>
          <w:tcPr>
            <w:tcW w:w="2127" w:type="dxa"/>
            <w:tcBorders>
              <w:top w:val="single" w:sz="4" w:space="0" w:color="auto"/>
              <w:left w:val="single" w:sz="4" w:space="0" w:color="auto"/>
              <w:bottom w:val="single" w:sz="4" w:space="0" w:color="auto"/>
              <w:right w:val="single" w:sz="4" w:space="0" w:color="auto"/>
            </w:tcBorders>
            <w:hideMark/>
          </w:tcPr>
          <w:p w14:paraId="31152FC0" w14:textId="77777777" w:rsidR="00F910FC" w:rsidRPr="009F2EF5" w:rsidRDefault="00F910FC" w:rsidP="00200B75">
            <w:pPr>
              <w:rPr>
                <w:rFonts w:cstheme="majorHAnsi"/>
                <w:color w:val="808080" w:themeColor="background1" w:themeShade="80"/>
              </w:rPr>
            </w:pPr>
            <w:r w:rsidRPr="009F2EF5">
              <w:rPr>
                <w:rFonts w:cstheme="majorHAnsi"/>
                <w:color w:val="808080" w:themeColor="background1" w:themeShade="80"/>
              </w:rPr>
              <w:t>36105</w:t>
            </w:r>
          </w:p>
        </w:tc>
        <w:tc>
          <w:tcPr>
            <w:tcW w:w="4110" w:type="dxa"/>
            <w:tcBorders>
              <w:top w:val="single" w:sz="4" w:space="0" w:color="auto"/>
              <w:left w:val="single" w:sz="4" w:space="0" w:color="auto"/>
              <w:bottom w:val="single" w:sz="4" w:space="0" w:color="auto"/>
              <w:right w:val="single" w:sz="4" w:space="0" w:color="auto"/>
            </w:tcBorders>
            <w:hideMark/>
          </w:tcPr>
          <w:p w14:paraId="14D5A3FB" w14:textId="684ECB53" w:rsidR="00F910FC" w:rsidRDefault="005807FB" w:rsidP="00200B75">
            <w:pPr>
              <w:rPr>
                <w:rFonts w:cstheme="majorHAnsi"/>
              </w:rPr>
            </w:pPr>
            <w:r w:rsidRPr="005807FB">
              <w:rPr>
                <w:rFonts w:cstheme="majorHAnsi"/>
              </w:rPr>
              <w:t>Recipient number</w:t>
            </w:r>
          </w:p>
        </w:tc>
      </w:tr>
      <w:tr w:rsidR="00F910FC" w14:paraId="2A16380B"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287D97C1" w14:textId="77777777" w:rsidR="00F910FC" w:rsidRDefault="00F910FC" w:rsidP="00200B75">
            <w:pPr>
              <w:rPr>
                <w:rFonts w:cstheme="majorHAnsi"/>
              </w:rPr>
            </w:pPr>
            <w:r>
              <w:rPr>
                <w:rFonts w:cstheme="majorHAnsi"/>
              </w:rPr>
              <w:t>Stop</w:t>
            </w:r>
          </w:p>
        </w:tc>
        <w:tc>
          <w:tcPr>
            <w:tcW w:w="2127" w:type="dxa"/>
            <w:tcBorders>
              <w:top w:val="single" w:sz="4" w:space="0" w:color="auto"/>
              <w:left w:val="single" w:sz="4" w:space="0" w:color="auto"/>
              <w:bottom w:val="single" w:sz="4" w:space="0" w:color="auto"/>
              <w:right w:val="single" w:sz="4" w:space="0" w:color="auto"/>
            </w:tcBorders>
            <w:hideMark/>
          </w:tcPr>
          <w:p w14:paraId="75339902" w14:textId="77777777" w:rsidR="00F910FC" w:rsidRPr="009F2EF5" w:rsidRDefault="00F910FC" w:rsidP="00200B75">
            <w:pPr>
              <w:rPr>
                <w:rFonts w:cstheme="majorHAnsi"/>
                <w:color w:val="808080" w:themeColor="background1" w:themeShade="80"/>
              </w:rPr>
            </w:pPr>
            <w:r w:rsidRPr="009F2EF5">
              <w:rPr>
                <w:rFonts w:cstheme="majorHAnsi"/>
                <w:color w:val="808080" w:themeColor="background1" w:themeShade="80"/>
              </w:rPr>
              <w:t>1</w:t>
            </w:r>
          </w:p>
        </w:tc>
        <w:tc>
          <w:tcPr>
            <w:tcW w:w="4110" w:type="dxa"/>
            <w:tcBorders>
              <w:top w:val="single" w:sz="4" w:space="0" w:color="auto"/>
              <w:left w:val="single" w:sz="4" w:space="0" w:color="auto"/>
              <w:bottom w:val="single" w:sz="4" w:space="0" w:color="auto"/>
              <w:right w:val="single" w:sz="4" w:space="0" w:color="auto"/>
            </w:tcBorders>
            <w:hideMark/>
          </w:tcPr>
          <w:p w14:paraId="5781D005" w14:textId="2EB1A6DF" w:rsidR="00F910FC" w:rsidRDefault="00F910FC" w:rsidP="00200B75">
            <w:pPr>
              <w:rPr>
                <w:rFonts w:cstheme="majorHAnsi"/>
              </w:rPr>
            </w:pPr>
            <w:r>
              <w:rPr>
                <w:rFonts w:cstheme="majorHAnsi"/>
              </w:rPr>
              <w:t xml:space="preserve">1 </w:t>
            </w:r>
            <w:r w:rsidR="005807FB">
              <w:rPr>
                <w:rFonts w:cstheme="majorHAnsi"/>
              </w:rPr>
              <w:t>if</w:t>
            </w:r>
            <w:r>
              <w:rPr>
                <w:rFonts w:cstheme="majorHAnsi"/>
              </w:rPr>
              <w:t xml:space="preserve"> STOP </w:t>
            </w:r>
            <w:r w:rsidR="005807FB">
              <w:rPr>
                <w:rFonts w:cstheme="majorHAnsi"/>
              </w:rPr>
              <w:t>otherwise</w:t>
            </w:r>
            <w:r>
              <w:rPr>
                <w:rFonts w:cstheme="majorHAnsi"/>
              </w:rPr>
              <w:t xml:space="preserve"> 0</w:t>
            </w:r>
          </w:p>
        </w:tc>
      </w:tr>
      <w:tr w:rsidR="00F910FC" w14:paraId="28D06FB4"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3170CAE0" w14:textId="77777777" w:rsidR="00F910FC" w:rsidRDefault="00F910FC" w:rsidP="00200B75">
            <w:pPr>
              <w:rPr>
                <w:rFonts w:cstheme="majorHAnsi"/>
              </w:rPr>
            </w:pPr>
            <w:r>
              <w:rPr>
                <w:rFonts w:cstheme="majorHAnsi"/>
              </w:rPr>
              <w:t>Message</w:t>
            </w:r>
          </w:p>
        </w:tc>
        <w:tc>
          <w:tcPr>
            <w:tcW w:w="2127" w:type="dxa"/>
            <w:tcBorders>
              <w:top w:val="single" w:sz="4" w:space="0" w:color="auto"/>
              <w:left w:val="single" w:sz="4" w:space="0" w:color="auto"/>
              <w:bottom w:val="single" w:sz="4" w:space="0" w:color="auto"/>
              <w:right w:val="single" w:sz="4" w:space="0" w:color="auto"/>
            </w:tcBorders>
            <w:hideMark/>
          </w:tcPr>
          <w:p w14:paraId="4F23B4C9" w14:textId="77777777" w:rsidR="00F910FC" w:rsidRPr="009F2EF5" w:rsidRDefault="00F910FC" w:rsidP="00200B75">
            <w:pPr>
              <w:rPr>
                <w:rFonts w:cstheme="majorHAnsi"/>
                <w:color w:val="808080" w:themeColor="background1" w:themeShade="80"/>
              </w:rPr>
            </w:pPr>
            <w:r w:rsidRPr="009F2EF5">
              <w:rPr>
                <w:rFonts w:cstheme="majorHAnsi"/>
                <w:color w:val="808080" w:themeColor="background1" w:themeShade="80"/>
              </w:rPr>
              <w:t>STOP</w:t>
            </w:r>
          </w:p>
        </w:tc>
        <w:tc>
          <w:tcPr>
            <w:tcW w:w="4110" w:type="dxa"/>
            <w:tcBorders>
              <w:top w:val="single" w:sz="4" w:space="0" w:color="auto"/>
              <w:left w:val="single" w:sz="4" w:space="0" w:color="auto"/>
              <w:bottom w:val="single" w:sz="4" w:space="0" w:color="auto"/>
              <w:right w:val="single" w:sz="4" w:space="0" w:color="auto"/>
            </w:tcBorders>
            <w:hideMark/>
          </w:tcPr>
          <w:p w14:paraId="27DB72D0" w14:textId="14931503" w:rsidR="00F910FC" w:rsidRDefault="005807FB" w:rsidP="00200B75">
            <w:pPr>
              <w:rPr>
                <w:rFonts w:cstheme="majorHAnsi"/>
                <w:color w:val="FF0000"/>
              </w:rPr>
            </w:pPr>
            <w:r>
              <w:rPr>
                <w:rFonts w:cstheme="majorHAnsi"/>
              </w:rPr>
              <w:t>Response text</w:t>
            </w:r>
          </w:p>
        </w:tc>
      </w:tr>
    </w:tbl>
    <w:p w14:paraId="5F5A1392" w14:textId="77777777" w:rsidR="00F910FC" w:rsidRDefault="00F910FC" w:rsidP="00F910FC">
      <w:pPr>
        <w:rPr>
          <w:rFonts w:cstheme="majorHAnsi"/>
        </w:rPr>
      </w:pPr>
    </w:p>
    <w:p w14:paraId="1DADB74F" w14:textId="77777777" w:rsidR="00F910FC" w:rsidRDefault="00F910FC" w:rsidP="00F910FC">
      <w:pPr>
        <w:rPr>
          <w:rFonts w:cstheme="majorHAnsi"/>
        </w:rPr>
      </w:pPr>
    </w:p>
    <w:p w14:paraId="7EA89AD6" w14:textId="31C324C9" w:rsidR="00F910FC" w:rsidRPr="005807FB" w:rsidRDefault="005807FB" w:rsidP="00F910FC">
      <w:pPr>
        <w:pStyle w:val="Corpsdetexte"/>
        <w:rPr>
          <w:rFonts w:asciiTheme="majorHAnsi" w:hAnsiTheme="majorHAnsi" w:cstheme="majorHAnsi"/>
          <w:lang w:val="en-US"/>
        </w:rPr>
      </w:pPr>
      <w:r w:rsidRPr="005807FB">
        <w:rPr>
          <w:rFonts w:asciiTheme="majorHAnsi" w:hAnsiTheme="majorHAnsi" w:cstheme="majorHAnsi"/>
          <w:lang w:val="en-US"/>
        </w:rPr>
        <w:t>It should be noted that this WebService can also be used to retrieve the responses corresponding to a campaign created with the interface. In this case, the ret_id of the request must be given the name of the campaign.</w:t>
      </w:r>
    </w:p>
    <w:p w14:paraId="5B25BCED" w14:textId="77777777" w:rsidR="005807FB" w:rsidRPr="005807FB" w:rsidRDefault="005807FB" w:rsidP="00F910FC">
      <w:pPr>
        <w:pStyle w:val="Corpsdetexte"/>
        <w:rPr>
          <w:lang w:val="en-US"/>
        </w:rPr>
      </w:pPr>
    </w:p>
    <w:p w14:paraId="46D1A50F" w14:textId="77777777" w:rsidR="00D137B9" w:rsidRDefault="00DA0D0B">
      <w:pPr>
        <w:pStyle w:val="Titre1"/>
        <w:rPr>
          <w:rFonts w:cstheme="majorHAnsi"/>
          <w:lang w:val="en-US"/>
        </w:rPr>
      </w:pPr>
      <w:bookmarkStart w:id="75" w:name="_Toc100218299"/>
      <w:bookmarkStart w:id="76" w:name="_Toc100218300"/>
      <w:bookmarkStart w:id="77" w:name="_Toc176771968"/>
      <w:r w:rsidRPr="000F4DA1">
        <w:rPr>
          <w:rFonts w:cstheme="majorHAnsi"/>
          <w:lang w:val="en-US"/>
        </w:rPr>
        <w:t>Other API calls</w:t>
      </w:r>
      <w:bookmarkEnd w:id="75"/>
      <w:bookmarkEnd w:id="77"/>
    </w:p>
    <w:p w14:paraId="73B61AEC" w14:textId="77777777" w:rsidR="00D137B9" w:rsidRPr="000A066A" w:rsidRDefault="00DA0D0B">
      <w:pPr>
        <w:pStyle w:val="Titre2"/>
        <w:rPr>
          <w:rFonts w:cstheme="majorHAnsi"/>
          <w:color w:val="000000" w:themeColor="text1"/>
        </w:rPr>
      </w:pPr>
      <w:bookmarkStart w:id="78" w:name="_Toc176771969"/>
      <w:r w:rsidRPr="000A066A">
        <w:rPr>
          <w:rFonts w:cstheme="majorHAnsi"/>
          <w:color w:val="000000" w:themeColor="text1"/>
        </w:rPr>
        <w:t>Campaign cancellation</w:t>
      </w:r>
      <w:bookmarkEnd w:id="76"/>
      <w:bookmarkEnd w:id="78"/>
    </w:p>
    <w:p w14:paraId="67FD5C88" w14:textId="77777777" w:rsidR="00CB6876" w:rsidRPr="00CB6876" w:rsidRDefault="00CB6876" w:rsidP="005807FB">
      <w:pPr>
        <w:rPr>
          <w:rFonts w:cstheme="majorHAnsi"/>
          <w:lang w:val="en-US"/>
        </w:rPr>
      </w:pPr>
      <w:r w:rsidRPr="00CB6876">
        <w:rPr>
          <w:rFonts w:cstheme="majorHAnsi"/>
          <w:lang w:val="en-US"/>
        </w:rPr>
        <w:t>Canceling a campaign is only possible if it has been scheduled with an ext_id and has not yet started.</w:t>
      </w:r>
    </w:p>
    <w:p w14:paraId="1872039B" w14:textId="77777777" w:rsidR="00CB6876" w:rsidRPr="00CB6876" w:rsidRDefault="00CB6876" w:rsidP="005807FB">
      <w:pPr>
        <w:rPr>
          <w:rFonts w:cstheme="majorHAnsi"/>
          <w:lang w:val="en-US"/>
        </w:rPr>
      </w:pPr>
      <w:r w:rsidRPr="00CB6876">
        <w:rPr>
          <w:rFonts w:cstheme="majorHAnsi"/>
          <w:lang w:val="en-US"/>
        </w:rPr>
        <w:t>From then on, it is possible to cancel a campaign by calling the following URL whose parameters are detailed below:</w:t>
      </w:r>
    </w:p>
    <w:p w14:paraId="0DE23480" w14:textId="61B92FF7" w:rsidR="005807FB" w:rsidRPr="00CB6876" w:rsidRDefault="005807FB" w:rsidP="005807FB">
      <w:pPr>
        <w:rPr>
          <w:rFonts w:cstheme="majorHAnsi"/>
          <w:color w:val="808080" w:themeColor="background1" w:themeShade="80"/>
          <w:szCs w:val="22"/>
          <w:lang w:val="en-US"/>
        </w:rPr>
      </w:pPr>
      <w:r w:rsidRPr="00CB6876">
        <w:rPr>
          <w:rFonts w:cstheme="majorHAnsi"/>
          <w:color w:val="808080" w:themeColor="background1" w:themeShade="80"/>
          <w:szCs w:val="22"/>
          <w:lang w:val="en-US"/>
        </w:rPr>
        <w:t>https://{your_endpoint}.hcnx.eu/api?accountid=fred&amp;password=xpasswordx&amp;ext_id=12345&amp;action=cancel_campaign</w:t>
      </w:r>
    </w:p>
    <w:p w14:paraId="3A04CB72" w14:textId="77777777" w:rsidR="005807FB" w:rsidRPr="00CB6876" w:rsidRDefault="005807FB" w:rsidP="005807FB">
      <w:pPr>
        <w:rPr>
          <w:rFonts w:cstheme="majorHAnsi"/>
          <w:sz w:val="24"/>
          <w:lang w:val="en-US"/>
        </w:rPr>
      </w:pPr>
    </w:p>
    <w:p w14:paraId="64FDB00D" w14:textId="731E7D09" w:rsidR="005807FB" w:rsidRDefault="00CB6876" w:rsidP="005807FB">
      <w:pPr>
        <w:rPr>
          <w:rFonts w:cstheme="majorHAnsi"/>
          <w:b/>
        </w:rPr>
      </w:pPr>
      <w:r>
        <w:rPr>
          <w:rFonts w:cstheme="majorHAnsi"/>
          <w:b/>
        </w:rPr>
        <w:t>Parameters</w:t>
      </w:r>
    </w:p>
    <w:p w14:paraId="7357C22E" w14:textId="77777777" w:rsidR="005807FB" w:rsidRDefault="005807FB" w:rsidP="005807FB">
      <w:pPr>
        <w:rPr>
          <w:rFonts w:cstheme="majorHAnsi"/>
        </w:rPr>
      </w:pPr>
    </w:p>
    <w:tbl>
      <w:tblPr>
        <w:tblStyle w:val="Grilledutableau"/>
        <w:tblW w:w="9180" w:type="dxa"/>
        <w:tblLayout w:type="fixed"/>
        <w:tblLook w:val="04A0" w:firstRow="1" w:lastRow="0" w:firstColumn="1" w:lastColumn="0" w:noHBand="0" w:noVBand="1"/>
      </w:tblPr>
      <w:tblGrid>
        <w:gridCol w:w="1384"/>
        <w:gridCol w:w="1559"/>
        <w:gridCol w:w="2127"/>
        <w:gridCol w:w="4110"/>
      </w:tblGrid>
      <w:tr w:rsidR="005807FB" w14:paraId="07313082"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08C1484A" w14:textId="153837FF" w:rsidR="005807FB" w:rsidRDefault="005807FB" w:rsidP="00200B75">
            <w:pPr>
              <w:jc w:val="center"/>
              <w:rPr>
                <w:rFonts w:cstheme="majorHAnsi"/>
                <w:b/>
              </w:rPr>
            </w:pPr>
            <w:r>
              <w:rPr>
                <w:rFonts w:cstheme="majorHAnsi"/>
                <w:b/>
              </w:rPr>
              <w:t>Name</w:t>
            </w:r>
          </w:p>
        </w:tc>
        <w:tc>
          <w:tcPr>
            <w:tcW w:w="1559" w:type="dxa"/>
            <w:tcBorders>
              <w:top w:val="single" w:sz="4" w:space="0" w:color="auto"/>
              <w:left w:val="single" w:sz="4" w:space="0" w:color="auto"/>
              <w:bottom w:val="single" w:sz="4" w:space="0" w:color="auto"/>
              <w:right w:val="single" w:sz="4" w:space="0" w:color="auto"/>
            </w:tcBorders>
            <w:hideMark/>
          </w:tcPr>
          <w:p w14:paraId="79FEEFCF" w14:textId="3738142B" w:rsidR="005807FB" w:rsidRDefault="005807FB" w:rsidP="00200B75">
            <w:pPr>
              <w:jc w:val="center"/>
              <w:rPr>
                <w:rFonts w:cstheme="majorHAnsi"/>
                <w:b/>
              </w:rPr>
            </w:pPr>
            <w:r>
              <w:rPr>
                <w:rFonts w:cstheme="majorHAnsi"/>
                <w:b/>
              </w:rPr>
              <w:t>Mandatory</w:t>
            </w:r>
          </w:p>
        </w:tc>
        <w:tc>
          <w:tcPr>
            <w:tcW w:w="2127" w:type="dxa"/>
            <w:tcBorders>
              <w:top w:val="single" w:sz="4" w:space="0" w:color="auto"/>
              <w:left w:val="single" w:sz="4" w:space="0" w:color="auto"/>
              <w:bottom w:val="single" w:sz="4" w:space="0" w:color="auto"/>
              <w:right w:val="single" w:sz="4" w:space="0" w:color="auto"/>
            </w:tcBorders>
            <w:hideMark/>
          </w:tcPr>
          <w:p w14:paraId="4442C97E" w14:textId="1B671477" w:rsidR="005807FB" w:rsidRDefault="005807FB" w:rsidP="00200B75">
            <w:pPr>
              <w:jc w:val="center"/>
              <w:rPr>
                <w:rFonts w:cstheme="majorHAnsi"/>
                <w:b/>
              </w:rPr>
            </w:pPr>
            <w:r>
              <w:rPr>
                <w:rFonts w:cstheme="majorHAnsi"/>
                <w:b/>
              </w:rPr>
              <w:t>Example value</w:t>
            </w:r>
          </w:p>
        </w:tc>
        <w:tc>
          <w:tcPr>
            <w:tcW w:w="4110" w:type="dxa"/>
            <w:tcBorders>
              <w:top w:val="single" w:sz="4" w:space="0" w:color="auto"/>
              <w:left w:val="single" w:sz="4" w:space="0" w:color="auto"/>
              <w:bottom w:val="single" w:sz="4" w:space="0" w:color="auto"/>
              <w:right w:val="single" w:sz="4" w:space="0" w:color="auto"/>
            </w:tcBorders>
            <w:hideMark/>
          </w:tcPr>
          <w:p w14:paraId="5138B2D3" w14:textId="545CB655" w:rsidR="005807FB" w:rsidRDefault="005807FB" w:rsidP="00200B75">
            <w:pPr>
              <w:jc w:val="center"/>
              <w:rPr>
                <w:rFonts w:cstheme="majorHAnsi"/>
                <w:b/>
              </w:rPr>
            </w:pPr>
            <w:r>
              <w:rPr>
                <w:rFonts w:cstheme="majorHAnsi"/>
                <w:b/>
              </w:rPr>
              <w:t>Comment</w:t>
            </w:r>
          </w:p>
        </w:tc>
      </w:tr>
      <w:tr w:rsidR="005807FB" w:rsidRPr="000A066A" w14:paraId="6D8456A8"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051E9544" w14:textId="77777777" w:rsidR="005807FB" w:rsidRDefault="005807FB" w:rsidP="00200B75">
            <w:pPr>
              <w:rPr>
                <w:rFonts w:cstheme="majorHAnsi"/>
              </w:rPr>
            </w:pPr>
            <w:r>
              <w:rPr>
                <w:rFonts w:cstheme="majorHAnsi"/>
              </w:rPr>
              <w:t>accountid</w:t>
            </w:r>
          </w:p>
        </w:tc>
        <w:tc>
          <w:tcPr>
            <w:tcW w:w="1559" w:type="dxa"/>
            <w:tcBorders>
              <w:top w:val="single" w:sz="4" w:space="0" w:color="auto"/>
              <w:left w:val="single" w:sz="4" w:space="0" w:color="auto"/>
              <w:bottom w:val="single" w:sz="4" w:space="0" w:color="auto"/>
              <w:right w:val="single" w:sz="4" w:space="0" w:color="auto"/>
            </w:tcBorders>
            <w:hideMark/>
          </w:tcPr>
          <w:p w14:paraId="0151015D" w14:textId="77777777" w:rsidR="005807FB" w:rsidRDefault="005807FB" w:rsidP="00200B75">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1BADEDFB" w14:textId="77777777" w:rsidR="005807FB" w:rsidRPr="009F2EF5" w:rsidRDefault="005807FB" w:rsidP="00200B75">
            <w:pPr>
              <w:rPr>
                <w:rFonts w:cstheme="majorHAnsi"/>
                <w:color w:val="808080" w:themeColor="background1" w:themeShade="80"/>
              </w:rPr>
            </w:pPr>
            <w:r w:rsidRPr="009F2EF5">
              <w:rPr>
                <w:rFonts w:cstheme="majorHAnsi"/>
                <w:color w:val="808080" w:themeColor="background1" w:themeShade="80"/>
              </w:rPr>
              <w:t>fred</w:t>
            </w:r>
          </w:p>
        </w:tc>
        <w:tc>
          <w:tcPr>
            <w:tcW w:w="4110" w:type="dxa"/>
            <w:tcBorders>
              <w:top w:val="single" w:sz="4" w:space="0" w:color="auto"/>
              <w:left w:val="single" w:sz="4" w:space="0" w:color="auto"/>
              <w:bottom w:val="single" w:sz="4" w:space="0" w:color="auto"/>
              <w:right w:val="single" w:sz="4" w:space="0" w:color="auto"/>
            </w:tcBorders>
            <w:hideMark/>
          </w:tcPr>
          <w:p w14:paraId="7A8F7B91" w14:textId="493146F2" w:rsidR="005807FB" w:rsidRPr="005807FB" w:rsidRDefault="005807FB" w:rsidP="00200B75">
            <w:pPr>
              <w:rPr>
                <w:rFonts w:cstheme="majorHAnsi"/>
                <w:lang w:val="en-US"/>
              </w:rPr>
            </w:pPr>
            <w:r w:rsidRPr="005807FB">
              <w:rPr>
                <w:rFonts w:cstheme="majorHAnsi"/>
                <w:lang w:val="en-US"/>
              </w:rPr>
              <w:t>Value given by HighConnexion  (HighSMS</w:t>
            </w:r>
            <w:r>
              <w:rPr>
                <w:rFonts w:cstheme="majorHAnsi"/>
                <w:lang w:val="en-US"/>
              </w:rPr>
              <w:t xml:space="preserve"> account</w:t>
            </w:r>
            <w:r w:rsidRPr="005807FB">
              <w:rPr>
                <w:rFonts w:cstheme="majorHAnsi"/>
                <w:lang w:val="en-US"/>
              </w:rPr>
              <w:t>).</w:t>
            </w:r>
          </w:p>
        </w:tc>
      </w:tr>
      <w:tr w:rsidR="005807FB" w:rsidRPr="000A066A" w14:paraId="0C271166"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08FD5F8C" w14:textId="77777777" w:rsidR="005807FB" w:rsidRDefault="005807FB" w:rsidP="00200B75">
            <w:pPr>
              <w:rPr>
                <w:rFonts w:cstheme="majorHAnsi"/>
              </w:rPr>
            </w:pPr>
            <w:r>
              <w:rPr>
                <w:rFonts w:cstheme="majorHAnsi"/>
              </w:rPr>
              <w:t>password</w:t>
            </w:r>
          </w:p>
        </w:tc>
        <w:tc>
          <w:tcPr>
            <w:tcW w:w="1559" w:type="dxa"/>
            <w:tcBorders>
              <w:top w:val="single" w:sz="4" w:space="0" w:color="auto"/>
              <w:left w:val="single" w:sz="4" w:space="0" w:color="auto"/>
              <w:bottom w:val="single" w:sz="4" w:space="0" w:color="auto"/>
              <w:right w:val="single" w:sz="4" w:space="0" w:color="auto"/>
            </w:tcBorders>
            <w:hideMark/>
          </w:tcPr>
          <w:p w14:paraId="7B4742B7" w14:textId="77777777" w:rsidR="005807FB" w:rsidRDefault="005807FB" w:rsidP="00200B75">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77D763E8" w14:textId="77777777" w:rsidR="005807FB" w:rsidRPr="009F2EF5" w:rsidRDefault="005807FB" w:rsidP="00200B75">
            <w:pPr>
              <w:rPr>
                <w:rFonts w:cstheme="majorHAnsi"/>
                <w:color w:val="808080" w:themeColor="background1" w:themeShade="80"/>
              </w:rPr>
            </w:pPr>
            <w:r w:rsidRPr="009F2EF5">
              <w:rPr>
                <w:rFonts w:cstheme="majorHAnsi"/>
                <w:color w:val="808080" w:themeColor="background1" w:themeShade="80"/>
              </w:rPr>
              <w:t>xpasswordx</w:t>
            </w:r>
          </w:p>
        </w:tc>
        <w:tc>
          <w:tcPr>
            <w:tcW w:w="4110" w:type="dxa"/>
            <w:tcBorders>
              <w:top w:val="single" w:sz="4" w:space="0" w:color="auto"/>
              <w:left w:val="single" w:sz="4" w:space="0" w:color="auto"/>
              <w:bottom w:val="single" w:sz="4" w:space="0" w:color="auto"/>
              <w:right w:val="single" w:sz="4" w:space="0" w:color="auto"/>
            </w:tcBorders>
            <w:hideMark/>
          </w:tcPr>
          <w:p w14:paraId="1D20BE09" w14:textId="0EFDB70F" w:rsidR="005807FB" w:rsidRPr="005807FB" w:rsidRDefault="005807FB" w:rsidP="00200B75">
            <w:pPr>
              <w:rPr>
                <w:rFonts w:cstheme="majorHAnsi"/>
                <w:lang w:val="en-US"/>
              </w:rPr>
            </w:pPr>
            <w:r w:rsidRPr="005807FB">
              <w:rPr>
                <w:rFonts w:cstheme="majorHAnsi"/>
                <w:lang w:val="en-US"/>
              </w:rPr>
              <w:t>Value given by HighConnexion  (HighSMS</w:t>
            </w:r>
            <w:r>
              <w:rPr>
                <w:rFonts w:cstheme="majorHAnsi"/>
                <w:lang w:val="en-US"/>
              </w:rPr>
              <w:t xml:space="preserve"> account</w:t>
            </w:r>
            <w:r w:rsidRPr="005807FB">
              <w:rPr>
                <w:rFonts w:cstheme="majorHAnsi"/>
                <w:lang w:val="en-US"/>
              </w:rPr>
              <w:t>).</w:t>
            </w:r>
          </w:p>
        </w:tc>
      </w:tr>
      <w:tr w:rsidR="005807FB" w14:paraId="74EDDF83"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51D33D63" w14:textId="77777777" w:rsidR="005807FB" w:rsidRDefault="005807FB" w:rsidP="00200B75">
            <w:pPr>
              <w:rPr>
                <w:rFonts w:cstheme="majorHAnsi"/>
              </w:rPr>
            </w:pPr>
            <w:r>
              <w:rPr>
                <w:rFonts w:cstheme="majorHAnsi"/>
              </w:rPr>
              <w:t>action</w:t>
            </w:r>
          </w:p>
        </w:tc>
        <w:tc>
          <w:tcPr>
            <w:tcW w:w="1559" w:type="dxa"/>
            <w:tcBorders>
              <w:top w:val="single" w:sz="4" w:space="0" w:color="auto"/>
              <w:left w:val="single" w:sz="4" w:space="0" w:color="auto"/>
              <w:bottom w:val="single" w:sz="4" w:space="0" w:color="auto"/>
              <w:right w:val="single" w:sz="4" w:space="0" w:color="auto"/>
            </w:tcBorders>
            <w:hideMark/>
          </w:tcPr>
          <w:p w14:paraId="2FE6D5CF" w14:textId="77777777" w:rsidR="005807FB" w:rsidRDefault="005807FB" w:rsidP="00200B75">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45A52DAE" w14:textId="77777777" w:rsidR="005807FB" w:rsidRPr="009F2EF5" w:rsidRDefault="005807FB" w:rsidP="00200B75">
            <w:pPr>
              <w:rPr>
                <w:rFonts w:cstheme="majorHAnsi"/>
                <w:color w:val="808080" w:themeColor="background1" w:themeShade="80"/>
              </w:rPr>
            </w:pPr>
            <w:r w:rsidRPr="009F2EF5">
              <w:rPr>
                <w:rFonts w:cstheme="majorHAnsi"/>
                <w:color w:val="808080" w:themeColor="background1" w:themeShade="80"/>
              </w:rPr>
              <w:t>cancel_campaign</w:t>
            </w:r>
          </w:p>
        </w:tc>
        <w:tc>
          <w:tcPr>
            <w:tcW w:w="4110" w:type="dxa"/>
            <w:tcBorders>
              <w:top w:val="single" w:sz="4" w:space="0" w:color="auto"/>
              <w:left w:val="single" w:sz="4" w:space="0" w:color="auto"/>
              <w:bottom w:val="single" w:sz="4" w:space="0" w:color="auto"/>
              <w:right w:val="single" w:sz="4" w:space="0" w:color="auto"/>
            </w:tcBorders>
          </w:tcPr>
          <w:p w14:paraId="6CD650FD" w14:textId="77777777" w:rsidR="005807FB" w:rsidRDefault="005807FB" w:rsidP="00200B75">
            <w:pPr>
              <w:rPr>
                <w:rFonts w:cstheme="majorHAnsi"/>
              </w:rPr>
            </w:pPr>
          </w:p>
        </w:tc>
      </w:tr>
      <w:tr w:rsidR="005807FB" w:rsidRPr="000A066A" w14:paraId="5B8D5658" w14:textId="77777777" w:rsidTr="00200B75">
        <w:tc>
          <w:tcPr>
            <w:tcW w:w="1384" w:type="dxa"/>
            <w:tcBorders>
              <w:top w:val="single" w:sz="4" w:space="0" w:color="auto"/>
              <w:left w:val="single" w:sz="4" w:space="0" w:color="auto"/>
              <w:bottom w:val="single" w:sz="4" w:space="0" w:color="auto"/>
              <w:right w:val="single" w:sz="4" w:space="0" w:color="auto"/>
            </w:tcBorders>
            <w:hideMark/>
          </w:tcPr>
          <w:p w14:paraId="64A48A1E" w14:textId="77777777" w:rsidR="005807FB" w:rsidRDefault="005807FB" w:rsidP="00200B75">
            <w:pPr>
              <w:rPr>
                <w:rFonts w:cstheme="majorHAnsi"/>
              </w:rPr>
            </w:pPr>
            <w:r>
              <w:rPr>
                <w:rFonts w:cstheme="majorHAnsi"/>
              </w:rPr>
              <w:lastRenderedPageBreak/>
              <w:t>ext_id</w:t>
            </w:r>
          </w:p>
        </w:tc>
        <w:tc>
          <w:tcPr>
            <w:tcW w:w="1559" w:type="dxa"/>
            <w:tcBorders>
              <w:top w:val="single" w:sz="4" w:space="0" w:color="auto"/>
              <w:left w:val="single" w:sz="4" w:space="0" w:color="auto"/>
              <w:bottom w:val="single" w:sz="4" w:space="0" w:color="auto"/>
              <w:right w:val="single" w:sz="4" w:space="0" w:color="auto"/>
            </w:tcBorders>
            <w:hideMark/>
          </w:tcPr>
          <w:p w14:paraId="17537F89" w14:textId="77777777" w:rsidR="005807FB" w:rsidRDefault="005807FB" w:rsidP="00200B75">
            <w:pPr>
              <w:jc w:val="center"/>
              <w:rPr>
                <w:rFonts w:cstheme="majorHAnsi"/>
              </w:rPr>
            </w:pPr>
            <w:r>
              <w:rPr>
                <w:rFonts w:cstheme="majorHAnsi"/>
              </w:rPr>
              <w:t>O</w:t>
            </w:r>
          </w:p>
        </w:tc>
        <w:tc>
          <w:tcPr>
            <w:tcW w:w="2127" w:type="dxa"/>
            <w:tcBorders>
              <w:top w:val="single" w:sz="4" w:space="0" w:color="auto"/>
              <w:left w:val="single" w:sz="4" w:space="0" w:color="auto"/>
              <w:bottom w:val="single" w:sz="4" w:space="0" w:color="auto"/>
              <w:right w:val="single" w:sz="4" w:space="0" w:color="auto"/>
            </w:tcBorders>
            <w:hideMark/>
          </w:tcPr>
          <w:p w14:paraId="79506E0D" w14:textId="77777777" w:rsidR="005807FB" w:rsidRPr="009F2EF5" w:rsidRDefault="005807FB" w:rsidP="00200B75">
            <w:pPr>
              <w:rPr>
                <w:rFonts w:cstheme="majorHAnsi"/>
                <w:color w:val="808080" w:themeColor="background1" w:themeShade="80"/>
              </w:rPr>
            </w:pPr>
            <w:r w:rsidRPr="009F2EF5">
              <w:rPr>
                <w:rFonts w:cstheme="majorHAnsi"/>
                <w:color w:val="808080" w:themeColor="background1" w:themeShade="80"/>
              </w:rPr>
              <w:t>12345</w:t>
            </w:r>
          </w:p>
        </w:tc>
        <w:tc>
          <w:tcPr>
            <w:tcW w:w="4110" w:type="dxa"/>
            <w:tcBorders>
              <w:top w:val="single" w:sz="4" w:space="0" w:color="auto"/>
              <w:left w:val="single" w:sz="4" w:space="0" w:color="auto"/>
              <w:bottom w:val="single" w:sz="4" w:space="0" w:color="auto"/>
              <w:right w:val="single" w:sz="4" w:space="0" w:color="auto"/>
            </w:tcBorders>
            <w:hideMark/>
          </w:tcPr>
          <w:p w14:paraId="1D9AED46" w14:textId="14788B20" w:rsidR="005807FB" w:rsidRPr="005807FB" w:rsidRDefault="005807FB" w:rsidP="00200B75">
            <w:pPr>
              <w:rPr>
                <w:rFonts w:cstheme="majorHAnsi"/>
                <w:lang w:val="en-US"/>
              </w:rPr>
            </w:pPr>
            <w:r w:rsidRPr="005807FB">
              <w:rPr>
                <w:rFonts w:cstheme="majorHAnsi"/>
                <w:b/>
                <w:bCs/>
                <w:color w:val="000000" w:themeColor="text1"/>
                <w:lang w:val="en-US"/>
              </w:rPr>
              <w:t>ret_id</w:t>
            </w:r>
            <w:r w:rsidRPr="005807FB">
              <w:rPr>
                <w:rFonts w:cstheme="majorHAnsi"/>
                <w:color w:val="000000" w:themeColor="text1"/>
                <w:lang w:val="en-US"/>
              </w:rPr>
              <w:t xml:space="preserve"> you provided in the XML/JSON</w:t>
            </w:r>
            <w:r w:rsidRPr="005807FB">
              <w:rPr>
                <w:rFonts w:cstheme="majorHAnsi"/>
                <w:b/>
                <w:bCs/>
                <w:color w:val="000000" w:themeColor="text1"/>
                <w:lang w:val="en-US"/>
              </w:rPr>
              <w:t>, associated with the push, not the individual message</w:t>
            </w:r>
          </w:p>
        </w:tc>
      </w:tr>
    </w:tbl>
    <w:p w14:paraId="351485E2" w14:textId="3DC8B68D" w:rsidR="005807FB" w:rsidRPr="00DF55A5" w:rsidRDefault="005807FB" w:rsidP="005807FB">
      <w:pPr>
        <w:rPr>
          <w:rFonts w:cstheme="majorHAnsi"/>
          <w:lang w:val="en-US"/>
        </w:rPr>
      </w:pPr>
    </w:p>
    <w:p w14:paraId="37CD38D4" w14:textId="0BC6367A" w:rsidR="00CB6876" w:rsidRPr="00CB6876" w:rsidRDefault="00CB6876" w:rsidP="005807FB">
      <w:pPr>
        <w:rPr>
          <w:rFonts w:cstheme="majorHAnsi"/>
          <w:lang w:val="en-US"/>
        </w:rPr>
      </w:pPr>
      <w:r w:rsidRPr="00CB6876">
        <w:rPr>
          <w:rFonts w:cstheme="majorHAnsi"/>
          <w:lang w:val="en-US"/>
        </w:rPr>
        <w:t xml:space="preserve">In response, </w:t>
      </w:r>
      <w:r>
        <w:rPr>
          <w:rFonts w:cstheme="majorHAnsi"/>
          <w:lang w:val="en-US"/>
        </w:rPr>
        <w:t>you</w:t>
      </w:r>
      <w:r w:rsidRPr="00CB6876">
        <w:rPr>
          <w:rFonts w:cstheme="majorHAnsi"/>
          <w:lang w:val="en-US"/>
        </w:rPr>
        <w:t xml:space="preserve"> will </w:t>
      </w:r>
      <w:r>
        <w:rPr>
          <w:rFonts w:cstheme="majorHAnsi"/>
          <w:lang w:val="en-US"/>
        </w:rPr>
        <w:t>receive the number of campaigns that were canceled</w:t>
      </w:r>
      <w:r w:rsidRPr="00CB6876">
        <w:rPr>
          <w:rFonts w:cstheme="majorHAnsi"/>
          <w:lang w:val="en-US"/>
        </w:rPr>
        <w:t>*</w:t>
      </w:r>
      <w:r>
        <w:rPr>
          <w:rFonts w:cstheme="majorHAnsi"/>
          <w:lang w:val="en-US"/>
        </w:rPr>
        <w:t xml:space="preserve"> or an error message.</w:t>
      </w:r>
    </w:p>
    <w:p w14:paraId="6F60EECA" w14:textId="77777777" w:rsidR="005807FB" w:rsidRPr="00CB6876" w:rsidRDefault="005807FB" w:rsidP="005807FB">
      <w:pPr>
        <w:rPr>
          <w:rFonts w:cstheme="majorHAnsi"/>
          <w:color w:val="3366FF"/>
          <w:sz w:val="20"/>
          <w:szCs w:val="20"/>
          <w:lang w:val="en-US"/>
        </w:rPr>
      </w:pPr>
    </w:p>
    <w:p w14:paraId="74B5A45B" w14:textId="77777777" w:rsidR="005807FB" w:rsidRDefault="005807FB" w:rsidP="005807FB">
      <w:pPr>
        <w:rPr>
          <w:rFonts w:cstheme="majorHAnsi"/>
        </w:rPr>
      </w:pPr>
      <w:r>
        <w:rPr>
          <w:rFonts w:cstheme="majorHAnsi"/>
          <w:noProof/>
          <w:lang w:eastAsia="fr-FR"/>
        </w:rPr>
        <w:drawing>
          <wp:inline distT="0" distB="0" distL="0" distR="0" wp14:anchorId="41B23335" wp14:editId="02B89408">
            <wp:extent cx="6223000" cy="1058333"/>
            <wp:effectExtent l="0" t="0" r="6350" b="8890"/>
            <wp:docPr id="8" name="Image 8"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apture d’écran, Polic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6238576" cy="1060982"/>
                    </a:xfrm>
                    <a:prstGeom prst="rect">
                      <a:avLst/>
                    </a:prstGeom>
                  </pic:spPr>
                </pic:pic>
              </a:graphicData>
            </a:graphic>
          </wp:inline>
        </w:drawing>
      </w:r>
    </w:p>
    <w:p w14:paraId="776F2354" w14:textId="77777777" w:rsidR="005807FB" w:rsidRDefault="005807FB" w:rsidP="005807FB">
      <w:pPr>
        <w:rPr>
          <w:rFonts w:cstheme="majorHAnsi"/>
        </w:rPr>
      </w:pPr>
    </w:p>
    <w:p w14:paraId="2CC94083" w14:textId="57637C0C" w:rsidR="005807FB" w:rsidRPr="00CB6876" w:rsidRDefault="00CB6876" w:rsidP="005807FB">
      <w:pPr>
        <w:rPr>
          <w:rFonts w:cstheme="majorHAnsi"/>
          <w:lang w:val="en-US"/>
        </w:rPr>
      </w:pPr>
      <w:r w:rsidRPr="00CB6876">
        <w:rPr>
          <w:rFonts w:cstheme="majorHAnsi"/>
          <w:lang w:val="en-US"/>
        </w:rPr>
        <w:t>In this example, since the campaign has already been sent, no campaign is canceled.</w:t>
      </w:r>
    </w:p>
    <w:p w14:paraId="2FF81D19" w14:textId="77777777" w:rsidR="00CB6876" w:rsidRDefault="00CB6876" w:rsidP="005807FB">
      <w:pPr>
        <w:rPr>
          <w:rFonts w:cstheme="majorHAnsi"/>
          <w:lang w:val="en-US"/>
        </w:rPr>
      </w:pPr>
    </w:p>
    <w:p w14:paraId="60877A89" w14:textId="6D41AE3C" w:rsidR="00CB6876" w:rsidRPr="00CB6876" w:rsidRDefault="00CB6876" w:rsidP="005807FB">
      <w:pPr>
        <w:rPr>
          <w:rFonts w:cstheme="majorHAnsi"/>
          <w:lang w:val="en-US"/>
        </w:rPr>
      </w:pPr>
      <w:r w:rsidRPr="00CB6876">
        <w:rPr>
          <w:rFonts w:cstheme="majorHAnsi"/>
          <w:lang w:val="en-US"/>
        </w:rPr>
        <w:t>*There may be multiple canceled campaigns if you split the same campaign into smaller ones for performance reasons.</w:t>
      </w:r>
    </w:p>
    <w:p w14:paraId="569BD72B" w14:textId="77777777" w:rsidR="00D137B9" w:rsidRPr="000A066A" w:rsidRDefault="00DA0D0B">
      <w:pPr>
        <w:pStyle w:val="Titre2"/>
        <w:rPr>
          <w:rFonts w:cstheme="majorHAnsi"/>
          <w:color w:val="000000" w:themeColor="text1"/>
        </w:rPr>
      </w:pPr>
      <w:bookmarkStart w:id="79" w:name="_Toc100218301"/>
      <w:bookmarkStart w:id="80" w:name="_Toc176771970"/>
      <w:r w:rsidRPr="000A066A">
        <w:rPr>
          <w:rFonts w:cstheme="majorHAnsi"/>
          <w:color w:val="000000" w:themeColor="text1"/>
        </w:rPr>
        <w:t>Credit check via API</w:t>
      </w:r>
      <w:bookmarkEnd w:id="79"/>
      <w:bookmarkEnd w:id="80"/>
    </w:p>
    <w:p w14:paraId="74479020" w14:textId="532AFDF2" w:rsidR="00413F95" w:rsidRDefault="00FF30E8" w:rsidP="00413F95">
      <w:pPr>
        <w:rPr>
          <w:rFonts w:cstheme="majorHAnsi"/>
          <w:lang w:val="en-US"/>
        </w:rPr>
      </w:pPr>
      <w:r w:rsidRPr="00FF30E8">
        <w:rPr>
          <w:rFonts w:cstheme="majorHAnsi"/>
          <w:lang w:val="en-US"/>
        </w:rPr>
        <w:t xml:space="preserve">You can check your credit before submitting a push. To do this, use the </w:t>
      </w:r>
      <w:r w:rsidRPr="00FF30E8">
        <w:rPr>
          <w:rFonts w:cstheme="majorHAnsi"/>
          <w:b/>
          <w:bCs/>
          <w:lang w:val="en-US"/>
        </w:rPr>
        <w:t>credits</w:t>
      </w:r>
      <w:r w:rsidRPr="00FF30E8">
        <w:rPr>
          <w:rFonts w:cstheme="majorHAnsi"/>
          <w:lang w:val="en-US"/>
        </w:rPr>
        <w:t xml:space="preserve"> query.</w:t>
      </w:r>
    </w:p>
    <w:p w14:paraId="5D813997" w14:textId="21F7CBC9" w:rsidR="00FF30E8" w:rsidRDefault="00FF30E8" w:rsidP="00413F95">
      <w:pPr>
        <w:rPr>
          <w:rFonts w:cstheme="majorHAnsi"/>
          <w:lang w:val="en-US"/>
        </w:rPr>
      </w:pPr>
      <w:r w:rsidRPr="00FF30E8">
        <w:rPr>
          <w:rFonts w:cstheme="majorHAnsi"/>
          <w:lang w:val="en-US"/>
        </w:rPr>
        <w:t>The only parameters to provide are the accountid and password</w:t>
      </w:r>
      <w:r>
        <w:rPr>
          <w:rFonts w:cstheme="majorHAnsi"/>
          <w:lang w:val="en-US"/>
        </w:rPr>
        <w:t>.</w:t>
      </w:r>
    </w:p>
    <w:p w14:paraId="114F1D82" w14:textId="77777777" w:rsidR="00FF30E8" w:rsidRPr="00413F95" w:rsidRDefault="00FF30E8" w:rsidP="00413F95">
      <w:pPr>
        <w:rPr>
          <w:rFonts w:cstheme="majorHAnsi"/>
          <w:lang w:val="en-US"/>
        </w:rPr>
      </w:pPr>
    </w:p>
    <w:p w14:paraId="78712291" w14:textId="6FC6EA09" w:rsidR="00413F95" w:rsidRPr="00DF55A5" w:rsidRDefault="00FF30E8" w:rsidP="00413F95">
      <w:pPr>
        <w:rPr>
          <w:rFonts w:cstheme="majorHAnsi"/>
          <w:lang w:val="en-US"/>
        </w:rPr>
      </w:pPr>
      <w:r w:rsidRPr="00DF55A5">
        <w:rPr>
          <w:rFonts w:cstheme="majorHAnsi"/>
          <w:lang w:val="en-US"/>
        </w:rPr>
        <w:t>For example</w:t>
      </w:r>
      <w:r w:rsidR="00413F95" w:rsidRPr="00DF55A5">
        <w:rPr>
          <w:rFonts w:cstheme="majorHAnsi"/>
          <w:lang w:val="en-US"/>
        </w:rPr>
        <w:t> :</w:t>
      </w:r>
    </w:p>
    <w:p w14:paraId="27481A20" w14:textId="77777777" w:rsidR="00413F95" w:rsidRPr="00DF55A5" w:rsidRDefault="00413F95" w:rsidP="00413F95">
      <w:pPr>
        <w:rPr>
          <w:rFonts w:cstheme="majorHAnsi"/>
          <w:color w:val="808080" w:themeColor="background1" w:themeShade="80"/>
          <w:lang w:val="en-US"/>
        </w:rPr>
      </w:pPr>
      <w:r w:rsidRPr="00DF55A5">
        <w:rPr>
          <w:rFonts w:cstheme="majorHAnsi"/>
          <w:color w:val="808080" w:themeColor="background1" w:themeShade="80"/>
          <w:szCs w:val="22"/>
          <w:lang w:val="en-US"/>
        </w:rPr>
        <w:t>https://{your_endpoint}.hcnx.eu</w:t>
      </w:r>
      <w:r w:rsidRPr="00DF55A5">
        <w:rPr>
          <w:rFonts w:cstheme="majorHAnsi"/>
          <w:color w:val="808080" w:themeColor="background1" w:themeShade="80"/>
          <w:lang w:val="en-US"/>
        </w:rPr>
        <w:t>/credits?accountid=fred&amp;password=xpasswordx</w:t>
      </w:r>
    </w:p>
    <w:p w14:paraId="141F046F" w14:textId="77777777" w:rsidR="00413F95" w:rsidRPr="00DF55A5" w:rsidRDefault="00413F95" w:rsidP="00413F95">
      <w:pPr>
        <w:rPr>
          <w:rFonts w:cstheme="majorHAnsi"/>
          <w:lang w:val="en-US"/>
        </w:rPr>
      </w:pPr>
    </w:p>
    <w:p w14:paraId="43A64C46" w14:textId="7FB0F19D" w:rsidR="00FF30E8" w:rsidRDefault="00FF30E8" w:rsidP="00413F95">
      <w:pPr>
        <w:rPr>
          <w:rFonts w:cstheme="majorHAnsi"/>
          <w:lang w:val="en-US"/>
        </w:rPr>
      </w:pPr>
      <w:r w:rsidRPr="00FF30E8">
        <w:rPr>
          <w:rFonts w:cstheme="majorHAnsi"/>
          <w:lang w:val="en-US"/>
        </w:rPr>
        <w:t>The response is an XML</w:t>
      </w:r>
      <w:r>
        <w:rPr>
          <w:rFonts w:cstheme="majorHAnsi"/>
          <w:lang w:val="en-US"/>
        </w:rPr>
        <w:t xml:space="preserve"> that indicates, for each account route, the authorized credit.</w:t>
      </w:r>
    </w:p>
    <w:p w14:paraId="21BE75BC" w14:textId="38341EEA" w:rsidR="00FF30E8" w:rsidRPr="00FF30E8" w:rsidRDefault="00FF30E8" w:rsidP="00413F95">
      <w:pPr>
        <w:rPr>
          <w:rFonts w:cstheme="majorHAnsi"/>
          <w:lang w:val="en-US"/>
        </w:rPr>
      </w:pPr>
      <w:r w:rsidRPr="00FF30E8">
        <w:rPr>
          <w:rFonts w:cstheme="majorHAnsi"/>
          <w:lang w:val="en-US"/>
        </w:rPr>
        <w:t xml:space="preserve">The credit can be global, </w:t>
      </w:r>
      <w:r>
        <w:rPr>
          <w:rFonts w:cstheme="majorHAnsi"/>
          <w:lang w:val="en-US"/>
        </w:rPr>
        <w:t>monthly or annually.</w:t>
      </w:r>
    </w:p>
    <w:p w14:paraId="67AC9643" w14:textId="77777777" w:rsidR="00FF30E8" w:rsidRPr="00FF30E8" w:rsidRDefault="00413F95" w:rsidP="005643BA">
      <w:pPr>
        <w:pStyle w:val="Paragraphedeliste"/>
        <w:numPr>
          <w:ilvl w:val="0"/>
          <w:numId w:val="3"/>
        </w:numPr>
        <w:rPr>
          <w:rFonts w:cstheme="majorHAnsi"/>
          <w:lang w:val="en-US"/>
        </w:rPr>
      </w:pPr>
      <w:r w:rsidRPr="00FF30E8">
        <w:rPr>
          <w:rFonts w:cstheme="majorHAnsi"/>
          <w:color w:val="808080" w:themeColor="background1" w:themeShade="80"/>
          <w:lang w:val="en-US"/>
        </w:rPr>
        <w:t xml:space="preserve">-1 </w:t>
      </w:r>
      <w:r w:rsidR="00FF30E8" w:rsidRPr="00FF30E8">
        <w:rPr>
          <w:rFonts w:cstheme="majorHAnsi"/>
          <w:lang w:val="en-US"/>
        </w:rPr>
        <w:t>indicates that there is no credit limitation.</w:t>
      </w:r>
    </w:p>
    <w:p w14:paraId="4EF1A820" w14:textId="337DE7F1" w:rsidR="00413F95" w:rsidRPr="00FF30E8" w:rsidRDefault="00413F95" w:rsidP="005643BA">
      <w:pPr>
        <w:pStyle w:val="Paragraphedeliste"/>
        <w:numPr>
          <w:ilvl w:val="0"/>
          <w:numId w:val="3"/>
        </w:numPr>
        <w:rPr>
          <w:rFonts w:cstheme="majorHAnsi"/>
        </w:rPr>
      </w:pPr>
      <w:r w:rsidRPr="00FF30E8">
        <w:rPr>
          <w:rFonts w:cstheme="majorHAnsi"/>
          <w:color w:val="808080" w:themeColor="background1" w:themeShade="80"/>
        </w:rPr>
        <w:t>0</w:t>
      </w:r>
      <w:r w:rsidRPr="00FF30E8">
        <w:rPr>
          <w:rFonts w:cstheme="majorHAnsi"/>
        </w:rPr>
        <w:t xml:space="preserve"> </w:t>
      </w:r>
      <w:r w:rsidR="00FF30E8">
        <w:rPr>
          <w:rFonts w:cstheme="majorHAnsi"/>
        </w:rPr>
        <w:t xml:space="preserve">indicates </w:t>
      </w:r>
      <w:r w:rsidR="00FF30E8" w:rsidRPr="00FF30E8">
        <w:rPr>
          <w:rFonts w:cstheme="majorHAnsi"/>
        </w:rPr>
        <w:t>“no more credit”</w:t>
      </w:r>
    </w:p>
    <w:p w14:paraId="27CBBB71" w14:textId="77777777" w:rsidR="00413F95" w:rsidRDefault="00413F95" w:rsidP="00413F95">
      <w:pPr>
        <w:rPr>
          <w:rFonts w:cstheme="majorHAnsi"/>
        </w:rPr>
      </w:pPr>
    </w:p>
    <w:p w14:paraId="1E7FDDD6" w14:textId="5ADF4F1E" w:rsidR="00FF30E8" w:rsidRPr="00FF30E8" w:rsidRDefault="00FF30E8" w:rsidP="00413F95">
      <w:pPr>
        <w:rPr>
          <w:rFonts w:cstheme="majorHAnsi"/>
          <w:lang w:val="en-US"/>
        </w:rPr>
      </w:pPr>
      <w:r w:rsidRPr="00FF30E8">
        <w:rPr>
          <w:rFonts w:cstheme="majorHAnsi"/>
          <w:lang w:val="en-US"/>
        </w:rPr>
        <w:t>Below is the response to the call for Fred's account which has a "Gold", "Silver", "Bronze" and "Premium" route with 1514 credits.</w:t>
      </w:r>
    </w:p>
    <w:p w14:paraId="08E72EDB" w14:textId="77777777" w:rsidR="00413F95" w:rsidRPr="00FF30E8" w:rsidRDefault="00413F95" w:rsidP="00413F95">
      <w:pPr>
        <w:rPr>
          <w:rFonts w:cstheme="majorHAnsi"/>
          <w:lang w:val="en-US"/>
        </w:rPr>
      </w:pPr>
    </w:p>
    <w:p w14:paraId="7DEC82BA" w14:textId="706B160F" w:rsidR="00366370" w:rsidRPr="00413F95" w:rsidRDefault="00413F95" w:rsidP="00366370">
      <w:pPr>
        <w:rPr>
          <w:rFonts w:cstheme="majorHAnsi"/>
          <w:color w:val="000000" w:themeColor="text1"/>
          <w:sz w:val="20"/>
          <w:szCs w:val="20"/>
        </w:rPr>
      </w:pPr>
      <w:r>
        <w:rPr>
          <w:rFonts w:cstheme="majorHAnsi"/>
          <w:noProof/>
          <w:color w:val="000000" w:themeColor="text1"/>
          <w:sz w:val="20"/>
          <w:szCs w:val="20"/>
          <w:lang w:eastAsia="fr-FR"/>
        </w:rPr>
        <w:drawing>
          <wp:inline distT="0" distB="0" distL="0" distR="0" wp14:anchorId="573A437F" wp14:editId="62CEC65D">
            <wp:extent cx="5469466" cy="2943828"/>
            <wp:effectExtent l="0" t="0" r="0" b="9525"/>
            <wp:docPr id="9" name="Image 9" descr="Une image contenant texte, capture d’écran, logiciel, Logiciel multimédia&#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capture d’écran, logiciel, Logiciel multimédia&#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a:xfrm>
                      <a:off x="0" y="0"/>
                      <a:ext cx="5554232" cy="2989451"/>
                    </a:xfrm>
                    <a:prstGeom prst="rect">
                      <a:avLst/>
                    </a:prstGeom>
                  </pic:spPr>
                </pic:pic>
              </a:graphicData>
            </a:graphic>
          </wp:inline>
        </w:drawing>
      </w:r>
    </w:p>
    <w:p w14:paraId="756013A0" w14:textId="77777777" w:rsidR="00366370" w:rsidRPr="00413F95" w:rsidRDefault="00366370" w:rsidP="00366370">
      <w:pPr>
        <w:rPr>
          <w:rFonts w:cstheme="majorHAnsi"/>
          <w:color w:val="000000" w:themeColor="text1"/>
          <w:sz w:val="20"/>
          <w:szCs w:val="20"/>
        </w:rPr>
      </w:pPr>
    </w:p>
    <w:p w14:paraId="01DDDD49" w14:textId="77777777" w:rsidR="00D137B9" w:rsidRPr="00DF55A5" w:rsidRDefault="00DA0D0B">
      <w:pPr>
        <w:pStyle w:val="Titre2"/>
        <w:rPr>
          <w:color w:val="000000" w:themeColor="text1"/>
        </w:rPr>
      </w:pPr>
      <w:bookmarkStart w:id="81" w:name="_Toc100218302"/>
      <w:bookmarkStart w:id="82" w:name="_Toc176771971"/>
      <w:r w:rsidRPr="00DF55A5">
        <w:rPr>
          <w:color w:val="000000" w:themeColor="text1"/>
        </w:rPr>
        <w:lastRenderedPageBreak/>
        <w:t>Retrieving clicked links</w:t>
      </w:r>
      <w:bookmarkEnd w:id="81"/>
      <w:bookmarkEnd w:id="82"/>
    </w:p>
    <w:p w14:paraId="5EA2F1FA" w14:textId="13C3972E" w:rsidR="00DF55A5" w:rsidRPr="00635766" w:rsidRDefault="00635766" w:rsidP="00DF55A5">
      <w:pPr>
        <w:rPr>
          <w:lang w:val="en-US"/>
        </w:rPr>
      </w:pPr>
      <w:r w:rsidRPr="00635766">
        <w:rPr>
          <w:rFonts w:cstheme="majorHAnsi"/>
          <w:lang w:val="en-US"/>
        </w:rPr>
        <w:t>It is possible for a push whose MTs include a short URL generated by us, to obtain the details of the clicks: recipient who clicked and number of clicks per recipient. To do this, you must call the “clicks” WebService with the ret_id of the push. In our example with https://{your_endpoint}.hcnx.eu as the root url:</w:t>
      </w:r>
    </w:p>
    <w:p w14:paraId="2C29EAC6" w14:textId="77777777" w:rsidR="00DF55A5" w:rsidRPr="00417B04" w:rsidRDefault="00DF55A5" w:rsidP="00DF55A5">
      <w:pPr>
        <w:rPr>
          <w:rFonts w:cstheme="majorHAnsi"/>
          <w:color w:val="808080" w:themeColor="background1" w:themeShade="80"/>
          <w:lang w:val="en-US"/>
        </w:rPr>
      </w:pPr>
      <w:r w:rsidRPr="00417B04">
        <w:rPr>
          <w:rFonts w:cstheme="majorHAnsi"/>
          <w:color w:val="808080" w:themeColor="background1" w:themeShade="80"/>
          <w:szCs w:val="22"/>
          <w:lang w:val="en-US"/>
        </w:rPr>
        <w:t>https://{your_endpoint}.hcnx.eu</w:t>
      </w:r>
      <w:r w:rsidRPr="00417B04">
        <w:rPr>
          <w:rFonts w:cstheme="majorHAnsi"/>
          <w:color w:val="808080" w:themeColor="background1" w:themeShade="80"/>
          <w:lang w:val="en-US"/>
        </w:rPr>
        <w:t>/clicks.php?accountid=fred&amp;password=xpasswordx&amp;ret_id=12345&amp;start_date=2024-05-01</w:t>
      </w:r>
    </w:p>
    <w:p w14:paraId="5F20776F" w14:textId="77777777" w:rsidR="00DF55A5" w:rsidRPr="00417B04" w:rsidRDefault="00DF55A5" w:rsidP="00DF55A5">
      <w:pPr>
        <w:rPr>
          <w:rFonts w:cstheme="majorHAnsi"/>
          <w:color w:val="3366FF"/>
          <w:lang w:val="en-US"/>
        </w:rPr>
      </w:pPr>
    </w:p>
    <w:p w14:paraId="0AB60493" w14:textId="77777777" w:rsidR="00635766" w:rsidRPr="00635766" w:rsidRDefault="00635766" w:rsidP="00635766">
      <w:pPr>
        <w:rPr>
          <w:rFonts w:cstheme="majorHAnsi"/>
          <w:lang w:val="en-US"/>
        </w:rPr>
      </w:pPr>
      <w:r w:rsidRPr="00635766">
        <w:rPr>
          <w:rFonts w:cstheme="majorHAnsi"/>
          <w:lang w:val="en-US"/>
        </w:rPr>
        <w:t>It can be penalizing if you search over too large a date range.</w:t>
      </w:r>
    </w:p>
    <w:p w14:paraId="70447E51" w14:textId="03DA3002" w:rsidR="00DF55A5" w:rsidRPr="00635766" w:rsidRDefault="00635766" w:rsidP="00635766">
      <w:pPr>
        <w:rPr>
          <w:rFonts w:cstheme="majorHAnsi"/>
          <w:color w:val="943634" w:themeColor="accent2" w:themeShade="BF"/>
          <w:lang w:val="en-US"/>
        </w:rPr>
      </w:pPr>
      <w:r w:rsidRPr="00635766">
        <w:rPr>
          <w:rFonts w:cstheme="majorHAnsi"/>
          <w:color w:val="943634" w:themeColor="accent2" w:themeShade="BF"/>
          <w:lang w:val="en-US"/>
        </w:rPr>
        <w:t>Also in all cases, the search is only carried out over the last 40 days.</w:t>
      </w:r>
    </w:p>
    <w:p w14:paraId="0EAEE2F6" w14:textId="77777777" w:rsidR="00DF55A5" w:rsidRPr="00635766" w:rsidRDefault="00DF55A5" w:rsidP="00DF55A5">
      <w:pPr>
        <w:rPr>
          <w:rFonts w:cstheme="majorHAnsi"/>
          <w:color w:val="943634" w:themeColor="accent2" w:themeShade="BF"/>
          <w:lang w:val="en-US"/>
        </w:rPr>
      </w:pPr>
    </w:p>
    <w:p w14:paraId="6645C2AB" w14:textId="02618221" w:rsidR="00DF55A5" w:rsidRPr="000F4DA1" w:rsidRDefault="00DF55A5" w:rsidP="00DF55A5">
      <w:pPr>
        <w:rPr>
          <w:rFonts w:cstheme="majorHAnsi"/>
          <w:sz w:val="32"/>
        </w:rPr>
      </w:pPr>
      <w:r>
        <w:rPr>
          <w:rFonts w:cstheme="majorHAnsi"/>
          <w:sz w:val="32"/>
        </w:rPr>
        <w:t>Parameters</w:t>
      </w:r>
    </w:p>
    <w:p w14:paraId="1D4A0904" w14:textId="77777777" w:rsidR="00DF55A5" w:rsidRPr="000F4DA1" w:rsidRDefault="00DF55A5" w:rsidP="00DF55A5">
      <w:pPr>
        <w:rPr>
          <w:rFonts w:cstheme="majorHAnsi"/>
        </w:rPr>
      </w:pPr>
    </w:p>
    <w:tbl>
      <w:tblPr>
        <w:tblStyle w:val="Grilledutableau"/>
        <w:tblW w:w="9180" w:type="dxa"/>
        <w:tblLayout w:type="fixed"/>
        <w:tblLook w:val="04A0" w:firstRow="1" w:lastRow="0" w:firstColumn="1" w:lastColumn="0" w:noHBand="0" w:noVBand="1"/>
      </w:tblPr>
      <w:tblGrid>
        <w:gridCol w:w="1384"/>
        <w:gridCol w:w="1559"/>
        <w:gridCol w:w="2127"/>
        <w:gridCol w:w="4110"/>
      </w:tblGrid>
      <w:tr w:rsidR="00DF55A5" w:rsidRPr="000F4DA1" w14:paraId="096EE876" w14:textId="77777777" w:rsidTr="00F40244">
        <w:tc>
          <w:tcPr>
            <w:tcW w:w="1384" w:type="dxa"/>
          </w:tcPr>
          <w:p w14:paraId="3C48B1B3" w14:textId="4779974F" w:rsidR="00DF55A5" w:rsidRPr="000F4DA1" w:rsidRDefault="00DF55A5" w:rsidP="00F40244">
            <w:pPr>
              <w:jc w:val="center"/>
              <w:rPr>
                <w:rFonts w:cstheme="majorHAnsi"/>
                <w:b/>
              </w:rPr>
            </w:pPr>
            <w:r>
              <w:rPr>
                <w:rFonts w:cstheme="majorHAnsi"/>
                <w:b/>
              </w:rPr>
              <w:t>Name</w:t>
            </w:r>
          </w:p>
        </w:tc>
        <w:tc>
          <w:tcPr>
            <w:tcW w:w="1559" w:type="dxa"/>
          </w:tcPr>
          <w:p w14:paraId="4BD5F24C" w14:textId="2052BE4A" w:rsidR="00DF55A5" w:rsidRPr="000F4DA1" w:rsidRDefault="00DF55A5" w:rsidP="00F40244">
            <w:pPr>
              <w:jc w:val="center"/>
              <w:rPr>
                <w:rFonts w:cstheme="majorHAnsi"/>
                <w:b/>
              </w:rPr>
            </w:pPr>
            <w:r>
              <w:rPr>
                <w:rFonts w:cstheme="majorHAnsi"/>
                <w:b/>
              </w:rPr>
              <w:t>Mandatory</w:t>
            </w:r>
          </w:p>
        </w:tc>
        <w:tc>
          <w:tcPr>
            <w:tcW w:w="2127" w:type="dxa"/>
          </w:tcPr>
          <w:p w14:paraId="69BD3861" w14:textId="7666CBE4" w:rsidR="00DF55A5" w:rsidRPr="000F4DA1" w:rsidRDefault="00DF55A5" w:rsidP="00F40244">
            <w:pPr>
              <w:jc w:val="center"/>
              <w:rPr>
                <w:rFonts w:cstheme="majorHAnsi"/>
                <w:b/>
              </w:rPr>
            </w:pPr>
            <w:r>
              <w:rPr>
                <w:rFonts w:cstheme="majorHAnsi"/>
                <w:b/>
              </w:rPr>
              <w:t>Example value</w:t>
            </w:r>
          </w:p>
        </w:tc>
        <w:tc>
          <w:tcPr>
            <w:tcW w:w="4110" w:type="dxa"/>
          </w:tcPr>
          <w:p w14:paraId="1B28DB39" w14:textId="656A3BB1" w:rsidR="00DF55A5" w:rsidRPr="000F4DA1" w:rsidRDefault="00DF55A5" w:rsidP="00F40244">
            <w:pPr>
              <w:jc w:val="center"/>
              <w:rPr>
                <w:rFonts w:cstheme="majorHAnsi"/>
                <w:b/>
              </w:rPr>
            </w:pPr>
            <w:r>
              <w:rPr>
                <w:rFonts w:cstheme="majorHAnsi"/>
                <w:b/>
              </w:rPr>
              <w:t>Comment</w:t>
            </w:r>
          </w:p>
        </w:tc>
      </w:tr>
      <w:tr w:rsidR="00DF55A5" w:rsidRPr="000A066A" w14:paraId="3C3DF95A" w14:textId="77777777" w:rsidTr="00F40244">
        <w:tc>
          <w:tcPr>
            <w:tcW w:w="1384" w:type="dxa"/>
          </w:tcPr>
          <w:p w14:paraId="7ED8A6AB" w14:textId="77777777" w:rsidR="00DF55A5" w:rsidRPr="000F4DA1" w:rsidRDefault="00DF55A5" w:rsidP="00F40244">
            <w:pPr>
              <w:rPr>
                <w:rFonts w:cstheme="majorHAnsi"/>
              </w:rPr>
            </w:pPr>
            <w:r w:rsidRPr="000F4DA1">
              <w:rPr>
                <w:rFonts w:cstheme="majorHAnsi"/>
              </w:rPr>
              <w:t>accountid</w:t>
            </w:r>
          </w:p>
        </w:tc>
        <w:tc>
          <w:tcPr>
            <w:tcW w:w="1559" w:type="dxa"/>
          </w:tcPr>
          <w:p w14:paraId="587EE9FA" w14:textId="77777777" w:rsidR="00DF55A5" w:rsidRPr="000F4DA1" w:rsidRDefault="00DF55A5" w:rsidP="00F40244">
            <w:pPr>
              <w:jc w:val="center"/>
              <w:rPr>
                <w:rFonts w:cstheme="majorHAnsi"/>
              </w:rPr>
            </w:pPr>
            <w:r w:rsidRPr="000F4DA1">
              <w:rPr>
                <w:rFonts w:cstheme="majorHAnsi"/>
              </w:rPr>
              <w:t>O</w:t>
            </w:r>
          </w:p>
        </w:tc>
        <w:tc>
          <w:tcPr>
            <w:tcW w:w="2127" w:type="dxa"/>
          </w:tcPr>
          <w:p w14:paraId="17E2FF67" w14:textId="77777777" w:rsidR="00DF55A5" w:rsidRPr="000F4DA1" w:rsidRDefault="00DF55A5" w:rsidP="00F40244">
            <w:pPr>
              <w:rPr>
                <w:rFonts w:cstheme="majorHAnsi"/>
                <w:color w:val="3366FF"/>
              </w:rPr>
            </w:pPr>
            <w:r w:rsidRPr="000F4DA1">
              <w:rPr>
                <w:rFonts w:cstheme="majorHAnsi"/>
                <w:color w:val="3366FF"/>
              </w:rPr>
              <w:t>fred</w:t>
            </w:r>
          </w:p>
        </w:tc>
        <w:tc>
          <w:tcPr>
            <w:tcW w:w="4110" w:type="dxa"/>
          </w:tcPr>
          <w:p w14:paraId="7A6CD540" w14:textId="0E6CB6BC" w:rsidR="00DF55A5" w:rsidRPr="00635766" w:rsidRDefault="00635766" w:rsidP="00F40244">
            <w:pPr>
              <w:rPr>
                <w:rFonts w:cstheme="majorHAnsi"/>
                <w:lang w:val="en-US"/>
              </w:rPr>
            </w:pPr>
            <w:r w:rsidRPr="00635766">
              <w:rPr>
                <w:rFonts w:cstheme="majorHAnsi"/>
                <w:lang w:val="en-US"/>
              </w:rPr>
              <w:t>Value given by</w:t>
            </w:r>
            <w:r w:rsidR="00DF55A5" w:rsidRPr="00635766">
              <w:rPr>
                <w:rFonts w:cstheme="majorHAnsi"/>
                <w:lang w:val="en-US"/>
              </w:rPr>
              <w:t xml:space="preserve"> HighConnexion  (HighSMS</w:t>
            </w:r>
            <w:r>
              <w:rPr>
                <w:rFonts w:cstheme="majorHAnsi"/>
                <w:lang w:val="en-US"/>
              </w:rPr>
              <w:t xml:space="preserve"> account</w:t>
            </w:r>
            <w:r w:rsidR="00DF55A5" w:rsidRPr="00635766">
              <w:rPr>
                <w:rFonts w:cstheme="majorHAnsi"/>
                <w:lang w:val="en-US"/>
              </w:rPr>
              <w:t>).</w:t>
            </w:r>
          </w:p>
        </w:tc>
      </w:tr>
      <w:tr w:rsidR="00DF55A5" w:rsidRPr="000A066A" w14:paraId="637422A4" w14:textId="77777777" w:rsidTr="00F40244">
        <w:tc>
          <w:tcPr>
            <w:tcW w:w="1384" w:type="dxa"/>
          </w:tcPr>
          <w:p w14:paraId="3093CA56" w14:textId="77777777" w:rsidR="00DF55A5" w:rsidRPr="000F4DA1" w:rsidRDefault="00DF55A5" w:rsidP="00F40244">
            <w:pPr>
              <w:rPr>
                <w:rFonts w:cstheme="majorHAnsi"/>
              </w:rPr>
            </w:pPr>
            <w:r w:rsidRPr="000F4DA1">
              <w:rPr>
                <w:rFonts w:cstheme="majorHAnsi"/>
              </w:rPr>
              <w:t>password</w:t>
            </w:r>
          </w:p>
        </w:tc>
        <w:tc>
          <w:tcPr>
            <w:tcW w:w="1559" w:type="dxa"/>
          </w:tcPr>
          <w:p w14:paraId="30C61A83" w14:textId="77777777" w:rsidR="00DF55A5" w:rsidRPr="000F4DA1" w:rsidRDefault="00DF55A5" w:rsidP="00F40244">
            <w:pPr>
              <w:jc w:val="center"/>
              <w:rPr>
                <w:rFonts w:cstheme="majorHAnsi"/>
              </w:rPr>
            </w:pPr>
            <w:r w:rsidRPr="000F4DA1">
              <w:rPr>
                <w:rFonts w:cstheme="majorHAnsi"/>
              </w:rPr>
              <w:t>O</w:t>
            </w:r>
          </w:p>
        </w:tc>
        <w:tc>
          <w:tcPr>
            <w:tcW w:w="2127" w:type="dxa"/>
          </w:tcPr>
          <w:p w14:paraId="3AF3E231" w14:textId="77777777" w:rsidR="00DF55A5" w:rsidRPr="000F4DA1" w:rsidRDefault="00DF55A5" w:rsidP="00F40244">
            <w:pPr>
              <w:rPr>
                <w:rFonts w:cstheme="majorHAnsi"/>
                <w:color w:val="3366FF"/>
              </w:rPr>
            </w:pPr>
            <w:r w:rsidRPr="000F4DA1">
              <w:rPr>
                <w:rFonts w:cstheme="majorHAnsi"/>
                <w:color w:val="3366FF"/>
              </w:rPr>
              <w:t>xpasswordx</w:t>
            </w:r>
          </w:p>
        </w:tc>
        <w:tc>
          <w:tcPr>
            <w:tcW w:w="4110" w:type="dxa"/>
          </w:tcPr>
          <w:p w14:paraId="39393A08" w14:textId="470F7B9B" w:rsidR="00DF55A5" w:rsidRPr="00635766" w:rsidRDefault="00635766" w:rsidP="00F40244">
            <w:pPr>
              <w:rPr>
                <w:rFonts w:cstheme="majorHAnsi"/>
                <w:lang w:val="en-US"/>
              </w:rPr>
            </w:pPr>
            <w:r w:rsidRPr="00635766">
              <w:rPr>
                <w:rFonts w:cstheme="majorHAnsi"/>
                <w:lang w:val="en-US"/>
              </w:rPr>
              <w:t>Value given by</w:t>
            </w:r>
            <w:r w:rsidR="00DF55A5" w:rsidRPr="00635766">
              <w:rPr>
                <w:rFonts w:cstheme="majorHAnsi"/>
                <w:lang w:val="en-US"/>
              </w:rPr>
              <w:t xml:space="preserve"> HighConnexion  (HighSMS</w:t>
            </w:r>
            <w:r>
              <w:rPr>
                <w:rFonts w:cstheme="majorHAnsi"/>
                <w:lang w:val="en-US"/>
              </w:rPr>
              <w:t xml:space="preserve"> account</w:t>
            </w:r>
            <w:r w:rsidR="00DF55A5" w:rsidRPr="00635766">
              <w:rPr>
                <w:rFonts w:cstheme="majorHAnsi"/>
                <w:lang w:val="en-US"/>
              </w:rPr>
              <w:t>).</w:t>
            </w:r>
          </w:p>
        </w:tc>
      </w:tr>
      <w:tr w:rsidR="00DF55A5" w:rsidRPr="000A066A" w14:paraId="3E4EB0DB" w14:textId="77777777" w:rsidTr="00F40244">
        <w:tc>
          <w:tcPr>
            <w:tcW w:w="1384" w:type="dxa"/>
          </w:tcPr>
          <w:p w14:paraId="7961D055" w14:textId="77777777" w:rsidR="00DF55A5" w:rsidRPr="000F4DA1" w:rsidRDefault="00DF55A5" w:rsidP="00F40244">
            <w:pPr>
              <w:rPr>
                <w:rFonts w:cstheme="majorHAnsi"/>
              </w:rPr>
            </w:pPr>
            <w:r w:rsidRPr="000F4DA1">
              <w:rPr>
                <w:rFonts w:cstheme="majorHAnsi"/>
              </w:rPr>
              <w:t>ret_id</w:t>
            </w:r>
          </w:p>
        </w:tc>
        <w:tc>
          <w:tcPr>
            <w:tcW w:w="1559" w:type="dxa"/>
          </w:tcPr>
          <w:p w14:paraId="38823627" w14:textId="77777777" w:rsidR="00DF55A5" w:rsidRPr="000F4DA1" w:rsidRDefault="00DF55A5" w:rsidP="00F40244">
            <w:pPr>
              <w:jc w:val="center"/>
              <w:rPr>
                <w:rFonts w:cstheme="majorHAnsi"/>
              </w:rPr>
            </w:pPr>
          </w:p>
        </w:tc>
        <w:tc>
          <w:tcPr>
            <w:tcW w:w="2127" w:type="dxa"/>
          </w:tcPr>
          <w:p w14:paraId="766457F2" w14:textId="77777777" w:rsidR="00DF55A5" w:rsidRPr="000F4DA1" w:rsidRDefault="00DF55A5" w:rsidP="00F40244">
            <w:pPr>
              <w:rPr>
                <w:rFonts w:cstheme="majorHAnsi"/>
                <w:color w:val="3366FF"/>
              </w:rPr>
            </w:pPr>
            <w:r w:rsidRPr="000F4DA1">
              <w:rPr>
                <w:rFonts w:cstheme="majorHAnsi"/>
                <w:color w:val="3366FF"/>
              </w:rPr>
              <w:t>12345</w:t>
            </w:r>
          </w:p>
        </w:tc>
        <w:tc>
          <w:tcPr>
            <w:tcW w:w="4110" w:type="dxa"/>
          </w:tcPr>
          <w:p w14:paraId="028EE0B2" w14:textId="64326B21" w:rsidR="00DF55A5" w:rsidRPr="00635766" w:rsidRDefault="00635766" w:rsidP="00F40244">
            <w:pPr>
              <w:rPr>
                <w:rFonts w:cstheme="majorHAnsi"/>
                <w:lang w:val="en-US"/>
              </w:rPr>
            </w:pPr>
            <w:r w:rsidRPr="00635766">
              <w:rPr>
                <w:rFonts w:cstheme="majorHAnsi"/>
                <w:color w:val="FF0000"/>
                <w:lang w:val="en-US"/>
              </w:rPr>
              <w:t xml:space="preserve">ret_id </w:t>
            </w:r>
            <w:r w:rsidRPr="00635766">
              <w:rPr>
                <w:rFonts w:cstheme="majorHAnsi"/>
                <w:lang w:val="en-US"/>
              </w:rPr>
              <w:t>you provided in the XML</w:t>
            </w:r>
            <w:r w:rsidRPr="00635766">
              <w:rPr>
                <w:rFonts w:cstheme="majorHAnsi"/>
                <w:color w:val="FF0000"/>
                <w:lang w:val="en-US"/>
              </w:rPr>
              <w:t>, associated with the push, not the individual message</w:t>
            </w:r>
          </w:p>
        </w:tc>
      </w:tr>
      <w:tr w:rsidR="00DF55A5" w:rsidRPr="000F4DA1" w14:paraId="60DD23AB" w14:textId="77777777" w:rsidTr="00F40244">
        <w:tc>
          <w:tcPr>
            <w:tcW w:w="1384" w:type="dxa"/>
          </w:tcPr>
          <w:p w14:paraId="6BE39122" w14:textId="77777777" w:rsidR="00DF55A5" w:rsidRPr="000F4DA1" w:rsidRDefault="00DF55A5" w:rsidP="00F40244">
            <w:pPr>
              <w:rPr>
                <w:rFonts w:cstheme="majorHAnsi"/>
              </w:rPr>
            </w:pPr>
            <w:r w:rsidRPr="000F4DA1">
              <w:rPr>
                <w:rFonts w:cstheme="majorHAnsi"/>
              </w:rPr>
              <w:t>start_date</w:t>
            </w:r>
          </w:p>
        </w:tc>
        <w:tc>
          <w:tcPr>
            <w:tcW w:w="1559" w:type="dxa"/>
          </w:tcPr>
          <w:p w14:paraId="1443B273" w14:textId="77777777" w:rsidR="00DF55A5" w:rsidRPr="000F4DA1" w:rsidRDefault="00DF55A5" w:rsidP="00F40244">
            <w:pPr>
              <w:jc w:val="center"/>
              <w:rPr>
                <w:rFonts w:cstheme="majorHAnsi"/>
              </w:rPr>
            </w:pPr>
            <w:r w:rsidRPr="000F4DA1">
              <w:rPr>
                <w:rFonts w:cstheme="majorHAnsi"/>
              </w:rPr>
              <w:t>O</w:t>
            </w:r>
          </w:p>
        </w:tc>
        <w:tc>
          <w:tcPr>
            <w:tcW w:w="2127" w:type="dxa"/>
          </w:tcPr>
          <w:p w14:paraId="0421AB3D" w14:textId="77777777" w:rsidR="00DF55A5" w:rsidRPr="000F4DA1" w:rsidRDefault="00DF55A5" w:rsidP="00F40244">
            <w:pPr>
              <w:rPr>
                <w:rFonts w:cstheme="majorHAnsi"/>
                <w:color w:val="3366FF"/>
              </w:rPr>
            </w:pPr>
            <w:r w:rsidRPr="000F4DA1">
              <w:rPr>
                <w:rFonts w:cstheme="majorHAnsi"/>
                <w:color w:val="3366FF"/>
              </w:rPr>
              <w:t>20</w:t>
            </w:r>
            <w:r>
              <w:rPr>
                <w:rFonts w:cstheme="majorHAnsi"/>
                <w:color w:val="3366FF"/>
              </w:rPr>
              <w:t>24-05-01</w:t>
            </w:r>
          </w:p>
        </w:tc>
        <w:tc>
          <w:tcPr>
            <w:tcW w:w="4110" w:type="dxa"/>
          </w:tcPr>
          <w:p w14:paraId="1AB30540" w14:textId="5CA826C8" w:rsidR="00DF55A5" w:rsidRPr="000F4DA1" w:rsidRDefault="00635766" w:rsidP="00F40244">
            <w:pPr>
              <w:rPr>
                <w:rFonts w:cstheme="majorHAnsi"/>
              </w:rPr>
            </w:pPr>
            <w:r>
              <w:rPr>
                <w:rFonts w:cstheme="majorHAnsi"/>
              </w:rPr>
              <w:t>Filter start date</w:t>
            </w:r>
          </w:p>
        </w:tc>
      </w:tr>
      <w:tr w:rsidR="00DF55A5" w:rsidRPr="000F4DA1" w14:paraId="772EEC48" w14:textId="77777777" w:rsidTr="00F40244">
        <w:tc>
          <w:tcPr>
            <w:tcW w:w="1384" w:type="dxa"/>
          </w:tcPr>
          <w:p w14:paraId="1EAE3289" w14:textId="77777777" w:rsidR="00DF55A5" w:rsidRPr="000F4DA1" w:rsidRDefault="00DF55A5" w:rsidP="00F40244">
            <w:pPr>
              <w:rPr>
                <w:rFonts w:cstheme="majorHAnsi"/>
              </w:rPr>
            </w:pPr>
            <w:r w:rsidRPr="000F4DA1">
              <w:rPr>
                <w:rFonts w:cstheme="majorHAnsi"/>
              </w:rPr>
              <w:t>end_date</w:t>
            </w:r>
          </w:p>
        </w:tc>
        <w:tc>
          <w:tcPr>
            <w:tcW w:w="1559" w:type="dxa"/>
          </w:tcPr>
          <w:p w14:paraId="1BD57C53" w14:textId="77777777" w:rsidR="00DF55A5" w:rsidRPr="000F4DA1" w:rsidRDefault="00DF55A5" w:rsidP="00F40244">
            <w:pPr>
              <w:jc w:val="center"/>
              <w:rPr>
                <w:rFonts w:cstheme="majorHAnsi"/>
              </w:rPr>
            </w:pPr>
          </w:p>
        </w:tc>
        <w:tc>
          <w:tcPr>
            <w:tcW w:w="2127" w:type="dxa"/>
          </w:tcPr>
          <w:p w14:paraId="680F4BB9" w14:textId="77777777" w:rsidR="00DF55A5" w:rsidRPr="000F4DA1" w:rsidRDefault="00DF55A5" w:rsidP="00F40244">
            <w:pPr>
              <w:rPr>
                <w:rFonts w:cstheme="majorHAnsi"/>
                <w:color w:val="3366FF"/>
              </w:rPr>
            </w:pPr>
            <w:r w:rsidRPr="000F4DA1">
              <w:rPr>
                <w:rFonts w:cstheme="majorHAnsi"/>
                <w:color w:val="3366FF"/>
              </w:rPr>
              <w:t>20</w:t>
            </w:r>
            <w:r>
              <w:rPr>
                <w:rFonts w:cstheme="majorHAnsi"/>
                <w:color w:val="3366FF"/>
              </w:rPr>
              <w:t>24-05-01</w:t>
            </w:r>
          </w:p>
        </w:tc>
        <w:tc>
          <w:tcPr>
            <w:tcW w:w="4110" w:type="dxa"/>
          </w:tcPr>
          <w:p w14:paraId="2DD8F4AA" w14:textId="0F0A79D2" w:rsidR="00DF55A5" w:rsidRPr="000F4DA1" w:rsidRDefault="00635766" w:rsidP="00F40244">
            <w:pPr>
              <w:rPr>
                <w:rFonts w:cstheme="majorHAnsi"/>
                <w:color w:val="FF0000"/>
              </w:rPr>
            </w:pPr>
            <w:r>
              <w:rPr>
                <w:rFonts w:cstheme="majorHAnsi"/>
              </w:rPr>
              <w:t>Filter end date</w:t>
            </w:r>
          </w:p>
        </w:tc>
      </w:tr>
    </w:tbl>
    <w:p w14:paraId="5E2B6DC8" w14:textId="77777777" w:rsidR="00DF55A5" w:rsidRPr="000F4DA1" w:rsidRDefault="00DF55A5" w:rsidP="00DF55A5">
      <w:pPr>
        <w:rPr>
          <w:rFonts w:cstheme="majorHAnsi"/>
        </w:rPr>
      </w:pPr>
    </w:p>
    <w:p w14:paraId="431F7396" w14:textId="307C2B40" w:rsidR="00DF55A5" w:rsidRPr="00635766" w:rsidRDefault="00635766" w:rsidP="00DF55A5">
      <w:pPr>
        <w:rPr>
          <w:rFonts w:cstheme="majorHAnsi"/>
          <w:lang w:val="en-US"/>
        </w:rPr>
      </w:pPr>
      <w:r w:rsidRPr="00635766">
        <w:rPr>
          <w:rFonts w:cstheme="majorHAnsi"/>
          <w:lang w:val="en-US"/>
        </w:rPr>
        <w:t>The generated file is in CSV format and contains the following columns:</w:t>
      </w:r>
    </w:p>
    <w:tbl>
      <w:tblPr>
        <w:tblStyle w:val="Grilledutableau"/>
        <w:tblW w:w="9209" w:type="dxa"/>
        <w:tblLayout w:type="fixed"/>
        <w:tblLook w:val="04A0" w:firstRow="1" w:lastRow="0" w:firstColumn="1" w:lastColumn="0" w:noHBand="0" w:noVBand="1"/>
      </w:tblPr>
      <w:tblGrid>
        <w:gridCol w:w="1384"/>
        <w:gridCol w:w="2127"/>
        <w:gridCol w:w="5698"/>
      </w:tblGrid>
      <w:tr w:rsidR="00DF55A5" w:rsidRPr="000F4DA1" w14:paraId="7476063B" w14:textId="77777777" w:rsidTr="00F40244">
        <w:tc>
          <w:tcPr>
            <w:tcW w:w="1384" w:type="dxa"/>
          </w:tcPr>
          <w:p w14:paraId="28A22AD8" w14:textId="00F2D75E" w:rsidR="00DF55A5" w:rsidRPr="000F4DA1" w:rsidRDefault="00635766" w:rsidP="00F40244">
            <w:pPr>
              <w:jc w:val="center"/>
              <w:rPr>
                <w:rFonts w:cstheme="majorHAnsi"/>
                <w:b/>
              </w:rPr>
            </w:pPr>
            <w:r>
              <w:rPr>
                <w:rFonts w:cstheme="majorHAnsi"/>
                <w:b/>
              </w:rPr>
              <w:t>Name</w:t>
            </w:r>
          </w:p>
        </w:tc>
        <w:tc>
          <w:tcPr>
            <w:tcW w:w="2127" w:type="dxa"/>
          </w:tcPr>
          <w:p w14:paraId="705262C7" w14:textId="3EE9E942" w:rsidR="00DF55A5" w:rsidRPr="000F4DA1" w:rsidRDefault="00635766" w:rsidP="00F40244">
            <w:pPr>
              <w:jc w:val="center"/>
              <w:rPr>
                <w:rFonts w:cstheme="majorHAnsi"/>
                <w:b/>
              </w:rPr>
            </w:pPr>
            <w:r>
              <w:rPr>
                <w:rFonts w:cstheme="majorHAnsi"/>
                <w:b/>
              </w:rPr>
              <w:t>Example value</w:t>
            </w:r>
          </w:p>
        </w:tc>
        <w:tc>
          <w:tcPr>
            <w:tcW w:w="5698" w:type="dxa"/>
          </w:tcPr>
          <w:p w14:paraId="23A462FB" w14:textId="67A95A01" w:rsidR="00DF55A5" w:rsidRPr="000F4DA1" w:rsidRDefault="00635766" w:rsidP="00F40244">
            <w:pPr>
              <w:jc w:val="center"/>
              <w:rPr>
                <w:rFonts w:cstheme="majorHAnsi"/>
                <w:b/>
              </w:rPr>
            </w:pPr>
            <w:r>
              <w:rPr>
                <w:rFonts w:cstheme="majorHAnsi"/>
                <w:b/>
              </w:rPr>
              <w:t>Comment</w:t>
            </w:r>
          </w:p>
        </w:tc>
      </w:tr>
      <w:tr w:rsidR="00DF55A5" w:rsidRPr="000A066A" w14:paraId="2EDB5955" w14:textId="77777777" w:rsidTr="00F40244">
        <w:tc>
          <w:tcPr>
            <w:tcW w:w="1384" w:type="dxa"/>
          </w:tcPr>
          <w:p w14:paraId="6ED9F779" w14:textId="77777777" w:rsidR="00DF55A5" w:rsidRPr="000F4DA1" w:rsidRDefault="00DF55A5" w:rsidP="00F40244">
            <w:pPr>
              <w:rPr>
                <w:rFonts w:cstheme="majorHAnsi"/>
              </w:rPr>
            </w:pPr>
            <w:r w:rsidRPr="000F4DA1">
              <w:rPr>
                <w:rFonts w:cstheme="majorHAnsi"/>
              </w:rPr>
              <w:t>Date et heure</w:t>
            </w:r>
          </w:p>
        </w:tc>
        <w:tc>
          <w:tcPr>
            <w:tcW w:w="2127" w:type="dxa"/>
          </w:tcPr>
          <w:p w14:paraId="3AF7C854" w14:textId="77777777" w:rsidR="00DF55A5" w:rsidRPr="000F4DA1" w:rsidRDefault="00DF55A5" w:rsidP="00F40244">
            <w:pPr>
              <w:rPr>
                <w:rFonts w:cstheme="majorHAnsi"/>
                <w:color w:val="3366FF"/>
              </w:rPr>
            </w:pPr>
            <w:r w:rsidRPr="000F4DA1">
              <w:rPr>
                <w:rFonts w:cstheme="majorHAnsi"/>
                <w:color w:val="3366FF"/>
              </w:rPr>
              <w:t>20</w:t>
            </w:r>
            <w:r>
              <w:rPr>
                <w:rFonts w:cstheme="majorHAnsi"/>
                <w:color w:val="3366FF"/>
              </w:rPr>
              <w:t xml:space="preserve">24-05-01 </w:t>
            </w:r>
            <w:r w:rsidRPr="000F4DA1">
              <w:rPr>
                <w:rFonts w:cstheme="majorHAnsi"/>
                <w:color w:val="3366FF"/>
              </w:rPr>
              <w:t>12:16:41</w:t>
            </w:r>
          </w:p>
        </w:tc>
        <w:tc>
          <w:tcPr>
            <w:tcW w:w="5698" w:type="dxa"/>
          </w:tcPr>
          <w:p w14:paraId="4ECD2398" w14:textId="65B51F2F" w:rsidR="00DF55A5" w:rsidRPr="00635766" w:rsidRDefault="00DF55A5" w:rsidP="00F40244">
            <w:pPr>
              <w:rPr>
                <w:rFonts w:cstheme="majorHAnsi"/>
                <w:lang w:val="en-US"/>
              </w:rPr>
            </w:pPr>
            <w:r w:rsidRPr="00635766">
              <w:rPr>
                <w:rFonts w:cstheme="majorHAnsi"/>
                <w:lang w:val="en-US"/>
              </w:rPr>
              <w:t>MT</w:t>
            </w:r>
            <w:r w:rsidR="00635766" w:rsidRPr="00635766">
              <w:rPr>
                <w:rFonts w:cstheme="majorHAnsi"/>
                <w:lang w:val="en-US"/>
              </w:rPr>
              <w:t xml:space="preserve"> date and time</w:t>
            </w:r>
            <w:r w:rsidRPr="00635766">
              <w:rPr>
                <w:rFonts w:cstheme="majorHAnsi"/>
                <w:lang w:val="en-US"/>
              </w:rPr>
              <w:t xml:space="preserve"> (AAAA-MM-JJ HH :MM :SS)</w:t>
            </w:r>
          </w:p>
        </w:tc>
      </w:tr>
      <w:tr w:rsidR="00DF55A5" w:rsidRPr="000F4DA1" w14:paraId="03E38939" w14:textId="77777777" w:rsidTr="00F40244">
        <w:tc>
          <w:tcPr>
            <w:tcW w:w="1384" w:type="dxa"/>
          </w:tcPr>
          <w:p w14:paraId="2FFEE6EC" w14:textId="77777777" w:rsidR="00DF55A5" w:rsidRPr="000F4DA1" w:rsidRDefault="00DF55A5" w:rsidP="00F40244">
            <w:pPr>
              <w:rPr>
                <w:rFonts w:cstheme="majorHAnsi"/>
              </w:rPr>
            </w:pPr>
            <w:r w:rsidRPr="000F4DA1">
              <w:rPr>
                <w:rFonts w:cstheme="majorHAnsi"/>
              </w:rPr>
              <w:t>From</w:t>
            </w:r>
          </w:p>
        </w:tc>
        <w:tc>
          <w:tcPr>
            <w:tcW w:w="2127" w:type="dxa"/>
          </w:tcPr>
          <w:p w14:paraId="60EDCBCA" w14:textId="77777777" w:rsidR="00DF55A5" w:rsidRPr="000F4DA1" w:rsidRDefault="00DF55A5" w:rsidP="00F40244">
            <w:pPr>
              <w:rPr>
                <w:rFonts w:cstheme="majorHAnsi"/>
                <w:color w:val="3366FF"/>
              </w:rPr>
            </w:pPr>
            <w:r w:rsidRPr="000F4DA1">
              <w:rPr>
                <w:rFonts w:cstheme="majorHAnsi"/>
                <w:color w:val="3366FF"/>
              </w:rPr>
              <w:t>33619896895</w:t>
            </w:r>
          </w:p>
        </w:tc>
        <w:tc>
          <w:tcPr>
            <w:tcW w:w="5698" w:type="dxa"/>
          </w:tcPr>
          <w:p w14:paraId="1DAFFF58" w14:textId="01D43001" w:rsidR="00DF55A5" w:rsidRPr="000F4DA1" w:rsidRDefault="00635766" w:rsidP="00F40244">
            <w:pPr>
              <w:rPr>
                <w:rFonts w:cstheme="majorHAnsi"/>
              </w:rPr>
            </w:pPr>
            <w:r w:rsidRPr="00635766">
              <w:rPr>
                <w:rFonts w:cstheme="majorHAnsi"/>
              </w:rPr>
              <w:t>Transmitter number</w:t>
            </w:r>
          </w:p>
        </w:tc>
      </w:tr>
      <w:tr w:rsidR="00DF55A5" w:rsidRPr="000F4DA1" w14:paraId="04AC106D" w14:textId="77777777" w:rsidTr="00F40244">
        <w:tc>
          <w:tcPr>
            <w:tcW w:w="1384" w:type="dxa"/>
          </w:tcPr>
          <w:p w14:paraId="4B13F04D" w14:textId="77777777" w:rsidR="00DF55A5" w:rsidRPr="000F4DA1" w:rsidRDefault="00DF55A5" w:rsidP="00F40244">
            <w:pPr>
              <w:rPr>
                <w:rFonts w:cstheme="majorHAnsi"/>
              </w:rPr>
            </w:pPr>
            <w:r w:rsidRPr="000F4DA1">
              <w:rPr>
                <w:rFonts w:cstheme="majorHAnsi"/>
              </w:rPr>
              <w:t>Message</w:t>
            </w:r>
          </w:p>
        </w:tc>
        <w:tc>
          <w:tcPr>
            <w:tcW w:w="2127" w:type="dxa"/>
          </w:tcPr>
          <w:p w14:paraId="56F69456" w14:textId="77777777" w:rsidR="00DF55A5" w:rsidRPr="000F4DA1" w:rsidRDefault="00DF55A5" w:rsidP="00F40244">
            <w:pPr>
              <w:jc w:val="left"/>
              <w:rPr>
                <w:rFonts w:cstheme="majorHAnsi"/>
                <w:color w:val="3366FF"/>
              </w:rPr>
            </w:pPr>
            <w:r>
              <w:rPr>
                <w:rFonts w:cstheme="majorHAnsi"/>
                <w:color w:val="3366FF"/>
              </w:rPr>
              <w:t xml:space="preserve">Recevez votre coupon Mes Vacances en cliquant sur </w:t>
            </w:r>
            <w:hyperlink r:id="rId17" w:history="1">
              <w:r w:rsidRPr="003254C2">
                <w:rPr>
                  <w:rStyle w:val="Lienhypertexte"/>
                  <w:rFonts w:cstheme="majorHAnsi"/>
                </w:rPr>
                <w:t>http://b.HCNX.eu/5f</w:t>
              </w:r>
            </w:hyperlink>
            <w:r>
              <w:rPr>
                <w:rFonts w:cstheme="majorHAnsi"/>
                <w:color w:val="3366FF"/>
              </w:rPr>
              <w:t>.</w:t>
            </w:r>
          </w:p>
        </w:tc>
        <w:tc>
          <w:tcPr>
            <w:tcW w:w="5698" w:type="dxa"/>
          </w:tcPr>
          <w:p w14:paraId="4CA58354" w14:textId="76DEB94A" w:rsidR="00DF55A5" w:rsidRPr="000F4DA1" w:rsidRDefault="00635766" w:rsidP="00F40244">
            <w:pPr>
              <w:rPr>
                <w:rFonts w:cstheme="majorHAnsi"/>
                <w:color w:val="FF0000"/>
              </w:rPr>
            </w:pPr>
            <w:r>
              <w:rPr>
                <w:rFonts w:cstheme="majorHAnsi"/>
              </w:rPr>
              <w:t>MT text</w:t>
            </w:r>
          </w:p>
        </w:tc>
      </w:tr>
      <w:tr w:rsidR="00DF55A5" w:rsidRPr="000A066A" w14:paraId="6AA1B8A3" w14:textId="77777777" w:rsidTr="00F40244">
        <w:tc>
          <w:tcPr>
            <w:tcW w:w="1384" w:type="dxa"/>
          </w:tcPr>
          <w:p w14:paraId="57FED015" w14:textId="77777777" w:rsidR="00DF55A5" w:rsidRPr="000F4DA1" w:rsidRDefault="00DF55A5" w:rsidP="00F40244">
            <w:pPr>
              <w:rPr>
                <w:rFonts w:cstheme="majorHAnsi"/>
              </w:rPr>
            </w:pPr>
            <w:r>
              <w:rPr>
                <w:rFonts w:cstheme="majorHAnsi"/>
              </w:rPr>
              <w:t>Tiny_url</w:t>
            </w:r>
          </w:p>
        </w:tc>
        <w:tc>
          <w:tcPr>
            <w:tcW w:w="2127" w:type="dxa"/>
          </w:tcPr>
          <w:p w14:paraId="65818F17" w14:textId="77777777" w:rsidR="00DF55A5" w:rsidRPr="000F4DA1" w:rsidRDefault="00DA0D0B" w:rsidP="00F40244">
            <w:pPr>
              <w:rPr>
                <w:rFonts w:cstheme="majorHAnsi"/>
                <w:color w:val="3366FF"/>
              </w:rPr>
            </w:pPr>
            <w:hyperlink r:id="rId18" w:history="1">
              <w:r w:rsidR="00DF55A5" w:rsidRPr="003254C2">
                <w:rPr>
                  <w:rStyle w:val="Lienhypertexte"/>
                  <w:rFonts w:cstheme="majorHAnsi"/>
                </w:rPr>
                <w:t>http://b.HCNX.eu/5f</w:t>
              </w:r>
            </w:hyperlink>
          </w:p>
        </w:tc>
        <w:tc>
          <w:tcPr>
            <w:tcW w:w="5698" w:type="dxa"/>
          </w:tcPr>
          <w:p w14:paraId="365B60EA" w14:textId="1E316D67" w:rsidR="00DF55A5" w:rsidRPr="00635766" w:rsidRDefault="00635766" w:rsidP="00F40244">
            <w:pPr>
              <w:rPr>
                <w:rFonts w:cstheme="majorHAnsi"/>
                <w:lang w:val="en-US"/>
              </w:rPr>
            </w:pPr>
            <w:r w:rsidRPr="00635766">
              <w:rPr>
                <w:rFonts w:cstheme="majorHAnsi"/>
                <w:lang w:val="en-US"/>
              </w:rPr>
              <w:t>Tiny URL present in MT message</w:t>
            </w:r>
          </w:p>
        </w:tc>
      </w:tr>
      <w:tr w:rsidR="00DF55A5" w:rsidRPr="000A066A" w14:paraId="1BFBCA32" w14:textId="77777777" w:rsidTr="00F40244">
        <w:tc>
          <w:tcPr>
            <w:tcW w:w="1384" w:type="dxa"/>
          </w:tcPr>
          <w:p w14:paraId="593537EE" w14:textId="77777777" w:rsidR="00DF55A5" w:rsidRDefault="00DF55A5" w:rsidP="00F40244">
            <w:pPr>
              <w:rPr>
                <w:rFonts w:cstheme="majorHAnsi"/>
              </w:rPr>
            </w:pPr>
            <w:r>
              <w:rPr>
                <w:rFonts w:cstheme="majorHAnsi"/>
              </w:rPr>
              <w:t>Target_url</w:t>
            </w:r>
          </w:p>
        </w:tc>
        <w:tc>
          <w:tcPr>
            <w:tcW w:w="2127" w:type="dxa"/>
          </w:tcPr>
          <w:p w14:paraId="69AF82D2" w14:textId="77777777" w:rsidR="00DF55A5" w:rsidRDefault="00DF55A5" w:rsidP="00F40244">
            <w:pPr>
              <w:rPr>
                <w:rFonts w:cstheme="majorHAnsi"/>
                <w:color w:val="3366FF"/>
              </w:rPr>
            </w:pPr>
            <w:r>
              <w:rPr>
                <w:rFonts w:cstheme="majorHAnsi"/>
                <w:color w:val="3366FF"/>
              </w:rPr>
              <w:t>http://mesvacances.fr/Reduction.html</w:t>
            </w:r>
          </w:p>
        </w:tc>
        <w:tc>
          <w:tcPr>
            <w:tcW w:w="5698" w:type="dxa"/>
          </w:tcPr>
          <w:p w14:paraId="0D3A9892" w14:textId="03C5CD02" w:rsidR="00DF55A5" w:rsidRPr="00635766" w:rsidRDefault="00635766" w:rsidP="00F40244">
            <w:pPr>
              <w:rPr>
                <w:rFonts w:cstheme="majorHAnsi"/>
                <w:lang w:val="en-US"/>
              </w:rPr>
            </w:pPr>
            <w:r w:rsidRPr="00635766">
              <w:rPr>
                <w:rFonts w:cstheme="majorHAnsi"/>
                <w:lang w:val="en-US"/>
              </w:rPr>
              <w:t>URL that the Tinyurl refers to</w:t>
            </w:r>
          </w:p>
        </w:tc>
      </w:tr>
      <w:tr w:rsidR="00DF55A5" w:rsidRPr="000A066A" w14:paraId="2D354E07" w14:textId="77777777" w:rsidTr="00F40244">
        <w:tc>
          <w:tcPr>
            <w:tcW w:w="1384" w:type="dxa"/>
          </w:tcPr>
          <w:p w14:paraId="258899A3" w14:textId="77777777" w:rsidR="00DF55A5" w:rsidRDefault="00DF55A5" w:rsidP="00F40244">
            <w:pPr>
              <w:rPr>
                <w:rFonts w:cstheme="majorHAnsi"/>
              </w:rPr>
            </w:pPr>
            <w:r>
              <w:rPr>
                <w:rFonts w:cstheme="majorHAnsi"/>
              </w:rPr>
              <w:t>Date du dernier clic</w:t>
            </w:r>
          </w:p>
        </w:tc>
        <w:tc>
          <w:tcPr>
            <w:tcW w:w="2127" w:type="dxa"/>
          </w:tcPr>
          <w:p w14:paraId="047AC1E8" w14:textId="77777777" w:rsidR="00DF55A5" w:rsidRDefault="00DF55A5" w:rsidP="00F40244">
            <w:pPr>
              <w:rPr>
                <w:rFonts w:cstheme="majorHAnsi"/>
                <w:color w:val="3366FF"/>
              </w:rPr>
            </w:pPr>
            <w:r w:rsidRPr="000F4DA1">
              <w:rPr>
                <w:rFonts w:cstheme="majorHAnsi"/>
                <w:color w:val="3366FF"/>
              </w:rPr>
              <w:t>20</w:t>
            </w:r>
            <w:r>
              <w:rPr>
                <w:rFonts w:cstheme="majorHAnsi"/>
                <w:color w:val="3366FF"/>
              </w:rPr>
              <w:t>24-05-01 14 :15 :31</w:t>
            </w:r>
          </w:p>
        </w:tc>
        <w:tc>
          <w:tcPr>
            <w:tcW w:w="5698" w:type="dxa"/>
          </w:tcPr>
          <w:p w14:paraId="746DA3E4" w14:textId="200FC9AD" w:rsidR="00DF55A5" w:rsidRPr="00635766" w:rsidRDefault="00635766" w:rsidP="00F40244">
            <w:pPr>
              <w:rPr>
                <w:rFonts w:cstheme="majorHAnsi"/>
                <w:lang w:val="en-US"/>
              </w:rPr>
            </w:pPr>
            <w:r w:rsidRPr="00635766">
              <w:rPr>
                <w:rFonts w:cstheme="majorHAnsi"/>
                <w:lang w:val="en-US"/>
              </w:rPr>
              <w:t>Date and time of the last click made by the transmitter</w:t>
            </w:r>
          </w:p>
        </w:tc>
      </w:tr>
      <w:tr w:rsidR="00DF55A5" w:rsidRPr="000A066A" w14:paraId="1E99EFB6" w14:textId="77777777" w:rsidTr="00F40244">
        <w:tc>
          <w:tcPr>
            <w:tcW w:w="1384" w:type="dxa"/>
          </w:tcPr>
          <w:p w14:paraId="70FF211B" w14:textId="77777777" w:rsidR="00DF55A5" w:rsidRDefault="00DF55A5" w:rsidP="00F40244">
            <w:pPr>
              <w:rPr>
                <w:rFonts w:cstheme="majorHAnsi"/>
              </w:rPr>
            </w:pPr>
            <w:r>
              <w:rPr>
                <w:rFonts w:cstheme="majorHAnsi"/>
              </w:rPr>
              <w:t>Nombre de clics</w:t>
            </w:r>
          </w:p>
        </w:tc>
        <w:tc>
          <w:tcPr>
            <w:tcW w:w="2127" w:type="dxa"/>
          </w:tcPr>
          <w:p w14:paraId="06A5FC5A" w14:textId="77777777" w:rsidR="00DF55A5" w:rsidRDefault="00DF55A5" w:rsidP="00F40244">
            <w:pPr>
              <w:rPr>
                <w:rFonts w:cstheme="majorHAnsi"/>
                <w:color w:val="3366FF"/>
              </w:rPr>
            </w:pPr>
            <w:r>
              <w:rPr>
                <w:rFonts w:cstheme="majorHAnsi"/>
                <w:color w:val="3366FF"/>
              </w:rPr>
              <w:t>3</w:t>
            </w:r>
          </w:p>
        </w:tc>
        <w:tc>
          <w:tcPr>
            <w:tcW w:w="5698" w:type="dxa"/>
          </w:tcPr>
          <w:p w14:paraId="28CEBF9F" w14:textId="2792FE35" w:rsidR="00DF55A5" w:rsidRPr="00635766" w:rsidRDefault="00635766" w:rsidP="00F40244">
            <w:pPr>
              <w:rPr>
                <w:rFonts w:cstheme="majorHAnsi"/>
                <w:lang w:val="en-US"/>
              </w:rPr>
            </w:pPr>
            <w:r w:rsidRPr="00635766">
              <w:rPr>
                <w:rFonts w:cstheme="majorHAnsi"/>
                <w:lang w:val="en-US"/>
              </w:rPr>
              <w:t>Number of times the sender clicked on this link</w:t>
            </w:r>
          </w:p>
        </w:tc>
      </w:tr>
      <w:tr w:rsidR="00DF55A5" w:rsidRPr="000A066A" w14:paraId="0B387F70" w14:textId="77777777" w:rsidTr="00F40244">
        <w:tc>
          <w:tcPr>
            <w:tcW w:w="1384" w:type="dxa"/>
          </w:tcPr>
          <w:p w14:paraId="128DCE65" w14:textId="77777777" w:rsidR="00DF55A5" w:rsidRDefault="00DF55A5" w:rsidP="00F40244">
            <w:pPr>
              <w:rPr>
                <w:rFonts w:cstheme="majorHAnsi"/>
              </w:rPr>
            </w:pPr>
            <w:r>
              <w:rPr>
                <w:rFonts w:cstheme="majorHAnsi"/>
              </w:rPr>
              <w:t>Userdata</w:t>
            </w:r>
          </w:p>
        </w:tc>
        <w:tc>
          <w:tcPr>
            <w:tcW w:w="2127" w:type="dxa"/>
          </w:tcPr>
          <w:p w14:paraId="6533B1C9" w14:textId="77777777" w:rsidR="00DF55A5" w:rsidRDefault="00DF55A5" w:rsidP="00F40244">
            <w:pPr>
              <w:rPr>
                <w:rFonts w:cstheme="majorHAnsi"/>
                <w:color w:val="3366FF"/>
              </w:rPr>
            </w:pPr>
            <w:r>
              <w:rPr>
                <w:rFonts w:cstheme="majorHAnsi"/>
                <w:color w:val="3366FF"/>
              </w:rPr>
              <w:t>Compte soleil</w:t>
            </w:r>
          </w:p>
        </w:tc>
        <w:tc>
          <w:tcPr>
            <w:tcW w:w="5698" w:type="dxa"/>
          </w:tcPr>
          <w:p w14:paraId="0B385599" w14:textId="03730BFD" w:rsidR="00DF55A5" w:rsidRPr="00635766" w:rsidRDefault="00635766" w:rsidP="00F40244">
            <w:pPr>
              <w:rPr>
                <w:rFonts w:cstheme="majorHAnsi"/>
                <w:lang w:val="en-US"/>
              </w:rPr>
            </w:pPr>
            <w:r w:rsidRPr="00635766">
              <w:rPr>
                <w:rFonts w:cstheme="majorHAnsi"/>
                <w:lang w:val="en-US"/>
              </w:rPr>
              <w:t>Identifier used to position additional information that will be returned by SMSPUSHER or other reports</w:t>
            </w:r>
          </w:p>
        </w:tc>
      </w:tr>
    </w:tbl>
    <w:p w14:paraId="117DAFA7" w14:textId="77777777" w:rsidR="00DF55A5" w:rsidRPr="00635766" w:rsidRDefault="00DF55A5" w:rsidP="00DF55A5">
      <w:pPr>
        <w:rPr>
          <w:rFonts w:cstheme="majorHAnsi"/>
          <w:lang w:val="en-US"/>
        </w:rPr>
      </w:pPr>
    </w:p>
    <w:p w14:paraId="1DC8437B" w14:textId="77777777" w:rsidR="00DF55A5" w:rsidRPr="00635766" w:rsidRDefault="00DF55A5" w:rsidP="00DF55A5">
      <w:pPr>
        <w:rPr>
          <w:rFonts w:cstheme="majorHAnsi"/>
          <w:color w:val="943634" w:themeColor="accent2" w:themeShade="BF"/>
          <w:lang w:val="en-US"/>
        </w:rPr>
      </w:pPr>
    </w:p>
    <w:p w14:paraId="5005908D" w14:textId="57FAF2C0" w:rsidR="00635766" w:rsidRPr="00635766" w:rsidRDefault="00635766" w:rsidP="00635766">
      <w:pPr>
        <w:rPr>
          <w:rFonts w:cstheme="majorHAnsi"/>
          <w:lang w:val="en-US"/>
        </w:rPr>
      </w:pPr>
      <w:r>
        <w:rPr>
          <w:rFonts w:cstheme="majorHAnsi"/>
          <w:lang w:val="en-US"/>
        </w:rPr>
        <w:t>Please note</w:t>
      </w:r>
      <w:r w:rsidRPr="00635766">
        <w:rPr>
          <w:rFonts w:cstheme="majorHAnsi"/>
          <w:lang w:val="en-US"/>
        </w:rPr>
        <w:t xml:space="preserve"> that this Web Service can also be used to know the clicks made in response to a OneShot. It will then be necessary to ensure to provide the ret_id positioned in the &lt;to&gt; element when sending the MT or, if it has been omitted, the ret_id positioned in the &lt;push&gt; element.</w:t>
      </w:r>
    </w:p>
    <w:p w14:paraId="00875FF9" w14:textId="77777777" w:rsidR="00635766" w:rsidRPr="00635766" w:rsidRDefault="00635766" w:rsidP="00635766">
      <w:pPr>
        <w:rPr>
          <w:rFonts w:cstheme="majorHAnsi"/>
          <w:lang w:val="en-US"/>
        </w:rPr>
      </w:pPr>
    </w:p>
    <w:p w14:paraId="1B3A059B" w14:textId="18EEC388" w:rsidR="00D137B9" w:rsidRPr="00635766" w:rsidRDefault="00635766" w:rsidP="00635766">
      <w:pPr>
        <w:rPr>
          <w:rFonts w:cstheme="majorHAnsi"/>
          <w:b/>
          <w:bCs/>
          <w:color w:val="000000" w:themeColor="text1"/>
          <w:szCs w:val="22"/>
          <w:highlight w:val="lightGray"/>
          <w:lang w:val="en-US"/>
        </w:rPr>
      </w:pPr>
      <w:r>
        <w:rPr>
          <w:rFonts w:cstheme="majorHAnsi"/>
          <w:lang w:val="en-US"/>
        </w:rPr>
        <w:t>Likewise</w:t>
      </w:r>
      <w:r w:rsidRPr="00635766">
        <w:rPr>
          <w:rFonts w:cstheme="majorHAnsi"/>
          <w:lang w:val="en-US"/>
        </w:rPr>
        <w:t>, this Web Service can be used to know the clicks made in response to a campaign created with the Highway web interface (formerly HighPush or HighSMS). The ret_id provided in the parameters must then correspond to the name of the campaign.</w:t>
      </w:r>
      <w:r w:rsidR="00366370" w:rsidRPr="00635766">
        <w:rPr>
          <w:rFonts w:cstheme="majorHAnsi"/>
          <w:lang w:val="en-US"/>
        </w:rPr>
        <w:br w:type="page"/>
      </w:r>
    </w:p>
    <w:p w14:paraId="1BF5D830" w14:textId="77777777" w:rsidR="00D137B9" w:rsidRDefault="00DA0D0B">
      <w:pPr>
        <w:pStyle w:val="Titre1"/>
        <w:rPr>
          <w:rFonts w:cstheme="majorHAnsi"/>
        </w:rPr>
      </w:pPr>
      <w:bookmarkStart w:id="83" w:name="_Toc176771972"/>
      <w:r w:rsidRPr="000F4DA1">
        <w:rPr>
          <w:rFonts w:cstheme="majorHAnsi"/>
        </w:rPr>
        <w:lastRenderedPageBreak/>
        <w:t>API Rest / JSON</w:t>
      </w:r>
      <w:bookmarkEnd w:id="83"/>
    </w:p>
    <w:p w14:paraId="41736ADA" w14:textId="77777777" w:rsidR="00D137B9" w:rsidRPr="00003565" w:rsidRDefault="00DB6719">
      <w:pPr>
        <w:jc w:val="left"/>
        <w:rPr>
          <w:szCs w:val="22"/>
          <w:lang w:val="en-US"/>
        </w:rPr>
      </w:pPr>
      <w:r w:rsidRPr="00003565">
        <w:rPr>
          <w:szCs w:val="22"/>
          <w:lang w:val="en-US"/>
        </w:rPr>
        <w:t xml:space="preserve">HighSMS implements all the functionalities in a Rest / JSON API. </w:t>
      </w:r>
    </w:p>
    <w:p w14:paraId="03D6F6A1" w14:textId="77777777" w:rsidR="00D137B9" w:rsidRPr="00003565" w:rsidRDefault="00DA0D0B">
      <w:pPr>
        <w:jc w:val="left"/>
        <w:rPr>
          <w:szCs w:val="22"/>
          <w:lang w:val="en-US"/>
        </w:rPr>
      </w:pPr>
      <w:r w:rsidRPr="00003565">
        <w:rPr>
          <w:szCs w:val="22"/>
          <w:lang w:val="en-US"/>
        </w:rPr>
        <w:t xml:space="preserve">This is where you'll find all the </w:t>
      </w:r>
      <w:r w:rsidR="00AE4189" w:rsidRPr="00003565">
        <w:rPr>
          <w:szCs w:val="22"/>
          <w:lang w:val="en-US"/>
        </w:rPr>
        <w:t xml:space="preserve">Web Services that </w:t>
      </w:r>
      <w:r w:rsidRPr="00003565">
        <w:rPr>
          <w:szCs w:val="22"/>
          <w:lang w:val="en-US"/>
        </w:rPr>
        <w:t>make up the Rest API.</w:t>
      </w:r>
    </w:p>
    <w:p w14:paraId="68C03243" w14:textId="77777777" w:rsidR="00D137B9" w:rsidRDefault="00DA0D0B">
      <w:pPr>
        <w:pStyle w:val="Titre2"/>
        <w:jc w:val="left"/>
        <w:rPr>
          <w:rFonts w:cstheme="majorHAnsi"/>
          <w:sz w:val="22"/>
          <w:szCs w:val="22"/>
        </w:rPr>
      </w:pPr>
      <w:bookmarkStart w:id="84" w:name="_/campaign_[POST]"/>
      <w:bookmarkStart w:id="85" w:name="_Toc176771973"/>
      <w:bookmarkEnd w:id="84"/>
      <w:r w:rsidRPr="00A40D47">
        <w:rPr>
          <w:rFonts w:cstheme="majorHAnsi"/>
          <w:sz w:val="22"/>
          <w:szCs w:val="22"/>
        </w:rPr>
        <w:t>/campaign [POST]</w:t>
      </w:r>
      <w:bookmarkEnd w:id="85"/>
    </w:p>
    <w:p w14:paraId="305521E3" w14:textId="77777777" w:rsidR="00D137B9" w:rsidRDefault="00DA0D0B">
      <w:pPr>
        <w:pStyle w:val="Corpsdetexte"/>
        <w:jc w:val="left"/>
        <w:rPr>
          <w:rFonts w:asciiTheme="majorHAnsi" w:hAnsiTheme="majorHAnsi" w:cstheme="majorHAnsi"/>
          <w:b/>
          <w:iCs/>
          <w:szCs w:val="22"/>
          <w:u w:val="single"/>
        </w:rPr>
      </w:pPr>
      <w:r w:rsidRPr="00A40D47">
        <w:rPr>
          <w:rFonts w:asciiTheme="majorHAnsi" w:hAnsiTheme="majorHAnsi" w:cstheme="majorHAnsi"/>
          <w:b/>
          <w:iCs/>
          <w:szCs w:val="22"/>
          <w:u w:val="single"/>
        </w:rPr>
        <w:t>Description :</w:t>
      </w:r>
    </w:p>
    <w:p w14:paraId="4D01CA5F" w14:textId="77777777" w:rsidR="00D137B9" w:rsidRPr="00003565" w:rsidRDefault="00DA0D0B">
      <w:pPr>
        <w:pStyle w:val="Corpsdetexte"/>
        <w:jc w:val="left"/>
        <w:rPr>
          <w:rFonts w:asciiTheme="majorHAnsi" w:hAnsiTheme="majorHAnsi" w:cstheme="majorHAnsi"/>
          <w:iCs/>
          <w:szCs w:val="22"/>
          <w:lang w:val="en-US"/>
        </w:rPr>
      </w:pPr>
      <w:r w:rsidRPr="00003565">
        <w:rPr>
          <w:rFonts w:asciiTheme="majorHAnsi" w:hAnsiTheme="majorHAnsi" w:cstheme="majorHAnsi"/>
          <w:iCs/>
          <w:szCs w:val="22"/>
          <w:lang w:val="en-US"/>
        </w:rPr>
        <w:t xml:space="preserve">Enables </w:t>
      </w:r>
      <w:r w:rsidR="00261912" w:rsidRPr="00003565">
        <w:rPr>
          <w:rFonts w:asciiTheme="majorHAnsi" w:hAnsiTheme="majorHAnsi" w:cstheme="majorHAnsi"/>
          <w:iCs/>
          <w:szCs w:val="22"/>
          <w:lang w:val="en-US"/>
        </w:rPr>
        <w:t xml:space="preserve">SMS </w:t>
      </w:r>
      <w:r w:rsidRPr="00003565">
        <w:rPr>
          <w:rFonts w:asciiTheme="majorHAnsi" w:hAnsiTheme="majorHAnsi" w:cstheme="majorHAnsi"/>
          <w:iCs/>
          <w:szCs w:val="22"/>
          <w:lang w:val="en-US"/>
        </w:rPr>
        <w:t xml:space="preserve">campaigns to </w:t>
      </w:r>
      <w:r w:rsidRPr="00003565">
        <w:rPr>
          <w:rFonts w:asciiTheme="majorHAnsi" w:hAnsiTheme="majorHAnsi" w:cstheme="majorHAnsi"/>
          <w:iCs/>
          <w:szCs w:val="22"/>
          <w:lang w:val="en-US"/>
        </w:rPr>
        <w:t>be sent.</w:t>
      </w:r>
    </w:p>
    <w:p w14:paraId="58BD6E3C" w14:textId="77777777" w:rsidR="00D137B9" w:rsidRDefault="00DA0D0B">
      <w:pPr>
        <w:pStyle w:val="Corpsdetexte"/>
        <w:jc w:val="left"/>
        <w:rPr>
          <w:rFonts w:asciiTheme="majorHAnsi" w:hAnsiTheme="majorHAnsi" w:cstheme="majorHAnsi"/>
          <w:b/>
          <w:iCs/>
          <w:szCs w:val="22"/>
          <w:u w:val="single"/>
        </w:rPr>
      </w:pPr>
      <w:r w:rsidRPr="00A40D47">
        <w:rPr>
          <w:rFonts w:asciiTheme="majorHAnsi" w:hAnsiTheme="majorHAnsi" w:cstheme="majorHAnsi"/>
          <w:b/>
          <w:iCs/>
          <w:szCs w:val="22"/>
          <w:u w:val="single"/>
        </w:rPr>
        <w:t>Request :</w:t>
      </w:r>
    </w:p>
    <w:p w14:paraId="763AD7D3" w14:textId="77777777" w:rsidR="00D137B9" w:rsidRDefault="00DA0D0B">
      <w:pPr>
        <w:pStyle w:val="Corpsdetexte"/>
        <w:numPr>
          <w:ilvl w:val="0"/>
          <w:numId w:val="9"/>
        </w:numPr>
        <w:jc w:val="left"/>
        <w:rPr>
          <w:rFonts w:asciiTheme="majorHAnsi" w:hAnsiTheme="majorHAnsi" w:cstheme="majorHAnsi"/>
          <w:b/>
          <w:iCs/>
          <w:szCs w:val="22"/>
          <w:u w:val="single"/>
        </w:rPr>
      </w:pPr>
      <w:r w:rsidRPr="00A40D47">
        <w:rPr>
          <w:rFonts w:asciiTheme="majorHAnsi" w:hAnsiTheme="majorHAnsi" w:cstheme="majorHAnsi"/>
          <w:szCs w:val="22"/>
        </w:rPr>
        <w:t>Method : POST</w:t>
      </w:r>
    </w:p>
    <w:p w14:paraId="4A76A64C" w14:textId="77777777" w:rsidR="00D137B9" w:rsidRPr="00003565" w:rsidRDefault="00DA0D0B">
      <w:pPr>
        <w:pStyle w:val="Corpsdetexte"/>
        <w:numPr>
          <w:ilvl w:val="0"/>
          <w:numId w:val="9"/>
        </w:numPr>
        <w:jc w:val="left"/>
        <w:rPr>
          <w:rFonts w:asciiTheme="majorHAnsi" w:hAnsiTheme="majorHAnsi" w:cstheme="majorHAnsi"/>
          <w:szCs w:val="22"/>
          <w:lang w:val="en-US"/>
        </w:rPr>
      </w:pPr>
      <w:r w:rsidRPr="00003565">
        <w:rPr>
          <w:rFonts w:asciiTheme="majorHAnsi" w:hAnsiTheme="majorHAnsi" w:cstheme="majorHAnsi"/>
          <w:szCs w:val="22"/>
          <w:lang w:val="en-US"/>
        </w:rPr>
        <w:t>POST data in JSON format :</w:t>
      </w:r>
    </w:p>
    <w:p w14:paraId="44D69A22" w14:textId="77777777" w:rsidR="00296B7B" w:rsidRPr="00003565" w:rsidRDefault="00296B7B" w:rsidP="00296B7B">
      <w:pPr>
        <w:rPr>
          <w:rFonts w:cstheme="majorHAnsi"/>
          <w:lang w:val="en-US"/>
        </w:rPr>
      </w:pPr>
    </w:p>
    <w:p w14:paraId="77E3F319"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w:t>
      </w:r>
    </w:p>
    <w:p w14:paraId="7EF203BC"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"push</w:t>
      </w:r>
      <w:r w:rsidRPr="000372D4">
        <w:rPr>
          <w:rFonts w:asciiTheme="majorHAnsi" w:hAnsiTheme="majorHAnsi" w:cstheme="majorHAnsi"/>
          <w:sz w:val="18"/>
          <w:szCs w:val="18"/>
          <w:lang w:val="en-US"/>
        </w:rPr>
        <w:t>: {</w:t>
      </w:r>
    </w:p>
    <w:p w14:paraId="258634AA"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"accountid"</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"fred"</w:t>
      </w:r>
      <w:r w:rsidRPr="000372D4">
        <w:rPr>
          <w:rFonts w:asciiTheme="majorHAnsi" w:hAnsiTheme="majorHAnsi" w:cstheme="majorHAnsi"/>
          <w:sz w:val="18"/>
          <w:szCs w:val="18"/>
          <w:lang w:val="en-US"/>
        </w:rPr>
        <w:t>,</w:t>
      </w:r>
    </w:p>
    <w:p w14:paraId="289F30DB"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"password"</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"xpasswordx"</w:t>
      </w:r>
      <w:r w:rsidRPr="000372D4">
        <w:rPr>
          <w:rFonts w:asciiTheme="majorHAnsi" w:hAnsiTheme="majorHAnsi" w:cstheme="majorHAnsi"/>
          <w:sz w:val="18"/>
          <w:szCs w:val="18"/>
          <w:lang w:val="en-US"/>
        </w:rPr>
        <w:t>,</w:t>
      </w:r>
    </w:p>
    <w:p w14:paraId="7E2205E4"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bookmarkStart w:id="86" w:name="OLE_LINK35"/>
      <w:bookmarkStart w:id="87" w:name="OLE_LINK36"/>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"start_date"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"2017-03-08"</w:t>
      </w:r>
      <w:r w:rsidRPr="000372D4">
        <w:rPr>
          <w:rFonts w:asciiTheme="majorHAnsi" w:hAnsiTheme="majorHAnsi" w:cstheme="majorHAnsi"/>
          <w:sz w:val="18"/>
          <w:szCs w:val="18"/>
          <w:lang w:val="en-US"/>
        </w:rPr>
        <w:t>,</w:t>
      </w:r>
    </w:p>
    <w:p w14:paraId="7A48EED7"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"start_time"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"17:25"</w:t>
      </w:r>
      <w:r w:rsidRPr="000372D4">
        <w:rPr>
          <w:rFonts w:asciiTheme="majorHAnsi" w:hAnsiTheme="majorHAnsi" w:cstheme="majorHAnsi"/>
          <w:sz w:val="18"/>
          <w:szCs w:val="18"/>
          <w:lang w:val="en-US"/>
        </w:rPr>
        <w:t>,</w:t>
      </w:r>
    </w:p>
    <w:bookmarkEnd w:id="86"/>
    <w:bookmarkEnd w:id="87"/>
    <w:p w14:paraId="5AFFA76A"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"userdata"</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"MONDOR_Cardio"</w:t>
      </w:r>
      <w:r w:rsidRPr="000372D4">
        <w:rPr>
          <w:rFonts w:asciiTheme="majorHAnsi" w:hAnsiTheme="majorHAnsi" w:cstheme="majorHAnsi"/>
          <w:sz w:val="18"/>
          <w:szCs w:val="18"/>
          <w:lang w:val="en-US"/>
        </w:rPr>
        <w:t>,</w:t>
      </w:r>
    </w:p>
    <w:p w14:paraId="1CC66A59"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"sender"</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"MONDOR"</w:t>
      </w:r>
      <w:r w:rsidRPr="000372D4">
        <w:rPr>
          <w:rFonts w:asciiTheme="majorHAnsi" w:hAnsiTheme="majorHAnsi" w:cstheme="majorHAnsi"/>
          <w:sz w:val="18"/>
          <w:szCs w:val="18"/>
          <w:lang w:val="en-US"/>
        </w:rPr>
        <w:t>,</w:t>
      </w:r>
    </w:p>
    <w:p w14:paraId="02EA8DD6"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"ret_id"</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"Push_Mondor_324"</w:t>
      </w:r>
      <w:r w:rsidRPr="000372D4">
        <w:rPr>
          <w:rFonts w:asciiTheme="majorHAnsi" w:hAnsiTheme="majorHAnsi" w:cstheme="majorHAnsi"/>
          <w:sz w:val="18"/>
          <w:szCs w:val="18"/>
          <w:lang w:val="en-US"/>
        </w:rPr>
        <w:t>,</w:t>
      </w:r>
    </w:p>
    <w:p w14:paraId="7B4FF260"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"ret_url"</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w:t>
      </w:r>
      <w:r w:rsidRPr="000372D4">
        <w:rPr>
          <w:rFonts w:asciiTheme="majorHAnsi" w:hAnsiTheme="majorHAnsi" w:cstheme="majorHAnsi"/>
          <w:sz w:val="18"/>
          <w:szCs w:val="18"/>
          <w:lang w:val="en-US"/>
        </w:rPr>
        <w:t>,</w:t>
      </w:r>
    </w:p>
    <w:p w14:paraId="45125074"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"priority</w:t>
      </w:r>
      <w:r w:rsidRPr="000372D4">
        <w:rPr>
          <w:rFonts w:asciiTheme="majorHAnsi" w:hAnsiTheme="majorHAnsi" w:cstheme="majorHAnsi"/>
          <w:sz w:val="18"/>
          <w:szCs w:val="18"/>
          <w:lang w:val="en-US"/>
        </w:rPr>
        <w:t xml:space="preserve">: </w:t>
      </w:r>
      <w:r w:rsidRPr="000372D4">
        <w:rPr>
          <w:rFonts w:asciiTheme="majorHAnsi" w:hAnsiTheme="majorHAnsi" w:cstheme="majorHAnsi"/>
          <w:color w:val="4F6228" w:themeColor="accent3" w:themeShade="80"/>
          <w:sz w:val="18"/>
          <w:szCs w:val="18"/>
          <w:lang w:val="en-US"/>
        </w:rPr>
        <w:t>2</w:t>
      </w:r>
      <w:r w:rsidRPr="000372D4">
        <w:rPr>
          <w:rFonts w:asciiTheme="majorHAnsi" w:hAnsiTheme="majorHAnsi" w:cstheme="majorHAnsi"/>
          <w:sz w:val="18"/>
          <w:szCs w:val="18"/>
          <w:lang w:val="en-US"/>
        </w:rPr>
        <w:t>,</w:t>
      </w:r>
    </w:p>
    <w:p w14:paraId="6AA53B32"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"ret_mo_url"</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w:t>
      </w:r>
      <w:r w:rsidRPr="000372D4">
        <w:rPr>
          <w:rFonts w:asciiTheme="majorHAnsi" w:hAnsiTheme="majorHAnsi" w:cstheme="majorHAnsi"/>
          <w:sz w:val="18"/>
          <w:szCs w:val="18"/>
          <w:lang w:val="en-US"/>
        </w:rPr>
        <w:t>,</w:t>
      </w:r>
    </w:p>
    <w:p w14:paraId="5FDCCAD3"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"noone"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4F6228" w:themeColor="accent3" w:themeShade="80"/>
          <w:sz w:val="18"/>
          <w:szCs w:val="18"/>
          <w:lang w:val="en-US"/>
        </w:rPr>
        <w:t>false</w:t>
      </w:r>
      <w:r w:rsidRPr="000372D4">
        <w:rPr>
          <w:rFonts w:asciiTheme="majorHAnsi" w:hAnsiTheme="majorHAnsi" w:cstheme="majorHAnsi"/>
          <w:sz w:val="18"/>
          <w:szCs w:val="18"/>
          <w:lang w:val="en-US"/>
        </w:rPr>
        <w:t>,</w:t>
      </w:r>
    </w:p>
    <w:p w14:paraId="345DDC71"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"nb_sms"</w:t>
      </w:r>
      <w:r w:rsidRPr="000372D4">
        <w:rPr>
          <w:rFonts w:asciiTheme="majorHAnsi" w:hAnsiTheme="majorHAnsi" w:cstheme="majorHAnsi"/>
          <w:sz w:val="18"/>
          <w:szCs w:val="18"/>
          <w:lang w:val="en-US"/>
        </w:rPr>
        <w:t xml:space="preserve">: </w:t>
      </w:r>
      <w:r w:rsidRPr="000372D4">
        <w:rPr>
          <w:rFonts w:asciiTheme="majorHAnsi" w:hAnsiTheme="majorHAnsi" w:cstheme="majorHAnsi"/>
          <w:color w:val="4F6228" w:themeColor="accent3" w:themeShade="80"/>
          <w:sz w:val="18"/>
          <w:szCs w:val="18"/>
          <w:lang w:val="en-US"/>
        </w:rPr>
        <w:t>1</w:t>
      </w:r>
      <w:r w:rsidRPr="000372D4">
        <w:rPr>
          <w:rFonts w:asciiTheme="majorHAnsi" w:hAnsiTheme="majorHAnsi" w:cstheme="majorHAnsi"/>
          <w:sz w:val="18"/>
          <w:szCs w:val="18"/>
          <w:lang w:val="en-US"/>
        </w:rPr>
        <w:t>,</w:t>
      </w:r>
    </w:p>
    <w:p w14:paraId="0FDEA216"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"truncature"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4F6228" w:themeColor="accent3" w:themeShade="80"/>
          <w:sz w:val="18"/>
          <w:szCs w:val="18"/>
          <w:lang w:val="en-US"/>
        </w:rPr>
        <w:t>1</w:t>
      </w:r>
      <w:r w:rsidRPr="000372D4">
        <w:rPr>
          <w:rFonts w:asciiTheme="majorHAnsi" w:hAnsiTheme="majorHAnsi" w:cstheme="majorHAnsi"/>
          <w:sz w:val="18"/>
          <w:szCs w:val="18"/>
          <w:lang w:val="en-US"/>
        </w:rPr>
        <w:t>,</w:t>
      </w:r>
    </w:p>
    <w:p w14:paraId="6AFCE0F5"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03565">
        <w:rPr>
          <w:rFonts w:asciiTheme="majorHAnsi" w:hAnsiTheme="majorHAnsi" w:cstheme="majorHAnsi"/>
          <w:color w:val="365F91" w:themeColor="accent1" w:themeShade="BF"/>
          <w:sz w:val="18"/>
          <w:szCs w:val="18"/>
          <w:lang w:val="en-US"/>
        </w:rPr>
        <w:t>"message"</w:t>
      </w:r>
      <w:r w:rsidRPr="00003565">
        <w:rPr>
          <w:rFonts w:asciiTheme="majorHAnsi" w:hAnsiTheme="majorHAnsi" w:cstheme="majorHAnsi"/>
          <w:sz w:val="18"/>
          <w:szCs w:val="18"/>
          <w:lang w:val="en-US"/>
        </w:rPr>
        <w:t>: [</w:t>
      </w:r>
    </w:p>
    <w:p w14:paraId="024F1556"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t>{</w:t>
      </w:r>
    </w:p>
    <w:p w14:paraId="2EF2414F"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color w:val="365F91" w:themeColor="accent1" w:themeShade="BF"/>
          <w:sz w:val="18"/>
          <w:szCs w:val="18"/>
          <w:lang w:val="en-US"/>
        </w:rPr>
        <w:t>"text"</w:t>
      </w:r>
      <w:r w:rsidRPr="00003565">
        <w:rPr>
          <w:rFonts w:asciiTheme="majorHAnsi" w:hAnsiTheme="majorHAnsi" w:cstheme="majorHAnsi"/>
          <w:sz w:val="18"/>
          <w:szCs w:val="18"/>
          <w:lang w:val="en-US"/>
        </w:rPr>
        <w:t xml:space="preserve">: </w:t>
      </w:r>
      <w:r w:rsidRPr="00003565">
        <w:rPr>
          <w:rFonts w:asciiTheme="majorHAnsi" w:hAnsiTheme="majorHAnsi" w:cstheme="majorHAnsi"/>
          <w:color w:val="943634" w:themeColor="accent2" w:themeShade="BF"/>
          <w:sz w:val="18"/>
          <w:szCs w:val="18"/>
          <w:lang w:val="en-US"/>
        </w:rPr>
        <w:t>"Hello %NAME%, your appointment for %DATE% is confirmed"</w:t>
      </w:r>
      <w:r w:rsidRPr="00003565">
        <w:rPr>
          <w:rFonts w:asciiTheme="majorHAnsi" w:hAnsiTheme="majorHAnsi" w:cstheme="majorHAnsi"/>
          <w:sz w:val="18"/>
          <w:szCs w:val="18"/>
          <w:lang w:val="en-US"/>
        </w:rPr>
        <w:t>,</w:t>
      </w:r>
    </w:p>
    <w:p w14:paraId="1EC04EF7"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"to"</w:t>
      </w:r>
      <w:r w:rsidRPr="000372D4">
        <w:rPr>
          <w:rFonts w:asciiTheme="majorHAnsi" w:hAnsiTheme="majorHAnsi" w:cstheme="majorHAnsi"/>
          <w:sz w:val="18"/>
          <w:szCs w:val="18"/>
          <w:lang w:val="en-US"/>
        </w:rPr>
        <w:t>: [</w:t>
      </w:r>
    </w:p>
    <w:p w14:paraId="52A22D5A"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32B2A472"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"value"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"+33623456789"</w:t>
      </w:r>
      <w:r w:rsidRPr="000372D4">
        <w:rPr>
          <w:rFonts w:asciiTheme="majorHAnsi" w:hAnsiTheme="majorHAnsi" w:cstheme="majorHAnsi"/>
          <w:sz w:val="18"/>
          <w:szCs w:val="18"/>
          <w:lang w:val="en-US"/>
        </w:rPr>
        <w:t>,</w:t>
      </w:r>
    </w:p>
    <w:p w14:paraId="0A5B7F96"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"ret_id"</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"Mess4563"</w:t>
      </w:r>
      <w:r w:rsidRPr="000372D4">
        <w:rPr>
          <w:rFonts w:asciiTheme="majorHAnsi" w:hAnsiTheme="majorHAnsi" w:cstheme="majorHAnsi"/>
          <w:sz w:val="18"/>
          <w:szCs w:val="18"/>
          <w:lang w:val="en-US"/>
        </w:rPr>
        <w:t>,</w:t>
      </w:r>
    </w:p>
    <w:p w14:paraId="733A4C9F"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"param"</w:t>
      </w:r>
      <w:r w:rsidRPr="000372D4">
        <w:rPr>
          <w:rFonts w:asciiTheme="majorHAnsi" w:hAnsiTheme="majorHAnsi" w:cstheme="majorHAnsi"/>
          <w:sz w:val="18"/>
          <w:szCs w:val="18"/>
          <w:lang w:val="en-US"/>
        </w:rPr>
        <w:t>: [</w:t>
      </w:r>
    </w:p>
    <w:p w14:paraId="1E9A5345"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217939F0"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"var"</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"%NAME%"</w:t>
      </w:r>
      <w:r w:rsidRPr="000372D4">
        <w:rPr>
          <w:rFonts w:asciiTheme="majorHAnsi" w:hAnsiTheme="majorHAnsi" w:cstheme="majorHAnsi"/>
          <w:sz w:val="18"/>
          <w:szCs w:val="18"/>
          <w:lang w:val="en-US"/>
        </w:rPr>
        <w:t>,</w:t>
      </w:r>
    </w:p>
    <w:p w14:paraId="42B064AF"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"value"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"DUPONT</w:t>
      </w:r>
    </w:p>
    <w:p w14:paraId="041365C5"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03565">
        <w:rPr>
          <w:rFonts w:asciiTheme="majorHAnsi" w:hAnsiTheme="majorHAnsi" w:cstheme="majorHAnsi"/>
          <w:sz w:val="18"/>
          <w:szCs w:val="18"/>
          <w:lang w:val="en-US"/>
        </w:rPr>
        <w:t>},</w:t>
      </w:r>
    </w:p>
    <w:p w14:paraId="7733E206"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t>{</w:t>
      </w:r>
    </w:p>
    <w:p w14:paraId="1C72E782"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color w:val="365F91" w:themeColor="accent1" w:themeShade="BF"/>
          <w:sz w:val="18"/>
          <w:szCs w:val="18"/>
          <w:lang w:val="en-US"/>
        </w:rPr>
        <w:t>"var"</w:t>
      </w:r>
      <w:r w:rsidRPr="00003565">
        <w:rPr>
          <w:rFonts w:asciiTheme="majorHAnsi" w:hAnsiTheme="majorHAnsi" w:cstheme="majorHAnsi"/>
          <w:sz w:val="18"/>
          <w:szCs w:val="18"/>
          <w:lang w:val="en-US"/>
        </w:rPr>
        <w:t xml:space="preserve">: </w:t>
      </w:r>
      <w:r w:rsidRPr="00003565">
        <w:rPr>
          <w:rFonts w:asciiTheme="majorHAnsi" w:hAnsiTheme="majorHAnsi" w:cstheme="majorHAnsi"/>
          <w:color w:val="943634" w:themeColor="accent2" w:themeShade="BF"/>
          <w:sz w:val="18"/>
          <w:szCs w:val="18"/>
          <w:lang w:val="en-US"/>
        </w:rPr>
        <w:t>"%DATE%"</w:t>
      </w:r>
      <w:r w:rsidRPr="00003565">
        <w:rPr>
          <w:rFonts w:asciiTheme="majorHAnsi" w:hAnsiTheme="majorHAnsi" w:cstheme="majorHAnsi"/>
          <w:sz w:val="18"/>
          <w:szCs w:val="18"/>
          <w:lang w:val="en-US"/>
        </w:rPr>
        <w:t>,</w:t>
      </w:r>
    </w:p>
    <w:p w14:paraId="7F282C48"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color w:val="365F91" w:themeColor="accent1" w:themeShade="BF"/>
          <w:sz w:val="18"/>
          <w:szCs w:val="18"/>
          <w:lang w:val="en-US"/>
        </w:rPr>
        <w:t>"value"</w:t>
      </w:r>
      <w:r w:rsidRPr="00003565">
        <w:rPr>
          <w:rFonts w:asciiTheme="majorHAnsi" w:hAnsiTheme="majorHAnsi" w:cstheme="majorHAnsi"/>
          <w:sz w:val="18"/>
          <w:szCs w:val="18"/>
          <w:lang w:val="en-US"/>
        </w:rPr>
        <w:t xml:space="preserve">: </w:t>
      </w:r>
      <w:r w:rsidRPr="00003565">
        <w:rPr>
          <w:rFonts w:asciiTheme="majorHAnsi" w:hAnsiTheme="majorHAnsi" w:cstheme="majorHAnsi"/>
          <w:color w:val="943634" w:themeColor="accent2" w:themeShade="BF"/>
          <w:sz w:val="18"/>
          <w:szCs w:val="18"/>
          <w:lang w:val="en-US"/>
        </w:rPr>
        <w:t>"Thursday 9 March 2017, 8:30 a.m."</w:t>
      </w:r>
    </w:p>
    <w:p w14:paraId="4337BFFD"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372D4">
        <w:rPr>
          <w:rFonts w:asciiTheme="majorHAnsi" w:hAnsiTheme="majorHAnsi" w:cstheme="majorHAnsi"/>
          <w:sz w:val="18"/>
          <w:szCs w:val="18"/>
          <w:lang w:val="en-US"/>
        </w:rPr>
        <w:t>}</w:t>
      </w:r>
    </w:p>
    <w:p w14:paraId="4CCD343C"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p>
    <w:p w14:paraId="7759CE24"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4B462DF1"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5E5D61EC"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3F827FBD"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"value"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"+33623475352"</w:t>
      </w:r>
    </w:p>
    <w:p w14:paraId="0C6B49CF"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"ret_id"</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"Mess4564"</w:t>
      </w:r>
      <w:r w:rsidRPr="000372D4">
        <w:rPr>
          <w:rFonts w:asciiTheme="majorHAnsi" w:hAnsiTheme="majorHAnsi" w:cstheme="majorHAnsi"/>
          <w:sz w:val="18"/>
          <w:szCs w:val="18"/>
          <w:lang w:val="en-US"/>
        </w:rPr>
        <w:t>,</w:t>
      </w:r>
    </w:p>
    <w:p w14:paraId="0AFB3D01"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"param"</w:t>
      </w:r>
      <w:r w:rsidRPr="000372D4">
        <w:rPr>
          <w:rFonts w:asciiTheme="majorHAnsi" w:hAnsiTheme="majorHAnsi" w:cstheme="majorHAnsi"/>
          <w:sz w:val="18"/>
          <w:szCs w:val="18"/>
          <w:lang w:val="en-US"/>
        </w:rPr>
        <w:t>: [</w:t>
      </w:r>
    </w:p>
    <w:p w14:paraId="636008AE"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7639F9B0"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"var"</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"%NAME%"</w:t>
      </w:r>
      <w:r w:rsidRPr="000372D4">
        <w:rPr>
          <w:rFonts w:asciiTheme="majorHAnsi" w:hAnsiTheme="majorHAnsi" w:cstheme="majorHAnsi"/>
          <w:sz w:val="18"/>
          <w:szCs w:val="18"/>
          <w:lang w:val="en-US"/>
        </w:rPr>
        <w:t>,</w:t>
      </w:r>
    </w:p>
    <w:p w14:paraId="292CC628"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"value"</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"DURAND</w:t>
      </w:r>
    </w:p>
    <w:p w14:paraId="35BAB1B1"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563F9FE0"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t>{</w:t>
      </w:r>
    </w:p>
    <w:p w14:paraId="61E546A4"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color w:val="365F91" w:themeColor="accent1" w:themeShade="BF"/>
          <w:sz w:val="18"/>
          <w:szCs w:val="18"/>
          <w:lang w:val="en-US"/>
        </w:rPr>
        <w:t>"var"</w:t>
      </w:r>
      <w:r w:rsidRPr="000372D4">
        <w:rPr>
          <w:rFonts w:asciiTheme="majorHAnsi" w:hAnsiTheme="majorHAnsi" w:cstheme="majorHAnsi"/>
          <w:sz w:val="18"/>
          <w:szCs w:val="18"/>
          <w:lang w:val="en-US"/>
        </w:rPr>
        <w:t xml:space="preserve">: </w:t>
      </w:r>
      <w:r w:rsidRPr="000372D4">
        <w:rPr>
          <w:rFonts w:asciiTheme="majorHAnsi" w:hAnsiTheme="majorHAnsi" w:cstheme="majorHAnsi"/>
          <w:color w:val="943634" w:themeColor="accent2" w:themeShade="BF"/>
          <w:sz w:val="18"/>
          <w:szCs w:val="18"/>
          <w:lang w:val="en-US"/>
        </w:rPr>
        <w:t>"%DATE%"</w:t>
      </w:r>
      <w:r w:rsidRPr="000372D4">
        <w:rPr>
          <w:rFonts w:asciiTheme="majorHAnsi" w:hAnsiTheme="majorHAnsi" w:cstheme="majorHAnsi"/>
          <w:sz w:val="18"/>
          <w:szCs w:val="18"/>
          <w:lang w:val="en-US"/>
        </w:rPr>
        <w:t>,</w:t>
      </w:r>
    </w:p>
    <w:p w14:paraId="33D3DB7E"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372D4">
        <w:rPr>
          <w:rFonts w:asciiTheme="majorHAnsi" w:hAnsiTheme="majorHAnsi" w:cstheme="majorHAnsi"/>
          <w:sz w:val="18"/>
          <w:szCs w:val="18"/>
          <w:lang w:val="en-US"/>
        </w:rPr>
        <w:tab/>
      </w:r>
      <w:r w:rsidRPr="00003565">
        <w:rPr>
          <w:rFonts w:asciiTheme="majorHAnsi" w:hAnsiTheme="majorHAnsi" w:cstheme="majorHAnsi"/>
          <w:color w:val="365F91" w:themeColor="accent1" w:themeShade="BF"/>
          <w:sz w:val="18"/>
          <w:szCs w:val="18"/>
          <w:lang w:val="en-US"/>
        </w:rPr>
        <w:t>"value"</w:t>
      </w:r>
      <w:r w:rsidRPr="00003565">
        <w:rPr>
          <w:rFonts w:asciiTheme="majorHAnsi" w:hAnsiTheme="majorHAnsi" w:cstheme="majorHAnsi"/>
          <w:sz w:val="18"/>
          <w:szCs w:val="18"/>
          <w:lang w:val="en-US"/>
        </w:rPr>
        <w:t xml:space="preserve">: </w:t>
      </w:r>
      <w:r w:rsidRPr="00003565">
        <w:rPr>
          <w:rFonts w:asciiTheme="majorHAnsi" w:hAnsiTheme="majorHAnsi" w:cstheme="majorHAnsi"/>
          <w:color w:val="943634" w:themeColor="accent2" w:themeShade="BF"/>
          <w:sz w:val="18"/>
          <w:szCs w:val="18"/>
          <w:lang w:val="en-US"/>
        </w:rPr>
        <w:t>"Thursday 9 March 2017, 8:30 a.m."</w:t>
      </w:r>
    </w:p>
    <w:p w14:paraId="61984969"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03565">
        <w:rPr>
          <w:rFonts w:asciiTheme="majorHAnsi" w:hAnsiTheme="majorHAnsi" w:cstheme="majorHAnsi"/>
          <w:sz w:val="18"/>
          <w:szCs w:val="18"/>
          <w:lang w:val="en-US"/>
        </w:rPr>
        <w:tab/>
      </w:r>
      <w:r w:rsidRPr="000372D4">
        <w:rPr>
          <w:rFonts w:asciiTheme="majorHAnsi" w:hAnsiTheme="majorHAnsi" w:cstheme="majorHAnsi"/>
          <w:sz w:val="18"/>
          <w:szCs w:val="18"/>
        </w:rPr>
        <w:t>}</w:t>
      </w:r>
    </w:p>
    <w:p w14:paraId="2A453CC7"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p>
    <w:p w14:paraId="3D396CE5"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lastRenderedPageBreak/>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5F13556C"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03C0EDF9"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w:t>
      </w:r>
    </w:p>
    <w:p w14:paraId="1B7625DA"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r>
    </w:p>
    <w:p w14:paraId="1E96DF1C"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1CF9F084"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t>]</w:t>
      </w:r>
    </w:p>
    <w:p w14:paraId="3B8CCC66"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0372D4">
        <w:rPr>
          <w:rFonts w:asciiTheme="majorHAnsi" w:hAnsiTheme="majorHAnsi" w:cstheme="majorHAnsi"/>
          <w:sz w:val="18"/>
          <w:szCs w:val="18"/>
        </w:rPr>
        <w:tab/>
        <w:t>}</w:t>
      </w:r>
    </w:p>
    <w:p w14:paraId="238A33BB"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Pr>
          <w:rFonts w:asciiTheme="majorHAnsi" w:hAnsiTheme="majorHAnsi" w:cstheme="majorHAnsi"/>
          <w:sz w:val="18"/>
          <w:szCs w:val="18"/>
        </w:rPr>
        <w:t>}</w:t>
      </w:r>
    </w:p>
    <w:p w14:paraId="07EF5C23" w14:textId="77777777" w:rsidR="00D137B9" w:rsidRDefault="00DA0D0B">
      <w:pPr>
        <w:spacing w:after="240"/>
        <w:jc w:val="left"/>
        <w:rPr>
          <w:rFonts w:cstheme="majorHAnsi"/>
          <w:b/>
          <w:iCs/>
          <w:u w:val="single"/>
        </w:rPr>
      </w:pPr>
      <w:r w:rsidRPr="000372D4">
        <w:rPr>
          <w:rFonts w:cstheme="majorHAnsi"/>
          <w:b/>
          <w:iCs/>
          <w:u w:val="single"/>
        </w:rPr>
        <w:t>Response:</w:t>
      </w:r>
    </w:p>
    <w:p w14:paraId="04AE5DF8" w14:textId="77777777" w:rsidR="00D137B9" w:rsidRPr="00003565" w:rsidRDefault="00DA0D0B">
      <w:pPr>
        <w:pStyle w:val="Paragraphedeliste"/>
        <w:numPr>
          <w:ilvl w:val="0"/>
          <w:numId w:val="8"/>
        </w:numPr>
        <w:jc w:val="left"/>
        <w:rPr>
          <w:lang w:val="en-US"/>
        </w:rPr>
      </w:pPr>
      <w:r w:rsidRPr="00003565">
        <w:rPr>
          <w:lang w:val="en-US"/>
        </w:rPr>
        <w:t>If an error has occurred :</w:t>
      </w:r>
    </w:p>
    <w:p w14:paraId="3057AFDD"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w:t>
      </w:r>
    </w:p>
    <w:p w14:paraId="2F0270AD"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"status"</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"error</w:t>
      </w:r>
    </w:p>
    <w:p w14:paraId="0BA969F4"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"data": {</w:t>
      </w:r>
    </w:p>
    <w:p w14:paraId="7D526597"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 xml:space="preserve">"error": </w:t>
      </w:r>
      <w:r w:rsidRPr="000F4DA1">
        <w:rPr>
          <w:rFonts w:asciiTheme="majorHAnsi" w:hAnsiTheme="majorHAnsi" w:cstheme="majorHAnsi"/>
          <w:color w:val="943634" w:themeColor="accent2" w:themeShade="BF"/>
          <w:sz w:val="18"/>
          <w:szCs w:val="18"/>
          <w:lang w:val="en-US"/>
        </w:rPr>
        <w:t>"ERROR_TYPE"</w:t>
      </w:r>
    </w:p>
    <w:p w14:paraId="5D105BA6"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365F91" w:themeColor="accent1" w:themeShade="BF"/>
          <w:sz w:val="18"/>
          <w:szCs w:val="18"/>
          <w:lang w:val="en-US"/>
        </w:rPr>
      </w:pPr>
      <w:r w:rsidRPr="000F4DA1">
        <w:rPr>
          <w:rFonts w:asciiTheme="majorHAnsi" w:hAnsiTheme="majorHAnsi" w:cstheme="majorHAnsi"/>
          <w:color w:val="943634" w:themeColor="accent2" w:themeShade="BF"/>
          <w:sz w:val="18"/>
          <w:szCs w:val="18"/>
          <w:lang w:val="en-US"/>
        </w:rPr>
        <w:tab/>
      </w:r>
      <w:r w:rsidRPr="000F4DA1">
        <w:rPr>
          <w:rFonts w:asciiTheme="majorHAnsi" w:hAnsiTheme="majorHAnsi" w:cstheme="majorHAnsi"/>
          <w:color w:val="365F91" w:themeColor="accent1" w:themeShade="BF"/>
          <w:sz w:val="18"/>
          <w:szCs w:val="18"/>
          <w:lang w:val="en-US"/>
        </w:rPr>
        <w:t>}</w:t>
      </w:r>
    </w:p>
    <w:p w14:paraId="5798CAA4"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sidRPr="000F4DA1">
        <w:rPr>
          <w:rFonts w:asciiTheme="majorHAnsi" w:hAnsiTheme="majorHAnsi" w:cstheme="majorHAnsi"/>
          <w:sz w:val="18"/>
          <w:szCs w:val="18"/>
        </w:rPr>
        <w:t>}</w:t>
      </w:r>
    </w:p>
    <w:p w14:paraId="1BA2DF87" w14:textId="77777777" w:rsidR="00D137B9" w:rsidRDefault="00DA0D0B">
      <w:pPr>
        <w:pStyle w:val="Paragraphedeliste"/>
        <w:numPr>
          <w:ilvl w:val="0"/>
          <w:numId w:val="8"/>
        </w:numPr>
        <w:jc w:val="left"/>
        <w:rPr>
          <w:rFonts w:cstheme="majorHAnsi"/>
        </w:rPr>
      </w:pPr>
      <w:r w:rsidRPr="000372D4">
        <w:rPr>
          <w:rFonts w:cstheme="majorHAnsi"/>
        </w:rPr>
        <w:t>Otherwise :</w:t>
      </w:r>
    </w:p>
    <w:p w14:paraId="526611BD" w14:textId="77777777" w:rsidR="00296B7B" w:rsidRPr="000372D4" w:rsidRDefault="00296B7B" w:rsidP="00296B7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p>
    <w:p w14:paraId="30C35561"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w:t>
      </w:r>
    </w:p>
    <w:p w14:paraId="50AF3C49"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"status"</w:t>
      </w:r>
      <w:r w:rsidRPr="000372D4">
        <w:rPr>
          <w:rFonts w:asciiTheme="majorHAnsi" w:hAnsiTheme="majorHAnsi" w:cstheme="majorHAnsi"/>
          <w:sz w:val="18"/>
          <w:szCs w:val="18"/>
        </w:rPr>
        <w:t xml:space="preserve">: </w:t>
      </w:r>
      <w:r w:rsidRPr="000372D4">
        <w:rPr>
          <w:rFonts w:asciiTheme="majorHAnsi" w:hAnsiTheme="majorHAnsi" w:cstheme="majorHAnsi"/>
          <w:color w:val="943634" w:themeColor="accent2" w:themeShade="BF"/>
          <w:sz w:val="18"/>
          <w:szCs w:val="18"/>
        </w:rPr>
        <w:t>"success"</w:t>
      </w:r>
      <w:r w:rsidRPr="000372D4">
        <w:rPr>
          <w:rFonts w:asciiTheme="majorHAnsi" w:hAnsiTheme="majorHAnsi" w:cstheme="majorHAnsi"/>
          <w:sz w:val="18"/>
          <w:szCs w:val="18"/>
        </w:rPr>
        <w:t>,</w:t>
      </w:r>
    </w:p>
    <w:p w14:paraId="6DA89263"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"data"</w:t>
      </w:r>
      <w:r w:rsidRPr="000372D4">
        <w:rPr>
          <w:rFonts w:asciiTheme="majorHAnsi" w:hAnsiTheme="majorHAnsi" w:cstheme="majorHAnsi"/>
          <w:sz w:val="18"/>
          <w:szCs w:val="18"/>
        </w:rPr>
        <w:t>: {</w:t>
      </w:r>
    </w:p>
    <w:p w14:paraId="7704BFF2"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r>
      <w:r w:rsidRPr="000372D4">
        <w:rPr>
          <w:rFonts w:asciiTheme="majorHAnsi" w:hAnsiTheme="majorHAnsi" w:cstheme="majorHAnsi"/>
          <w:sz w:val="18"/>
          <w:szCs w:val="18"/>
        </w:rPr>
        <w:tab/>
      </w:r>
      <w:r w:rsidRPr="000372D4">
        <w:rPr>
          <w:rFonts w:asciiTheme="majorHAnsi" w:hAnsiTheme="majorHAnsi" w:cstheme="majorHAnsi"/>
          <w:color w:val="365F91" w:themeColor="accent1" w:themeShade="BF"/>
          <w:sz w:val="18"/>
          <w:szCs w:val="18"/>
        </w:rPr>
        <w:t>"id</w:t>
      </w:r>
      <w:r w:rsidRPr="000372D4">
        <w:rPr>
          <w:rFonts w:asciiTheme="majorHAnsi" w:hAnsiTheme="majorHAnsi" w:cstheme="majorHAnsi"/>
          <w:sz w:val="18"/>
          <w:szCs w:val="18"/>
        </w:rPr>
        <w:t xml:space="preserve">: </w:t>
      </w:r>
      <w:r w:rsidRPr="000372D4">
        <w:rPr>
          <w:rFonts w:asciiTheme="majorHAnsi" w:hAnsiTheme="majorHAnsi" w:cstheme="majorHAnsi"/>
          <w:color w:val="4F6228" w:themeColor="accent3" w:themeShade="80"/>
          <w:sz w:val="18"/>
          <w:szCs w:val="18"/>
        </w:rPr>
        <w:t>1871016995</w:t>
      </w:r>
    </w:p>
    <w:p w14:paraId="0C449AFB"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ind w:left="360"/>
        <w:rPr>
          <w:rFonts w:asciiTheme="majorHAnsi" w:hAnsiTheme="majorHAnsi" w:cstheme="majorHAnsi"/>
          <w:sz w:val="18"/>
          <w:szCs w:val="18"/>
        </w:rPr>
      </w:pPr>
      <w:r w:rsidRPr="000372D4">
        <w:rPr>
          <w:rFonts w:asciiTheme="majorHAnsi" w:hAnsiTheme="majorHAnsi" w:cstheme="majorHAnsi"/>
          <w:sz w:val="18"/>
          <w:szCs w:val="18"/>
        </w:rPr>
        <w:tab/>
        <w:t>}</w:t>
      </w:r>
    </w:p>
    <w:p w14:paraId="3EFA5099"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ind w:left="360"/>
        <w:rPr>
          <w:rFonts w:asciiTheme="majorHAnsi" w:hAnsiTheme="majorHAnsi" w:cstheme="majorHAnsi"/>
          <w:sz w:val="18"/>
          <w:szCs w:val="18"/>
        </w:rPr>
      </w:pPr>
      <w:r w:rsidRPr="000372D4">
        <w:rPr>
          <w:rFonts w:asciiTheme="majorHAnsi" w:hAnsiTheme="majorHAnsi" w:cstheme="majorHAnsi"/>
          <w:sz w:val="18"/>
          <w:szCs w:val="18"/>
        </w:rPr>
        <w:t>}</w:t>
      </w:r>
    </w:p>
    <w:p w14:paraId="23F2C704" w14:textId="77777777" w:rsidR="00D137B9" w:rsidRDefault="00DA0D0B">
      <w:pPr>
        <w:jc w:val="left"/>
        <w:rPr>
          <w:rFonts w:cstheme="majorHAnsi"/>
          <w:b/>
          <w:bCs/>
        </w:rPr>
      </w:pPr>
      <w:r w:rsidRPr="00A40D47">
        <w:rPr>
          <w:rFonts w:cstheme="majorHAnsi"/>
          <w:b/>
          <w:bCs/>
        </w:rPr>
        <w:t>Note on special characters</w:t>
      </w:r>
    </w:p>
    <w:p w14:paraId="33C9983B" w14:textId="77777777" w:rsidR="00D137B9" w:rsidRPr="00003565" w:rsidRDefault="00DA0D0B">
      <w:pPr>
        <w:jc w:val="left"/>
        <w:rPr>
          <w:rFonts w:cstheme="majorHAnsi"/>
          <w:lang w:val="en-US"/>
        </w:rPr>
      </w:pPr>
      <w:r w:rsidRPr="00003565">
        <w:rPr>
          <w:rFonts w:cstheme="majorHAnsi"/>
          <w:lang w:val="en-US"/>
        </w:rPr>
        <w:t xml:space="preserve">Special characters must be set in </w:t>
      </w:r>
      <w:r w:rsidRPr="00003565">
        <w:rPr>
          <w:rFonts w:cstheme="majorHAnsi"/>
          <w:lang w:val="en-US"/>
        </w:rPr>
        <w:t>HTML syntax :</w:t>
      </w:r>
    </w:p>
    <w:p w14:paraId="57E1D69D" w14:textId="77777777" w:rsidR="00D137B9" w:rsidRPr="00003565" w:rsidRDefault="00DA0D0B">
      <w:pPr>
        <w:jc w:val="left"/>
        <w:rPr>
          <w:rFonts w:cstheme="majorHAnsi"/>
          <w:lang w:val="en-US" w:eastAsia="fr-FR"/>
        </w:rPr>
      </w:pPr>
      <w:r w:rsidRPr="00003565">
        <w:rPr>
          <w:rFonts w:cstheme="majorHAnsi"/>
          <w:color w:val="808080" w:themeColor="background1" w:themeShade="80"/>
          <w:lang w:val="en-US"/>
        </w:rPr>
        <w:t>"text": "Notification "&amp;lt;\".</w:t>
      </w:r>
      <w:r w:rsidRPr="00003565">
        <w:rPr>
          <w:rFonts w:cstheme="majorHAnsi"/>
          <w:color w:val="76923C" w:themeColor="accent3" w:themeShade="BF"/>
          <w:lang w:val="en-US"/>
        </w:rPr>
        <w:t xml:space="preserve">&amp;amp; </w:t>
      </w:r>
      <w:r w:rsidRPr="00003565">
        <w:rPr>
          <w:rFonts w:cstheme="majorHAnsi"/>
          <w:lang w:val="en-US"/>
        </w:rPr>
        <w:t xml:space="preserve">" for </w:t>
      </w:r>
      <w:r w:rsidRPr="00003565">
        <w:rPr>
          <w:rFonts w:cstheme="majorHAnsi"/>
          <w:color w:val="808080" w:themeColor="background1" w:themeShade="80"/>
          <w:lang w:val="en-US" w:eastAsia="fr-FR"/>
        </w:rPr>
        <w:t>Notification "&lt;".&amp;</w:t>
      </w:r>
    </w:p>
    <w:p w14:paraId="0DF3344F" w14:textId="77777777" w:rsidR="00D018AF" w:rsidRPr="00003565" w:rsidRDefault="00D018AF" w:rsidP="00A40D47">
      <w:pPr>
        <w:jc w:val="left"/>
        <w:rPr>
          <w:rFonts w:cstheme="majorHAnsi"/>
          <w:lang w:val="en-US"/>
        </w:rPr>
      </w:pPr>
    </w:p>
    <w:p w14:paraId="462A640F" w14:textId="77777777" w:rsidR="00D137B9" w:rsidRDefault="00DA0D0B">
      <w:pPr>
        <w:pStyle w:val="Titre2"/>
        <w:rPr>
          <w:rFonts w:cstheme="majorHAnsi"/>
        </w:rPr>
      </w:pPr>
      <w:bookmarkStart w:id="88" w:name="_Toc176771974"/>
      <w:r w:rsidRPr="000F4DA1">
        <w:rPr>
          <w:rFonts w:cstheme="majorHAnsi"/>
        </w:rPr>
        <w:t>/campaign/cancel [POST]</w:t>
      </w:r>
      <w:bookmarkEnd w:id="88"/>
    </w:p>
    <w:p w14:paraId="634D777A" w14:textId="77777777" w:rsidR="00D137B9" w:rsidRDefault="00DA0D0B">
      <w:pPr>
        <w:pStyle w:val="Corpsdetexte"/>
        <w:jc w:val="left"/>
        <w:rPr>
          <w:rFonts w:asciiTheme="majorHAnsi" w:hAnsiTheme="majorHAnsi" w:cstheme="majorHAnsi"/>
          <w:b/>
          <w:iCs/>
          <w:u w:val="single"/>
        </w:rPr>
      </w:pPr>
      <w:r w:rsidRPr="000372D4">
        <w:rPr>
          <w:rFonts w:asciiTheme="majorHAnsi" w:hAnsiTheme="majorHAnsi" w:cstheme="majorHAnsi"/>
          <w:b/>
          <w:iCs/>
          <w:u w:val="single"/>
        </w:rPr>
        <w:t>Description :</w:t>
      </w:r>
    </w:p>
    <w:p w14:paraId="2DED6FF8" w14:textId="77777777" w:rsidR="00D137B9" w:rsidRPr="00003565" w:rsidRDefault="00DA0D0B">
      <w:pPr>
        <w:pStyle w:val="Corpsdetexte"/>
        <w:jc w:val="left"/>
        <w:rPr>
          <w:rFonts w:asciiTheme="majorHAnsi" w:hAnsiTheme="majorHAnsi" w:cstheme="majorHAnsi"/>
          <w:iCs/>
          <w:lang w:val="en-US"/>
        </w:rPr>
      </w:pPr>
      <w:r w:rsidRPr="00003565">
        <w:rPr>
          <w:rFonts w:asciiTheme="majorHAnsi" w:hAnsiTheme="majorHAnsi" w:cstheme="majorHAnsi"/>
          <w:iCs/>
          <w:lang w:val="en-US"/>
        </w:rPr>
        <w:t>Used to cancel a campaign that has not yet started.</w:t>
      </w:r>
    </w:p>
    <w:p w14:paraId="08ED3F1C" w14:textId="77777777" w:rsidR="00D137B9" w:rsidRDefault="00DA0D0B">
      <w:pPr>
        <w:pStyle w:val="Corpsdetexte"/>
        <w:jc w:val="left"/>
        <w:rPr>
          <w:rFonts w:asciiTheme="majorHAnsi" w:hAnsiTheme="majorHAnsi" w:cstheme="majorHAnsi"/>
          <w:b/>
          <w:iCs/>
          <w:u w:val="single"/>
        </w:rPr>
      </w:pPr>
      <w:r w:rsidRPr="000372D4">
        <w:rPr>
          <w:rFonts w:asciiTheme="majorHAnsi" w:hAnsiTheme="majorHAnsi" w:cstheme="majorHAnsi"/>
          <w:b/>
          <w:iCs/>
          <w:u w:val="single"/>
        </w:rPr>
        <w:t>Request :</w:t>
      </w:r>
    </w:p>
    <w:p w14:paraId="109AC9A0" w14:textId="77777777" w:rsidR="00D137B9" w:rsidRDefault="00DA0D0B">
      <w:pPr>
        <w:pStyle w:val="Corpsdetexte"/>
        <w:numPr>
          <w:ilvl w:val="0"/>
          <w:numId w:val="10"/>
        </w:numPr>
        <w:jc w:val="left"/>
        <w:rPr>
          <w:rFonts w:asciiTheme="majorHAnsi" w:hAnsiTheme="majorHAnsi" w:cstheme="majorHAnsi"/>
        </w:rPr>
      </w:pPr>
      <w:r w:rsidRPr="000F4DA1">
        <w:rPr>
          <w:rFonts w:asciiTheme="majorHAnsi" w:hAnsiTheme="majorHAnsi" w:cstheme="majorHAnsi"/>
        </w:rPr>
        <w:t>Method : POST</w:t>
      </w:r>
    </w:p>
    <w:p w14:paraId="1D35B84C" w14:textId="77777777" w:rsidR="00D137B9" w:rsidRPr="00003565" w:rsidRDefault="00DA0D0B">
      <w:pPr>
        <w:pStyle w:val="Corpsdetexte"/>
        <w:numPr>
          <w:ilvl w:val="0"/>
          <w:numId w:val="11"/>
        </w:numPr>
        <w:jc w:val="left"/>
        <w:rPr>
          <w:rFonts w:asciiTheme="majorHAnsi" w:hAnsiTheme="majorHAnsi" w:cstheme="majorHAnsi"/>
          <w:lang w:val="en-US"/>
        </w:rPr>
      </w:pPr>
      <w:r w:rsidRPr="00003565">
        <w:rPr>
          <w:rFonts w:asciiTheme="majorHAnsi" w:hAnsiTheme="majorHAnsi" w:cstheme="majorHAnsi"/>
          <w:lang w:val="en-US"/>
        </w:rPr>
        <w:t>POST data in JSON format :</w:t>
      </w:r>
    </w:p>
    <w:p w14:paraId="30EC05CA"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w:t>
      </w:r>
    </w:p>
    <w:p w14:paraId="69A6E97A"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"accountid"</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"fred"</w:t>
      </w:r>
      <w:r w:rsidRPr="000F4DA1">
        <w:rPr>
          <w:rFonts w:asciiTheme="majorHAnsi" w:hAnsiTheme="majorHAnsi" w:cstheme="majorHAnsi"/>
          <w:sz w:val="18"/>
          <w:szCs w:val="18"/>
          <w:lang w:val="en-US"/>
        </w:rPr>
        <w:t>,</w:t>
      </w:r>
    </w:p>
    <w:p w14:paraId="4357D805"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"password"</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"xpasswordx"</w:t>
      </w:r>
      <w:r w:rsidRPr="000F4DA1">
        <w:rPr>
          <w:rFonts w:asciiTheme="majorHAnsi" w:hAnsiTheme="majorHAnsi" w:cstheme="majorHAnsi"/>
          <w:sz w:val="18"/>
          <w:szCs w:val="18"/>
          <w:lang w:val="en-US"/>
        </w:rPr>
        <w:t>,</w:t>
      </w:r>
    </w:p>
    <w:p w14:paraId="1C070478"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"action"</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"cancel_campaign"</w:t>
      </w:r>
      <w:r w:rsidRPr="000F4DA1">
        <w:rPr>
          <w:rFonts w:asciiTheme="majorHAnsi" w:hAnsiTheme="majorHAnsi" w:cstheme="majorHAnsi"/>
          <w:sz w:val="18"/>
          <w:szCs w:val="18"/>
          <w:lang w:val="en-US"/>
        </w:rPr>
        <w:t>,</w:t>
      </w:r>
    </w:p>
    <w:p w14:paraId="54434277"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03565">
        <w:rPr>
          <w:rFonts w:asciiTheme="majorHAnsi" w:hAnsiTheme="majorHAnsi" w:cstheme="majorHAnsi"/>
          <w:color w:val="365F91" w:themeColor="accent1" w:themeShade="BF"/>
          <w:sz w:val="18"/>
          <w:szCs w:val="18"/>
          <w:lang w:val="en-US"/>
        </w:rPr>
        <w:t>"ext_id</w:t>
      </w:r>
      <w:r w:rsidRPr="00003565">
        <w:rPr>
          <w:rFonts w:asciiTheme="majorHAnsi" w:hAnsiTheme="majorHAnsi" w:cstheme="majorHAnsi"/>
          <w:sz w:val="18"/>
          <w:szCs w:val="18"/>
          <w:lang w:val="en-US"/>
        </w:rPr>
        <w:t xml:space="preserve">: </w:t>
      </w:r>
      <w:r w:rsidRPr="00003565">
        <w:rPr>
          <w:rFonts w:asciiTheme="majorHAnsi" w:hAnsiTheme="majorHAnsi" w:cstheme="majorHAnsi"/>
          <w:color w:val="4F6228" w:themeColor="accent3" w:themeShade="80"/>
          <w:sz w:val="18"/>
          <w:szCs w:val="18"/>
          <w:lang w:val="en-US"/>
        </w:rPr>
        <w:t>12345</w:t>
      </w:r>
    </w:p>
    <w:p w14:paraId="3359A506"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lang w:val="en-US"/>
        </w:rPr>
      </w:pPr>
      <w:r w:rsidRPr="00003565">
        <w:rPr>
          <w:rFonts w:asciiTheme="majorHAnsi" w:hAnsiTheme="majorHAnsi" w:cstheme="majorHAnsi"/>
          <w:sz w:val="18"/>
          <w:szCs w:val="18"/>
          <w:lang w:val="en-US"/>
        </w:rPr>
        <w:t>}</w:t>
      </w:r>
    </w:p>
    <w:p w14:paraId="111CB033" w14:textId="77777777" w:rsidR="00D137B9" w:rsidRPr="00003565" w:rsidRDefault="00DA0D0B">
      <w:pPr>
        <w:jc w:val="left"/>
        <w:rPr>
          <w:lang w:val="en-US"/>
        </w:rPr>
      </w:pPr>
      <w:r w:rsidRPr="00003565">
        <w:rPr>
          <w:lang w:val="en-US"/>
        </w:rPr>
        <w:t xml:space="preserve">The </w:t>
      </w:r>
      <w:r w:rsidRPr="00003565">
        <w:rPr>
          <w:b/>
          <w:bCs/>
          <w:color w:val="000000" w:themeColor="text1"/>
          <w:lang w:val="en-US"/>
        </w:rPr>
        <w:t xml:space="preserve">ext_id </w:t>
      </w:r>
      <w:r w:rsidRPr="00003565">
        <w:rPr>
          <w:lang w:val="en-US"/>
        </w:rPr>
        <w:t xml:space="preserve">(client-side push identifier) is the </w:t>
      </w:r>
      <w:r w:rsidRPr="00003565">
        <w:rPr>
          <w:b/>
          <w:bCs/>
          <w:color w:val="000000" w:themeColor="text1"/>
          <w:lang w:val="en-US"/>
        </w:rPr>
        <w:t xml:space="preserve">ret_id </w:t>
      </w:r>
      <w:r w:rsidRPr="00003565">
        <w:rPr>
          <w:lang w:val="en-US"/>
        </w:rPr>
        <w:t>associated with the push provided in the call to /campaign</w:t>
      </w:r>
    </w:p>
    <w:p w14:paraId="14A03FEA" w14:textId="77777777" w:rsidR="000372D4" w:rsidRPr="00003565" w:rsidRDefault="000372D4" w:rsidP="00A40D47">
      <w:pPr>
        <w:jc w:val="left"/>
        <w:rPr>
          <w:b/>
          <w:i/>
          <w:u w:val="single"/>
          <w:lang w:val="en-US"/>
        </w:rPr>
      </w:pPr>
    </w:p>
    <w:p w14:paraId="62C0AE00" w14:textId="77777777" w:rsidR="00D137B9" w:rsidRPr="00003565" w:rsidRDefault="00DA0D0B">
      <w:pPr>
        <w:jc w:val="left"/>
        <w:rPr>
          <w:b/>
          <w:iCs/>
          <w:u w:val="single"/>
          <w:lang w:val="en-US"/>
        </w:rPr>
      </w:pPr>
      <w:r w:rsidRPr="00003565">
        <w:rPr>
          <w:b/>
          <w:iCs/>
          <w:u w:val="single"/>
          <w:lang w:val="en-US"/>
        </w:rPr>
        <w:t>Response:</w:t>
      </w:r>
    </w:p>
    <w:p w14:paraId="14E02678" w14:textId="77777777" w:rsidR="00D137B9" w:rsidRPr="00003565" w:rsidRDefault="00DA0D0B">
      <w:pPr>
        <w:jc w:val="left"/>
        <w:rPr>
          <w:lang w:val="en-US"/>
        </w:rPr>
      </w:pPr>
      <w:r w:rsidRPr="00003565">
        <w:rPr>
          <w:lang w:val="en-US"/>
        </w:rPr>
        <w:t xml:space="preserve">Returns the number of campaigns </w:t>
      </w:r>
      <w:r w:rsidR="00573D74" w:rsidRPr="00003565">
        <w:rPr>
          <w:color w:val="000000" w:themeColor="text1"/>
          <w:szCs w:val="22"/>
          <w:lang w:val="en-US"/>
        </w:rPr>
        <w:t>that have been cancelled* or an error message.</w:t>
      </w:r>
    </w:p>
    <w:p w14:paraId="763095B8"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w:t>
      </w:r>
    </w:p>
    <w:p w14:paraId="40ECA2AA"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"status"</w:t>
      </w:r>
      <w:r w:rsidRPr="000F4DA1">
        <w:rPr>
          <w:rFonts w:asciiTheme="majorHAnsi" w:hAnsiTheme="majorHAnsi" w:cstheme="majorHAnsi"/>
          <w:sz w:val="18"/>
          <w:szCs w:val="18"/>
          <w:lang w:val="en-US"/>
        </w:rPr>
        <w:t xml:space="preserve">: </w:t>
      </w:r>
      <w:r w:rsidRPr="000F4DA1">
        <w:rPr>
          <w:rFonts w:asciiTheme="majorHAnsi" w:hAnsiTheme="majorHAnsi" w:cstheme="majorHAnsi"/>
          <w:color w:val="943634" w:themeColor="accent2" w:themeShade="BF"/>
          <w:sz w:val="18"/>
          <w:szCs w:val="18"/>
          <w:lang w:val="en-US"/>
        </w:rPr>
        <w:t>"success"</w:t>
      </w:r>
      <w:r w:rsidRPr="000F4DA1">
        <w:rPr>
          <w:rFonts w:asciiTheme="majorHAnsi" w:hAnsiTheme="majorHAnsi" w:cstheme="majorHAnsi"/>
          <w:sz w:val="18"/>
          <w:szCs w:val="18"/>
          <w:lang w:val="en-US"/>
        </w:rPr>
        <w:t>,</w:t>
      </w:r>
    </w:p>
    <w:p w14:paraId="5129201C"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"data"</w:t>
      </w:r>
      <w:r w:rsidRPr="000F4DA1">
        <w:rPr>
          <w:rFonts w:asciiTheme="majorHAnsi" w:hAnsiTheme="majorHAnsi" w:cstheme="majorHAnsi"/>
          <w:sz w:val="18"/>
          <w:szCs w:val="18"/>
          <w:lang w:val="en-US"/>
        </w:rPr>
        <w:t>: {</w:t>
      </w:r>
    </w:p>
    <w:p w14:paraId="31C1AF89" w14:textId="77777777" w:rsidR="00D137B9"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F4DA1">
        <w:rPr>
          <w:rFonts w:asciiTheme="majorHAnsi" w:hAnsiTheme="majorHAnsi" w:cstheme="majorHAnsi"/>
          <w:sz w:val="18"/>
          <w:szCs w:val="18"/>
          <w:lang w:val="en-US"/>
        </w:rPr>
        <w:tab/>
      </w:r>
      <w:r w:rsidRPr="000F4DA1">
        <w:rPr>
          <w:rFonts w:asciiTheme="majorHAnsi" w:hAnsiTheme="majorHAnsi" w:cstheme="majorHAnsi"/>
          <w:color w:val="365F91" w:themeColor="accent1" w:themeShade="BF"/>
          <w:sz w:val="18"/>
          <w:szCs w:val="18"/>
          <w:lang w:val="en-US"/>
        </w:rPr>
        <w:t>"nb_canceled"</w:t>
      </w:r>
      <w:r w:rsidRPr="000F4DA1">
        <w:rPr>
          <w:rFonts w:asciiTheme="majorHAnsi" w:hAnsiTheme="majorHAnsi" w:cstheme="majorHAnsi"/>
          <w:sz w:val="18"/>
          <w:szCs w:val="18"/>
          <w:lang w:val="en-US"/>
        </w:rPr>
        <w:t xml:space="preserve">: </w:t>
      </w:r>
      <w:r w:rsidRPr="000F4DA1">
        <w:rPr>
          <w:rFonts w:asciiTheme="majorHAnsi" w:hAnsiTheme="majorHAnsi" w:cstheme="majorHAnsi"/>
          <w:color w:val="4F6228" w:themeColor="accent3" w:themeShade="80"/>
          <w:sz w:val="18"/>
          <w:szCs w:val="18"/>
          <w:lang w:val="en-US"/>
        </w:rPr>
        <w:t>0</w:t>
      </w:r>
    </w:p>
    <w:p w14:paraId="6E77DAAE"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0F4DA1">
        <w:rPr>
          <w:rFonts w:asciiTheme="majorHAnsi" w:hAnsiTheme="majorHAnsi" w:cstheme="majorHAnsi"/>
          <w:sz w:val="18"/>
          <w:szCs w:val="18"/>
          <w:lang w:val="en-US"/>
        </w:rPr>
        <w:tab/>
      </w:r>
      <w:r w:rsidRPr="00003565">
        <w:rPr>
          <w:rFonts w:asciiTheme="majorHAnsi" w:hAnsiTheme="majorHAnsi" w:cstheme="majorHAnsi"/>
          <w:sz w:val="18"/>
          <w:szCs w:val="18"/>
          <w:lang w:val="en-US"/>
        </w:rPr>
        <w:t>}</w:t>
      </w:r>
    </w:p>
    <w:p w14:paraId="070D4318" w14:textId="77777777" w:rsidR="00D137B9" w:rsidRPr="00003565" w:rsidRDefault="00DA0D0B">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lang w:val="en-US"/>
        </w:rPr>
      </w:pPr>
      <w:r w:rsidRPr="00003565">
        <w:rPr>
          <w:rFonts w:asciiTheme="majorHAnsi" w:hAnsiTheme="majorHAnsi" w:cstheme="majorHAnsi"/>
          <w:sz w:val="18"/>
          <w:szCs w:val="18"/>
          <w:lang w:val="en-US"/>
        </w:rPr>
        <w:t>}</w:t>
      </w:r>
    </w:p>
    <w:p w14:paraId="22D3A931" w14:textId="77777777" w:rsidR="00D137B9" w:rsidRPr="00003565" w:rsidRDefault="00DA0D0B">
      <w:pPr>
        <w:jc w:val="left"/>
        <w:rPr>
          <w:color w:val="000000" w:themeColor="text1"/>
          <w:szCs w:val="22"/>
          <w:lang w:val="en-US"/>
        </w:rPr>
      </w:pPr>
      <w:r w:rsidRPr="00003565">
        <w:rPr>
          <w:color w:val="000000" w:themeColor="text1"/>
          <w:szCs w:val="22"/>
          <w:lang w:val="en-US"/>
        </w:rPr>
        <w:lastRenderedPageBreak/>
        <w:t xml:space="preserve">*There may be several cancelled campaigns if you have split a single campaign into several smaller ones for </w:t>
      </w:r>
      <w:r w:rsidRPr="00003565">
        <w:rPr>
          <w:color w:val="000000" w:themeColor="text1"/>
          <w:szCs w:val="22"/>
          <w:lang w:val="en-US"/>
        </w:rPr>
        <w:t>performance reasons.</w:t>
      </w:r>
    </w:p>
    <w:p w14:paraId="2D0E7C7E" w14:textId="77777777" w:rsidR="00573D74" w:rsidRPr="00003565" w:rsidRDefault="00573D74" w:rsidP="00573D74">
      <w:pPr>
        <w:jc w:val="left"/>
        <w:rPr>
          <w:color w:val="000000" w:themeColor="text1"/>
          <w:szCs w:val="22"/>
          <w:lang w:val="en-US"/>
        </w:rPr>
      </w:pPr>
    </w:p>
    <w:p w14:paraId="1FCAB063" w14:textId="77777777" w:rsidR="00D137B9" w:rsidRPr="00003565" w:rsidRDefault="00DA0D0B">
      <w:pPr>
        <w:jc w:val="left"/>
        <w:rPr>
          <w:color w:val="000000" w:themeColor="text1"/>
          <w:szCs w:val="22"/>
          <w:lang w:val="en-US"/>
        </w:rPr>
      </w:pPr>
      <w:r w:rsidRPr="00003565">
        <w:rPr>
          <w:color w:val="000000" w:themeColor="text1"/>
          <w:szCs w:val="22"/>
          <w:lang w:val="en-US"/>
        </w:rPr>
        <w:t>The campaign can be cancelled up to 10 minutes before it is launched.</w:t>
      </w:r>
    </w:p>
    <w:p w14:paraId="3DDD8BCC" w14:textId="77777777" w:rsidR="00573D74" w:rsidRPr="00003565" w:rsidRDefault="00573D74" w:rsidP="00A40D47">
      <w:pPr>
        <w:jc w:val="left"/>
        <w:rPr>
          <w:b/>
          <w:bCs/>
          <w:iCs/>
          <w:u w:val="single"/>
          <w:lang w:val="en-US"/>
        </w:rPr>
      </w:pPr>
    </w:p>
    <w:p w14:paraId="7748F609" w14:textId="77777777" w:rsidR="00D137B9" w:rsidRPr="00003565" w:rsidRDefault="00DA0D0B">
      <w:pPr>
        <w:jc w:val="left"/>
        <w:rPr>
          <w:b/>
          <w:bCs/>
          <w:iCs/>
          <w:u w:val="single"/>
          <w:lang w:val="en-US"/>
        </w:rPr>
      </w:pPr>
      <w:r w:rsidRPr="00003565">
        <w:rPr>
          <w:b/>
          <w:bCs/>
          <w:iCs/>
          <w:u w:val="single"/>
          <w:lang w:val="en-US"/>
        </w:rPr>
        <w:t>Please note</w:t>
      </w:r>
      <w:r w:rsidR="00ED6CC0" w:rsidRPr="00003565">
        <w:rPr>
          <w:b/>
          <w:bCs/>
          <w:iCs/>
          <w:u w:val="single"/>
          <w:lang w:val="en-US"/>
        </w:rPr>
        <w:t>:</w:t>
      </w:r>
    </w:p>
    <w:p w14:paraId="4513AACF" w14:textId="77777777" w:rsidR="00D137B9" w:rsidRPr="00003565" w:rsidRDefault="00D2156E">
      <w:pPr>
        <w:jc w:val="left"/>
        <w:rPr>
          <w:iCs/>
          <w:lang w:val="en-US"/>
        </w:rPr>
      </w:pPr>
      <w:r w:rsidRPr="00003565">
        <w:rPr>
          <w:iCs/>
          <w:lang w:val="en-US"/>
        </w:rPr>
        <w:t xml:space="preserve">The campaign is not really </w:t>
      </w:r>
      <w:r w:rsidR="00ED6CC0" w:rsidRPr="00003565">
        <w:rPr>
          <w:iCs/>
          <w:lang w:val="en-US"/>
        </w:rPr>
        <w:t>cancelled</w:t>
      </w:r>
      <w:r w:rsidRPr="00003565">
        <w:rPr>
          <w:iCs/>
          <w:lang w:val="en-US"/>
        </w:rPr>
        <w:t xml:space="preserve">, but its status is forced to </w:t>
      </w:r>
      <w:r w:rsidR="00ED6CC0" w:rsidRPr="00003565">
        <w:rPr>
          <w:iCs/>
          <w:lang w:val="en-US"/>
        </w:rPr>
        <w:t>_CAMPAIGN_STATUS_FINISHED, which means that no more SMS messages associated with this campaign are submitted to the operator.</w:t>
      </w:r>
    </w:p>
    <w:p w14:paraId="1E8CA4A3" w14:textId="77777777" w:rsidR="00ED6CC0" w:rsidRDefault="00ED6CC0" w:rsidP="000372D4">
      <w:pPr>
        <w:rPr>
          <w:iCs/>
          <w:lang w:val="en-US"/>
        </w:rPr>
      </w:pPr>
    </w:p>
    <w:p w14:paraId="2CEAD0D5" w14:textId="77777777" w:rsidR="00C769EE" w:rsidRDefault="00C769EE" w:rsidP="000372D4">
      <w:pPr>
        <w:rPr>
          <w:iCs/>
          <w:lang w:val="en-US"/>
        </w:rPr>
      </w:pPr>
    </w:p>
    <w:p w14:paraId="63E285F9" w14:textId="77777777" w:rsidR="00FF30E8" w:rsidRPr="000A066A" w:rsidRDefault="00FF30E8" w:rsidP="00FF30E8">
      <w:pPr>
        <w:pStyle w:val="Titre2"/>
        <w:rPr>
          <w:rFonts w:cstheme="majorHAnsi"/>
        </w:rPr>
      </w:pPr>
      <w:bookmarkStart w:id="89" w:name="_Toc100218306"/>
      <w:bookmarkStart w:id="90" w:name="_Toc176771975"/>
      <w:r w:rsidRPr="000A066A">
        <w:rPr>
          <w:rFonts w:cstheme="majorHAnsi"/>
        </w:rPr>
        <w:t>/campaign/sms/status [GET]</w:t>
      </w:r>
      <w:bookmarkEnd w:id="89"/>
      <w:bookmarkEnd w:id="90"/>
    </w:p>
    <w:p w14:paraId="2495EE84" w14:textId="24991C44" w:rsidR="00FF30E8" w:rsidRPr="00FF30E8" w:rsidRDefault="00FF30E8" w:rsidP="00FF30E8">
      <w:pPr>
        <w:pStyle w:val="Corpsdetexte"/>
        <w:rPr>
          <w:rFonts w:asciiTheme="majorHAnsi" w:hAnsiTheme="majorHAnsi" w:cstheme="majorHAnsi"/>
          <w:b/>
          <w:i/>
          <w:u w:val="single"/>
        </w:rPr>
      </w:pPr>
      <w:r>
        <w:rPr>
          <w:rFonts w:asciiTheme="majorHAnsi" w:hAnsiTheme="majorHAnsi" w:cstheme="majorHAnsi"/>
          <w:b/>
          <w:i/>
          <w:u w:val="single"/>
        </w:rPr>
        <w:t>Description :</w:t>
      </w:r>
    </w:p>
    <w:p w14:paraId="47694E77" w14:textId="59887C9A" w:rsidR="00FF30E8" w:rsidRPr="00FF30E8" w:rsidRDefault="00FF30E8" w:rsidP="00FF30E8">
      <w:pPr>
        <w:pStyle w:val="Corpsdetexte"/>
        <w:rPr>
          <w:rFonts w:asciiTheme="majorHAnsi" w:hAnsiTheme="majorHAnsi" w:cstheme="majorHAnsi"/>
          <w:lang w:val="en-US"/>
        </w:rPr>
      </w:pPr>
      <w:r w:rsidRPr="00FF30E8">
        <w:rPr>
          <w:rFonts w:asciiTheme="majorHAnsi" w:hAnsiTheme="majorHAnsi" w:cstheme="majorHAnsi"/>
          <w:lang w:val="en-US"/>
        </w:rPr>
        <w:t>Allows you to obtain information regarding the sending of an SMS.</w:t>
      </w:r>
    </w:p>
    <w:p w14:paraId="2DF3F4E3" w14:textId="6D31B773" w:rsidR="00FF30E8" w:rsidRDefault="00C769EE" w:rsidP="00FF30E8">
      <w:pPr>
        <w:pStyle w:val="Corpsdetexte"/>
        <w:rPr>
          <w:rFonts w:asciiTheme="majorHAnsi" w:hAnsiTheme="majorHAnsi" w:cstheme="majorHAnsi"/>
          <w:b/>
          <w:i/>
          <w:u w:val="single"/>
        </w:rPr>
      </w:pPr>
      <w:r>
        <w:rPr>
          <w:rFonts w:asciiTheme="majorHAnsi" w:hAnsiTheme="majorHAnsi" w:cstheme="majorHAnsi"/>
          <w:b/>
          <w:i/>
          <w:u w:val="single"/>
        </w:rPr>
        <w:t>Request</w:t>
      </w:r>
      <w:r w:rsidR="00FF30E8">
        <w:rPr>
          <w:rFonts w:asciiTheme="majorHAnsi" w:hAnsiTheme="majorHAnsi" w:cstheme="majorHAnsi"/>
          <w:b/>
          <w:i/>
          <w:u w:val="single"/>
        </w:rPr>
        <w:t> :</w:t>
      </w:r>
    </w:p>
    <w:p w14:paraId="03067126" w14:textId="7AD136CB" w:rsidR="00FF30E8" w:rsidRDefault="00FF30E8" w:rsidP="00FF30E8">
      <w:pPr>
        <w:pStyle w:val="Corpsdetexte"/>
        <w:numPr>
          <w:ilvl w:val="0"/>
          <w:numId w:val="4"/>
        </w:numPr>
        <w:suppressAutoHyphens w:val="0"/>
        <w:jc w:val="left"/>
        <w:rPr>
          <w:rFonts w:asciiTheme="majorHAnsi" w:hAnsiTheme="majorHAnsi" w:cstheme="majorHAnsi"/>
        </w:rPr>
      </w:pPr>
      <w:r>
        <w:rPr>
          <w:rFonts w:asciiTheme="majorHAnsi" w:hAnsiTheme="majorHAnsi" w:cstheme="majorHAnsi"/>
        </w:rPr>
        <w:t>Method : GET</w:t>
      </w:r>
    </w:p>
    <w:p w14:paraId="292F79A0" w14:textId="223C78B1" w:rsidR="00FF30E8" w:rsidRDefault="00C769EE" w:rsidP="00FF30E8">
      <w:pPr>
        <w:pStyle w:val="Corpsdetexte"/>
        <w:numPr>
          <w:ilvl w:val="0"/>
          <w:numId w:val="4"/>
        </w:numPr>
        <w:suppressAutoHyphens w:val="0"/>
        <w:jc w:val="left"/>
        <w:rPr>
          <w:rFonts w:asciiTheme="majorHAnsi" w:hAnsiTheme="majorHAnsi" w:cstheme="majorHAnsi"/>
        </w:rPr>
      </w:pPr>
      <w:r>
        <w:rPr>
          <w:rFonts w:asciiTheme="majorHAnsi" w:hAnsiTheme="majorHAnsi" w:cstheme="majorHAnsi"/>
        </w:rPr>
        <w:t>GET parameters to pass</w:t>
      </w:r>
      <w:r w:rsidR="00FF30E8">
        <w:rPr>
          <w:rFonts w:asciiTheme="majorHAnsi" w:hAnsiTheme="majorHAnsi" w:cstheme="majorHAnsi"/>
        </w:rPr>
        <w:t> :</w:t>
      </w:r>
    </w:p>
    <w:p w14:paraId="1D59B929"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color w:val="365F91" w:themeColor="accent1" w:themeShade="BF"/>
          <w:sz w:val="18"/>
          <w:szCs w:val="18"/>
          <w:lang w:val="en-US"/>
        </w:rPr>
        <w:t>"accountid"</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"fred"</w:t>
      </w:r>
    </w:p>
    <w:p w14:paraId="16210FB2"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color w:val="365F91" w:themeColor="accent1" w:themeShade="BF"/>
          <w:sz w:val="18"/>
          <w:szCs w:val="18"/>
          <w:lang w:val="en-US"/>
        </w:rPr>
        <w:t>"password"</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"xpasswordx"</w:t>
      </w:r>
    </w:p>
    <w:p w14:paraId="0D63E32E"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lang w:val="en-US"/>
        </w:rPr>
      </w:pPr>
      <w:r>
        <w:rPr>
          <w:rFonts w:asciiTheme="majorHAnsi" w:hAnsiTheme="majorHAnsi" w:cstheme="majorHAnsi"/>
          <w:color w:val="365F91" w:themeColor="accent1" w:themeShade="BF"/>
          <w:sz w:val="18"/>
          <w:szCs w:val="18"/>
          <w:lang w:val="en-US"/>
        </w:rPr>
        <w:t>"ret_id"</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12345</w:t>
      </w:r>
    </w:p>
    <w:p w14:paraId="4C0F0213" w14:textId="0B1B8324" w:rsidR="00FF30E8" w:rsidRDefault="00C769EE" w:rsidP="00FF30E8">
      <w:pPr>
        <w:spacing w:after="240"/>
        <w:rPr>
          <w:rFonts w:ascii="Times New Roman" w:hAnsi="Times New Roman" w:cstheme="majorHAnsi"/>
          <w:b/>
          <w:i/>
          <w:sz w:val="24"/>
          <w:u w:val="single"/>
          <w:lang w:val="en-US"/>
        </w:rPr>
      </w:pPr>
      <w:r>
        <w:rPr>
          <w:rFonts w:cstheme="majorHAnsi"/>
          <w:b/>
          <w:i/>
          <w:u w:val="single"/>
          <w:lang w:val="en-US"/>
        </w:rPr>
        <w:t>Response</w:t>
      </w:r>
      <w:r w:rsidR="00FF30E8">
        <w:rPr>
          <w:rFonts w:cstheme="majorHAnsi"/>
          <w:b/>
          <w:i/>
          <w:u w:val="single"/>
          <w:lang w:val="en-US"/>
        </w:rPr>
        <w:t> :</w:t>
      </w:r>
    </w:p>
    <w:p w14:paraId="76CF6CBD"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w:t>
      </w:r>
    </w:p>
    <w:p w14:paraId="0E8B86B3"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"status"</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"success"</w:t>
      </w:r>
      <w:r>
        <w:rPr>
          <w:rFonts w:asciiTheme="majorHAnsi" w:hAnsiTheme="majorHAnsi" w:cstheme="majorHAnsi"/>
          <w:sz w:val="18"/>
          <w:szCs w:val="18"/>
          <w:lang w:val="en-US"/>
        </w:rPr>
        <w:t>,</w:t>
      </w:r>
    </w:p>
    <w:p w14:paraId="19BB340E"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"data"</w:t>
      </w:r>
      <w:r>
        <w:rPr>
          <w:rFonts w:asciiTheme="majorHAnsi" w:hAnsiTheme="majorHAnsi" w:cstheme="majorHAnsi"/>
          <w:sz w:val="18"/>
          <w:szCs w:val="18"/>
          <w:lang w:val="en-US"/>
        </w:rPr>
        <w:t>: {</w:t>
      </w:r>
    </w:p>
    <w:p w14:paraId="3DC8CB50"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"sms"</w:t>
      </w:r>
      <w:r>
        <w:rPr>
          <w:rFonts w:asciiTheme="majorHAnsi" w:hAnsiTheme="majorHAnsi" w:cstheme="majorHAnsi"/>
          <w:sz w:val="18"/>
          <w:szCs w:val="18"/>
          <w:lang w:val="en-US"/>
        </w:rPr>
        <w:t xml:space="preserve">: </w:t>
      </w:r>
    </w:p>
    <w:p w14:paraId="5B2C87D0"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566328E7"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t xml:space="preserve">{ </w:t>
      </w:r>
    </w:p>
    <w:p w14:paraId="352506CD"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"number"</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"+33619896895"</w:t>
      </w:r>
      <w:r>
        <w:rPr>
          <w:rFonts w:asciiTheme="majorHAnsi" w:hAnsiTheme="majorHAnsi" w:cstheme="majorHAnsi"/>
          <w:sz w:val="18"/>
          <w:szCs w:val="18"/>
          <w:lang w:val="en-US"/>
        </w:rPr>
        <w:t>,</w:t>
      </w:r>
    </w:p>
    <w:p w14:paraId="6882BAFD"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"status"</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6</w:t>
      </w:r>
      <w:r>
        <w:rPr>
          <w:rFonts w:asciiTheme="majorHAnsi" w:hAnsiTheme="majorHAnsi" w:cstheme="majorHAnsi"/>
          <w:sz w:val="18"/>
          <w:szCs w:val="18"/>
          <w:lang w:val="en-US"/>
        </w:rPr>
        <w:t>,</w:t>
      </w:r>
    </w:p>
    <w:p w14:paraId="7A4C77EA"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"status_desc"</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"RECEIVED"</w:t>
      </w:r>
      <w:r>
        <w:rPr>
          <w:rFonts w:asciiTheme="majorHAnsi" w:hAnsiTheme="majorHAnsi" w:cstheme="majorHAnsi"/>
          <w:sz w:val="18"/>
          <w:szCs w:val="18"/>
          <w:lang w:val="en-US"/>
        </w:rPr>
        <w:t>,</w:t>
      </w:r>
    </w:p>
    <w:p w14:paraId="62A13D73"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"operator"</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"Orange France"</w:t>
      </w:r>
      <w:r>
        <w:rPr>
          <w:rFonts w:asciiTheme="majorHAnsi" w:hAnsiTheme="majorHAnsi" w:cstheme="majorHAnsi"/>
          <w:sz w:val="18"/>
          <w:szCs w:val="18"/>
          <w:lang w:val="en-US"/>
        </w:rPr>
        <w:t>,</w:t>
      </w:r>
    </w:p>
    <w:p w14:paraId="5EBF3EC4"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"MVNO"</w:t>
      </w:r>
      <w:r>
        <w:rPr>
          <w:rFonts w:asciiTheme="majorHAnsi" w:hAnsiTheme="majorHAnsi" w:cstheme="majorHAnsi"/>
          <w:sz w:val="18"/>
          <w:szCs w:val="18"/>
          <w:lang w:val="en-US"/>
        </w:rPr>
        <w:t>:</w:t>
      </w:r>
      <w:r>
        <w:rPr>
          <w:rFonts w:asciiTheme="majorHAnsi" w:hAnsiTheme="majorHAnsi" w:cstheme="majorHAnsi"/>
          <w:color w:val="4F6228" w:themeColor="accent3" w:themeShade="80"/>
          <w:sz w:val="18"/>
          <w:szCs w:val="18"/>
          <w:lang w:val="en-US"/>
        </w:rPr>
        <w:t xml:space="preserve"> </w:t>
      </w:r>
      <w:r>
        <w:rPr>
          <w:rFonts w:asciiTheme="majorHAnsi" w:hAnsiTheme="majorHAnsi" w:cstheme="majorHAnsi"/>
          <w:color w:val="943634" w:themeColor="accent2" w:themeShade="BF"/>
          <w:sz w:val="18"/>
          <w:szCs w:val="18"/>
          <w:lang w:val="en-US"/>
        </w:rPr>
        <w:t>"20801"</w:t>
      </w:r>
      <w:r>
        <w:rPr>
          <w:rFonts w:asciiTheme="majorHAnsi" w:hAnsiTheme="majorHAnsi" w:cstheme="majorHAnsi"/>
          <w:sz w:val="18"/>
          <w:szCs w:val="18"/>
          <w:lang w:val="en-US"/>
        </w:rPr>
        <w:t>,</w:t>
      </w:r>
    </w:p>
    <w:p w14:paraId="69D7C4CF"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"date"</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"2015-12-04 10:04:52"</w:t>
      </w:r>
      <w:r>
        <w:rPr>
          <w:rFonts w:asciiTheme="majorHAnsi" w:hAnsiTheme="majorHAnsi" w:cstheme="majorHAnsi"/>
          <w:sz w:val="18"/>
          <w:szCs w:val="18"/>
          <w:lang w:val="en-US"/>
        </w:rPr>
        <w:t>,</w:t>
      </w:r>
    </w:p>
    <w:p w14:paraId="15A630B6"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t>},</w:t>
      </w:r>
    </w:p>
    <w:p w14:paraId="23A78518"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6CA9AE6D"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t>}</w:t>
      </w:r>
    </w:p>
    <w:p w14:paraId="44957B17"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lang w:val="en-US"/>
        </w:rPr>
        <w:tab/>
      </w:r>
      <w:r>
        <w:rPr>
          <w:rFonts w:asciiTheme="majorHAnsi" w:hAnsiTheme="majorHAnsi" w:cstheme="majorHAnsi"/>
          <w:sz w:val="18"/>
          <w:szCs w:val="18"/>
        </w:rPr>
        <w:t>}</w:t>
      </w:r>
    </w:p>
    <w:p w14:paraId="35A005FC" w14:textId="77777777" w:rsidR="00FF30E8" w:rsidRDefault="00FF30E8" w:rsidP="00FF30E8">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Pr>
          <w:rFonts w:asciiTheme="majorHAnsi" w:hAnsiTheme="majorHAnsi" w:cstheme="majorHAnsi"/>
          <w:sz w:val="18"/>
          <w:szCs w:val="18"/>
        </w:rPr>
        <w:t>}</w:t>
      </w:r>
    </w:p>
    <w:p w14:paraId="0C63FF33" w14:textId="77777777" w:rsidR="00FF30E8" w:rsidRDefault="00FF30E8" w:rsidP="00FF30E8">
      <w:pPr>
        <w:pStyle w:val="Corpsdetexte"/>
        <w:rPr>
          <w:highlight w:val="yellow"/>
        </w:rPr>
      </w:pPr>
    </w:p>
    <w:p w14:paraId="4C002B9A" w14:textId="77777777" w:rsidR="00C769EE" w:rsidRPr="00FF30E8" w:rsidRDefault="00C769EE" w:rsidP="00FF30E8">
      <w:pPr>
        <w:pStyle w:val="Corpsdetexte"/>
        <w:rPr>
          <w:highlight w:val="yellow"/>
        </w:rPr>
      </w:pPr>
    </w:p>
    <w:p w14:paraId="043A97EC" w14:textId="77777777" w:rsidR="00FF30E8" w:rsidRPr="000A066A" w:rsidRDefault="00FF30E8" w:rsidP="00FF30E8">
      <w:pPr>
        <w:pStyle w:val="Titre2"/>
        <w:rPr>
          <w:rFonts w:cstheme="majorHAnsi"/>
        </w:rPr>
      </w:pPr>
      <w:bookmarkStart w:id="91" w:name="_Toc100218307"/>
      <w:bookmarkStart w:id="92" w:name="_Toc176771976"/>
      <w:r w:rsidRPr="000A066A">
        <w:rPr>
          <w:rFonts w:cstheme="majorHAnsi"/>
        </w:rPr>
        <w:t>/campaign/status [GET]</w:t>
      </w:r>
      <w:bookmarkEnd w:id="91"/>
      <w:bookmarkEnd w:id="92"/>
    </w:p>
    <w:p w14:paraId="10A3C166" w14:textId="77777777" w:rsidR="00C769EE" w:rsidRDefault="00C769EE" w:rsidP="00C769EE">
      <w:pPr>
        <w:pStyle w:val="Corpsdetexte"/>
        <w:rPr>
          <w:rFonts w:asciiTheme="majorHAnsi" w:hAnsiTheme="majorHAnsi" w:cstheme="majorHAnsi"/>
          <w:b/>
          <w:i/>
          <w:sz w:val="24"/>
          <w:u w:val="single"/>
          <w:lang w:eastAsia="fr-FR"/>
        </w:rPr>
      </w:pPr>
      <w:r>
        <w:rPr>
          <w:rFonts w:asciiTheme="majorHAnsi" w:hAnsiTheme="majorHAnsi" w:cstheme="majorHAnsi"/>
          <w:b/>
          <w:i/>
          <w:u w:val="single"/>
        </w:rPr>
        <w:t>Description :</w:t>
      </w:r>
    </w:p>
    <w:p w14:paraId="753F2A16" w14:textId="2F0A9490" w:rsidR="00C769EE" w:rsidRPr="00C769EE" w:rsidRDefault="00C769EE" w:rsidP="00C769EE">
      <w:pPr>
        <w:pStyle w:val="Corpsdetexte"/>
        <w:rPr>
          <w:rFonts w:asciiTheme="majorHAnsi" w:hAnsiTheme="majorHAnsi" w:cstheme="majorHAnsi"/>
          <w:lang w:val="en-US"/>
        </w:rPr>
      </w:pPr>
      <w:r w:rsidRPr="00C769EE">
        <w:rPr>
          <w:rFonts w:asciiTheme="majorHAnsi" w:hAnsiTheme="majorHAnsi" w:cstheme="majorHAnsi"/>
          <w:lang w:val="en-US"/>
        </w:rPr>
        <w:t>Allows</w:t>
      </w:r>
      <w:r>
        <w:rPr>
          <w:rFonts w:asciiTheme="majorHAnsi" w:hAnsiTheme="majorHAnsi" w:cstheme="majorHAnsi"/>
          <w:lang w:val="en-US"/>
        </w:rPr>
        <w:t xml:space="preserve"> you</w:t>
      </w:r>
      <w:r w:rsidRPr="00C769EE">
        <w:rPr>
          <w:rFonts w:asciiTheme="majorHAnsi" w:hAnsiTheme="majorHAnsi" w:cstheme="majorHAnsi"/>
          <w:lang w:val="en-US"/>
        </w:rPr>
        <w:t xml:space="preserve"> to obtain </w:t>
      </w:r>
      <w:r>
        <w:rPr>
          <w:rFonts w:asciiTheme="majorHAnsi" w:hAnsiTheme="majorHAnsi" w:cstheme="majorHAnsi"/>
          <w:lang w:val="en-US"/>
        </w:rPr>
        <w:t>campaign status and its SMS.</w:t>
      </w:r>
    </w:p>
    <w:p w14:paraId="133E8B80" w14:textId="32EF5A56" w:rsidR="00C769EE" w:rsidRDefault="00C769EE" w:rsidP="00C769EE">
      <w:pPr>
        <w:pStyle w:val="Corpsdetexte"/>
        <w:rPr>
          <w:rFonts w:asciiTheme="majorHAnsi" w:hAnsiTheme="majorHAnsi" w:cstheme="majorHAnsi"/>
          <w:b/>
          <w:i/>
          <w:u w:val="single"/>
        </w:rPr>
      </w:pPr>
      <w:r>
        <w:rPr>
          <w:rFonts w:asciiTheme="majorHAnsi" w:hAnsiTheme="majorHAnsi" w:cstheme="majorHAnsi"/>
          <w:b/>
          <w:i/>
          <w:u w:val="single"/>
        </w:rPr>
        <w:t>Request :</w:t>
      </w:r>
    </w:p>
    <w:p w14:paraId="617A6A91" w14:textId="58C00B2E" w:rsidR="00C769EE" w:rsidRDefault="00C769EE" w:rsidP="00C769EE">
      <w:pPr>
        <w:pStyle w:val="Corpsdetexte"/>
        <w:numPr>
          <w:ilvl w:val="0"/>
          <w:numId w:val="4"/>
        </w:numPr>
        <w:suppressAutoHyphens w:val="0"/>
        <w:jc w:val="left"/>
        <w:rPr>
          <w:rFonts w:asciiTheme="majorHAnsi" w:hAnsiTheme="majorHAnsi" w:cstheme="majorHAnsi"/>
        </w:rPr>
      </w:pPr>
      <w:r>
        <w:rPr>
          <w:rFonts w:asciiTheme="majorHAnsi" w:hAnsiTheme="majorHAnsi" w:cstheme="majorHAnsi"/>
        </w:rPr>
        <w:t>Method : GET</w:t>
      </w:r>
    </w:p>
    <w:p w14:paraId="305717F1" w14:textId="111E7C5E" w:rsidR="00C769EE" w:rsidRDefault="00C769EE" w:rsidP="00C769EE">
      <w:pPr>
        <w:pStyle w:val="Corpsdetexte"/>
        <w:numPr>
          <w:ilvl w:val="0"/>
          <w:numId w:val="4"/>
        </w:numPr>
        <w:suppressAutoHyphens w:val="0"/>
        <w:jc w:val="left"/>
        <w:rPr>
          <w:rFonts w:asciiTheme="majorHAnsi" w:hAnsiTheme="majorHAnsi" w:cstheme="majorHAnsi"/>
        </w:rPr>
      </w:pPr>
      <w:r>
        <w:rPr>
          <w:rFonts w:asciiTheme="majorHAnsi" w:hAnsiTheme="majorHAnsi" w:cstheme="majorHAnsi"/>
        </w:rPr>
        <w:t>GET parameters to pass :</w:t>
      </w:r>
    </w:p>
    <w:p w14:paraId="183E352C"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color w:val="365F91" w:themeColor="accent1" w:themeShade="BF"/>
          <w:sz w:val="18"/>
          <w:szCs w:val="18"/>
        </w:rPr>
        <w:lastRenderedPageBreak/>
        <w:t>"accountid"</w:t>
      </w:r>
      <w:r>
        <w:rPr>
          <w:rFonts w:asciiTheme="majorHAnsi" w:hAnsiTheme="majorHAnsi" w:cstheme="majorHAnsi"/>
          <w:sz w:val="18"/>
          <w:szCs w:val="18"/>
        </w:rPr>
        <w:t xml:space="preserve">: </w:t>
      </w:r>
      <w:r>
        <w:rPr>
          <w:rFonts w:asciiTheme="majorHAnsi" w:hAnsiTheme="majorHAnsi" w:cstheme="majorHAnsi"/>
          <w:color w:val="943634" w:themeColor="accent2" w:themeShade="BF"/>
          <w:sz w:val="18"/>
          <w:szCs w:val="18"/>
        </w:rPr>
        <w:t>"fred"</w:t>
      </w:r>
    </w:p>
    <w:p w14:paraId="258A8A70"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color w:val="365F91" w:themeColor="accent1" w:themeShade="BF"/>
          <w:sz w:val="18"/>
          <w:szCs w:val="18"/>
        </w:rPr>
        <w:t>"password"</w:t>
      </w:r>
      <w:r>
        <w:rPr>
          <w:rFonts w:asciiTheme="majorHAnsi" w:hAnsiTheme="majorHAnsi" w:cstheme="majorHAnsi"/>
          <w:sz w:val="18"/>
          <w:szCs w:val="18"/>
        </w:rPr>
        <w:t xml:space="preserve">: </w:t>
      </w:r>
      <w:r>
        <w:rPr>
          <w:rFonts w:asciiTheme="majorHAnsi" w:hAnsiTheme="majorHAnsi" w:cstheme="majorHAnsi"/>
          <w:color w:val="943634" w:themeColor="accent2" w:themeShade="BF"/>
          <w:sz w:val="18"/>
          <w:szCs w:val="18"/>
        </w:rPr>
        <w:t>"xpasswordx"</w:t>
      </w:r>
    </w:p>
    <w:p w14:paraId="4EEDC008"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color w:val="7F7F7F" w:themeColor="text1" w:themeTint="80"/>
          <w:sz w:val="18"/>
          <w:szCs w:val="18"/>
        </w:rPr>
        <w:t>/* Renseigner l'un des deux obligatoirement */</w:t>
      </w:r>
    </w:p>
    <w:p w14:paraId="11ECC87A"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color w:val="365F91" w:themeColor="accent1" w:themeShade="BF"/>
          <w:sz w:val="18"/>
          <w:szCs w:val="18"/>
          <w:lang w:val="en-US"/>
        </w:rPr>
        <w:t>"push_id"</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1871011352</w:t>
      </w:r>
    </w:p>
    <w:p w14:paraId="43D3B46E"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lang w:val="en-US"/>
        </w:rPr>
      </w:pPr>
      <w:r>
        <w:rPr>
          <w:rFonts w:asciiTheme="majorHAnsi" w:hAnsiTheme="majorHAnsi" w:cstheme="majorHAnsi"/>
          <w:color w:val="365F91" w:themeColor="accent1" w:themeShade="BF"/>
          <w:sz w:val="18"/>
          <w:szCs w:val="18"/>
          <w:lang w:val="en-US"/>
        </w:rPr>
        <w:t>"ret_id"</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12345</w:t>
      </w:r>
    </w:p>
    <w:p w14:paraId="2BBDBE13" w14:textId="77777777" w:rsidR="00C769EE" w:rsidRDefault="00C769EE" w:rsidP="00C769EE">
      <w:pPr>
        <w:spacing w:after="240"/>
        <w:rPr>
          <w:rFonts w:cstheme="majorHAnsi"/>
          <w:b/>
          <w:i/>
          <w:u w:val="single"/>
          <w:lang w:val="en-US"/>
        </w:rPr>
      </w:pPr>
    </w:p>
    <w:p w14:paraId="293197C6" w14:textId="4C74DCC9" w:rsidR="00C769EE" w:rsidRDefault="00C769EE" w:rsidP="00C769EE">
      <w:pPr>
        <w:spacing w:after="240"/>
        <w:rPr>
          <w:rFonts w:ascii="Times New Roman" w:hAnsi="Times New Roman" w:cstheme="majorHAnsi"/>
          <w:b/>
          <w:i/>
          <w:sz w:val="24"/>
          <w:u w:val="single"/>
          <w:lang w:val="en-US"/>
        </w:rPr>
      </w:pPr>
      <w:r>
        <w:rPr>
          <w:rFonts w:cstheme="majorHAnsi"/>
          <w:b/>
          <w:i/>
          <w:u w:val="single"/>
          <w:lang w:val="en-US"/>
        </w:rPr>
        <w:t>Response :</w:t>
      </w:r>
    </w:p>
    <w:p w14:paraId="6E985B99"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w:t>
      </w:r>
    </w:p>
    <w:p w14:paraId="65FEE029"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"status"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"success"</w:t>
      </w:r>
      <w:r>
        <w:rPr>
          <w:rFonts w:asciiTheme="majorHAnsi" w:hAnsiTheme="majorHAnsi" w:cstheme="majorHAnsi"/>
          <w:sz w:val="14"/>
          <w:szCs w:val="18"/>
          <w:lang w:val="en-US"/>
        </w:rPr>
        <w:t>,</w:t>
      </w:r>
    </w:p>
    <w:p w14:paraId="7DEA6E2A"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"data"</w:t>
      </w:r>
      <w:r>
        <w:rPr>
          <w:rFonts w:asciiTheme="majorHAnsi" w:hAnsiTheme="majorHAnsi" w:cstheme="majorHAnsi"/>
          <w:sz w:val="14"/>
          <w:szCs w:val="18"/>
          <w:lang w:val="en-US"/>
        </w:rPr>
        <w:t>: {</w:t>
      </w:r>
    </w:p>
    <w:p w14:paraId="25914954"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color w:val="365F91" w:themeColor="accent1" w:themeShade="BF"/>
          <w:sz w:val="14"/>
          <w:szCs w:val="18"/>
          <w:lang w:val="en-US"/>
        </w:rPr>
        <w:tab/>
      </w:r>
      <w:r>
        <w:rPr>
          <w:rFonts w:asciiTheme="majorHAnsi" w:hAnsiTheme="majorHAnsi" w:cstheme="majorHAnsi"/>
          <w:color w:val="365F91" w:themeColor="accent1" w:themeShade="BF"/>
          <w:sz w:val="14"/>
          <w:szCs w:val="18"/>
          <w:lang w:val="en-US"/>
        </w:rPr>
        <w:tab/>
        <w:t>"push_id"</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1871016995,</w:t>
      </w:r>
    </w:p>
    <w:p w14:paraId="51B6EFF6"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color w:val="365F91" w:themeColor="accent1" w:themeShade="BF"/>
          <w:sz w:val="14"/>
          <w:szCs w:val="18"/>
          <w:lang w:val="en-US"/>
        </w:rPr>
        <w:tab/>
      </w:r>
      <w:r>
        <w:rPr>
          <w:rFonts w:asciiTheme="majorHAnsi" w:hAnsiTheme="majorHAnsi" w:cstheme="majorHAnsi"/>
          <w:color w:val="365F91" w:themeColor="accent1" w:themeShade="BF"/>
          <w:sz w:val="14"/>
          <w:szCs w:val="18"/>
          <w:lang w:val="en-US"/>
        </w:rPr>
        <w:tab/>
        <w:t>"ret_id"</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“Push_Mondor_324”,</w:t>
      </w:r>
    </w:p>
    <w:p w14:paraId="72207F0A"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color w:val="365F91" w:themeColor="accent1" w:themeShade="BF"/>
          <w:sz w:val="14"/>
          <w:szCs w:val="18"/>
          <w:lang w:val="en-US"/>
        </w:rPr>
        <w:tab/>
      </w:r>
      <w:r>
        <w:rPr>
          <w:rFonts w:asciiTheme="majorHAnsi" w:hAnsiTheme="majorHAnsi" w:cstheme="majorHAnsi"/>
          <w:color w:val="365F91" w:themeColor="accent1" w:themeShade="BF"/>
          <w:sz w:val="14"/>
          <w:szCs w:val="18"/>
          <w:lang w:val="en-US"/>
        </w:rPr>
        <w:tab/>
        <w:t>"sender"</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“MONDOR”,</w:t>
      </w:r>
    </w:p>
    <w:p w14:paraId="63B69832"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color w:val="365F91" w:themeColor="accent1" w:themeShade="BF"/>
          <w:sz w:val="14"/>
          <w:szCs w:val="18"/>
          <w:lang w:val="en-US"/>
        </w:rPr>
        <w:tab/>
      </w:r>
      <w:r>
        <w:rPr>
          <w:rFonts w:asciiTheme="majorHAnsi" w:hAnsiTheme="majorHAnsi" w:cstheme="majorHAnsi"/>
          <w:color w:val="365F91" w:themeColor="accent1" w:themeShade="BF"/>
          <w:sz w:val="14"/>
          <w:szCs w:val="18"/>
          <w:lang w:val="en-US"/>
        </w:rPr>
        <w:tab/>
        <w:t>"userdata"</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“MONDOR_Cardio”,</w:t>
      </w:r>
    </w:p>
    <w:p w14:paraId="6EF98FDA"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"summary"</w:t>
      </w:r>
      <w:r>
        <w:rPr>
          <w:rFonts w:asciiTheme="majorHAnsi" w:hAnsiTheme="majorHAnsi" w:cstheme="majorHAnsi"/>
          <w:sz w:val="14"/>
          <w:szCs w:val="18"/>
          <w:lang w:val="en-US"/>
        </w:rPr>
        <w:t>: {</w:t>
      </w:r>
    </w:p>
    <w:p w14:paraId="7710884A"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"send_date"</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"2017-03-08 17:25"</w:t>
      </w:r>
      <w:r>
        <w:rPr>
          <w:rFonts w:asciiTheme="majorHAnsi" w:hAnsiTheme="majorHAnsi" w:cstheme="majorHAnsi"/>
          <w:sz w:val="14"/>
          <w:szCs w:val="18"/>
          <w:lang w:val="en-US"/>
        </w:rPr>
        <w:t>,</w:t>
      </w:r>
    </w:p>
    <w:p w14:paraId="504986E1"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"total_message"</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2</w:t>
      </w:r>
      <w:r>
        <w:rPr>
          <w:rFonts w:asciiTheme="majorHAnsi" w:hAnsiTheme="majorHAnsi" w:cstheme="majorHAnsi"/>
          <w:sz w:val="14"/>
          <w:szCs w:val="18"/>
          <w:lang w:val="en-US"/>
        </w:rPr>
        <w:t>,</w:t>
      </w:r>
    </w:p>
    <w:p w14:paraId="2FC8334A"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"total_sms"</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2</w:t>
      </w:r>
      <w:r>
        <w:rPr>
          <w:rFonts w:asciiTheme="majorHAnsi" w:hAnsiTheme="majorHAnsi" w:cstheme="majorHAnsi"/>
          <w:sz w:val="14"/>
          <w:szCs w:val="18"/>
          <w:lang w:val="en-US"/>
        </w:rPr>
        <w:t>,</w:t>
      </w:r>
    </w:p>
    <w:p w14:paraId="2E6477A6"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"net_error"</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0</w:t>
      </w:r>
      <w:r>
        <w:rPr>
          <w:rFonts w:asciiTheme="majorHAnsi" w:hAnsiTheme="majorHAnsi" w:cstheme="majorHAnsi"/>
          <w:sz w:val="14"/>
          <w:szCs w:val="18"/>
          <w:lang w:val="en-US"/>
        </w:rPr>
        <w:t>,</w:t>
      </w:r>
    </w:p>
    <w:p w14:paraId="5F4EE602"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"waiting"</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0</w:t>
      </w:r>
      <w:r>
        <w:rPr>
          <w:rFonts w:asciiTheme="majorHAnsi" w:hAnsiTheme="majorHAnsi" w:cstheme="majorHAnsi"/>
          <w:sz w:val="14"/>
          <w:szCs w:val="18"/>
          <w:lang w:val="en-US"/>
        </w:rPr>
        <w:t>,</w:t>
      </w:r>
    </w:p>
    <w:p w14:paraId="70DAB83C"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"npai"</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1</w:t>
      </w:r>
      <w:r>
        <w:rPr>
          <w:rFonts w:asciiTheme="majorHAnsi" w:hAnsiTheme="majorHAnsi" w:cstheme="majorHAnsi"/>
          <w:sz w:val="14"/>
          <w:szCs w:val="18"/>
          <w:lang w:val="en-US"/>
        </w:rPr>
        <w:t>,</w:t>
      </w:r>
    </w:p>
    <w:p w14:paraId="11DACA04"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"expired</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0</w:t>
      </w:r>
      <w:r>
        <w:rPr>
          <w:rFonts w:asciiTheme="majorHAnsi" w:hAnsiTheme="majorHAnsi" w:cstheme="majorHAnsi"/>
          <w:sz w:val="14"/>
          <w:szCs w:val="18"/>
          <w:lang w:val="en-US"/>
        </w:rPr>
        <w:t>,</w:t>
      </w:r>
    </w:p>
    <w:p w14:paraId="1184A471"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"other"</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0</w:t>
      </w:r>
      <w:r>
        <w:rPr>
          <w:rFonts w:asciiTheme="majorHAnsi" w:hAnsiTheme="majorHAnsi" w:cstheme="majorHAnsi"/>
          <w:sz w:val="14"/>
          <w:szCs w:val="18"/>
          <w:lang w:val="en-US"/>
        </w:rPr>
        <w:t>,</w:t>
      </w:r>
    </w:p>
    <w:p w14:paraId="28A5443D"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"received"</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1</w:t>
      </w:r>
      <w:r>
        <w:rPr>
          <w:rFonts w:asciiTheme="majorHAnsi" w:hAnsiTheme="majorHAnsi" w:cstheme="majorHAnsi"/>
          <w:sz w:val="14"/>
          <w:szCs w:val="18"/>
          <w:lang w:val="en-US"/>
        </w:rPr>
        <w:t>,</w:t>
      </w:r>
    </w:p>
    <w:p w14:paraId="6737B30C"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t>},</w:t>
      </w:r>
    </w:p>
    <w:p w14:paraId="5EDCB9DC"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"message"</w:t>
      </w:r>
      <w:r>
        <w:rPr>
          <w:rFonts w:asciiTheme="majorHAnsi" w:hAnsiTheme="majorHAnsi" w:cstheme="majorHAnsi"/>
          <w:sz w:val="14"/>
          <w:szCs w:val="18"/>
          <w:lang w:val="en-US"/>
        </w:rPr>
        <w:t>: [</w:t>
      </w:r>
    </w:p>
    <w:p w14:paraId="54D31958"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t>{</w:t>
      </w:r>
    </w:p>
    <w:p w14:paraId="41801870"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"send_date"</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"2017-03-08 17:25"</w:t>
      </w:r>
      <w:r>
        <w:rPr>
          <w:rFonts w:asciiTheme="majorHAnsi" w:hAnsiTheme="majorHAnsi" w:cstheme="majorHAnsi"/>
          <w:sz w:val="14"/>
          <w:szCs w:val="18"/>
          <w:lang w:val="en-US"/>
        </w:rPr>
        <w:t>,</w:t>
      </w:r>
    </w:p>
    <w:p w14:paraId="6A3667DD"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"number"</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"33623456789"</w:t>
      </w:r>
      <w:r>
        <w:rPr>
          <w:rFonts w:asciiTheme="majorHAnsi" w:hAnsiTheme="majorHAnsi" w:cstheme="majorHAnsi"/>
          <w:sz w:val="14"/>
          <w:szCs w:val="18"/>
          <w:lang w:val="en-US"/>
        </w:rPr>
        <w:t>,</w:t>
      </w:r>
    </w:p>
    <w:p w14:paraId="443B67B2"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"status"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"RECEIVED"</w:t>
      </w:r>
      <w:r>
        <w:rPr>
          <w:rFonts w:asciiTheme="majorHAnsi" w:hAnsiTheme="majorHAnsi" w:cstheme="majorHAnsi"/>
          <w:sz w:val="14"/>
          <w:szCs w:val="18"/>
          <w:lang w:val="en-US"/>
        </w:rPr>
        <w:t>,</w:t>
      </w:r>
    </w:p>
    <w:p w14:paraId="3605EC69"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"status_update"</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"2017-03-08 17:27"</w:t>
      </w:r>
      <w:r>
        <w:rPr>
          <w:rFonts w:asciiTheme="majorHAnsi" w:hAnsiTheme="majorHAnsi" w:cstheme="majorHAnsi"/>
          <w:sz w:val="14"/>
          <w:szCs w:val="18"/>
          <w:lang w:val="en-US"/>
        </w:rPr>
        <w:t>,</w:t>
      </w:r>
    </w:p>
    <w:p w14:paraId="1C4B3C55"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"ret_id"</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"Mess4563"</w:t>
      </w:r>
      <w:r>
        <w:rPr>
          <w:rFonts w:asciiTheme="majorHAnsi" w:hAnsiTheme="majorHAnsi" w:cstheme="majorHAnsi"/>
          <w:sz w:val="14"/>
          <w:szCs w:val="18"/>
          <w:lang w:val="en-US"/>
        </w:rPr>
        <w:t>,</w:t>
      </w:r>
    </w:p>
    <w:p w14:paraId="0D564799" w14:textId="1B6951DC" w:rsidR="00C769EE" w:rsidRPr="00DF55A5"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sidRPr="00C769EE">
        <w:rPr>
          <w:rFonts w:asciiTheme="majorHAnsi" w:hAnsiTheme="majorHAnsi" w:cstheme="majorHAnsi"/>
          <w:color w:val="365F91" w:themeColor="accent1" w:themeShade="BF"/>
          <w:sz w:val="14"/>
          <w:szCs w:val="18"/>
          <w:lang w:val="en-US"/>
        </w:rPr>
        <w:t>"text"</w:t>
      </w:r>
      <w:r w:rsidRPr="00C769EE">
        <w:rPr>
          <w:rFonts w:asciiTheme="majorHAnsi" w:hAnsiTheme="majorHAnsi" w:cstheme="majorHAnsi"/>
          <w:sz w:val="14"/>
          <w:szCs w:val="18"/>
          <w:lang w:val="en-US"/>
        </w:rPr>
        <w:t xml:space="preserve">: </w:t>
      </w:r>
      <w:r w:rsidRPr="00C769EE">
        <w:rPr>
          <w:rFonts w:asciiTheme="majorHAnsi" w:hAnsiTheme="majorHAnsi" w:cstheme="majorHAnsi"/>
          <w:color w:val="943634" w:themeColor="accent2" w:themeShade="BF"/>
          <w:sz w:val="14"/>
          <w:szCs w:val="18"/>
          <w:lang w:val="en-US"/>
        </w:rPr>
        <w:t xml:space="preserve">" Hello Dupont, your appointment for Thursday March 9, 2017, 8:30 a.m. is confirmed. </w:t>
      </w:r>
      <w:r w:rsidRPr="00DF55A5">
        <w:rPr>
          <w:rFonts w:asciiTheme="majorHAnsi" w:hAnsiTheme="majorHAnsi" w:cstheme="majorHAnsi"/>
          <w:color w:val="943634" w:themeColor="accent2" w:themeShade="BF"/>
          <w:sz w:val="14"/>
          <w:szCs w:val="18"/>
          <w:lang w:val="en-US"/>
        </w:rPr>
        <w:t>"</w:t>
      </w:r>
      <w:r w:rsidRPr="00DF55A5">
        <w:rPr>
          <w:rFonts w:asciiTheme="majorHAnsi" w:hAnsiTheme="majorHAnsi" w:cstheme="majorHAnsi"/>
          <w:sz w:val="14"/>
          <w:szCs w:val="18"/>
          <w:lang w:val="en-US"/>
        </w:rPr>
        <w:t>,</w:t>
      </w:r>
    </w:p>
    <w:p w14:paraId="42056D55"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sidRPr="00DF55A5">
        <w:rPr>
          <w:rFonts w:asciiTheme="majorHAnsi" w:hAnsiTheme="majorHAnsi" w:cstheme="majorHAnsi"/>
          <w:sz w:val="14"/>
          <w:szCs w:val="18"/>
          <w:lang w:val="en-US"/>
        </w:rPr>
        <w:tab/>
      </w:r>
      <w:r w:rsidRPr="00DF55A5">
        <w:rPr>
          <w:rFonts w:asciiTheme="majorHAnsi" w:hAnsiTheme="majorHAnsi" w:cstheme="majorHAnsi"/>
          <w:sz w:val="14"/>
          <w:szCs w:val="18"/>
          <w:lang w:val="en-US"/>
        </w:rPr>
        <w:tab/>
      </w:r>
      <w:r w:rsidRPr="00DF55A5">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"nb_sms"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1</w:t>
      </w:r>
      <w:r>
        <w:rPr>
          <w:rFonts w:asciiTheme="majorHAnsi" w:hAnsiTheme="majorHAnsi" w:cstheme="majorHAnsi"/>
          <w:sz w:val="14"/>
          <w:szCs w:val="18"/>
          <w:lang w:val="en-US"/>
        </w:rPr>
        <w:t>,</w:t>
      </w:r>
    </w:p>
    <w:p w14:paraId="65402AEC"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"error_status"</w:t>
      </w:r>
      <w:r>
        <w:rPr>
          <w:rFonts w:asciiTheme="majorHAnsi" w:hAnsiTheme="majorHAnsi" w:cstheme="majorHAnsi"/>
          <w:sz w:val="14"/>
          <w:szCs w:val="18"/>
          <w:lang w:val="en-US"/>
        </w:rPr>
        <w:t xml:space="preserve">: </w:t>
      </w:r>
      <w:r>
        <w:rPr>
          <w:rFonts w:asciiTheme="majorHAnsi" w:hAnsiTheme="majorHAnsi" w:cstheme="majorHAnsi"/>
          <w:color w:val="4F6228" w:themeColor="accent3" w:themeShade="80"/>
          <w:sz w:val="14"/>
          <w:szCs w:val="18"/>
          <w:lang w:val="en-US"/>
        </w:rPr>
        <w:t>null</w:t>
      </w:r>
      <w:r>
        <w:rPr>
          <w:rFonts w:asciiTheme="majorHAnsi" w:hAnsiTheme="majorHAnsi" w:cstheme="majorHAnsi"/>
          <w:sz w:val="14"/>
          <w:szCs w:val="18"/>
          <w:lang w:val="en-US"/>
        </w:rPr>
        <w:t>,</w:t>
      </w:r>
    </w:p>
    <w:p w14:paraId="69BB7FCA"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t>},</w:t>
      </w:r>
    </w:p>
    <w:p w14:paraId="59226357"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t>{</w:t>
      </w:r>
    </w:p>
    <w:p w14:paraId="1749DD38"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"send_date"</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"2017-03-08 17:25"</w:t>
      </w:r>
      <w:r>
        <w:rPr>
          <w:rFonts w:asciiTheme="majorHAnsi" w:hAnsiTheme="majorHAnsi" w:cstheme="majorHAnsi"/>
          <w:sz w:val="14"/>
          <w:szCs w:val="18"/>
          <w:lang w:val="en-US"/>
        </w:rPr>
        <w:t>,</w:t>
      </w:r>
    </w:p>
    <w:p w14:paraId="07B8744E"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"number"</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"33699999999"</w:t>
      </w:r>
      <w:r>
        <w:rPr>
          <w:rFonts w:asciiTheme="majorHAnsi" w:hAnsiTheme="majorHAnsi" w:cstheme="majorHAnsi"/>
          <w:sz w:val="14"/>
          <w:szCs w:val="18"/>
          <w:lang w:val="en-US"/>
        </w:rPr>
        <w:t>,</w:t>
      </w:r>
    </w:p>
    <w:p w14:paraId="4A528856"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"status"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"ERROR"</w:t>
      </w:r>
      <w:r>
        <w:rPr>
          <w:rFonts w:asciiTheme="majorHAnsi" w:hAnsiTheme="majorHAnsi" w:cstheme="majorHAnsi"/>
          <w:sz w:val="14"/>
          <w:szCs w:val="18"/>
          <w:lang w:val="en-US"/>
        </w:rPr>
        <w:t>,</w:t>
      </w:r>
    </w:p>
    <w:p w14:paraId="5B452754"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"status_update"</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"2017-03-085 17:36"</w:t>
      </w:r>
      <w:r>
        <w:rPr>
          <w:rFonts w:asciiTheme="majorHAnsi" w:hAnsiTheme="majorHAnsi" w:cstheme="majorHAnsi"/>
          <w:sz w:val="14"/>
          <w:szCs w:val="18"/>
          <w:lang w:val="en-US"/>
        </w:rPr>
        <w:t>,</w:t>
      </w:r>
    </w:p>
    <w:p w14:paraId="0702A46D"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"ret_id"</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"Mess4564"</w:t>
      </w:r>
      <w:r>
        <w:rPr>
          <w:rFonts w:asciiTheme="majorHAnsi" w:hAnsiTheme="majorHAnsi" w:cstheme="majorHAnsi"/>
          <w:sz w:val="14"/>
          <w:szCs w:val="18"/>
          <w:lang w:val="en-US"/>
        </w:rPr>
        <w:t>,</w:t>
      </w:r>
    </w:p>
    <w:p w14:paraId="0B6A9416" w14:textId="7E688931" w:rsidR="00C769EE" w:rsidRP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sidRPr="00C769EE">
        <w:rPr>
          <w:rFonts w:asciiTheme="majorHAnsi" w:hAnsiTheme="majorHAnsi" w:cstheme="majorHAnsi"/>
          <w:color w:val="365F91" w:themeColor="accent1" w:themeShade="BF"/>
          <w:sz w:val="14"/>
          <w:szCs w:val="18"/>
          <w:lang w:val="en-US"/>
        </w:rPr>
        <w:t>"text"</w:t>
      </w:r>
      <w:r w:rsidRPr="00C769EE">
        <w:rPr>
          <w:rFonts w:asciiTheme="majorHAnsi" w:hAnsiTheme="majorHAnsi" w:cstheme="majorHAnsi"/>
          <w:sz w:val="14"/>
          <w:szCs w:val="18"/>
          <w:lang w:val="en-US"/>
        </w:rPr>
        <w:t xml:space="preserve">: </w:t>
      </w:r>
      <w:r w:rsidRPr="00C769EE">
        <w:rPr>
          <w:rFonts w:asciiTheme="majorHAnsi" w:hAnsiTheme="majorHAnsi" w:cstheme="majorHAnsi"/>
          <w:color w:val="943634" w:themeColor="accent2" w:themeShade="BF"/>
          <w:sz w:val="14"/>
          <w:szCs w:val="18"/>
          <w:lang w:val="en-US"/>
        </w:rPr>
        <w:t>" Hello Du</w:t>
      </w:r>
      <w:r>
        <w:rPr>
          <w:rFonts w:asciiTheme="majorHAnsi" w:hAnsiTheme="majorHAnsi" w:cstheme="majorHAnsi"/>
          <w:color w:val="943634" w:themeColor="accent2" w:themeShade="BF"/>
          <w:sz w:val="14"/>
          <w:szCs w:val="18"/>
          <w:lang w:val="en-US"/>
        </w:rPr>
        <w:t>rand</w:t>
      </w:r>
      <w:r w:rsidRPr="00C769EE">
        <w:rPr>
          <w:rFonts w:asciiTheme="majorHAnsi" w:hAnsiTheme="majorHAnsi" w:cstheme="majorHAnsi"/>
          <w:color w:val="943634" w:themeColor="accent2" w:themeShade="BF"/>
          <w:sz w:val="14"/>
          <w:szCs w:val="18"/>
          <w:lang w:val="en-US"/>
        </w:rPr>
        <w:t>, your appointment for Thursday March 9, 2017, 8:30 a.m. is confirmed. "</w:t>
      </w:r>
      <w:r w:rsidRPr="00C769EE">
        <w:rPr>
          <w:rFonts w:asciiTheme="majorHAnsi" w:hAnsiTheme="majorHAnsi" w:cstheme="majorHAnsi"/>
          <w:sz w:val="14"/>
          <w:szCs w:val="18"/>
          <w:lang w:val="en-US"/>
        </w:rPr>
        <w:t>,</w:t>
      </w:r>
    </w:p>
    <w:p w14:paraId="12BFC319"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sidRPr="00C769EE">
        <w:rPr>
          <w:rFonts w:asciiTheme="majorHAnsi" w:hAnsiTheme="majorHAnsi" w:cstheme="majorHAnsi"/>
          <w:sz w:val="14"/>
          <w:szCs w:val="18"/>
          <w:lang w:val="en-US"/>
        </w:rPr>
        <w:tab/>
      </w:r>
      <w:r w:rsidRPr="00C769EE">
        <w:rPr>
          <w:rFonts w:asciiTheme="majorHAnsi" w:hAnsiTheme="majorHAnsi" w:cstheme="majorHAnsi"/>
          <w:sz w:val="14"/>
          <w:szCs w:val="18"/>
          <w:lang w:val="en-US"/>
        </w:rPr>
        <w:tab/>
      </w:r>
      <w:r w:rsidRPr="00C769EE">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"nb_sms"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1</w:t>
      </w:r>
      <w:r>
        <w:rPr>
          <w:rFonts w:asciiTheme="majorHAnsi" w:hAnsiTheme="majorHAnsi" w:cstheme="majorHAnsi"/>
          <w:sz w:val="14"/>
          <w:szCs w:val="18"/>
          <w:lang w:val="en-US"/>
        </w:rPr>
        <w:t>,</w:t>
      </w:r>
    </w:p>
    <w:p w14:paraId="61AC44E9" w14:textId="77777777" w:rsidR="00C769EE"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color w:val="365F91" w:themeColor="accent1" w:themeShade="BF"/>
          <w:sz w:val="14"/>
          <w:szCs w:val="18"/>
          <w:lang w:val="en-US"/>
        </w:rPr>
        <w:t>"error_status"</w:t>
      </w:r>
      <w:r>
        <w:rPr>
          <w:rFonts w:asciiTheme="majorHAnsi" w:hAnsiTheme="majorHAnsi" w:cstheme="majorHAnsi"/>
          <w:sz w:val="14"/>
          <w:szCs w:val="18"/>
          <w:lang w:val="en-US"/>
        </w:rPr>
        <w:t xml:space="preserve">: </w:t>
      </w:r>
      <w:r>
        <w:rPr>
          <w:rFonts w:asciiTheme="majorHAnsi" w:hAnsiTheme="majorHAnsi" w:cstheme="majorHAnsi"/>
          <w:color w:val="943634" w:themeColor="accent2" w:themeShade="BF"/>
          <w:sz w:val="14"/>
          <w:szCs w:val="18"/>
          <w:lang w:val="en-US"/>
        </w:rPr>
        <w:t>"NPAI"</w:t>
      </w:r>
      <w:r>
        <w:rPr>
          <w:rFonts w:asciiTheme="majorHAnsi" w:hAnsiTheme="majorHAnsi" w:cstheme="majorHAnsi"/>
          <w:sz w:val="14"/>
          <w:szCs w:val="18"/>
          <w:lang w:val="en-US"/>
        </w:rPr>
        <w:t>,</w:t>
      </w:r>
    </w:p>
    <w:p w14:paraId="28DC8CA4" w14:textId="77777777" w:rsidR="00C769EE" w:rsidRPr="00DF55A5"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Pr>
          <w:rFonts w:asciiTheme="majorHAnsi" w:hAnsiTheme="majorHAnsi" w:cstheme="majorHAnsi"/>
          <w:sz w:val="14"/>
          <w:szCs w:val="18"/>
          <w:lang w:val="en-US"/>
        </w:rPr>
        <w:tab/>
      </w:r>
      <w:r>
        <w:rPr>
          <w:rFonts w:asciiTheme="majorHAnsi" w:hAnsiTheme="majorHAnsi" w:cstheme="majorHAnsi"/>
          <w:sz w:val="14"/>
          <w:szCs w:val="18"/>
          <w:lang w:val="en-US"/>
        </w:rPr>
        <w:tab/>
      </w:r>
      <w:r>
        <w:rPr>
          <w:rFonts w:asciiTheme="majorHAnsi" w:hAnsiTheme="majorHAnsi" w:cstheme="majorHAnsi"/>
          <w:sz w:val="14"/>
          <w:szCs w:val="18"/>
          <w:lang w:val="en-US"/>
        </w:rPr>
        <w:tab/>
      </w:r>
      <w:r w:rsidRPr="00DF55A5">
        <w:rPr>
          <w:rFonts w:asciiTheme="majorHAnsi" w:hAnsiTheme="majorHAnsi" w:cstheme="majorHAnsi"/>
          <w:sz w:val="14"/>
          <w:szCs w:val="18"/>
          <w:lang w:val="en-US"/>
        </w:rPr>
        <w:t>}</w:t>
      </w:r>
    </w:p>
    <w:p w14:paraId="300C3BEE" w14:textId="77777777" w:rsidR="00C769EE" w:rsidRPr="00DF55A5"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sidRPr="00DF55A5">
        <w:rPr>
          <w:rFonts w:asciiTheme="majorHAnsi" w:hAnsiTheme="majorHAnsi" w:cstheme="majorHAnsi"/>
          <w:sz w:val="14"/>
          <w:szCs w:val="18"/>
          <w:lang w:val="en-US"/>
        </w:rPr>
        <w:tab/>
      </w:r>
      <w:r w:rsidRPr="00DF55A5">
        <w:rPr>
          <w:rFonts w:asciiTheme="majorHAnsi" w:hAnsiTheme="majorHAnsi" w:cstheme="majorHAnsi"/>
          <w:sz w:val="14"/>
          <w:szCs w:val="18"/>
          <w:lang w:val="en-US"/>
        </w:rPr>
        <w:tab/>
        <w:t>]</w:t>
      </w:r>
    </w:p>
    <w:p w14:paraId="6063F6D2" w14:textId="77777777" w:rsidR="00C769EE" w:rsidRPr="00DF55A5"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4"/>
          <w:szCs w:val="18"/>
          <w:lang w:val="en-US"/>
        </w:rPr>
      </w:pPr>
      <w:r w:rsidRPr="00DF55A5">
        <w:rPr>
          <w:rFonts w:asciiTheme="majorHAnsi" w:hAnsiTheme="majorHAnsi" w:cstheme="majorHAnsi"/>
          <w:sz w:val="14"/>
          <w:szCs w:val="18"/>
          <w:lang w:val="en-US"/>
        </w:rPr>
        <w:tab/>
        <w:t>}</w:t>
      </w:r>
    </w:p>
    <w:p w14:paraId="7600BC90" w14:textId="77777777" w:rsidR="00C769EE" w:rsidRPr="00DF55A5" w:rsidRDefault="00C769EE" w:rsidP="00C769EE">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4"/>
          <w:szCs w:val="18"/>
          <w:lang w:val="en-US"/>
        </w:rPr>
      </w:pPr>
      <w:r w:rsidRPr="00DF55A5">
        <w:rPr>
          <w:rFonts w:asciiTheme="majorHAnsi" w:hAnsiTheme="majorHAnsi" w:cstheme="majorHAnsi"/>
          <w:sz w:val="14"/>
          <w:szCs w:val="18"/>
          <w:lang w:val="en-US"/>
        </w:rPr>
        <w:t>}</w:t>
      </w:r>
    </w:p>
    <w:p w14:paraId="154EDE32" w14:textId="3A3C79D0" w:rsidR="00C769EE" w:rsidRPr="00C769EE" w:rsidRDefault="00C769EE" w:rsidP="00C769EE">
      <w:pPr>
        <w:rPr>
          <w:rFonts w:ascii="Times New Roman" w:hAnsi="Times New Roman" w:cstheme="majorHAnsi"/>
          <w:sz w:val="24"/>
          <w:lang w:val="en-US"/>
        </w:rPr>
      </w:pPr>
      <w:r w:rsidRPr="00C769EE">
        <w:rPr>
          <w:rFonts w:cstheme="majorHAnsi"/>
          <w:lang w:val="en-US"/>
        </w:rPr>
        <w:t>If we pass the push_id (HighConnexion internal identifier) ​​it is necessarily unique.</w:t>
      </w:r>
    </w:p>
    <w:p w14:paraId="0DAEDDA3" w14:textId="72A966F2" w:rsidR="00C769EE" w:rsidRPr="00C769EE" w:rsidRDefault="00C769EE" w:rsidP="00C769EE">
      <w:pPr>
        <w:rPr>
          <w:rFonts w:cstheme="majorHAnsi"/>
          <w:lang w:val="en-US"/>
        </w:rPr>
      </w:pPr>
      <w:r w:rsidRPr="00C769EE">
        <w:rPr>
          <w:rFonts w:cstheme="majorHAnsi"/>
          <w:lang w:val="en-US"/>
        </w:rPr>
        <w:t>If we pass the ret_id (set by the client) and there are several pushes associated with this ret_id we only provide the information of the last one.</w:t>
      </w:r>
    </w:p>
    <w:p w14:paraId="087975E8" w14:textId="77777777" w:rsidR="00C769EE" w:rsidRPr="00C769EE" w:rsidRDefault="00C769EE" w:rsidP="00C769EE">
      <w:pPr>
        <w:rPr>
          <w:rFonts w:cstheme="majorHAnsi"/>
          <w:lang w:val="en-US"/>
        </w:rPr>
      </w:pPr>
    </w:p>
    <w:p w14:paraId="36AD07E5" w14:textId="67185017" w:rsidR="00C769EE" w:rsidRDefault="00C769EE" w:rsidP="00C769EE">
      <w:r>
        <w:t xml:space="preserve">Values of  </w:t>
      </w:r>
      <w:r>
        <w:rPr>
          <w:rFonts w:ascii="Consolas" w:hAnsi="Consolas"/>
          <w:color w:val="365F91" w:themeColor="accent1" w:themeShade="BF"/>
          <w:sz w:val="20"/>
          <w:szCs w:val="18"/>
          <w:lang w:val="en-US"/>
        </w:rPr>
        <w:t>"</w:t>
      </w:r>
      <w:r>
        <w:rPr>
          <w:rFonts w:ascii="Consolas" w:hAnsi="Consolas"/>
          <w:color w:val="365F91" w:themeColor="accent1" w:themeShade="BF"/>
          <w:szCs w:val="18"/>
        </w:rPr>
        <w:t>status</w:t>
      </w:r>
      <w:r>
        <w:rPr>
          <w:rFonts w:ascii="Consolas" w:hAnsi="Consolas"/>
          <w:color w:val="365F91" w:themeColor="accent1" w:themeShade="BF"/>
          <w:sz w:val="20"/>
          <w:szCs w:val="18"/>
          <w:lang w:val="en-US"/>
        </w:rPr>
        <w:t>"</w:t>
      </w:r>
      <w:r>
        <w:rPr>
          <w:sz w:val="144"/>
          <w:lang w:val="en-US"/>
        </w:rPr>
        <w:t xml:space="preserve"> </w:t>
      </w:r>
    </w:p>
    <w:p w14:paraId="2714A207" w14:textId="77777777" w:rsidR="00C769EE" w:rsidRDefault="00C769EE" w:rsidP="00C769EE">
      <w:pPr>
        <w:pStyle w:val="Paragraphedeliste"/>
        <w:numPr>
          <w:ilvl w:val="0"/>
          <w:numId w:val="3"/>
        </w:numPr>
        <w:jc w:val="left"/>
      </w:pPr>
      <w:r>
        <w:t xml:space="preserve">RECEIVED </w:t>
      </w:r>
    </w:p>
    <w:p w14:paraId="5D98A51B" w14:textId="77777777" w:rsidR="00C769EE" w:rsidRDefault="00C769EE" w:rsidP="00C769EE">
      <w:pPr>
        <w:pStyle w:val="Paragraphedeliste"/>
        <w:numPr>
          <w:ilvl w:val="0"/>
          <w:numId w:val="3"/>
        </w:numPr>
        <w:jc w:val="left"/>
      </w:pPr>
      <w:r>
        <w:t>ERROR</w:t>
      </w:r>
    </w:p>
    <w:p w14:paraId="4402F059" w14:textId="77777777" w:rsidR="00C769EE" w:rsidRDefault="00C769EE" w:rsidP="00C769EE">
      <w:pPr>
        <w:pStyle w:val="Paragraphedeliste"/>
        <w:numPr>
          <w:ilvl w:val="0"/>
          <w:numId w:val="3"/>
        </w:numPr>
        <w:jc w:val="left"/>
      </w:pPr>
      <w:r>
        <w:t>SENT</w:t>
      </w:r>
    </w:p>
    <w:p w14:paraId="3FCB639E" w14:textId="44981DBE" w:rsidR="00C769EE" w:rsidRPr="00C769EE" w:rsidRDefault="00C769EE" w:rsidP="00C769EE">
      <w:pPr>
        <w:rPr>
          <w:lang w:val="en-US"/>
        </w:rPr>
      </w:pPr>
      <w:r w:rsidRPr="00C769EE">
        <w:rPr>
          <w:lang w:val="en-US"/>
        </w:rPr>
        <w:t xml:space="preserve">Values of  </w:t>
      </w:r>
      <w:r w:rsidRPr="00C769EE">
        <w:rPr>
          <w:rFonts w:ascii="Consolas" w:hAnsi="Consolas"/>
          <w:color w:val="365F91" w:themeColor="accent1" w:themeShade="BF"/>
          <w:sz w:val="20"/>
          <w:szCs w:val="18"/>
          <w:lang w:val="en-US"/>
        </w:rPr>
        <w:t>"</w:t>
      </w:r>
      <w:r w:rsidRPr="00C769EE">
        <w:rPr>
          <w:rFonts w:ascii="Consolas" w:hAnsi="Consolas"/>
          <w:color w:val="365F91" w:themeColor="accent1" w:themeShade="BF"/>
          <w:szCs w:val="18"/>
          <w:lang w:val="en-US"/>
        </w:rPr>
        <w:t>error_status</w:t>
      </w:r>
      <w:r w:rsidRPr="00C769EE">
        <w:rPr>
          <w:rFonts w:ascii="Consolas" w:hAnsi="Consolas"/>
          <w:color w:val="365F91" w:themeColor="accent1" w:themeShade="BF"/>
          <w:sz w:val="20"/>
          <w:szCs w:val="18"/>
          <w:lang w:val="en-US"/>
        </w:rPr>
        <w:t>" (</w:t>
      </w:r>
      <w:r w:rsidRPr="00C769EE">
        <w:rPr>
          <w:lang w:val="en-US"/>
        </w:rPr>
        <w:t xml:space="preserve">if </w:t>
      </w:r>
      <w:r w:rsidRPr="00C769EE">
        <w:rPr>
          <w:rFonts w:ascii="Consolas" w:hAnsi="Consolas"/>
          <w:color w:val="365F91" w:themeColor="accent1" w:themeShade="BF"/>
          <w:sz w:val="20"/>
          <w:szCs w:val="18"/>
          <w:lang w:val="en-US"/>
        </w:rPr>
        <w:t>"</w:t>
      </w:r>
      <w:r w:rsidRPr="00C769EE">
        <w:rPr>
          <w:rFonts w:ascii="Consolas" w:hAnsi="Consolas"/>
          <w:color w:val="365F91" w:themeColor="accent1" w:themeShade="BF"/>
          <w:szCs w:val="18"/>
          <w:lang w:val="en-US"/>
        </w:rPr>
        <w:t>status</w:t>
      </w:r>
      <w:r w:rsidRPr="00C769EE">
        <w:rPr>
          <w:rFonts w:ascii="Consolas" w:hAnsi="Consolas"/>
          <w:color w:val="365F91" w:themeColor="accent1" w:themeShade="BF"/>
          <w:sz w:val="20"/>
          <w:szCs w:val="18"/>
          <w:lang w:val="en-US"/>
        </w:rPr>
        <w:t xml:space="preserve">" = </w:t>
      </w:r>
      <w:r w:rsidRPr="00C769EE">
        <w:rPr>
          <w:lang w:val="en-US"/>
        </w:rPr>
        <w:t>ERROR )</w:t>
      </w:r>
    </w:p>
    <w:p w14:paraId="78B983B4" w14:textId="77777777" w:rsidR="00C769EE" w:rsidRDefault="00C769EE" w:rsidP="00C769EE">
      <w:pPr>
        <w:pStyle w:val="Paragraphedeliste"/>
        <w:numPr>
          <w:ilvl w:val="0"/>
          <w:numId w:val="3"/>
        </w:numPr>
        <w:jc w:val="left"/>
      </w:pPr>
      <w:r>
        <w:t>NPAI</w:t>
      </w:r>
    </w:p>
    <w:p w14:paraId="7FFE9263" w14:textId="77777777" w:rsidR="00C769EE" w:rsidRDefault="00C769EE" w:rsidP="00C769EE">
      <w:pPr>
        <w:pStyle w:val="Paragraphedeliste"/>
        <w:numPr>
          <w:ilvl w:val="0"/>
          <w:numId w:val="3"/>
        </w:numPr>
        <w:jc w:val="left"/>
      </w:pPr>
      <w:r>
        <w:t>EXPIRED</w:t>
      </w:r>
    </w:p>
    <w:p w14:paraId="6442E5DC" w14:textId="77777777" w:rsidR="00C769EE" w:rsidRDefault="00C769EE" w:rsidP="00C769EE">
      <w:pPr>
        <w:pStyle w:val="Paragraphedeliste"/>
        <w:numPr>
          <w:ilvl w:val="0"/>
          <w:numId w:val="3"/>
        </w:numPr>
        <w:jc w:val="left"/>
      </w:pPr>
      <w:r>
        <w:t>INVOP</w:t>
      </w:r>
    </w:p>
    <w:p w14:paraId="75791989" w14:textId="77777777" w:rsidR="00C769EE" w:rsidRDefault="00C769EE" w:rsidP="00C769EE">
      <w:pPr>
        <w:pStyle w:val="Paragraphedeliste"/>
        <w:numPr>
          <w:ilvl w:val="0"/>
          <w:numId w:val="3"/>
        </w:numPr>
        <w:jc w:val="left"/>
      </w:pPr>
      <w:r>
        <w:t>NETWORK</w:t>
      </w:r>
    </w:p>
    <w:p w14:paraId="41D59D32" w14:textId="77777777" w:rsidR="00C769EE" w:rsidRDefault="00C769EE" w:rsidP="00C769EE">
      <w:pPr>
        <w:pStyle w:val="Paragraphedeliste"/>
        <w:numPr>
          <w:ilvl w:val="0"/>
          <w:numId w:val="3"/>
        </w:numPr>
        <w:jc w:val="left"/>
      </w:pPr>
      <w:r>
        <w:t>BLOCKED</w:t>
      </w:r>
    </w:p>
    <w:p w14:paraId="3AFC6DBE" w14:textId="77777777" w:rsidR="00C769EE" w:rsidRDefault="00C769EE" w:rsidP="00C769EE">
      <w:pPr>
        <w:pStyle w:val="Paragraphedeliste"/>
        <w:numPr>
          <w:ilvl w:val="0"/>
          <w:numId w:val="3"/>
        </w:numPr>
        <w:jc w:val="left"/>
      </w:pPr>
      <w:r>
        <w:t>TOO_LONG</w:t>
      </w:r>
    </w:p>
    <w:p w14:paraId="010ADF0E" w14:textId="77777777" w:rsidR="00C769EE" w:rsidRDefault="00C769EE" w:rsidP="00C769EE">
      <w:pPr>
        <w:pStyle w:val="Paragraphedeliste"/>
        <w:numPr>
          <w:ilvl w:val="0"/>
          <w:numId w:val="3"/>
        </w:numPr>
        <w:jc w:val="left"/>
      </w:pPr>
      <w:r>
        <w:t>UNKNOWN</w:t>
      </w:r>
    </w:p>
    <w:p w14:paraId="312FC4F5" w14:textId="77777777" w:rsidR="00C769EE" w:rsidRPr="00C769EE" w:rsidRDefault="00C769EE" w:rsidP="00C769EE">
      <w:pPr>
        <w:pStyle w:val="Corpsdetexte"/>
        <w:rPr>
          <w:highlight w:val="yellow"/>
        </w:rPr>
      </w:pPr>
    </w:p>
    <w:p w14:paraId="753D92AA" w14:textId="15E1F1FB" w:rsidR="00FF30E8" w:rsidRPr="000A066A" w:rsidRDefault="00FF30E8" w:rsidP="000372D4">
      <w:pPr>
        <w:pStyle w:val="Titre2"/>
        <w:rPr>
          <w:rFonts w:cstheme="majorHAnsi"/>
        </w:rPr>
      </w:pPr>
      <w:bookmarkStart w:id="93" w:name="_Toc100218308"/>
      <w:bookmarkStart w:id="94" w:name="_Toc176771977"/>
      <w:r w:rsidRPr="000A066A">
        <w:rPr>
          <w:rFonts w:cstheme="majorHAnsi"/>
        </w:rPr>
        <w:lastRenderedPageBreak/>
        <w:t>/campaign/credit [GET]</w:t>
      </w:r>
      <w:bookmarkEnd w:id="93"/>
      <w:bookmarkEnd w:id="94"/>
    </w:p>
    <w:p w14:paraId="7FD2BBEB" w14:textId="77777777" w:rsidR="00E91BD7" w:rsidRDefault="00E91BD7" w:rsidP="00E91BD7">
      <w:pPr>
        <w:pStyle w:val="Corpsdetexte"/>
        <w:rPr>
          <w:rFonts w:asciiTheme="majorHAnsi" w:hAnsiTheme="majorHAnsi" w:cstheme="majorHAnsi"/>
          <w:b/>
          <w:i/>
          <w:sz w:val="24"/>
          <w:u w:val="single"/>
          <w:lang w:eastAsia="fr-FR"/>
        </w:rPr>
      </w:pPr>
      <w:r>
        <w:rPr>
          <w:rFonts w:asciiTheme="majorHAnsi" w:hAnsiTheme="majorHAnsi" w:cstheme="majorHAnsi"/>
          <w:b/>
          <w:i/>
          <w:u w:val="single"/>
        </w:rPr>
        <w:t>Description :</w:t>
      </w:r>
    </w:p>
    <w:p w14:paraId="52803482" w14:textId="7AB8B67B" w:rsidR="00E91BD7" w:rsidRPr="00DF55A5" w:rsidRDefault="00E91BD7" w:rsidP="00E91BD7">
      <w:pPr>
        <w:pStyle w:val="Corpsdetexte"/>
        <w:rPr>
          <w:rFonts w:asciiTheme="majorHAnsi" w:hAnsiTheme="majorHAnsi" w:cstheme="majorHAnsi"/>
          <w:lang w:val="en-US"/>
        </w:rPr>
      </w:pPr>
      <w:r w:rsidRPr="00DF55A5">
        <w:rPr>
          <w:rFonts w:asciiTheme="majorHAnsi" w:hAnsiTheme="majorHAnsi" w:cstheme="majorHAnsi"/>
          <w:lang w:val="en-US"/>
        </w:rPr>
        <w:t>Allow you to obtain informations about your credit.</w:t>
      </w:r>
    </w:p>
    <w:p w14:paraId="1B6B4F19" w14:textId="15AC868C" w:rsidR="00E91BD7" w:rsidRDefault="00E91BD7" w:rsidP="00E91BD7">
      <w:pPr>
        <w:pStyle w:val="Corpsdetexte"/>
        <w:rPr>
          <w:rFonts w:asciiTheme="majorHAnsi" w:hAnsiTheme="majorHAnsi" w:cstheme="majorHAnsi"/>
          <w:b/>
          <w:i/>
          <w:u w:val="single"/>
        </w:rPr>
      </w:pPr>
      <w:r>
        <w:rPr>
          <w:rFonts w:asciiTheme="majorHAnsi" w:hAnsiTheme="majorHAnsi" w:cstheme="majorHAnsi"/>
          <w:b/>
          <w:i/>
          <w:u w:val="single"/>
        </w:rPr>
        <w:t>Request :</w:t>
      </w:r>
    </w:p>
    <w:p w14:paraId="7EC62CD3" w14:textId="7145278B" w:rsidR="00E91BD7" w:rsidRDefault="00E91BD7" w:rsidP="00E91BD7">
      <w:pPr>
        <w:pStyle w:val="Corpsdetexte"/>
        <w:numPr>
          <w:ilvl w:val="0"/>
          <w:numId w:val="4"/>
        </w:numPr>
        <w:suppressAutoHyphens w:val="0"/>
        <w:jc w:val="left"/>
        <w:rPr>
          <w:rFonts w:asciiTheme="majorHAnsi" w:hAnsiTheme="majorHAnsi" w:cstheme="majorHAnsi"/>
        </w:rPr>
      </w:pPr>
      <w:r>
        <w:rPr>
          <w:rFonts w:asciiTheme="majorHAnsi" w:hAnsiTheme="majorHAnsi" w:cstheme="majorHAnsi"/>
        </w:rPr>
        <w:t>Method : GET</w:t>
      </w:r>
    </w:p>
    <w:p w14:paraId="13B28414" w14:textId="38F9FC17" w:rsidR="00E91BD7" w:rsidRDefault="00E91BD7" w:rsidP="00E91BD7">
      <w:pPr>
        <w:pStyle w:val="Corpsdetexte"/>
        <w:numPr>
          <w:ilvl w:val="0"/>
          <w:numId w:val="4"/>
        </w:numPr>
        <w:suppressAutoHyphens w:val="0"/>
        <w:jc w:val="left"/>
        <w:rPr>
          <w:rFonts w:asciiTheme="majorHAnsi" w:hAnsiTheme="majorHAnsi" w:cstheme="majorHAnsi"/>
        </w:rPr>
      </w:pPr>
      <w:r>
        <w:rPr>
          <w:rFonts w:asciiTheme="majorHAnsi" w:hAnsiTheme="majorHAnsi" w:cstheme="majorHAnsi"/>
        </w:rPr>
        <w:t>GET parameters to pass :</w:t>
      </w:r>
    </w:p>
    <w:p w14:paraId="4281BC9F" w14:textId="77777777" w:rsidR="00E91BD7" w:rsidRPr="00417B04"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417B04">
        <w:rPr>
          <w:rFonts w:asciiTheme="majorHAnsi" w:hAnsiTheme="majorHAnsi" w:cstheme="majorHAnsi"/>
          <w:color w:val="365F91" w:themeColor="accent1" w:themeShade="BF"/>
          <w:sz w:val="18"/>
          <w:szCs w:val="18"/>
          <w:lang w:val="en-US"/>
        </w:rPr>
        <w:t>"accountid"</w:t>
      </w:r>
      <w:r w:rsidRPr="00417B04">
        <w:rPr>
          <w:rFonts w:asciiTheme="majorHAnsi" w:hAnsiTheme="majorHAnsi" w:cstheme="majorHAnsi"/>
          <w:sz w:val="18"/>
          <w:szCs w:val="18"/>
          <w:lang w:val="en-US"/>
        </w:rPr>
        <w:t xml:space="preserve">: </w:t>
      </w:r>
      <w:r w:rsidRPr="00417B04">
        <w:rPr>
          <w:rFonts w:asciiTheme="majorHAnsi" w:hAnsiTheme="majorHAnsi" w:cstheme="majorHAnsi"/>
          <w:color w:val="943634" w:themeColor="accent2" w:themeShade="BF"/>
          <w:sz w:val="18"/>
          <w:szCs w:val="18"/>
          <w:lang w:val="en-US"/>
        </w:rPr>
        <w:t>"fred"</w:t>
      </w:r>
    </w:p>
    <w:p w14:paraId="062DF2F0" w14:textId="77777777" w:rsidR="00E91BD7" w:rsidRPr="00417B04"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lang w:val="en-US"/>
        </w:rPr>
      </w:pPr>
      <w:r w:rsidRPr="00417B04">
        <w:rPr>
          <w:rFonts w:asciiTheme="majorHAnsi" w:hAnsiTheme="majorHAnsi" w:cstheme="majorHAnsi"/>
          <w:color w:val="365F91" w:themeColor="accent1" w:themeShade="BF"/>
          <w:sz w:val="18"/>
          <w:szCs w:val="18"/>
          <w:lang w:val="en-US"/>
        </w:rPr>
        <w:t>"password"</w:t>
      </w:r>
      <w:r w:rsidRPr="00417B04">
        <w:rPr>
          <w:rFonts w:asciiTheme="majorHAnsi" w:hAnsiTheme="majorHAnsi" w:cstheme="majorHAnsi"/>
          <w:sz w:val="18"/>
          <w:szCs w:val="18"/>
          <w:lang w:val="en-US"/>
        </w:rPr>
        <w:t xml:space="preserve">: </w:t>
      </w:r>
      <w:r w:rsidRPr="00417B04">
        <w:rPr>
          <w:rFonts w:asciiTheme="majorHAnsi" w:hAnsiTheme="majorHAnsi" w:cstheme="majorHAnsi"/>
          <w:color w:val="943634" w:themeColor="accent2" w:themeShade="BF"/>
          <w:sz w:val="18"/>
          <w:szCs w:val="18"/>
          <w:lang w:val="en-US"/>
        </w:rPr>
        <w:t>"xpasswordx"</w:t>
      </w:r>
    </w:p>
    <w:p w14:paraId="2BCD8621" w14:textId="77777777" w:rsidR="00E91BD7" w:rsidRPr="009A24BA" w:rsidRDefault="00E91BD7" w:rsidP="00E91BD7">
      <w:pPr>
        <w:spacing w:after="240"/>
        <w:rPr>
          <w:rFonts w:ascii="Times New Roman" w:hAnsi="Times New Roman" w:cstheme="majorHAnsi"/>
          <w:b/>
          <w:i/>
          <w:sz w:val="24"/>
          <w:u w:val="single"/>
          <w:lang w:val="en-US"/>
        </w:rPr>
      </w:pPr>
      <w:r w:rsidRPr="009A24BA">
        <w:rPr>
          <w:rFonts w:cstheme="majorHAnsi"/>
          <w:b/>
          <w:i/>
          <w:u w:val="single"/>
          <w:lang w:val="en-US"/>
        </w:rPr>
        <w:t>Réponse :</w:t>
      </w:r>
    </w:p>
    <w:p w14:paraId="069F6886" w14:textId="77777777" w:rsidR="00E91BD7" w:rsidRPr="009A24BA"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w:t>
      </w:r>
    </w:p>
    <w:p w14:paraId="2C798990" w14:textId="77777777" w:rsidR="00E91BD7" w:rsidRPr="009A24BA"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ab/>
      </w:r>
      <w:r w:rsidRPr="009A24BA">
        <w:rPr>
          <w:rFonts w:asciiTheme="majorHAnsi" w:hAnsiTheme="majorHAnsi" w:cstheme="majorHAnsi"/>
          <w:color w:val="365F91" w:themeColor="accent1" w:themeShade="BF"/>
          <w:sz w:val="18"/>
          <w:szCs w:val="18"/>
          <w:lang w:val="en-US"/>
        </w:rPr>
        <w:t>"status"</w:t>
      </w:r>
      <w:r w:rsidRPr="009A24BA">
        <w:rPr>
          <w:rFonts w:asciiTheme="majorHAnsi" w:hAnsiTheme="majorHAnsi" w:cstheme="majorHAnsi"/>
          <w:sz w:val="18"/>
          <w:szCs w:val="18"/>
          <w:lang w:val="en-US"/>
        </w:rPr>
        <w:t xml:space="preserve">: </w:t>
      </w:r>
      <w:r w:rsidRPr="009A24BA">
        <w:rPr>
          <w:rFonts w:asciiTheme="majorHAnsi" w:hAnsiTheme="majorHAnsi" w:cstheme="majorHAnsi"/>
          <w:color w:val="943634" w:themeColor="accent2" w:themeShade="BF"/>
          <w:sz w:val="18"/>
          <w:szCs w:val="18"/>
          <w:lang w:val="en-US"/>
        </w:rPr>
        <w:t>"success"</w:t>
      </w:r>
      <w:r w:rsidRPr="009A24BA">
        <w:rPr>
          <w:rFonts w:asciiTheme="majorHAnsi" w:hAnsiTheme="majorHAnsi" w:cstheme="majorHAnsi"/>
          <w:sz w:val="18"/>
          <w:szCs w:val="18"/>
          <w:lang w:val="en-US"/>
        </w:rPr>
        <w:t>,</w:t>
      </w:r>
    </w:p>
    <w:p w14:paraId="4D9F2B95" w14:textId="77777777" w:rsidR="00E91BD7" w:rsidRPr="009A24BA"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ab/>
      </w:r>
      <w:r w:rsidRPr="009A24BA">
        <w:rPr>
          <w:rFonts w:asciiTheme="majorHAnsi" w:hAnsiTheme="majorHAnsi" w:cstheme="majorHAnsi"/>
          <w:color w:val="365F91" w:themeColor="accent1" w:themeShade="BF"/>
          <w:sz w:val="18"/>
          <w:szCs w:val="18"/>
          <w:lang w:val="en-US"/>
        </w:rPr>
        <w:t>"data"</w:t>
      </w:r>
      <w:r w:rsidRPr="009A24BA">
        <w:rPr>
          <w:rFonts w:asciiTheme="majorHAnsi" w:hAnsiTheme="majorHAnsi" w:cstheme="majorHAnsi"/>
          <w:sz w:val="18"/>
          <w:szCs w:val="18"/>
          <w:lang w:val="en-US"/>
        </w:rPr>
        <w:t>: {</w:t>
      </w:r>
    </w:p>
    <w:p w14:paraId="6E57DDE6" w14:textId="77777777" w:rsidR="00E91BD7" w:rsidRPr="009A24BA"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r>
      <w:r w:rsidRPr="009A24BA">
        <w:rPr>
          <w:rFonts w:asciiTheme="majorHAnsi" w:hAnsiTheme="majorHAnsi" w:cstheme="majorHAnsi"/>
          <w:color w:val="365F91" w:themeColor="accent1" w:themeShade="BF"/>
          <w:sz w:val="18"/>
          <w:szCs w:val="18"/>
          <w:lang w:val="en-US"/>
        </w:rPr>
        <w:t>"route"</w:t>
      </w:r>
      <w:r w:rsidRPr="009A24BA">
        <w:rPr>
          <w:rFonts w:asciiTheme="majorHAnsi" w:hAnsiTheme="majorHAnsi" w:cstheme="majorHAnsi"/>
          <w:sz w:val="18"/>
          <w:szCs w:val="18"/>
          <w:lang w:val="en-US"/>
        </w:rPr>
        <w:t>: [</w:t>
      </w:r>
    </w:p>
    <w:p w14:paraId="3BE8BA8A" w14:textId="77777777" w:rsidR="00E91BD7" w:rsidRPr="009A24BA"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t>{</w:t>
      </w:r>
    </w:p>
    <w:p w14:paraId="6A490EE1"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r>
      <w:r w:rsidRPr="009A24BA">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"type"</w:t>
      </w:r>
      <w:r>
        <w:rPr>
          <w:rFonts w:asciiTheme="majorHAnsi" w:hAnsiTheme="majorHAnsi" w:cstheme="majorHAnsi"/>
          <w:sz w:val="18"/>
          <w:szCs w:val="18"/>
          <w:lang w:val="en-US"/>
        </w:rPr>
        <w:t xml:space="preserve">: </w:t>
      </w:r>
      <w:r>
        <w:rPr>
          <w:rFonts w:asciiTheme="majorHAnsi" w:hAnsiTheme="majorHAnsi" w:cstheme="majorHAnsi"/>
          <w:color w:val="943634" w:themeColor="accent2" w:themeShade="BF"/>
          <w:sz w:val="18"/>
          <w:szCs w:val="18"/>
          <w:lang w:val="en-US"/>
        </w:rPr>
        <w:t>"Notification"</w:t>
      </w:r>
      <w:r>
        <w:rPr>
          <w:rFonts w:asciiTheme="majorHAnsi" w:hAnsiTheme="majorHAnsi" w:cstheme="majorHAnsi"/>
          <w:sz w:val="18"/>
          <w:szCs w:val="18"/>
          <w:lang w:val="en-US"/>
        </w:rPr>
        <w:t>,</w:t>
      </w:r>
    </w:p>
    <w:p w14:paraId="0FCCCA46"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"credits"</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-1</w:t>
      </w:r>
      <w:r>
        <w:rPr>
          <w:rFonts w:asciiTheme="majorHAnsi" w:hAnsiTheme="majorHAnsi" w:cstheme="majorHAnsi"/>
          <w:sz w:val="18"/>
          <w:szCs w:val="18"/>
          <w:lang w:val="en-US"/>
        </w:rPr>
        <w:t>,</w:t>
      </w:r>
    </w:p>
    <w:p w14:paraId="3E788E8F"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4F6228" w:themeColor="accent3" w:themeShade="80"/>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sz w:val="18"/>
          <w:szCs w:val="18"/>
          <w:lang w:val="en-US"/>
        </w:rPr>
        <w:tab/>
      </w:r>
      <w:r>
        <w:rPr>
          <w:rFonts w:asciiTheme="majorHAnsi" w:hAnsiTheme="majorHAnsi" w:cstheme="majorHAnsi"/>
          <w:color w:val="365F91" w:themeColor="accent1" w:themeShade="BF"/>
          <w:sz w:val="18"/>
          <w:szCs w:val="18"/>
          <w:lang w:val="en-US"/>
        </w:rPr>
        <w:t>"credits_month"</w:t>
      </w:r>
      <w:r>
        <w:rPr>
          <w:rFonts w:asciiTheme="majorHAnsi" w:hAnsiTheme="majorHAnsi" w:cstheme="majorHAnsi"/>
          <w:sz w:val="18"/>
          <w:szCs w:val="18"/>
          <w:lang w:val="en-US"/>
        </w:rPr>
        <w:t xml:space="preserve">: </w:t>
      </w:r>
      <w:r>
        <w:rPr>
          <w:rFonts w:asciiTheme="majorHAnsi" w:hAnsiTheme="majorHAnsi" w:cstheme="majorHAnsi"/>
          <w:color w:val="4F6228" w:themeColor="accent3" w:themeShade="80"/>
          <w:sz w:val="18"/>
          <w:szCs w:val="18"/>
          <w:lang w:val="en-US"/>
        </w:rPr>
        <w:t>-1,</w:t>
      </w:r>
    </w:p>
    <w:p w14:paraId="3201E775" w14:textId="77777777" w:rsidR="00E91BD7" w:rsidRPr="009A24BA"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color w:val="4F6228" w:themeColor="accent3" w:themeShade="80"/>
          <w:sz w:val="18"/>
          <w:szCs w:val="18"/>
          <w:lang w:val="en-US"/>
        </w:rPr>
        <w:tab/>
      </w:r>
      <w:r>
        <w:rPr>
          <w:rFonts w:asciiTheme="majorHAnsi" w:hAnsiTheme="majorHAnsi" w:cstheme="majorHAnsi"/>
          <w:color w:val="4F6228" w:themeColor="accent3" w:themeShade="80"/>
          <w:sz w:val="18"/>
          <w:szCs w:val="18"/>
          <w:lang w:val="en-US"/>
        </w:rPr>
        <w:tab/>
      </w:r>
      <w:r>
        <w:rPr>
          <w:rFonts w:asciiTheme="majorHAnsi" w:hAnsiTheme="majorHAnsi" w:cstheme="majorHAnsi"/>
          <w:color w:val="4F6228" w:themeColor="accent3" w:themeShade="80"/>
          <w:sz w:val="18"/>
          <w:szCs w:val="18"/>
          <w:lang w:val="en-US"/>
        </w:rPr>
        <w:tab/>
      </w:r>
      <w:r>
        <w:rPr>
          <w:rFonts w:asciiTheme="majorHAnsi" w:hAnsiTheme="majorHAnsi" w:cstheme="majorHAnsi"/>
          <w:color w:val="4F6228" w:themeColor="accent3" w:themeShade="80"/>
          <w:sz w:val="18"/>
          <w:szCs w:val="18"/>
          <w:lang w:val="en-US"/>
        </w:rPr>
        <w:tab/>
      </w:r>
      <w:r w:rsidRPr="009A24BA">
        <w:rPr>
          <w:rFonts w:asciiTheme="majorHAnsi" w:hAnsiTheme="majorHAnsi" w:cstheme="majorHAnsi"/>
          <w:color w:val="1F497D" w:themeColor="text2"/>
          <w:sz w:val="18"/>
          <w:szCs w:val="18"/>
        </w:rPr>
        <w:t>“credits_year”:-</w:t>
      </w:r>
      <w:r w:rsidRPr="009A24BA">
        <w:rPr>
          <w:rFonts w:asciiTheme="majorHAnsi" w:hAnsiTheme="majorHAnsi" w:cstheme="majorHAnsi"/>
          <w:color w:val="4F6228" w:themeColor="accent3" w:themeShade="80"/>
          <w:sz w:val="18"/>
          <w:szCs w:val="18"/>
        </w:rPr>
        <w:t>1</w:t>
      </w:r>
    </w:p>
    <w:p w14:paraId="0E192F60"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sidRPr="009A24BA">
        <w:rPr>
          <w:rFonts w:asciiTheme="majorHAnsi" w:hAnsiTheme="majorHAnsi" w:cstheme="majorHAnsi"/>
          <w:sz w:val="18"/>
          <w:szCs w:val="18"/>
        </w:rPr>
        <w:tab/>
      </w:r>
      <w:r w:rsidRPr="009A24BA">
        <w:rPr>
          <w:rFonts w:asciiTheme="majorHAnsi" w:hAnsiTheme="majorHAnsi" w:cstheme="majorHAnsi"/>
          <w:sz w:val="18"/>
          <w:szCs w:val="18"/>
        </w:rPr>
        <w:tab/>
      </w:r>
      <w:r w:rsidRPr="009A24BA">
        <w:rPr>
          <w:rFonts w:asciiTheme="majorHAnsi" w:hAnsiTheme="majorHAnsi" w:cstheme="majorHAnsi"/>
          <w:sz w:val="18"/>
          <w:szCs w:val="18"/>
        </w:rPr>
        <w:tab/>
      </w:r>
      <w:r>
        <w:rPr>
          <w:rFonts w:asciiTheme="majorHAnsi" w:hAnsiTheme="majorHAnsi" w:cstheme="majorHAnsi"/>
          <w:sz w:val="18"/>
          <w:szCs w:val="18"/>
        </w:rPr>
        <w:t>}</w:t>
      </w:r>
    </w:p>
    <w:p w14:paraId="773B2E5E"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ab/>
      </w:r>
      <w:r>
        <w:rPr>
          <w:rFonts w:asciiTheme="majorHAnsi" w:hAnsiTheme="majorHAnsi" w:cstheme="majorHAnsi"/>
          <w:sz w:val="18"/>
          <w:szCs w:val="18"/>
        </w:rPr>
        <w:tab/>
        <w:t>]</w:t>
      </w:r>
    </w:p>
    <w:p w14:paraId="346ECAB4"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rPr>
      </w:pPr>
      <w:r>
        <w:rPr>
          <w:rFonts w:asciiTheme="majorHAnsi" w:hAnsiTheme="majorHAnsi" w:cstheme="majorHAnsi"/>
          <w:sz w:val="18"/>
          <w:szCs w:val="18"/>
        </w:rPr>
        <w:tab/>
        <w:t>}</w:t>
      </w:r>
    </w:p>
    <w:p w14:paraId="19632D4A"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8"/>
          <w:szCs w:val="18"/>
        </w:rPr>
      </w:pPr>
      <w:r>
        <w:rPr>
          <w:rFonts w:asciiTheme="majorHAnsi" w:hAnsiTheme="majorHAnsi" w:cstheme="majorHAnsi"/>
          <w:sz w:val="18"/>
          <w:szCs w:val="18"/>
        </w:rPr>
        <w:t>}</w:t>
      </w:r>
    </w:p>
    <w:p w14:paraId="0CCD37D1" w14:textId="77777777" w:rsidR="00E91BD7" w:rsidRDefault="00E91BD7" w:rsidP="00E91BD7">
      <w:pPr>
        <w:rPr>
          <w:rFonts w:ascii="Times New Roman" w:hAnsi="Times New Roman" w:cstheme="majorHAnsi"/>
          <w:sz w:val="24"/>
        </w:rPr>
      </w:pPr>
      <w:bookmarkStart w:id="95" w:name="__RefHeading__222_1641801085"/>
      <w:bookmarkStart w:id="96" w:name="SECTION00030000000000000000"/>
      <w:bookmarkStart w:id="97" w:name="__RefHeading__242_1641801085"/>
      <w:bookmarkEnd w:id="95"/>
      <w:bookmarkEnd w:id="96"/>
      <w:bookmarkEnd w:id="97"/>
    </w:p>
    <w:p w14:paraId="37E30ECA" w14:textId="0C6FAC7B" w:rsidR="00E91BD7" w:rsidRPr="00E91BD7" w:rsidRDefault="00E91BD7" w:rsidP="00E91BD7">
      <w:pPr>
        <w:rPr>
          <w:rFonts w:cstheme="majorHAnsi"/>
          <w:lang w:val="en-US"/>
        </w:rPr>
      </w:pPr>
      <w:r w:rsidRPr="00E91BD7">
        <w:rPr>
          <w:rFonts w:cstheme="majorHAnsi"/>
          <w:lang w:val="en-US"/>
        </w:rPr>
        <w:t>Note : -1 indicates that there is no limit.</w:t>
      </w:r>
    </w:p>
    <w:p w14:paraId="1494C81A" w14:textId="77777777" w:rsidR="00C60438" w:rsidRPr="00E91BD7" w:rsidRDefault="00C60438" w:rsidP="00C60438">
      <w:pPr>
        <w:pStyle w:val="Corpsdetexte"/>
        <w:rPr>
          <w:lang w:val="en-US"/>
        </w:rPr>
      </w:pPr>
      <w:bookmarkStart w:id="98" w:name="_Toc401586584"/>
      <w:bookmarkStart w:id="99" w:name="_Toc315619946"/>
    </w:p>
    <w:p w14:paraId="2ACD3A7B" w14:textId="77777777" w:rsidR="00D137B9" w:rsidRPr="00003565" w:rsidRDefault="00DA0D0B">
      <w:pPr>
        <w:pStyle w:val="Corpsdetexte"/>
        <w:rPr>
          <w:b/>
          <w:lang w:val="en-US"/>
        </w:rPr>
      </w:pPr>
      <w:r w:rsidRPr="00003565">
        <w:rPr>
          <w:b/>
          <w:lang w:val="en-US"/>
        </w:rPr>
        <w:t xml:space="preserve">All the following APIs are not </w:t>
      </w:r>
      <w:r w:rsidR="002A6DC4" w:rsidRPr="00003565">
        <w:rPr>
          <w:b/>
          <w:lang w:val="en-US"/>
        </w:rPr>
        <w:t xml:space="preserve">and will not be </w:t>
      </w:r>
      <w:r w:rsidRPr="00003565">
        <w:rPr>
          <w:b/>
          <w:lang w:val="en-US"/>
        </w:rPr>
        <w:t xml:space="preserve">developed on </w:t>
      </w:r>
      <w:r w:rsidRPr="00003565">
        <w:rPr>
          <w:rFonts w:cstheme="majorHAnsi"/>
          <w:b/>
          <w:bCs/>
          <w:color w:val="000000" w:themeColor="text1"/>
          <w:szCs w:val="22"/>
          <w:lang w:val="en-US"/>
        </w:rPr>
        <w:t>High SMS V60</w:t>
      </w:r>
    </w:p>
    <w:p w14:paraId="207CE9CA" w14:textId="77777777" w:rsidR="00D137B9" w:rsidRDefault="00DA0D0B">
      <w:pPr>
        <w:pStyle w:val="Titre2"/>
        <w:rPr>
          <w:rFonts w:cstheme="majorHAnsi"/>
          <w:strike/>
          <w:lang w:val="en-US"/>
        </w:rPr>
      </w:pPr>
      <w:bookmarkStart w:id="100" w:name="_Toc100218309"/>
      <w:bookmarkStart w:id="101" w:name="_Toc176771978"/>
      <w:r w:rsidRPr="007202E1">
        <w:rPr>
          <w:rFonts w:cstheme="majorHAnsi"/>
          <w:strike/>
          <w:lang w:val="en-US"/>
        </w:rPr>
        <w:t>/contact_list/create_list[POST]</w:t>
      </w:r>
      <w:bookmarkEnd w:id="100"/>
      <w:bookmarkEnd w:id="101"/>
    </w:p>
    <w:p w14:paraId="7321A559" w14:textId="77777777" w:rsidR="00D137B9" w:rsidRDefault="00DA0D0B">
      <w:pPr>
        <w:pStyle w:val="Titre2"/>
        <w:rPr>
          <w:strike/>
        </w:rPr>
      </w:pPr>
      <w:bookmarkStart w:id="102" w:name="_Toc100218310"/>
      <w:bookmarkStart w:id="103" w:name="_Toc176771979"/>
      <w:r w:rsidRPr="007202E1">
        <w:rPr>
          <w:strike/>
        </w:rPr>
        <w:t>/contact_list/add_contacts[POST]</w:t>
      </w:r>
      <w:bookmarkEnd w:id="102"/>
      <w:bookmarkEnd w:id="103"/>
    </w:p>
    <w:p w14:paraId="6CD145A9" w14:textId="77777777" w:rsidR="00D137B9" w:rsidRDefault="00DA0D0B">
      <w:pPr>
        <w:pStyle w:val="Titre2"/>
        <w:rPr>
          <w:strike/>
          <w:lang w:val="en-US"/>
        </w:rPr>
      </w:pPr>
      <w:bookmarkStart w:id="104" w:name="_Toc100218311"/>
      <w:bookmarkStart w:id="105" w:name="_Toc176771980"/>
      <w:r w:rsidRPr="007202E1">
        <w:rPr>
          <w:strike/>
          <w:lang w:val="en-US"/>
        </w:rPr>
        <w:t>/contact_list/get_lists[GET]</w:t>
      </w:r>
      <w:bookmarkEnd w:id="104"/>
      <w:bookmarkEnd w:id="105"/>
    </w:p>
    <w:p w14:paraId="336A47D3" w14:textId="77777777" w:rsidR="00D137B9" w:rsidRDefault="00DA0D0B">
      <w:pPr>
        <w:pStyle w:val="Titre2"/>
        <w:rPr>
          <w:strike/>
        </w:rPr>
      </w:pPr>
      <w:bookmarkStart w:id="106" w:name="_Toc100218312"/>
      <w:bookmarkStart w:id="107" w:name="_Toc176771981"/>
      <w:r w:rsidRPr="007202E1">
        <w:rPr>
          <w:strike/>
        </w:rPr>
        <w:t>/contact_list/delete_contacts[POST]</w:t>
      </w:r>
      <w:bookmarkEnd w:id="106"/>
      <w:bookmarkEnd w:id="107"/>
    </w:p>
    <w:p w14:paraId="0F5244FE" w14:textId="77777777" w:rsidR="00D137B9" w:rsidRDefault="00DA0D0B">
      <w:pPr>
        <w:pStyle w:val="Titre2"/>
        <w:rPr>
          <w:strike/>
          <w:lang w:val="en-US"/>
        </w:rPr>
      </w:pPr>
      <w:bookmarkStart w:id="108" w:name="_Toc100218313"/>
      <w:bookmarkStart w:id="109" w:name="_Toc176771982"/>
      <w:r w:rsidRPr="007202E1">
        <w:rPr>
          <w:strike/>
          <w:lang w:val="en-US"/>
        </w:rPr>
        <w:t>/contact_list/delete_list[GET]</w:t>
      </w:r>
      <w:bookmarkEnd w:id="108"/>
      <w:bookmarkEnd w:id="109"/>
    </w:p>
    <w:p w14:paraId="622D87DB" w14:textId="77777777" w:rsidR="00D137B9" w:rsidRDefault="00DA0D0B">
      <w:pPr>
        <w:pStyle w:val="Titre2"/>
        <w:rPr>
          <w:strike/>
          <w:lang w:val="en-US"/>
        </w:rPr>
      </w:pPr>
      <w:bookmarkStart w:id="110" w:name="_Toc100218314"/>
      <w:bookmarkStart w:id="111" w:name="_Toc176771983"/>
      <w:r w:rsidRPr="007202E1">
        <w:rPr>
          <w:strike/>
          <w:lang w:val="en-US"/>
        </w:rPr>
        <w:t>/contact_list/prepare_push[POST]</w:t>
      </w:r>
      <w:bookmarkEnd w:id="110"/>
      <w:bookmarkEnd w:id="111"/>
    </w:p>
    <w:p w14:paraId="07C1D69F" w14:textId="77777777" w:rsidR="00D137B9" w:rsidRDefault="00DA0D0B">
      <w:pPr>
        <w:pStyle w:val="Titre2"/>
        <w:rPr>
          <w:strike/>
          <w:lang w:val="en-US"/>
        </w:rPr>
      </w:pPr>
      <w:bookmarkStart w:id="112" w:name="_Toc176771984"/>
      <w:r w:rsidRPr="007202E1">
        <w:rPr>
          <w:strike/>
          <w:lang w:val="en-US"/>
        </w:rPr>
        <w:t>/contact_list/send_push[POST]</w:t>
      </w:r>
      <w:bookmarkEnd w:id="112"/>
    </w:p>
    <w:p w14:paraId="3253411E" w14:textId="77777777" w:rsidR="00D137B9" w:rsidRDefault="00DA0D0B">
      <w:pPr>
        <w:pStyle w:val="Titre2"/>
        <w:rPr>
          <w:strike/>
          <w:lang w:val="en-US"/>
        </w:rPr>
      </w:pPr>
      <w:bookmarkStart w:id="113" w:name="_Toc100218316"/>
      <w:bookmarkStart w:id="114" w:name="_Toc176771985"/>
      <w:r w:rsidRPr="007202E1">
        <w:rPr>
          <w:strike/>
          <w:lang w:val="en-US"/>
        </w:rPr>
        <w:t>/contact_list/stat_push[GET]</w:t>
      </w:r>
      <w:bookmarkEnd w:id="113"/>
      <w:bookmarkEnd w:id="114"/>
    </w:p>
    <w:p w14:paraId="3EF5EDF2" w14:textId="77777777" w:rsidR="00D137B9" w:rsidRDefault="00DA0D0B">
      <w:pPr>
        <w:pStyle w:val="Titre2"/>
        <w:rPr>
          <w:strike/>
          <w:lang w:val="en-US"/>
        </w:rPr>
      </w:pPr>
      <w:bookmarkStart w:id="115" w:name="_Toc100218317"/>
      <w:bookmarkStart w:id="116" w:name="_Toc176771986"/>
      <w:r w:rsidRPr="007202E1">
        <w:rPr>
          <w:strike/>
          <w:lang w:val="en-US"/>
        </w:rPr>
        <w:t>/contact_list/cancel_push[POST]</w:t>
      </w:r>
      <w:bookmarkEnd w:id="115"/>
      <w:bookmarkEnd w:id="116"/>
    </w:p>
    <w:p w14:paraId="7BB632C7" w14:textId="77777777" w:rsidR="00D137B9" w:rsidRDefault="00DA0D0B">
      <w:pPr>
        <w:pStyle w:val="Titre2"/>
        <w:rPr>
          <w:strike/>
        </w:rPr>
      </w:pPr>
      <w:bookmarkStart w:id="117" w:name="_Toc100218318"/>
      <w:bookmarkStart w:id="118" w:name="_Toc176771987"/>
      <w:r w:rsidRPr="007202E1">
        <w:rPr>
          <w:strike/>
          <w:lang w:val="en-US"/>
        </w:rPr>
        <w:t>/contact_list/concat_lists[POST]</w:t>
      </w:r>
      <w:bookmarkEnd w:id="117"/>
      <w:bookmarkEnd w:id="118"/>
    </w:p>
    <w:p w14:paraId="426FB04C" w14:textId="77777777" w:rsidR="007202E1" w:rsidRPr="007202E1" w:rsidRDefault="007202E1" w:rsidP="007202E1">
      <w:pPr>
        <w:pStyle w:val="Corpsdetexte"/>
        <w:rPr>
          <w:highlight w:val="lightGray"/>
          <w:lang w:val="en-US"/>
        </w:rPr>
      </w:pPr>
    </w:p>
    <w:p w14:paraId="51CB188B" w14:textId="77777777" w:rsidR="00D137B9" w:rsidRPr="000A066A" w:rsidRDefault="00DA0D0B">
      <w:pPr>
        <w:pStyle w:val="Titre1"/>
        <w:rPr>
          <w:rFonts w:cstheme="majorHAnsi"/>
          <w:lang w:val="en-US"/>
        </w:rPr>
      </w:pPr>
      <w:bookmarkStart w:id="119" w:name="_Toc100218322"/>
      <w:bookmarkStart w:id="120" w:name="_Toc176771988"/>
      <w:bookmarkEnd w:id="98"/>
      <w:bookmarkEnd w:id="99"/>
      <w:r w:rsidRPr="000A066A">
        <w:rPr>
          <w:rFonts w:cstheme="majorHAnsi"/>
          <w:lang w:val="en-US"/>
        </w:rPr>
        <w:lastRenderedPageBreak/>
        <w:t>Token-based security for rotating IPs</w:t>
      </w:r>
      <w:bookmarkEnd w:id="119"/>
      <w:bookmarkEnd w:id="120"/>
    </w:p>
    <w:p w14:paraId="77796A87" w14:textId="77777777" w:rsidR="00164017" w:rsidRDefault="00164017" w:rsidP="00164017">
      <w:pPr>
        <w:rPr>
          <w:lang w:val="en-US"/>
        </w:rPr>
      </w:pPr>
    </w:p>
    <w:p w14:paraId="4B4401A2" w14:textId="5EDE0689" w:rsidR="00E91BD7" w:rsidRDefault="00E91BD7" w:rsidP="00E91BD7">
      <w:pPr>
        <w:pStyle w:val="Titre2"/>
        <w:rPr>
          <w:lang w:val="en-US"/>
        </w:rPr>
      </w:pPr>
      <w:bookmarkStart w:id="121" w:name="_Toc176771989"/>
      <w:r w:rsidRPr="00E91BD7">
        <w:rPr>
          <w:lang w:val="en-US"/>
        </w:rPr>
        <w:t>Recommended Method</w:t>
      </w:r>
      <w:bookmarkEnd w:id="121"/>
    </w:p>
    <w:p w14:paraId="5B2856D3" w14:textId="23AA0F32" w:rsidR="00E91BD7" w:rsidRPr="00E91BD7" w:rsidRDefault="00E91BD7" w:rsidP="00E91BD7">
      <w:pPr>
        <w:pStyle w:val="Titre3"/>
        <w:rPr>
          <w:lang w:val="en-US"/>
        </w:rPr>
      </w:pPr>
      <w:bookmarkStart w:id="122" w:name="_Toc176771990"/>
      <w:r>
        <w:t>Authentication for API calls :</w:t>
      </w:r>
      <w:bookmarkEnd w:id="122"/>
    </w:p>
    <w:p w14:paraId="6C448E6C" w14:textId="77777777" w:rsidR="00D137B9" w:rsidRDefault="00DA0D0B">
      <w:pPr>
        <w:rPr>
          <w:b/>
          <w:u w:val="single"/>
        </w:rPr>
      </w:pPr>
      <w:r>
        <w:rPr>
          <w:b/>
          <w:u w:val="single"/>
        </w:rPr>
        <w:t>Description :</w:t>
      </w:r>
    </w:p>
    <w:p w14:paraId="1D18B661" w14:textId="77777777" w:rsidR="00D137B9" w:rsidRPr="00003565" w:rsidRDefault="00DA0D0B">
      <w:pPr>
        <w:ind w:firstLine="708"/>
        <w:rPr>
          <w:lang w:val="en-US"/>
        </w:rPr>
      </w:pPr>
      <w:r w:rsidRPr="00003565">
        <w:rPr>
          <w:lang w:val="en-US"/>
        </w:rPr>
        <w:t xml:space="preserve">In order to verify your identity, you will be given an authentication token </w:t>
      </w:r>
      <w:r w:rsidR="001E1F74" w:rsidRPr="00003565">
        <w:rPr>
          <w:lang w:val="en-US"/>
        </w:rPr>
        <w:t>if you wish to use this means of authentication</w:t>
      </w:r>
      <w:r w:rsidRPr="00003565">
        <w:rPr>
          <w:lang w:val="en-US"/>
        </w:rPr>
        <w:t xml:space="preserve">. Please attach this to all </w:t>
      </w:r>
      <w:r w:rsidR="001E1F74" w:rsidRPr="00003565">
        <w:rPr>
          <w:lang w:val="en-US"/>
        </w:rPr>
        <w:t>subsequent</w:t>
      </w:r>
      <w:r w:rsidRPr="00003565">
        <w:rPr>
          <w:lang w:val="en-US"/>
        </w:rPr>
        <w:t xml:space="preserve"> API calls.</w:t>
      </w:r>
    </w:p>
    <w:p w14:paraId="58196581" w14:textId="77777777" w:rsidR="00063859" w:rsidRPr="00003565" w:rsidRDefault="00063859" w:rsidP="00063859">
      <w:pPr>
        <w:ind w:firstLine="708"/>
        <w:rPr>
          <w:lang w:val="en-US"/>
        </w:rPr>
      </w:pPr>
    </w:p>
    <w:p w14:paraId="6157DD87" w14:textId="77777777" w:rsidR="00D137B9" w:rsidRPr="00003565" w:rsidRDefault="00DA0D0B">
      <w:pPr>
        <w:rPr>
          <w:lang w:val="en-US"/>
        </w:rPr>
      </w:pPr>
      <w:r w:rsidRPr="00003565">
        <w:rPr>
          <w:b/>
          <w:u w:val="single"/>
          <w:lang w:val="en-US"/>
        </w:rPr>
        <w:t>Request:</w:t>
      </w:r>
      <w:r w:rsidRPr="00003565">
        <w:rPr>
          <w:lang w:val="en-US"/>
        </w:rPr>
        <w:br/>
      </w:r>
      <w:r w:rsidRPr="00003565">
        <w:rPr>
          <w:lang w:val="en-US"/>
        </w:rPr>
        <w:tab/>
        <w:t xml:space="preserve">Include the </w:t>
      </w:r>
      <w:r w:rsidRPr="00003565">
        <w:rPr>
          <w:b/>
          <w:lang w:val="en-US"/>
        </w:rPr>
        <w:t xml:space="preserve">X-AUTH-TOKEN </w:t>
      </w:r>
      <w:r w:rsidRPr="00003565">
        <w:rPr>
          <w:lang w:val="en-US"/>
        </w:rPr>
        <w:tab/>
        <w:t>key and its value in the header of your call.</w:t>
      </w:r>
    </w:p>
    <w:p w14:paraId="02DA71D1" w14:textId="77777777" w:rsidR="00063859" w:rsidRPr="00003565" w:rsidRDefault="00063859" w:rsidP="00063859">
      <w:pPr>
        <w:rPr>
          <w:lang w:val="en-US"/>
        </w:rPr>
      </w:pPr>
    </w:p>
    <w:p w14:paraId="114D1660" w14:textId="77777777" w:rsidR="00D137B9" w:rsidRDefault="00DA0D0B">
      <w:pPr>
        <w:rPr>
          <w:b/>
          <w:u w:val="single"/>
        </w:rPr>
      </w:pPr>
      <w:r>
        <w:rPr>
          <w:b/>
          <w:u w:val="single"/>
        </w:rPr>
        <w:t>Example:</w:t>
      </w:r>
    </w:p>
    <w:p w14:paraId="5560243D" w14:textId="77777777" w:rsidR="00063859" w:rsidRDefault="00063859" w:rsidP="00063859">
      <w:pPr>
        <w:rPr>
          <w:b/>
          <w:u w:val="single"/>
        </w:rPr>
      </w:pPr>
      <w:r>
        <w:rPr>
          <w:noProof/>
          <w:lang w:eastAsia="fr-FR"/>
        </w:rPr>
        <w:drawing>
          <wp:inline distT="0" distB="0" distL="0" distR="0" wp14:anchorId="4D086E86" wp14:editId="5784DA54">
            <wp:extent cx="6134100" cy="541020"/>
            <wp:effectExtent l="0" t="0" r="0" b="0"/>
            <wp:docPr id="2" name="Image 3" descr="XTO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XTOKEN"/>
                    <pic:cNvPicPr>
                      <a:picLocks noChangeAspect="1" noChangeArrowheads="1"/>
                    </pic:cNvPicPr>
                  </pic:nvPicPr>
                  <pic:blipFill rotWithShape="1">
                    <a:blip r:embed="rId19">
                      <a:extLst>
                        <a:ext uri="{28A0092B-C50C-407E-A947-70E740481C1C}">
                          <a14:useLocalDpi xmlns:a14="http://schemas.microsoft.com/office/drawing/2010/main" val="0"/>
                        </a:ext>
                      </a:extLst>
                    </a:blip>
                    <a:srcRect t="-1428" r="10356"/>
                    <a:stretch/>
                  </pic:blipFill>
                  <pic:spPr bwMode="auto">
                    <a:xfrm>
                      <a:off x="0" y="0"/>
                      <a:ext cx="6134100" cy="541020"/>
                    </a:xfrm>
                    <a:prstGeom prst="rect">
                      <a:avLst/>
                    </a:prstGeom>
                    <a:noFill/>
                    <a:ln>
                      <a:noFill/>
                    </a:ln>
                    <a:extLst>
                      <a:ext uri="{53640926-AAD7-44D8-BBD7-CCE9431645EC}">
                        <a14:shadowObscured xmlns:a14="http://schemas.microsoft.com/office/drawing/2010/main"/>
                      </a:ext>
                    </a:extLst>
                  </pic:spPr>
                </pic:pic>
              </a:graphicData>
            </a:graphic>
          </wp:inline>
        </w:drawing>
      </w:r>
    </w:p>
    <w:p w14:paraId="645B0DF3" w14:textId="77777777" w:rsidR="003B2735" w:rsidRDefault="003B2735" w:rsidP="00063859">
      <w:pPr>
        <w:rPr>
          <w:sz w:val="10"/>
          <w:szCs w:val="10"/>
        </w:rPr>
      </w:pPr>
    </w:p>
    <w:p w14:paraId="143322A9" w14:textId="77777777" w:rsidR="00D137B9" w:rsidRPr="00003565" w:rsidRDefault="00DA0D0B">
      <w:pPr>
        <w:pStyle w:val="Corpsdetexte"/>
        <w:rPr>
          <w:rFonts w:asciiTheme="majorHAnsi" w:hAnsiTheme="majorHAnsi" w:cstheme="majorHAnsi"/>
          <w:lang w:val="en-US"/>
        </w:rPr>
      </w:pPr>
      <w:r w:rsidRPr="00003565">
        <w:rPr>
          <w:rFonts w:asciiTheme="majorHAnsi" w:hAnsiTheme="majorHAnsi" w:cstheme="majorHAnsi"/>
          <w:lang w:val="en-US"/>
        </w:rPr>
        <w:t xml:space="preserve">See </w:t>
      </w:r>
      <w:r w:rsidRPr="00003565">
        <w:rPr>
          <w:rFonts w:asciiTheme="majorHAnsi" w:hAnsiTheme="majorHAnsi" w:cstheme="majorHAnsi"/>
          <w:szCs w:val="22"/>
          <w:lang w:val="en-US"/>
        </w:rPr>
        <w:t xml:space="preserve">appendix </w:t>
      </w:r>
      <w:hyperlink w:anchor="__RefHeading__300_1641801085" w:history="1">
        <w:r w:rsidRPr="00003565">
          <w:rPr>
            <w:rStyle w:val="Lienhypertexte"/>
            <w:rFonts w:asciiTheme="majorHAnsi" w:hAnsiTheme="majorHAnsi" w:cstheme="majorHAnsi"/>
            <w:szCs w:val="22"/>
            <w:lang w:val="en-US"/>
          </w:rPr>
          <w:t>9.</w:t>
        </w:r>
        <w:r w:rsidR="001E1F74" w:rsidRPr="00003565">
          <w:rPr>
            <w:rStyle w:val="Lienhypertexte"/>
            <w:rFonts w:asciiTheme="majorHAnsi" w:hAnsiTheme="majorHAnsi" w:cstheme="majorHAnsi"/>
            <w:szCs w:val="22"/>
            <w:lang w:val="en-US"/>
          </w:rPr>
          <w:t xml:space="preserve">2 </w:t>
        </w:r>
        <w:r w:rsidR="001E1F74" w:rsidRPr="00003565">
          <w:rPr>
            <w:rStyle w:val="Lienhypertexte"/>
            <w:rFonts w:asciiTheme="majorHAnsi" w:hAnsiTheme="majorHAnsi" w:cstheme="majorHAnsi"/>
            <w:lang w:val="en-US"/>
          </w:rPr>
          <w:t>Example of a HMAC cURL call</w:t>
        </w:r>
      </w:hyperlink>
      <w:r w:rsidR="001E1F74" w:rsidRPr="00003565">
        <w:rPr>
          <w:rFonts w:asciiTheme="majorHAnsi" w:hAnsiTheme="majorHAnsi" w:cstheme="majorHAnsi"/>
          <w:lang w:val="en-US"/>
        </w:rPr>
        <w:t xml:space="preserve"> for an example of a complete call.</w:t>
      </w:r>
    </w:p>
    <w:p w14:paraId="08C558C8" w14:textId="77777777" w:rsidR="003B2735" w:rsidRPr="00003565" w:rsidRDefault="003B2735" w:rsidP="003B2735">
      <w:pPr>
        <w:pStyle w:val="Corpsdetexte"/>
        <w:rPr>
          <w:lang w:val="en-US"/>
        </w:rPr>
      </w:pPr>
    </w:p>
    <w:p w14:paraId="15EBAAA7" w14:textId="77777777" w:rsidR="00D137B9" w:rsidRDefault="00DA0D0B" w:rsidP="00E91BD7">
      <w:pPr>
        <w:pStyle w:val="Titre3"/>
      </w:pPr>
      <w:bookmarkStart w:id="123" w:name="_Toc113453155"/>
      <w:bookmarkStart w:id="124" w:name="_Toc176771991"/>
      <w:r>
        <w:t>HMAC generation :</w:t>
      </w:r>
      <w:bookmarkEnd w:id="123"/>
      <w:bookmarkEnd w:id="124"/>
    </w:p>
    <w:p w14:paraId="0CFE92C7" w14:textId="77777777" w:rsidR="00D137B9" w:rsidRDefault="00DA0D0B">
      <w:pPr>
        <w:rPr>
          <w:b/>
          <w:u w:val="single"/>
        </w:rPr>
      </w:pPr>
      <w:r>
        <w:rPr>
          <w:b/>
          <w:u w:val="single"/>
        </w:rPr>
        <w:t>Description :</w:t>
      </w:r>
    </w:p>
    <w:p w14:paraId="1D51820F" w14:textId="77777777" w:rsidR="00D137B9" w:rsidRPr="00003565" w:rsidRDefault="00DA0D0B">
      <w:pPr>
        <w:rPr>
          <w:lang w:val="en-US"/>
        </w:rPr>
      </w:pPr>
      <w:r w:rsidRPr="00003565">
        <w:rPr>
          <w:lang w:val="en-US"/>
        </w:rPr>
        <w:t xml:space="preserve">An HMAC is an authentication code calculated using a cryptographic hash function in combination with a secret key (hmac_key). It can be used to simultaneously verify the integrity of the data and the authenticity of a message. </w:t>
      </w:r>
    </w:p>
    <w:p w14:paraId="5AF741E7" w14:textId="77777777" w:rsidR="00D137B9" w:rsidRPr="00003565" w:rsidRDefault="00DA0D0B">
      <w:pPr>
        <w:rPr>
          <w:lang w:val="en-US"/>
        </w:rPr>
      </w:pPr>
      <w:r w:rsidRPr="00003565">
        <w:rPr>
          <w:lang w:val="en-US"/>
        </w:rPr>
        <w:t>To enable this, an HMAC will be required at the end of each call. This is calculated on the basis of the content of the call + the HMAC key given to you when you create an account.</w:t>
      </w:r>
    </w:p>
    <w:p w14:paraId="5AA82D8F" w14:textId="77777777" w:rsidR="00063859" w:rsidRPr="00003565" w:rsidRDefault="00063859" w:rsidP="00063859">
      <w:pPr>
        <w:ind w:firstLine="708"/>
        <w:rPr>
          <w:lang w:val="en-US"/>
        </w:rPr>
      </w:pPr>
    </w:p>
    <w:p w14:paraId="00E89D59" w14:textId="77777777" w:rsidR="00D137B9" w:rsidRPr="00003565" w:rsidRDefault="00DA0D0B">
      <w:pPr>
        <w:rPr>
          <w:lang w:val="en-US"/>
        </w:rPr>
      </w:pPr>
      <w:r w:rsidRPr="00003565">
        <w:rPr>
          <w:b/>
          <w:u w:val="single"/>
          <w:lang w:val="en-US"/>
        </w:rPr>
        <w:t>Query:</w:t>
      </w:r>
      <w:r w:rsidRPr="00003565">
        <w:rPr>
          <w:lang w:val="en-US"/>
        </w:rPr>
        <w:br/>
      </w:r>
      <w:r w:rsidRPr="00003565">
        <w:rPr>
          <w:lang w:val="en-US"/>
        </w:rPr>
        <w:tab/>
        <w:t xml:space="preserve">Take all the fields from the call, calculate the HMAC with the HMAC key and integrate the result in the hmac </w:t>
      </w:r>
      <w:r w:rsidRPr="00003565">
        <w:rPr>
          <w:lang w:val="en-US"/>
        </w:rPr>
        <w:tab/>
        <w:t>field of the body.</w:t>
      </w:r>
    </w:p>
    <w:p w14:paraId="76E8FD00" w14:textId="77777777" w:rsidR="00063859" w:rsidRPr="00003565" w:rsidRDefault="00063859" w:rsidP="00063859">
      <w:pPr>
        <w:rPr>
          <w:lang w:val="en-US"/>
        </w:rPr>
      </w:pPr>
    </w:p>
    <w:p w14:paraId="633EE681" w14:textId="77777777" w:rsidR="00D137B9" w:rsidRDefault="00DA0D0B">
      <w:pPr>
        <w:rPr>
          <w:b/>
          <w:u w:val="single"/>
        </w:rPr>
      </w:pPr>
      <w:r>
        <w:rPr>
          <w:b/>
          <w:u w:val="single"/>
        </w:rPr>
        <w:t>Example:</w:t>
      </w:r>
    </w:p>
    <w:p w14:paraId="7F1DD1D4" w14:textId="77777777" w:rsidR="00063859" w:rsidRDefault="003B2735" w:rsidP="00063859">
      <w:pPr>
        <w:rPr>
          <w:sz w:val="10"/>
          <w:szCs w:val="10"/>
        </w:rPr>
      </w:pPr>
      <w:r w:rsidRPr="003B2735">
        <w:rPr>
          <w:b/>
          <w:noProof/>
          <w:color w:val="FF0000"/>
          <w:lang w:eastAsia="fr-FR"/>
        </w:rPr>
        <w:drawing>
          <wp:inline distT="0" distB="0" distL="0" distR="0" wp14:anchorId="1EB8A594" wp14:editId="2CB4E92C">
            <wp:extent cx="6120765" cy="1893097"/>
            <wp:effectExtent l="0" t="0" r="0" b="0"/>
            <wp:docPr id="3" name="Image 4" descr="C:\Users\jbertoia\Desktop\Exe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ertoia\Desktop\Exempl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1893097"/>
                    </a:xfrm>
                    <a:prstGeom prst="rect">
                      <a:avLst/>
                    </a:prstGeom>
                    <a:noFill/>
                    <a:ln>
                      <a:noFill/>
                    </a:ln>
                  </pic:spPr>
                </pic:pic>
              </a:graphicData>
            </a:graphic>
          </wp:inline>
        </w:drawing>
      </w:r>
    </w:p>
    <w:p w14:paraId="3607B298" w14:textId="77777777" w:rsidR="003B2735" w:rsidRDefault="003B2735" w:rsidP="00063859">
      <w:pPr>
        <w:rPr>
          <w:sz w:val="10"/>
          <w:szCs w:val="10"/>
        </w:rPr>
      </w:pPr>
    </w:p>
    <w:p w14:paraId="605B3F5E" w14:textId="77777777" w:rsidR="00D137B9" w:rsidRPr="00003565" w:rsidRDefault="00DA0D0B">
      <w:pPr>
        <w:rPr>
          <w:sz w:val="24"/>
          <w:lang w:val="en-US"/>
        </w:rPr>
      </w:pPr>
      <w:r w:rsidRPr="00003565">
        <w:rPr>
          <w:lang w:val="en-US"/>
        </w:rPr>
        <w:t xml:space="preserve">See </w:t>
      </w:r>
      <w:r w:rsidR="003B2735" w:rsidRPr="00003565">
        <w:rPr>
          <w:szCs w:val="22"/>
          <w:lang w:val="en-US"/>
        </w:rPr>
        <w:t xml:space="preserve">appendix </w:t>
      </w:r>
      <w:hyperlink w:anchor="_Exemple_d'un_script" w:history="1">
        <w:r w:rsidR="003B2735" w:rsidRPr="00003565">
          <w:rPr>
            <w:rStyle w:val="Lienhypertexte"/>
            <w:szCs w:val="22"/>
            <w:lang w:val="en-US"/>
          </w:rPr>
          <w:t xml:space="preserve">9.3 </w:t>
        </w:r>
        <w:r w:rsidR="003B2735" w:rsidRPr="00003565">
          <w:rPr>
            <w:rStyle w:val="Lienhypertexte"/>
            <w:lang w:val="en-US"/>
          </w:rPr>
          <w:t xml:space="preserve">Example of </w:t>
        </w:r>
      </w:hyperlink>
      <w:hyperlink w:anchor="_Exemple_d'un_script" w:history="1">
        <w:r w:rsidR="003B2735" w:rsidRPr="00003565">
          <w:rPr>
            <w:rStyle w:val="Lienhypertexte"/>
            <w:lang w:val="en-US"/>
          </w:rPr>
          <w:t>an Hmac calculation script in php</w:t>
        </w:r>
      </w:hyperlink>
      <w:r w:rsidRPr="00003565">
        <w:rPr>
          <w:lang w:val="en-US"/>
        </w:rPr>
        <w:t xml:space="preserve"> for the calculation script.</w:t>
      </w:r>
    </w:p>
    <w:p w14:paraId="0813E09E" w14:textId="77777777" w:rsidR="00E91BD7" w:rsidRDefault="00E91BD7" w:rsidP="00164017">
      <w:pPr>
        <w:suppressAutoHyphens w:val="0"/>
        <w:jc w:val="left"/>
        <w:rPr>
          <w:lang w:val="en-US"/>
        </w:rPr>
      </w:pPr>
    </w:p>
    <w:p w14:paraId="028058F7" w14:textId="77777777" w:rsidR="00E91BD7" w:rsidRDefault="00E91BD7" w:rsidP="00164017">
      <w:pPr>
        <w:suppressAutoHyphens w:val="0"/>
        <w:jc w:val="left"/>
        <w:rPr>
          <w:lang w:val="en-US"/>
        </w:rPr>
      </w:pPr>
    </w:p>
    <w:p w14:paraId="2B814B79" w14:textId="77777777" w:rsidR="00E91BD7" w:rsidRDefault="00E91BD7" w:rsidP="00E91BD7">
      <w:pPr>
        <w:pStyle w:val="Titre2"/>
        <w:rPr>
          <w:u w:val="none"/>
          <w:lang w:val="en-US"/>
        </w:rPr>
      </w:pPr>
      <w:bookmarkStart w:id="125" w:name="_Toc176771992"/>
      <w:r w:rsidRPr="00E91BD7">
        <w:rPr>
          <w:u w:val="none"/>
          <w:lang w:val="en-US"/>
        </w:rPr>
        <w:lastRenderedPageBreak/>
        <w:t>Deprecated Method</w:t>
      </w:r>
      <w:bookmarkEnd w:id="125"/>
    </w:p>
    <w:p w14:paraId="1A3929F1" w14:textId="77777777" w:rsidR="00E91BD7" w:rsidRDefault="00E91BD7" w:rsidP="00E91BD7">
      <w:pPr>
        <w:pStyle w:val="Titre3"/>
      </w:pPr>
      <w:bookmarkStart w:id="126" w:name="_Toc163047604"/>
      <w:bookmarkStart w:id="127" w:name="_Toc176771993"/>
      <w:r>
        <w:t>Description :</w:t>
      </w:r>
      <w:bookmarkEnd w:id="126"/>
      <w:bookmarkEnd w:id="127"/>
    </w:p>
    <w:p w14:paraId="1E0AB2E2" w14:textId="77777777" w:rsidR="00E91BD7" w:rsidRPr="0013500D" w:rsidRDefault="00E91BD7" w:rsidP="00E91BD7"/>
    <w:p w14:paraId="2F4C43F7" w14:textId="2B606504" w:rsidR="00E91BD7" w:rsidRPr="00E91BD7" w:rsidRDefault="00E91BD7" w:rsidP="00E91BD7">
      <w:pPr>
        <w:rPr>
          <w:rFonts w:cstheme="majorHAnsi"/>
          <w:lang w:val="en-US"/>
        </w:rPr>
      </w:pPr>
      <w:r w:rsidRPr="00E91BD7">
        <w:rPr>
          <w:rFonts w:cstheme="majorHAnsi"/>
          <w:lang w:val="en-US"/>
        </w:rPr>
        <w:t>An IP security system on the API has been implemented.</w:t>
      </w:r>
    </w:p>
    <w:p w14:paraId="7E2E3261" w14:textId="77777777" w:rsidR="00E91BD7" w:rsidRDefault="00E91BD7" w:rsidP="00E91BD7">
      <w:pPr>
        <w:rPr>
          <w:rFonts w:cstheme="majorHAnsi"/>
          <w:lang w:val="en-US"/>
        </w:rPr>
      </w:pPr>
    </w:p>
    <w:p w14:paraId="2E327FED" w14:textId="4F867328" w:rsidR="00E91BD7" w:rsidRPr="00E91BD7" w:rsidRDefault="001964FB" w:rsidP="00E91BD7">
      <w:pPr>
        <w:rPr>
          <w:rFonts w:cstheme="majorHAnsi"/>
          <w:lang w:val="en-US"/>
        </w:rPr>
      </w:pPr>
      <w:r w:rsidRPr="00E91BD7">
        <w:rPr>
          <w:rFonts w:cstheme="majorHAnsi"/>
          <w:lang w:val="en-US"/>
        </w:rPr>
        <w:t>If</w:t>
      </w:r>
      <w:r w:rsidR="00E91BD7" w:rsidRPr="00E91BD7">
        <w:rPr>
          <w:rFonts w:cstheme="majorHAnsi"/>
          <w:lang w:val="en-US"/>
        </w:rPr>
        <w:t xml:space="preserve"> it cannot be applied (use of rotating IPs), a token security system can be substituted for it (</w:t>
      </w:r>
      <w:r w:rsidR="00E91BD7">
        <w:rPr>
          <w:rFonts w:cstheme="majorHAnsi"/>
          <w:lang w:val="en-US"/>
        </w:rPr>
        <w:t>or</w:t>
      </w:r>
      <w:r w:rsidR="00E91BD7" w:rsidRPr="00E91BD7">
        <w:rPr>
          <w:rFonts w:cstheme="majorHAnsi"/>
          <w:lang w:val="en-US"/>
        </w:rPr>
        <w:t xml:space="preserve"> intervene in addition) for API calls (GET|POST method with XML and JSON format).</w:t>
      </w:r>
    </w:p>
    <w:p w14:paraId="29EEA36B" w14:textId="55304B41" w:rsidR="00E91BD7" w:rsidRDefault="00E91BD7" w:rsidP="00E91BD7">
      <w:pPr>
        <w:rPr>
          <w:rFonts w:cstheme="majorHAnsi"/>
          <w:lang w:val="en-US"/>
        </w:rPr>
      </w:pPr>
      <w:r w:rsidRPr="00E91BD7">
        <w:rPr>
          <w:rFonts w:cstheme="majorHAnsi"/>
          <w:lang w:val="en-US"/>
        </w:rPr>
        <w:t>This token will be populated with the “hmac” parameter.</w:t>
      </w:r>
    </w:p>
    <w:p w14:paraId="4C6B8D49" w14:textId="77777777" w:rsidR="00E91BD7" w:rsidRPr="00E91BD7" w:rsidRDefault="00E91BD7" w:rsidP="00E91BD7">
      <w:pPr>
        <w:rPr>
          <w:rFonts w:cstheme="majorHAnsi"/>
          <w:lang w:val="en-US"/>
        </w:rPr>
      </w:pPr>
    </w:p>
    <w:p w14:paraId="42FFF871" w14:textId="77777777" w:rsidR="00E91BD7" w:rsidRDefault="00E91BD7" w:rsidP="00E91BD7">
      <w:pPr>
        <w:jc w:val="center"/>
      </w:pPr>
      <w:r>
        <w:rPr>
          <w:noProof/>
          <w:lang w:eastAsia="fr-FR"/>
        </w:rPr>
        <w:drawing>
          <wp:inline distT="0" distB="0" distL="0" distR="0" wp14:anchorId="2F391F99" wp14:editId="3D7DECE6">
            <wp:extent cx="6120765" cy="254190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 d’écran 2024-04-02 105815-1.png"/>
                    <pic:cNvPicPr/>
                  </pic:nvPicPr>
                  <pic:blipFill>
                    <a:blip r:embed="rId21">
                      <a:extLst>
                        <a:ext uri="{28A0092B-C50C-407E-A947-70E740481C1C}">
                          <a14:useLocalDpi xmlns:a14="http://schemas.microsoft.com/office/drawing/2010/main" val="0"/>
                        </a:ext>
                      </a:extLst>
                    </a:blip>
                    <a:stretch>
                      <a:fillRect/>
                    </a:stretch>
                  </pic:blipFill>
                  <pic:spPr>
                    <a:xfrm>
                      <a:off x="0" y="0"/>
                      <a:ext cx="6120765" cy="2541905"/>
                    </a:xfrm>
                    <a:prstGeom prst="rect">
                      <a:avLst/>
                    </a:prstGeom>
                  </pic:spPr>
                </pic:pic>
              </a:graphicData>
            </a:graphic>
          </wp:inline>
        </w:drawing>
      </w:r>
    </w:p>
    <w:p w14:paraId="70EAE635" w14:textId="77777777" w:rsidR="00E91BD7" w:rsidRDefault="00E91BD7" w:rsidP="00E91BD7">
      <w:pPr>
        <w:jc w:val="center"/>
      </w:pPr>
    </w:p>
    <w:p w14:paraId="57801947" w14:textId="603DCBBE" w:rsidR="001964FB" w:rsidRDefault="001964FB" w:rsidP="00E91BD7">
      <w:pPr>
        <w:jc w:val="left"/>
      </w:pPr>
      <w:r w:rsidRPr="001964FB">
        <w:rPr>
          <w:lang w:val="en-US"/>
        </w:rPr>
        <w:t xml:space="preserve">You can choose a hashing algorithm for this HMAC (currently sha256 or md5). </w:t>
      </w:r>
      <w:r w:rsidRPr="001964FB">
        <w:t>By default, the algorithm is sha256.</w:t>
      </w:r>
    </w:p>
    <w:p w14:paraId="39EAD234" w14:textId="77777777" w:rsidR="00E91BD7" w:rsidRDefault="00E91BD7" w:rsidP="00E91BD7">
      <w:pPr>
        <w:jc w:val="left"/>
      </w:pPr>
    </w:p>
    <w:p w14:paraId="008EDE66" w14:textId="77777777" w:rsidR="00E91BD7" w:rsidRDefault="00E91BD7" w:rsidP="00E91BD7">
      <w:pPr>
        <w:jc w:val="left"/>
      </w:pPr>
      <w:r>
        <w:rPr>
          <w:noProof/>
          <w:lang w:eastAsia="fr-FR"/>
        </w:rPr>
        <w:drawing>
          <wp:inline distT="0" distB="0" distL="0" distR="0" wp14:anchorId="22F615DD" wp14:editId="55B17EC0">
            <wp:extent cx="6120765" cy="254190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 d’écran 2024-04-02 105815-2.png"/>
                    <pic:cNvPicPr/>
                  </pic:nvPicPr>
                  <pic:blipFill>
                    <a:blip r:embed="rId22">
                      <a:extLst>
                        <a:ext uri="{28A0092B-C50C-407E-A947-70E740481C1C}">
                          <a14:useLocalDpi xmlns:a14="http://schemas.microsoft.com/office/drawing/2010/main" val="0"/>
                        </a:ext>
                      </a:extLst>
                    </a:blip>
                    <a:stretch>
                      <a:fillRect/>
                    </a:stretch>
                  </pic:blipFill>
                  <pic:spPr>
                    <a:xfrm>
                      <a:off x="0" y="0"/>
                      <a:ext cx="6120765" cy="2541905"/>
                    </a:xfrm>
                    <a:prstGeom prst="rect">
                      <a:avLst/>
                    </a:prstGeom>
                  </pic:spPr>
                </pic:pic>
              </a:graphicData>
            </a:graphic>
          </wp:inline>
        </w:drawing>
      </w:r>
    </w:p>
    <w:p w14:paraId="03F6A9CD" w14:textId="77777777" w:rsidR="00E91BD7" w:rsidRDefault="00E91BD7" w:rsidP="00E91BD7">
      <w:pPr>
        <w:jc w:val="left"/>
      </w:pPr>
    </w:p>
    <w:p w14:paraId="28DCE089" w14:textId="09081485" w:rsidR="00E91BD7" w:rsidRPr="001964FB" w:rsidRDefault="001964FB" w:rsidP="00E91BD7">
      <w:pPr>
        <w:pStyle w:val="Corpsdetexte"/>
        <w:rPr>
          <w:rFonts w:asciiTheme="majorHAnsi" w:hAnsiTheme="majorHAnsi" w:cstheme="majorHAnsi"/>
          <w:lang w:val="en-US"/>
        </w:rPr>
      </w:pPr>
      <w:r w:rsidRPr="001964FB">
        <w:rPr>
          <w:rFonts w:asciiTheme="majorHAnsi" w:hAnsiTheme="majorHAnsi" w:cstheme="majorHAnsi"/>
          <w:lang w:val="en-US"/>
        </w:rPr>
        <w:t>The presence of this “hmac” parameter during an API call can be made mandatory or left optional for testing purposes. This option can also be enabled in the application account configuration.</w:t>
      </w:r>
    </w:p>
    <w:p w14:paraId="4B37D8C7" w14:textId="77777777" w:rsidR="001964FB" w:rsidRPr="001964FB" w:rsidRDefault="001964FB" w:rsidP="00E91BD7">
      <w:pPr>
        <w:pStyle w:val="Corpsdetexte"/>
        <w:rPr>
          <w:sz w:val="24"/>
          <w:lang w:val="en-US" w:eastAsia="fr-FR"/>
        </w:rPr>
      </w:pPr>
    </w:p>
    <w:p w14:paraId="3C9EBC8D" w14:textId="77777777" w:rsidR="00E91BD7" w:rsidRPr="001964FB" w:rsidRDefault="00E91BD7" w:rsidP="00E91BD7">
      <w:pPr>
        <w:jc w:val="left"/>
        <w:rPr>
          <w:lang w:val="en-US"/>
        </w:rPr>
      </w:pPr>
    </w:p>
    <w:p w14:paraId="30B44813" w14:textId="77777777" w:rsidR="00E91BD7" w:rsidRDefault="00E91BD7" w:rsidP="00E91BD7">
      <w:pPr>
        <w:jc w:val="left"/>
      </w:pPr>
      <w:r>
        <w:rPr>
          <w:noProof/>
          <w:lang w:eastAsia="fr-FR"/>
        </w:rPr>
        <w:lastRenderedPageBreak/>
        <w:drawing>
          <wp:inline distT="0" distB="0" distL="0" distR="0" wp14:anchorId="15585FD3" wp14:editId="7A60CD7B">
            <wp:extent cx="6120765" cy="254190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 d’écran 2024-04-02 105815-3.png"/>
                    <pic:cNvPicPr/>
                  </pic:nvPicPr>
                  <pic:blipFill>
                    <a:blip r:embed="rId23">
                      <a:extLst>
                        <a:ext uri="{28A0092B-C50C-407E-A947-70E740481C1C}">
                          <a14:useLocalDpi xmlns:a14="http://schemas.microsoft.com/office/drawing/2010/main" val="0"/>
                        </a:ext>
                      </a:extLst>
                    </a:blip>
                    <a:stretch>
                      <a:fillRect/>
                    </a:stretch>
                  </pic:blipFill>
                  <pic:spPr>
                    <a:xfrm>
                      <a:off x="0" y="0"/>
                      <a:ext cx="6120765" cy="2541905"/>
                    </a:xfrm>
                    <a:prstGeom prst="rect">
                      <a:avLst/>
                    </a:prstGeom>
                  </pic:spPr>
                </pic:pic>
              </a:graphicData>
            </a:graphic>
          </wp:inline>
        </w:drawing>
      </w:r>
    </w:p>
    <w:p w14:paraId="0F3DD0C7" w14:textId="77777777" w:rsidR="00E91BD7" w:rsidRDefault="00E91BD7" w:rsidP="00E91BD7">
      <w:pPr>
        <w:jc w:val="left"/>
      </w:pPr>
    </w:p>
    <w:p w14:paraId="517F2DE5" w14:textId="428D6DBC" w:rsidR="00E91BD7" w:rsidRPr="001964FB" w:rsidRDefault="001964FB" w:rsidP="00E91BD7">
      <w:pPr>
        <w:pStyle w:val="Titre3"/>
        <w:rPr>
          <w:lang w:val="en-US"/>
        </w:rPr>
      </w:pPr>
      <w:bookmarkStart w:id="128" w:name="_Toc163047605"/>
      <w:bookmarkStart w:id="129" w:name="_Toc176771994"/>
      <w:r>
        <w:rPr>
          <w:lang w:val="en-US"/>
        </w:rPr>
        <w:t>Building</w:t>
      </w:r>
      <w:r w:rsidRPr="001964FB">
        <w:rPr>
          <w:lang w:val="en-US"/>
        </w:rPr>
        <w:t xml:space="preserve"> the </w:t>
      </w:r>
      <w:r w:rsidR="00E91BD7" w:rsidRPr="001964FB">
        <w:rPr>
          <w:lang w:val="en-US"/>
        </w:rPr>
        <w:t>HMAC</w:t>
      </w:r>
      <w:bookmarkEnd w:id="128"/>
      <w:r w:rsidRPr="001964FB">
        <w:rPr>
          <w:lang w:val="en-US"/>
        </w:rPr>
        <w:t xml:space="preserve"> parameter</w:t>
      </w:r>
      <w:bookmarkEnd w:id="129"/>
    </w:p>
    <w:p w14:paraId="17108E99" w14:textId="77777777" w:rsidR="00E91BD7" w:rsidRPr="001964FB" w:rsidRDefault="00E91BD7" w:rsidP="00E91BD7">
      <w:pPr>
        <w:rPr>
          <w:lang w:val="en-US"/>
        </w:rPr>
      </w:pPr>
    </w:p>
    <w:p w14:paraId="713B4657" w14:textId="6278BF60" w:rsidR="00E91BD7" w:rsidRPr="001964FB" w:rsidRDefault="001964FB" w:rsidP="00E91BD7">
      <w:pPr>
        <w:rPr>
          <w:rFonts w:ascii="Times New Roman" w:hAnsi="Times New Roman" w:cstheme="majorHAnsi"/>
          <w:szCs w:val="22"/>
          <w:lang w:val="en-US" w:eastAsia="fr-FR"/>
        </w:rPr>
      </w:pPr>
      <w:r w:rsidRPr="001964FB">
        <w:rPr>
          <w:rFonts w:cstheme="majorHAnsi"/>
          <w:szCs w:val="22"/>
          <w:lang w:val="en-US"/>
        </w:rPr>
        <w:t>To build this « hmac » token, you must :</w:t>
      </w:r>
    </w:p>
    <w:p w14:paraId="0A0671BE" w14:textId="0D0765D4" w:rsidR="00E91BD7" w:rsidRPr="001964FB" w:rsidRDefault="001964FB" w:rsidP="00E91BD7">
      <w:pPr>
        <w:pStyle w:val="Paragraphedeliste"/>
        <w:numPr>
          <w:ilvl w:val="0"/>
          <w:numId w:val="14"/>
        </w:numPr>
        <w:spacing w:after="160" w:line="256" w:lineRule="auto"/>
        <w:contextualSpacing/>
        <w:jc w:val="left"/>
        <w:rPr>
          <w:rFonts w:asciiTheme="majorHAnsi" w:hAnsiTheme="majorHAnsi" w:cstheme="majorHAnsi"/>
          <w:lang w:val="en-US"/>
        </w:rPr>
      </w:pPr>
      <w:r w:rsidRPr="001964FB">
        <w:rPr>
          <w:rFonts w:asciiTheme="majorHAnsi" w:hAnsiTheme="majorHAnsi" w:cstheme="majorHAnsi"/>
          <w:lang w:val="en-US"/>
        </w:rPr>
        <w:t>Prepare the string to be encoded by concatenating some values ​​of the parameters used when calling the API and the API key (APIKEY) that was provided to you with a separator '&amp;' between each value.</w:t>
      </w:r>
      <w:r w:rsidR="00E91BD7" w:rsidRPr="001964FB">
        <w:rPr>
          <w:rFonts w:asciiTheme="majorHAnsi" w:hAnsiTheme="majorHAnsi" w:cstheme="majorHAnsi"/>
          <w:lang w:val="en-US"/>
        </w:rPr>
        <w:t xml:space="preserve"> </w:t>
      </w:r>
    </w:p>
    <w:p w14:paraId="34463C59" w14:textId="3008A37F" w:rsidR="00E91BD7" w:rsidRPr="001964FB" w:rsidRDefault="001964FB" w:rsidP="00E91BD7">
      <w:pPr>
        <w:pStyle w:val="Paragraphedeliste"/>
        <w:numPr>
          <w:ilvl w:val="0"/>
          <w:numId w:val="14"/>
        </w:numPr>
        <w:spacing w:after="160" w:line="256" w:lineRule="auto"/>
        <w:contextualSpacing/>
        <w:jc w:val="left"/>
        <w:rPr>
          <w:rFonts w:asciiTheme="majorHAnsi" w:hAnsiTheme="majorHAnsi" w:cstheme="majorHAnsi"/>
          <w:lang w:val="en-US"/>
        </w:rPr>
      </w:pPr>
      <w:r w:rsidRPr="001964FB">
        <w:rPr>
          <w:rFonts w:asciiTheme="majorHAnsi" w:hAnsiTheme="majorHAnsi" w:cstheme="majorHAnsi"/>
          <w:lang w:val="en-US"/>
        </w:rPr>
        <w:t>Use a hash system with the "SHA256" algorithm and the APIKEY as the encoding key to calculate the hmac</w:t>
      </w:r>
      <w:r>
        <w:rPr>
          <w:rFonts w:asciiTheme="majorHAnsi" w:hAnsiTheme="majorHAnsi" w:cstheme="majorHAnsi"/>
          <w:lang w:val="en-US"/>
        </w:rPr>
        <w:t>.</w:t>
      </w:r>
    </w:p>
    <w:p w14:paraId="0585F043" w14:textId="462810FD" w:rsidR="00E91BD7" w:rsidRPr="00517FD7" w:rsidRDefault="001964FB" w:rsidP="00E91BD7">
      <w:pPr>
        <w:pStyle w:val="Paragraphedeliste"/>
        <w:numPr>
          <w:ilvl w:val="0"/>
          <w:numId w:val="14"/>
        </w:numPr>
        <w:spacing w:after="160" w:line="256" w:lineRule="auto"/>
        <w:contextualSpacing/>
        <w:jc w:val="left"/>
        <w:rPr>
          <w:rFonts w:asciiTheme="majorHAnsi" w:hAnsiTheme="majorHAnsi" w:cstheme="majorHAnsi"/>
          <w:lang w:val="en-US"/>
        </w:rPr>
      </w:pPr>
      <w:r w:rsidRPr="00517FD7">
        <w:rPr>
          <w:rFonts w:asciiTheme="majorHAnsi" w:hAnsiTheme="majorHAnsi" w:cstheme="majorHAnsi"/>
          <w:lang w:val="en-US"/>
        </w:rPr>
        <w:t>Add a parameter named « hmac » when calling the API by giving it the calculated value.</w:t>
      </w:r>
    </w:p>
    <w:p w14:paraId="7E5EEA37" w14:textId="77777777" w:rsidR="00E91BD7" w:rsidRPr="00517FD7" w:rsidRDefault="00E91BD7" w:rsidP="00E91BD7">
      <w:pPr>
        <w:ind w:left="360"/>
        <w:rPr>
          <w:rFonts w:ascii="Times New Roman" w:hAnsi="Times New Roman" w:cstheme="majorHAnsi"/>
          <w:szCs w:val="22"/>
          <w:lang w:val="en-US"/>
        </w:rPr>
      </w:pPr>
    </w:p>
    <w:p w14:paraId="1A4C42CF" w14:textId="36CE060E" w:rsidR="00E91BD7" w:rsidRPr="001964FB" w:rsidRDefault="00E91BD7" w:rsidP="00E91BD7">
      <w:pPr>
        <w:ind w:left="360"/>
        <w:rPr>
          <w:rFonts w:cstheme="majorHAnsi"/>
          <w:szCs w:val="22"/>
          <w:lang w:val="en-US"/>
        </w:rPr>
      </w:pPr>
      <w:r w:rsidRPr="001964FB">
        <w:rPr>
          <w:rFonts w:cstheme="majorHAnsi"/>
          <w:szCs w:val="22"/>
          <w:lang w:val="en-US"/>
        </w:rPr>
        <w:t xml:space="preserve"> </w:t>
      </w:r>
      <w:r w:rsidR="001964FB" w:rsidRPr="001964FB">
        <w:rPr>
          <w:rFonts w:cstheme="majorHAnsi"/>
          <w:szCs w:val="22"/>
          <w:lang w:val="en-US"/>
        </w:rPr>
        <w:t>An example to generate</w:t>
      </w:r>
      <w:r w:rsidR="001964FB">
        <w:rPr>
          <w:rFonts w:cstheme="majorHAnsi"/>
          <w:szCs w:val="22"/>
          <w:lang w:val="en-US"/>
        </w:rPr>
        <w:t xml:space="preserve"> the</w:t>
      </w:r>
      <w:r w:rsidR="001964FB" w:rsidRPr="001964FB">
        <w:rPr>
          <w:rFonts w:cstheme="majorHAnsi"/>
          <w:szCs w:val="22"/>
          <w:lang w:val="en-US"/>
        </w:rPr>
        <w:t xml:space="preserve"> « hmac » parameter is given below.</w:t>
      </w:r>
    </w:p>
    <w:p w14:paraId="7AABB837" w14:textId="77777777" w:rsidR="00E91BD7" w:rsidRPr="001964FB" w:rsidRDefault="00E91BD7" w:rsidP="00E91BD7">
      <w:pPr>
        <w:rPr>
          <w:rFonts w:cstheme="majorHAnsi"/>
          <w:szCs w:val="22"/>
          <w:lang w:val="en-US"/>
        </w:rPr>
      </w:pPr>
    </w:p>
    <w:p w14:paraId="28C71EF3" w14:textId="5A236E77" w:rsidR="00E91BD7" w:rsidRPr="001964FB" w:rsidRDefault="001964FB" w:rsidP="00E91BD7">
      <w:pPr>
        <w:rPr>
          <w:rFonts w:cstheme="majorHAnsi"/>
          <w:szCs w:val="22"/>
          <w:lang w:val="en-US"/>
        </w:rPr>
      </w:pPr>
      <w:r w:rsidRPr="001964FB">
        <w:rPr>
          <w:rFonts w:cstheme="majorHAnsi"/>
          <w:szCs w:val="22"/>
          <w:lang w:val="en-US"/>
        </w:rPr>
        <w:t>Parameters taken into account to prepare the string to be encoded</w:t>
      </w:r>
      <w:r>
        <w:rPr>
          <w:rFonts w:cstheme="majorHAnsi"/>
          <w:szCs w:val="22"/>
          <w:lang w:val="en-US"/>
        </w:rPr>
        <w:t xml:space="preserve"> :</w:t>
      </w:r>
    </w:p>
    <w:p w14:paraId="79FB2B9D" w14:textId="77777777" w:rsidR="00E91BD7" w:rsidRPr="00EB1429" w:rsidRDefault="00E91BD7" w:rsidP="00E91BD7">
      <w:pPr>
        <w:pStyle w:val="Paragraphedeliste"/>
        <w:numPr>
          <w:ilvl w:val="0"/>
          <w:numId w:val="14"/>
        </w:numPr>
        <w:spacing w:after="160" w:line="256" w:lineRule="auto"/>
        <w:contextualSpacing/>
        <w:jc w:val="left"/>
        <w:rPr>
          <w:rFonts w:asciiTheme="majorHAnsi" w:hAnsiTheme="majorHAnsi" w:cstheme="majorHAnsi"/>
        </w:rPr>
      </w:pPr>
      <w:r w:rsidRPr="00EB1429">
        <w:rPr>
          <w:rFonts w:asciiTheme="majorHAnsi" w:hAnsiTheme="majorHAnsi" w:cstheme="majorHAnsi"/>
        </w:rPr>
        <w:t>accountid</w:t>
      </w:r>
    </w:p>
    <w:p w14:paraId="33C50FFC" w14:textId="77777777" w:rsidR="00E91BD7" w:rsidRPr="00EB1429" w:rsidRDefault="00E91BD7" w:rsidP="00E91BD7">
      <w:pPr>
        <w:pStyle w:val="Paragraphedeliste"/>
        <w:numPr>
          <w:ilvl w:val="0"/>
          <w:numId w:val="14"/>
        </w:numPr>
        <w:spacing w:after="160" w:line="256" w:lineRule="auto"/>
        <w:contextualSpacing/>
        <w:jc w:val="left"/>
        <w:rPr>
          <w:rFonts w:asciiTheme="majorHAnsi" w:hAnsiTheme="majorHAnsi" w:cstheme="majorHAnsi"/>
        </w:rPr>
      </w:pPr>
      <w:r w:rsidRPr="00EB1429">
        <w:rPr>
          <w:rFonts w:asciiTheme="majorHAnsi" w:hAnsiTheme="majorHAnsi" w:cstheme="majorHAnsi"/>
        </w:rPr>
        <w:t>password</w:t>
      </w:r>
    </w:p>
    <w:p w14:paraId="2A030A3E" w14:textId="77777777" w:rsidR="00E91BD7" w:rsidRPr="00EB1429" w:rsidRDefault="00E91BD7" w:rsidP="00E91BD7">
      <w:pPr>
        <w:pStyle w:val="Paragraphedeliste"/>
        <w:numPr>
          <w:ilvl w:val="0"/>
          <w:numId w:val="14"/>
        </w:numPr>
        <w:spacing w:after="160" w:line="256" w:lineRule="auto"/>
        <w:contextualSpacing/>
        <w:jc w:val="left"/>
        <w:rPr>
          <w:rFonts w:asciiTheme="majorHAnsi" w:hAnsiTheme="majorHAnsi" w:cstheme="majorHAnsi"/>
        </w:rPr>
      </w:pPr>
      <w:r w:rsidRPr="00EB1429">
        <w:rPr>
          <w:rFonts w:asciiTheme="majorHAnsi" w:hAnsiTheme="majorHAnsi" w:cstheme="majorHAnsi"/>
        </w:rPr>
        <w:t>ret_id</w:t>
      </w:r>
    </w:p>
    <w:p w14:paraId="51ACC23E" w14:textId="77777777" w:rsidR="00E91BD7" w:rsidRPr="00EB1429" w:rsidRDefault="00E91BD7" w:rsidP="00E91BD7">
      <w:pPr>
        <w:pStyle w:val="Paragraphedeliste"/>
        <w:numPr>
          <w:ilvl w:val="0"/>
          <w:numId w:val="14"/>
        </w:numPr>
        <w:spacing w:after="160" w:line="256" w:lineRule="auto"/>
        <w:contextualSpacing/>
        <w:jc w:val="left"/>
        <w:rPr>
          <w:rFonts w:asciiTheme="majorHAnsi" w:hAnsiTheme="majorHAnsi" w:cstheme="majorHAnsi"/>
        </w:rPr>
      </w:pPr>
      <w:r w:rsidRPr="00EB1429">
        <w:rPr>
          <w:rFonts w:asciiTheme="majorHAnsi" w:hAnsiTheme="majorHAnsi" w:cstheme="majorHAnsi"/>
        </w:rPr>
        <w:t>push_id</w:t>
      </w:r>
    </w:p>
    <w:p w14:paraId="6BA49691" w14:textId="77777777" w:rsidR="00E91BD7" w:rsidRPr="00EB1429" w:rsidRDefault="00E91BD7" w:rsidP="00E91BD7">
      <w:pPr>
        <w:pStyle w:val="Paragraphedeliste"/>
        <w:numPr>
          <w:ilvl w:val="0"/>
          <w:numId w:val="14"/>
        </w:numPr>
        <w:spacing w:after="160" w:line="256" w:lineRule="auto"/>
        <w:contextualSpacing/>
        <w:jc w:val="left"/>
        <w:rPr>
          <w:rFonts w:asciiTheme="majorHAnsi" w:hAnsiTheme="majorHAnsi" w:cstheme="majorHAnsi"/>
        </w:rPr>
      </w:pPr>
      <w:r w:rsidRPr="00EB1429">
        <w:rPr>
          <w:rFonts w:asciiTheme="majorHAnsi" w:hAnsiTheme="majorHAnsi" w:cstheme="majorHAnsi"/>
        </w:rPr>
        <w:t>ret_url</w:t>
      </w:r>
    </w:p>
    <w:p w14:paraId="243134E9" w14:textId="77777777" w:rsidR="00E91BD7" w:rsidRPr="00EB1429" w:rsidRDefault="00E91BD7" w:rsidP="00E91BD7">
      <w:pPr>
        <w:pStyle w:val="Paragraphedeliste"/>
        <w:numPr>
          <w:ilvl w:val="0"/>
          <w:numId w:val="14"/>
        </w:numPr>
        <w:spacing w:after="160" w:line="256" w:lineRule="auto"/>
        <w:contextualSpacing/>
        <w:jc w:val="left"/>
        <w:rPr>
          <w:rFonts w:asciiTheme="majorHAnsi" w:hAnsiTheme="majorHAnsi" w:cstheme="majorHAnsi"/>
        </w:rPr>
      </w:pPr>
      <w:r w:rsidRPr="00EB1429">
        <w:rPr>
          <w:rFonts w:asciiTheme="majorHAnsi" w:hAnsiTheme="majorHAnsi" w:cstheme="majorHAnsi"/>
        </w:rPr>
        <w:t>ret_mo_url</w:t>
      </w:r>
    </w:p>
    <w:p w14:paraId="0EC78845" w14:textId="77777777" w:rsidR="00E91BD7" w:rsidRPr="00EB1429" w:rsidRDefault="00E91BD7" w:rsidP="00E91BD7">
      <w:pPr>
        <w:rPr>
          <w:rFonts w:cstheme="majorHAnsi"/>
          <w:szCs w:val="22"/>
          <w:u w:val="single"/>
        </w:rPr>
      </w:pPr>
    </w:p>
    <w:p w14:paraId="3E398540" w14:textId="60FE3634" w:rsidR="00E91BD7" w:rsidRPr="009C33A2" w:rsidRDefault="009C33A2" w:rsidP="009C33A2">
      <w:pPr>
        <w:rPr>
          <w:rFonts w:ascii="Times New Roman" w:hAnsi="Times New Roman" w:cstheme="majorHAnsi"/>
          <w:szCs w:val="22"/>
          <w:lang w:val="en-US" w:eastAsia="fr-FR"/>
        </w:rPr>
      </w:pPr>
      <w:r w:rsidRPr="009C33A2">
        <w:rPr>
          <w:rFonts w:cstheme="majorHAnsi"/>
          <w:szCs w:val="22"/>
          <w:lang w:val="en-US"/>
        </w:rPr>
        <w:t>Example of hmac construction for a call to highpush_stat.php</w:t>
      </w:r>
    </w:p>
    <w:p w14:paraId="3FB9AED5" w14:textId="77777777" w:rsidR="00E91BD7" w:rsidRPr="00517F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eastAsia="fr-FR"/>
        </w:rPr>
      </w:pPr>
      <w:r w:rsidRPr="00517FD7">
        <w:rPr>
          <w:rFonts w:asciiTheme="majorHAnsi" w:hAnsiTheme="majorHAnsi" w:cstheme="majorHAnsi"/>
          <w:sz w:val="18"/>
          <w:szCs w:val="18"/>
          <w:lang w:val="en-US"/>
        </w:rPr>
        <w:t>&lt;?php</w:t>
      </w:r>
    </w:p>
    <w:p w14:paraId="5174FF43" w14:textId="77777777" w:rsidR="00E91BD7" w:rsidRPr="00517F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517FD7">
        <w:rPr>
          <w:rFonts w:asciiTheme="majorHAnsi" w:hAnsiTheme="majorHAnsi" w:cstheme="majorHAnsi"/>
          <w:sz w:val="18"/>
          <w:szCs w:val="18"/>
          <w:lang w:val="en-US"/>
        </w:rPr>
        <w:t>$DEBUG=0 ;</w:t>
      </w:r>
    </w:p>
    <w:p w14:paraId="10719E09" w14:textId="77777777" w:rsidR="00E91BD7" w:rsidRPr="00517F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p>
    <w:p w14:paraId="71C879F0" w14:textId="15CDB34E" w:rsidR="00E91BD7" w:rsidRPr="00517F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517FD7">
        <w:rPr>
          <w:rFonts w:asciiTheme="majorHAnsi" w:hAnsiTheme="majorHAnsi" w:cstheme="majorHAnsi"/>
          <w:sz w:val="18"/>
          <w:szCs w:val="18"/>
          <w:lang w:val="en-US"/>
        </w:rPr>
        <w:t xml:space="preserve">// </w:t>
      </w:r>
      <w:r w:rsidR="009C33A2" w:rsidRPr="00517FD7">
        <w:rPr>
          <w:rFonts w:asciiTheme="majorHAnsi" w:hAnsiTheme="majorHAnsi" w:cstheme="majorHAnsi"/>
          <w:sz w:val="18"/>
          <w:szCs w:val="18"/>
          <w:lang w:val="en-US"/>
        </w:rPr>
        <w:t>Call parameters</w:t>
      </w:r>
    </w:p>
    <w:p w14:paraId="32FACEA5"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$url = </w:t>
      </w:r>
      <w:hyperlink w:history="1">
        <w:r w:rsidRPr="00144718">
          <w:rPr>
            <w:rFonts w:asciiTheme="majorHAnsi" w:hAnsiTheme="majorHAnsi" w:cstheme="majorHAnsi"/>
            <w:sz w:val="18"/>
            <w:szCs w:val="18"/>
            <w:lang w:val="en-US"/>
          </w:rPr>
          <w:t>https://{your_endpoint}.hcnx.eu</w:t>
        </w:r>
      </w:hyperlink>
      <w:r>
        <w:rPr>
          <w:rFonts w:asciiTheme="majorHAnsi" w:hAnsiTheme="majorHAnsi" w:cstheme="majorHAnsi"/>
          <w:sz w:val="18"/>
          <w:szCs w:val="18"/>
          <w:lang w:val="en-US"/>
        </w:rPr>
        <w:t>/highpush_stat.php';</w:t>
      </w:r>
    </w:p>
    <w:p w14:paraId="5AD65D57"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$ACCOUNTID="HIGH_PUSH";</w:t>
      </w:r>
    </w:p>
    <w:p w14:paraId="6CC7C4CB"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$PASSWORD= "xpasswordx";</w:t>
      </w:r>
    </w:p>
    <w:p w14:paraId="46D5990E" w14:textId="77777777" w:rsidR="00E91BD7" w:rsidRPr="00517F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517FD7">
        <w:rPr>
          <w:rFonts w:asciiTheme="majorHAnsi" w:hAnsiTheme="majorHAnsi" w:cstheme="majorHAnsi"/>
          <w:sz w:val="18"/>
          <w:szCs w:val="18"/>
          <w:lang w:val="en-US"/>
        </w:rPr>
        <w:t>$PUSH_ID="1871011352";</w:t>
      </w:r>
    </w:p>
    <w:p w14:paraId="0B5D8AED" w14:textId="77777777" w:rsidR="00E91BD7" w:rsidRPr="00517F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p>
    <w:p w14:paraId="1EA75B99" w14:textId="1A13677D" w:rsidR="00E91BD7" w:rsidRPr="009C33A2"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C33A2">
        <w:rPr>
          <w:rFonts w:asciiTheme="majorHAnsi" w:hAnsiTheme="majorHAnsi" w:cstheme="majorHAnsi"/>
          <w:sz w:val="18"/>
          <w:szCs w:val="18"/>
          <w:lang w:val="en-US"/>
        </w:rPr>
        <w:t xml:space="preserve">// </w:t>
      </w:r>
      <w:r w:rsidR="009C33A2" w:rsidRPr="009C33A2">
        <w:rPr>
          <w:rFonts w:asciiTheme="majorHAnsi" w:hAnsiTheme="majorHAnsi" w:cstheme="majorHAnsi"/>
          <w:sz w:val="18"/>
          <w:szCs w:val="18"/>
          <w:lang w:val="en-US"/>
        </w:rPr>
        <w:t>What is specific to the hmac</w:t>
      </w:r>
    </w:p>
    <w:p w14:paraId="1571CA96" w14:textId="5E3EBA70" w:rsidR="00E91BD7" w:rsidRPr="009C33A2"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C33A2">
        <w:rPr>
          <w:rFonts w:asciiTheme="majorHAnsi" w:hAnsiTheme="majorHAnsi" w:cstheme="majorHAnsi"/>
          <w:sz w:val="18"/>
          <w:szCs w:val="18"/>
          <w:lang w:val="en-US"/>
        </w:rPr>
        <w:t xml:space="preserve">$API_KEY="azertyuiop";  // </w:t>
      </w:r>
      <w:r w:rsidR="009C33A2" w:rsidRPr="009C33A2">
        <w:rPr>
          <w:rFonts w:asciiTheme="majorHAnsi" w:hAnsiTheme="majorHAnsi" w:cstheme="majorHAnsi"/>
          <w:sz w:val="18"/>
          <w:szCs w:val="18"/>
          <w:lang w:val="en-US"/>
        </w:rPr>
        <w:t>Key given by</w:t>
      </w:r>
      <w:r w:rsidRPr="009C33A2">
        <w:rPr>
          <w:rFonts w:asciiTheme="majorHAnsi" w:hAnsiTheme="majorHAnsi" w:cstheme="majorHAnsi"/>
          <w:sz w:val="18"/>
          <w:szCs w:val="18"/>
          <w:lang w:val="en-US"/>
        </w:rPr>
        <w:t xml:space="preserve"> HighConnexion</w:t>
      </w:r>
    </w:p>
    <w:p w14:paraId="49759357" w14:textId="7B8AEB70" w:rsidR="00E91BD7" w:rsidRPr="009C33A2"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C33A2">
        <w:rPr>
          <w:rFonts w:asciiTheme="majorHAnsi" w:hAnsiTheme="majorHAnsi" w:cstheme="majorHAnsi"/>
          <w:sz w:val="18"/>
          <w:szCs w:val="18"/>
          <w:lang w:val="en-US"/>
        </w:rPr>
        <w:t xml:space="preserve">$WithHmac=1; // </w:t>
      </w:r>
      <w:r w:rsidR="009C33A2" w:rsidRPr="009C33A2">
        <w:rPr>
          <w:rFonts w:asciiTheme="majorHAnsi" w:hAnsiTheme="majorHAnsi" w:cstheme="majorHAnsi"/>
          <w:sz w:val="18"/>
          <w:szCs w:val="18"/>
          <w:lang w:val="en-US"/>
        </w:rPr>
        <w:t>We use the hm</w:t>
      </w:r>
      <w:r w:rsidR="009C33A2">
        <w:rPr>
          <w:rFonts w:asciiTheme="majorHAnsi" w:hAnsiTheme="majorHAnsi" w:cstheme="majorHAnsi"/>
          <w:sz w:val="18"/>
          <w:szCs w:val="18"/>
          <w:lang w:val="en-US"/>
        </w:rPr>
        <w:t>ac</w:t>
      </w:r>
    </w:p>
    <w:p w14:paraId="3EA248F2" w14:textId="77777777" w:rsidR="00E91BD7" w:rsidRPr="009C33A2"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p>
    <w:p w14:paraId="72D54BAB" w14:textId="40A2D0EF" w:rsidR="00E91BD7" w:rsidRPr="009C33A2"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C33A2">
        <w:rPr>
          <w:rFonts w:asciiTheme="majorHAnsi" w:hAnsiTheme="majorHAnsi" w:cstheme="majorHAnsi"/>
          <w:sz w:val="18"/>
          <w:szCs w:val="18"/>
          <w:lang w:val="en-US"/>
        </w:rPr>
        <w:t xml:space="preserve">// </w:t>
      </w:r>
      <w:r w:rsidR="009C33A2" w:rsidRPr="009C33A2">
        <w:rPr>
          <w:rFonts w:asciiTheme="majorHAnsi" w:hAnsiTheme="majorHAnsi" w:cstheme="majorHAnsi"/>
          <w:sz w:val="18"/>
          <w:szCs w:val="18"/>
          <w:lang w:val="en-US"/>
        </w:rPr>
        <w:t>Preparing the paramaters</w:t>
      </w:r>
      <w:r w:rsidRPr="009C33A2">
        <w:rPr>
          <w:rFonts w:asciiTheme="majorHAnsi" w:hAnsiTheme="majorHAnsi" w:cstheme="majorHAnsi"/>
          <w:sz w:val="18"/>
          <w:szCs w:val="18"/>
          <w:lang w:val="en-US"/>
        </w:rPr>
        <w:t xml:space="preserve"> </w:t>
      </w:r>
    </w:p>
    <w:p w14:paraId="7BC4E491"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C33A2">
        <w:rPr>
          <w:rFonts w:asciiTheme="majorHAnsi" w:hAnsiTheme="majorHAnsi" w:cstheme="majorHAnsi"/>
          <w:sz w:val="18"/>
          <w:szCs w:val="18"/>
          <w:lang w:val="en-US"/>
        </w:rPr>
        <w:t xml:space="preserve">  </w:t>
      </w:r>
      <w:r>
        <w:rPr>
          <w:rFonts w:asciiTheme="majorHAnsi" w:hAnsiTheme="majorHAnsi" w:cstheme="majorHAnsi"/>
          <w:sz w:val="18"/>
          <w:szCs w:val="18"/>
          <w:lang w:val="en-US"/>
        </w:rPr>
        <w:t>$body_req = array(</w:t>
      </w:r>
    </w:p>
    <w:p w14:paraId="4B817BD9"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"accountid" =&gt; $ACCOUNTID,</w:t>
      </w:r>
    </w:p>
    <w:p w14:paraId="41790056"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lastRenderedPageBreak/>
        <w:t xml:space="preserve">  "password" =&gt;  $PASSWORD,</w:t>
      </w:r>
    </w:p>
    <w:p w14:paraId="5A0EA82D"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"push_id" =&gt; $PUSH_ID,</w:t>
      </w:r>
    </w:p>
    <w:p w14:paraId="7F56A461"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39ED1BDE"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if ($WithHmac)</w:t>
      </w:r>
    </w:p>
    <w:p w14:paraId="5852EC70"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004567E6"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$hmac=CalculHmac($API_KEY,$body_req);</w:t>
      </w:r>
    </w:p>
    <w:p w14:paraId="01AF828E" w14:textId="77777777" w:rsidR="00E91BD7" w:rsidRPr="00517F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r w:rsidRPr="00517FD7">
        <w:rPr>
          <w:rFonts w:asciiTheme="majorHAnsi" w:hAnsiTheme="majorHAnsi" w:cstheme="majorHAnsi"/>
          <w:sz w:val="18"/>
          <w:szCs w:val="18"/>
          <w:lang w:val="en-US"/>
        </w:rPr>
        <w:t>$body_req['hmac']=$hmac;</w:t>
      </w:r>
    </w:p>
    <w:p w14:paraId="45302434" w14:textId="77777777" w:rsidR="00E91BD7" w:rsidRPr="00517F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517FD7">
        <w:rPr>
          <w:rFonts w:asciiTheme="majorHAnsi" w:hAnsiTheme="majorHAnsi" w:cstheme="majorHAnsi"/>
          <w:sz w:val="18"/>
          <w:szCs w:val="18"/>
          <w:lang w:val="en-US"/>
        </w:rPr>
        <w:t xml:space="preserve">      }</w:t>
      </w:r>
    </w:p>
    <w:p w14:paraId="62E9C3F5" w14:textId="7CDF1A54" w:rsidR="00E91BD7" w:rsidRPr="009C33A2"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9C33A2">
        <w:rPr>
          <w:rFonts w:asciiTheme="majorHAnsi" w:hAnsiTheme="majorHAnsi" w:cstheme="majorHAnsi"/>
          <w:sz w:val="18"/>
          <w:szCs w:val="18"/>
          <w:lang w:val="en-US"/>
        </w:rPr>
        <w:t xml:space="preserve">// </w:t>
      </w:r>
      <w:r w:rsidR="009C33A2" w:rsidRPr="009C33A2">
        <w:rPr>
          <w:rFonts w:asciiTheme="majorHAnsi" w:hAnsiTheme="majorHAnsi" w:cstheme="majorHAnsi"/>
          <w:sz w:val="18"/>
          <w:szCs w:val="18"/>
          <w:lang w:val="en-US"/>
        </w:rPr>
        <w:t>Building the final url</w:t>
      </w:r>
      <w:r w:rsidRPr="009C33A2">
        <w:rPr>
          <w:rFonts w:asciiTheme="majorHAnsi" w:hAnsiTheme="majorHAnsi" w:cstheme="majorHAnsi"/>
          <w:sz w:val="18"/>
          <w:szCs w:val="18"/>
          <w:lang w:val="en-US"/>
        </w:rPr>
        <w:t xml:space="preserve"> (</w:t>
      </w:r>
      <w:r w:rsidR="009C33A2" w:rsidRPr="009C33A2">
        <w:rPr>
          <w:rFonts w:asciiTheme="majorHAnsi" w:hAnsiTheme="majorHAnsi" w:cstheme="majorHAnsi"/>
          <w:sz w:val="18"/>
          <w:szCs w:val="18"/>
          <w:lang w:val="en-US"/>
        </w:rPr>
        <w:t>if</w:t>
      </w:r>
      <w:r w:rsidRPr="009C33A2">
        <w:rPr>
          <w:rFonts w:asciiTheme="majorHAnsi" w:hAnsiTheme="majorHAnsi" w:cstheme="majorHAnsi"/>
          <w:sz w:val="18"/>
          <w:szCs w:val="18"/>
          <w:lang w:val="en-US"/>
        </w:rPr>
        <w:t xml:space="preserve"> Get)</w:t>
      </w:r>
    </w:p>
    <w:p w14:paraId="3D0F6931"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if ($method == 'get') {</w:t>
      </w:r>
    </w:p>
    <w:p w14:paraId="134358D1"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$url .= '?'.http_build_query($body_req);</w:t>
      </w:r>
    </w:p>
    <w:p w14:paraId="19B2FF81" w14:textId="77777777" w:rsidR="00E91BD7" w:rsidRPr="00517F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517FD7">
        <w:rPr>
          <w:rFonts w:asciiTheme="majorHAnsi" w:hAnsiTheme="majorHAnsi" w:cstheme="majorHAnsi"/>
          <w:sz w:val="18"/>
          <w:szCs w:val="18"/>
          <w:lang w:val="en-US"/>
        </w:rPr>
        <w:t>}</w:t>
      </w:r>
    </w:p>
    <w:p w14:paraId="0300A679" w14:textId="77777777" w:rsidR="00E91BD7" w:rsidRPr="00517F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p>
    <w:p w14:paraId="4AFF22AF" w14:textId="0C0E98A2" w:rsidR="00E91BD7" w:rsidRPr="00517F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517FD7">
        <w:rPr>
          <w:rFonts w:asciiTheme="majorHAnsi" w:hAnsiTheme="majorHAnsi" w:cstheme="majorHAnsi"/>
          <w:sz w:val="18"/>
          <w:szCs w:val="18"/>
          <w:lang w:val="en-US"/>
        </w:rPr>
        <w:t xml:space="preserve">// </w:t>
      </w:r>
      <w:r w:rsidR="009C33A2" w:rsidRPr="00517FD7">
        <w:rPr>
          <w:rFonts w:asciiTheme="majorHAnsi" w:hAnsiTheme="majorHAnsi" w:cstheme="majorHAnsi"/>
          <w:sz w:val="18"/>
          <w:szCs w:val="18"/>
          <w:lang w:val="en-US"/>
        </w:rPr>
        <w:t>The hmac calculation function</w:t>
      </w:r>
    </w:p>
    <w:p w14:paraId="38E26C4B"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function CalculHmac($apiKey,$params)</w:t>
      </w:r>
    </w:p>
    <w:p w14:paraId="6161461F"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6BCBFB09"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global $DEBUG;</w:t>
      </w:r>
    </w:p>
    <w:p w14:paraId="0B6A7811"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$keyHmac = array('accountid', 'password','ret_id'  ,'push_id', 'ret_url','ret_mo_url');</w:t>
      </w:r>
    </w:p>
    <w:p w14:paraId="0E8CD7F4"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p>
    <w:p w14:paraId="4C4572D2"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$encode = '';</w:t>
      </w:r>
    </w:p>
    <w:p w14:paraId="1F52D18F"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foreach($params as $key =&gt; $val){</w:t>
      </w:r>
    </w:p>
    <w:p w14:paraId="473E2AAC"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$trouve=in_array($key, $keyHmac);</w:t>
      </w:r>
    </w:p>
    <w:p w14:paraId="36F7EC84"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t>if (in_array($key, $keyHmac)){</w:t>
      </w:r>
    </w:p>
    <w:p w14:paraId="60394A3C"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r>
      <w:r>
        <w:rPr>
          <w:rFonts w:asciiTheme="majorHAnsi" w:hAnsiTheme="majorHAnsi" w:cstheme="majorHAnsi"/>
          <w:sz w:val="18"/>
          <w:szCs w:val="18"/>
          <w:lang w:val="en-US"/>
        </w:rPr>
        <w:tab/>
        <w:t>$encode .= $val."&amp;";</w:t>
      </w:r>
    </w:p>
    <w:p w14:paraId="10E1C82D"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ab/>
        <w:t xml:space="preserve">   }</w:t>
      </w:r>
    </w:p>
    <w:p w14:paraId="40C91ACC"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p>
    <w:p w14:paraId="7E15E3A4"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$encode .= $apiKey;</w:t>
      </w:r>
    </w:p>
    <w:p w14:paraId="28CAFB1F"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$hmacEncoderSHA256 = hash_hmac("sha256",$encode,$apiKey);</w:t>
      </w:r>
    </w:p>
    <w:p w14:paraId="0E10A75C"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$DEBUG &amp;&amp; print "hash_hmac(sha256,$encode,$apiKey)=$hmacEncoderSHA256\n";</w:t>
      </w:r>
    </w:p>
    <w:p w14:paraId="2FF138C2" w14:textId="77777777" w:rsidR="00E91BD7" w:rsidRPr="00DF55A5"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Pr>
          <w:rFonts w:asciiTheme="majorHAnsi" w:hAnsiTheme="majorHAnsi" w:cstheme="majorHAnsi"/>
          <w:sz w:val="18"/>
          <w:szCs w:val="18"/>
          <w:lang w:val="en-US"/>
        </w:rPr>
        <w:t xml:space="preserve">   </w:t>
      </w:r>
      <w:r w:rsidRPr="00DF55A5">
        <w:rPr>
          <w:rFonts w:asciiTheme="majorHAnsi" w:hAnsiTheme="majorHAnsi" w:cstheme="majorHAnsi"/>
          <w:sz w:val="18"/>
          <w:szCs w:val="18"/>
          <w:lang w:val="en-US"/>
        </w:rPr>
        <w:t>return $hmacEncoderSHA256;</w:t>
      </w:r>
    </w:p>
    <w:p w14:paraId="541B3721" w14:textId="77777777" w:rsidR="00E91BD7" w:rsidRPr="00DF55A5"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r w:rsidRPr="00DF55A5">
        <w:rPr>
          <w:rFonts w:asciiTheme="majorHAnsi" w:hAnsiTheme="majorHAnsi" w:cstheme="majorHAnsi"/>
          <w:sz w:val="18"/>
          <w:szCs w:val="18"/>
          <w:lang w:val="en-US"/>
        </w:rPr>
        <w:t xml:space="preserve">   }</w:t>
      </w:r>
    </w:p>
    <w:p w14:paraId="331EBFDC" w14:textId="77777777" w:rsidR="00E91BD7" w:rsidRPr="00DF55A5"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8"/>
          <w:szCs w:val="18"/>
          <w:lang w:val="en-US"/>
        </w:rPr>
      </w:pPr>
    </w:p>
    <w:p w14:paraId="3DB330B7" w14:textId="77777777" w:rsidR="00E91BD7" w:rsidRPr="00DF55A5" w:rsidRDefault="00E91BD7" w:rsidP="00E91BD7">
      <w:pPr>
        <w:rPr>
          <w:rFonts w:ascii="Times New Roman" w:hAnsi="Times New Roman"/>
          <w:sz w:val="24"/>
          <w:lang w:val="en-US"/>
        </w:rPr>
      </w:pPr>
    </w:p>
    <w:p w14:paraId="1E60B57F" w14:textId="6BAD68EE" w:rsidR="00E91BD7" w:rsidRPr="00DF55A5" w:rsidRDefault="009C33A2" w:rsidP="00E91BD7">
      <w:pPr>
        <w:rPr>
          <w:rFonts w:cstheme="majorHAnsi"/>
          <w:lang w:val="en-US"/>
        </w:rPr>
      </w:pPr>
      <w:r w:rsidRPr="00DF55A5">
        <w:rPr>
          <w:rFonts w:cstheme="majorHAnsi"/>
          <w:lang w:val="en-US"/>
        </w:rPr>
        <w:t>Which gives the url</w:t>
      </w:r>
      <w:r w:rsidR="00E91BD7" w:rsidRPr="00DF55A5">
        <w:rPr>
          <w:rFonts w:cstheme="majorHAnsi"/>
          <w:lang w:val="en-US"/>
        </w:rPr>
        <w:t> :</w:t>
      </w:r>
    </w:p>
    <w:p w14:paraId="7F1F9AE1" w14:textId="77777777" w:rsidR="00E91BD7" w:rsidRPr="00DF55A5" w:rsidRDefault="00E91BD7" w:rsidP="00E91BD7">
      <w:pPr>
        <w:rPr>
          <w:rFonts w:cstheme="majorHAnsi"/>
          <w:color w:val="808080" w:themeColor="background1" w:themeShade="80"/>
          <w:lang w:val="en-US"/>
        </w:rPr>
      </w:pPr>
      <w:r w:rsidRPr="00DF55A5">
        <w:rPr>
          <w:rFonts w:cstheme="majorHAnsi"/>
          <w:color w:val="808080" w:themeColor="background1" w:themeShade="80"/>
          <w:szCs w:val="22"/>
          <w:lang w:val="en-US"/>
        </w:rPr>
        <w:t>https://{your_endpoint}.hcnx.eu</w:t>
      </w:r>
      <w:r w:rsidRPr="00DF55A5">
        <w:rPr>
          <w:rFonts w:cstheme="majorHAnsi"/>
          <w:color w:val="808080" w:themeColor="background1" w:themeShade="80"/>
          <w:lang w:val="en-US"/>
        </w:rPr>
        <w:t>/highpush_stat.php?accountid=HIGH_PUSH&amp;password=xpasswordx&amp;push_id=1871011352&amp;hmac=d181b7b30b7fd44724e132318e462a6f094472287de1dc88290ae4d4db59d362</w:t>
      </w:r>
    </w:p>
    <w:p w14:paraId="7A85B075" w14:textId="77777777" w:rsidR="00E91BD7" w:rsidRPr="00DF55A5" w:rsidRDefault="00E91BD7" w:rsidP="00E91BD7">
      <w:pPr>
        <w:spacing w:after="160" w:line="256" w:lineRule="auto"/>
        <w:contextualSpacing/>
        <w:jc w:val="left"/>
        <w:rPr>
          <w:rFonts w:cstheme="majorHAnsi"/>
          <w:sz w:val="24"/>
          <w:lang w:val="en-US"/>
        </w:rPr>
      </w:pPr>
    </w:p>
    <w:p w14:paraId="75CF68F8" w14:textId="7671921F" w:rsidR="00E91BD7" w:rsidRDefault="009C33A2" w:rsidP="00E91BD7">
      <w:pPr>
        <w:rPr>
          <w:rFonts w:ascii="Times New Roman" w:hAnsi="Times New Roman" w:cstheme="majorHAnsi"/>
          <w:sz w:val="24"/>
          <w:u w:val="single"/>
          <w:lang w:eastAsia="fr-FR"/>
        </w:rPr>
      </w:pPr>
      <w:r>
        <w:rPr>
          <w:rFonts w:cstheme="majorHAnsi"/>
          <w:u w:val="single"/>
        </w:rPr>
        <w:t>Parameters details</w:t>
      </w:r>
      <w:r w:rsidR="00E91BD7">
        <w:rPr>
          <w:rFonts w:cstheme="majorHAnsi"/>
          <w:u w:val="single"/>
        </w:rPr>
        <w:t> :</w:t>
      </w:r>
    </w:p>
    <w:p w14:paraId="30FAE4A9" w14:textId="77777777" w:rsidR="00E91BD7" w:rsidRDefault="00E91BD7" w:rsidP="00E91BD7"/>
    <w:tbl>
      <w:tblPr>
        <w:tblStyle w:val="Grilledutableau"/>
        <w:tblW w:w="9468" w:type="dxa"/>
        <w:tblLayout w:type="fixed"/>
        <w:tblLook w:val="04A0" w:firstRow="1" w:lastRow="0" w:firstColumn="1" w:lastColumn="0" w:noHBand="0" w:noVBand="1"/>
      </w:tblPr>
      <w:tblGrid>
        <w:gridCol w:w="1523"/>
        <w:gridCol w:w="1438"/>
        <w:gridCol w:w="2263"/>
        <w:gridCol w:w="4244"/>
      </w:tblGrid>
      <w:tr w:rsidR="00E91BD7" w14:paraId="09363BA3" w14:textId="77777777" w:rsidTr="00200B75">
        <w:tc>
          <w:tcPr>
            <w:tcW w:w="1526" w:type="dxa"/>
            <w:tcBorders>
              <w:top w:val="single" w:sz="4" w:space="0" w:color="auto"/>
              <w:left w:val="single" w:sz="4" w:space="0" w:color="auto"/>
              <w:bottom w:val="single" w:sz="4" w:space="0" w:color="auto"/>
              <w:right w:val="single" w:sz="4" w:space="0" w:color="auto"/>
            </w:tcBorders>
            <w:hideMark/>
          </w:tcPr>
          <w:p w14:paraId="2422F6E5" w14:textId="365467D4" w:rsidR="00E91BD7" w:rsidRDefault="009C33A2" w:rsidP="00200B75">
            <w:pPr>
              <w:jc w:val="center"/>
              <w:rPr>
                <w:rFonts w:cstheme="majorHAnsi"/>
                <w:b/>
              </w:rPr>
            </w:pPr>
            <w:r>
              <w:rPr>
                <w:rFonts w:cstheme="majorHAnsi"/>
                <w:b/>
              </w:rPr>
              <w:t>Name</w:t>
            </w:r>
          </w:p>
        </w:tc>
        <w:tc>
          <w:tcPr>
            <w:tcW w:w="1417" w:type="dxa"/>
            <w:tcBorders>
              <w:top w:val="single" w:sz="4" w:space="0" w:color="auto"/>
              <w:left w:val="single" w:sz="4" w:space="0" w:color="auto"/>
              <w:bottom w:val="single" w:sz="4" w:space="0" w:color="auto"/>
              <w:right w:val="single" w:sz="4" w:space="0" w:color="auto"/>
            </w:tcBorders>
            <w:hideMark/>
          </w:tcPr>
          <w:p w14:paraId="6C667E50" w14:textId="164B2212" w:rsidR="00E91BD7" w:rsidRDefault="009C33A2" w:rsidP="00200B75">
            <w:pPr>
              <w:jc w:val="center"/>
              <w:rPr>
                <w:rFonts w:cstheme="majorHAnsi"/>
                <w:b/>
              </w:rPr>
            </w:pPr>
            <w:r>
              <w:rPr>
                <w:rFonts w:cstheme="majorHAnsi"/>
                <w:b/>
              </w:rPr>
              <w:t>Mandatory</w:t>
            </w:r>
          </w:p>
        </w:tc>
        <w:tc>
          <w:tcPr>
            <w:tcW w:w="2268" w:type="dxa"/>
            <w:tcBorders>
              <w:top w:val="single" w:sz="4" w:space="0" w:color="auto"/>
              <w:left w:val="single" w:sz="4" w:space="0" w:color="auto"/>
              <w:bottom w:val="single" w:sz="4" w:space="0" w:color="auto"/>
              <w:right w:val="single" w:sz="4" w:space="0" w:color="auto"/>
            </w:tcBorders>
            <w:hideMark/>
          </w:tcPr>
          <w:p w14:paraId="3308BC13" w14:textId="48533794" w:rsidR="00E91BD7" w:rsidRDefault="009C33A2" w:rsidP="00200B75">
            <w:pPr>
              <w:jc w:val="center"/>
              <w:rPr>
                <w:rFonts w:cstheme="majorHAnsi"/>
                <w:b/>
              </w:rPr>
            </w:pPr>
            <w:r>
              <w:rPr>
                <w:rFonts w:cstheme="majorHAnsi"/>
                <w:b/>
              </w:rPr>
              <w:t>Example value</w:t>
            </w:r>
          </w:p>
        </w:tc>
        <w:tc>
          <w:tcPr>
            <w:tcW w:w="4253" w:type="dxa"/>
            <w:tcBorders>
              <w:top w:val="single" w:sz="4" w:space="0" w:color="auto"/>
              <w:left w:val="single" w:sz="4" w:space="0" w:color="auto"/>
              <w:bottom w:val="single" w:sz="4" w:space="0" w:color="auto"/>
              <w:right w:val="single" w:sz="4" w:space="0" w:color="auto"/>
            </w:tcBorders>
            <w:hideMark/>
          </w:tcPr>
          <w:p w14:paraId="7123E5DD" w14:textId="29DC699D" w:rsidR="00E91BD7" w:rsidRDefault="009C33A2" w:rsidP="00200B75">
            <w:pPr>
              <w:jc w:val="center"/>
              <w:rPr>
                <w:rFonts w:cstheme="majorHAnsi"/>
                <w:b/>
              </w:rPr>
            </w:pPr>
            <w:r>
              <w:rPr>
                <w:rFonts w:cstheme="majorHAnsi"/>
                <w:b/>
              </w:rPr>
              <w:t>Comment</w:t>
            </w:r>
          </w:p>
        </w:tc>
      </w:tr>
      <w:tr w:rsidR="00E91BD7" w14:paraId="1AD5E1BC" w14:textId="77777777" w:rsidTr="00200B75">
        <w:tc>
          <w:tcPr>
            <w:tcW w:w="1502" w:type="dxa"/>
            <w:tcBorders>
              <w:top w:val="single" w:sz="4" w:space="0" w:color="auto"/>
              <w:left w:val="single" w:sz="4" w:space="0" w:color="auto"/>
              <w:bottom w:val="single" w:sz="4" w:space="0" w:color="auto"/>
              <w:right w:val="single" w:sz="4" w:space="0" w:color="auto"/>
            </w:tcBorders>
            <w:hideMark/>
          </w:tcPr>
          <w:p w14:paraId="009A825C" w14:textId="77777777" w:rsidR="00E91BD7" w:rsidRDefault="00E91BD7" w:rsidP="00200B75">
            <w:pPr>
              <w:rPr>
                <w:rFonts w:cstheme="majorHAnsi"/>
              </w:rPr>
            </w:pPr>
            <w:r>
              <w:rPr>
                <w:rFonts w:cstheme="majorHAnsi"/>
              </w:rPr>
              <w:t>accountid</w:t>
            </w:r>
          </w:p>
        </w:tc>
        <w:tc>
          <w:tcPr>
            <w:tcW w:w="1441" w:type="dxa"/>
            <w:tcBorders>
              <w:top w:val="single" w:sz="4" w:space="0" w:color="auto"/>
              <w:left w:val="single" w:sz="4" w:space="0" w:color="auto"/>
              <w:bottom w:val="single" w:sz="4" w:space="0" w:color="auto"/>
              <w:right w:val="single" w:sz="4" w:space="0" w:color="auto"/>
            </w:tcBorders>
            <w:hideMark/>
          </w:tcPr>
          <w:p w14:paraId="4287A1FE" w14:textId="77777777" w:rsidR="00E91BD7" w:rsidRDefault="00E91BD7" w:rsidP="00200B75">
            <w:pPr>
              <w:jc w:val="center"/>
              <w:rPr>
                <w:rFonts w:cstheme="majorHAnsi"/>
              </w:rPr>
            </w:pPr>
            <w:r>
              <w:rPr>
                <w:rFonts w:cstheme="majorHAnsi"/>
              </w:rPr>
              <w:t>O</w:t>
            </w:r>
          </w:p>
        </w:tc>
        <w:tc>
          <w:tcPr>
            <w:tcW w:w="2268" w:type="dxa"/>
            <w:tcBorders>
              <w:top w:val="single" w:sz="4" w:space="0" w:color="auto"/>
              <w:left w:val="single" w:sz="4" w:space="0" w:color="auto"/>
              <w:bottom w:val="single" w:sz="4" w:space="0" w:color="auto"/>
              <w:right w:val="single" w:sz="4" w:space="0" w:color="auto"/>
            </w:tcBorders>
            <w:hideMark/>
          </w:tcPr>
          <w:p w14:paraId="685E6B4F" w14:textId="77777777" w:rsidR="00E91BD7" w:rsidRPr="00BD1242" w:rsidRDefault="00E91BD7" w:rsidP="00200B75">
            <w:pPr>
              <w:rPr>
                <w:rFonts w:cstheme="majorHAnsi"/>
                <w:color w:val="808080" w:themeColor="background1" w:themeShade="80"/>
              </w:rPr>
            </w:pPr>
            <w:r w:rsidRPr="00BD1242">
              <w:rPr>
                <w:rFonts w:cstheme="majorHAnsi"/>
                <w:color w:val="808080" w:themeColor="background1" w:themeShade="80"/>
              </w:rPr>
              <w:t>HIGH_PUSH</w:t>
            </w:r>
          </w:p>
        </w:tc>
        <w:tc>
          <w:tcPr>
            <w:tcW w:w="4253" w:type="dxa"/>
            <w:tcBorders>
              <w:top w:val="single" w:sz="4" w:space="0" w:color="auto"/>
              <w:left w:val="single" w:sz="4" w:space="0" w:color="auto"/>
              <w:bottom w:val="single" w:sz="4" w:space="0" w:color="auto"/>
              <w:right w:val="single" w:sz="4" w:space="0" w:color="auto"/>
            </w:tcBorders>
            <w:hideMark/>
          </w:tcPr>
          <w:p w14:paraId="0947996F" w14:textId="142F25C1" w:rsidR="00E91BD7" w:rsidRDefault="009C33A2" w:rsidP="00200B75">
            <w:pPr>
              <w:rPr>
                <w:rFonts w:cstheme="majorHAnsi"/>
              </w:rPr>
            </w:pPr>
            <w:r>
              <w:rPr>
                <w:rFonts w:cstheme="majorHAnsi"/>
              </w:rPr>
              <w:t>Value given by</w:t>
            </w:r>
            <w:r w:rsidR="00E91BD7">
              <w:rPr>
                <w:rFonts w:cstheme="majorHAnsi"/>
              </w:rPr>
              <w:t xml:space="preserve"> HighConnexion.</w:t>
            </w:r>
          </w:p>
        </w:tc>
      </w:tr>
      <w:tr w:rsidR="00E91BD7" w14:paraId="39D5411C" w14:textId="77777777" w:rsidTr="00200B75">
        <w:tc>
          <w:tcPr>
            <w:tcW w:w="1502" w:type="dxa"/>
            <w:tcBorders>
              <w:top w:val="single" w:sz="4" w:space="0" w:color="auto"/>
              <w:left w:val="single" w:sz="4" w:space="0" w:color="auto"/>
              <w:bottom w:val="single" w:sz="4" w:space="0" w:color="auto"/>
              <w:right w:val="single" w:sz="4" w:space="0" w:color="auto"/>
            </w:tcBorders>
            <w:hideMark/>
          </w:tcPr>
          <w:p w14:paraId="1A41BBCC" w14:textId="77777777" w:rsidR="00E91BD7" w:rsidRDefault="00E91BD7" w:rsidP="00200B75">
            <w:pPr>
              <w:rPr>
                <w:rFonts w:cstheme="majorHAnsi"/>
              </w:rPr>
            </w:pPr>
            <w:r>
              <w:rPr>
                <w:rFonts w:cstheme="majorHAnsi"/>
              </w:rPr>
              <w:t>password</w:t>
            </w:r>
          </w:p>
        </w:tc>
        <w:tc>
          <w:tcPr>
            <w:tcW w:w="1441" w:type="dxa"/>
            <w:tcBorders>
              <w:top w:val="single" w:sz="4" w:space="0" w:color="auto"/>
              <w:left w:val="single" w:sz="4" w:space="0" w:color="auto"/>
              <w:bottom w:val="single" w:sz="4" w:space="0" w:color="auto"/>
              <w:right w:val="single" w:sz="4" w:space="0" w:color="auto"/>
            </w:tcBorders>
            <w:hideMark/>
          </w:tcPr>
          <w:p w14:paraId="66CE340F" w14:textId="77777777" w:rsidR="00E91BD7" w:rsidRDefault="00E91BD7" w:rsidP="00200B75">
            <w:pPr>
              <w:jc w:val="center"/>
              <w:rPr>
                <w:rFonts w:cstheme="majorHAnsi"/>
              </w:rPr>
            </w:pPr>
            <w:r>
              <w:rPr>
                <w:rFonts w:cstheme="majorHAnsi"/>
              </w:rPr>
              <w:t>O</w:t>
            </w:r>
          </w:p>
        </w:tc>
        <w:tc>
          <w:tcPr>
            <w:tcW w:w="2268" w:type="dxa"/>
            <w:tcBorders>
              <w:top w:val="single" w:sz="4" w:space="0" w:color="auto"/>
              <w:left w:val="single" w:sz="4" w:space="0" w:color="auto"/>
              <w:bottom w:val="single" w:sz="4" w:space="0" w:color="auto"/>
              <w:right w:val="single" w:sz="4" w:space="0" w:color="auto"/>
            </w:tcBorders>
            <w:hideMark/>
          </w:tcPr>
          <w:p w14:paraId="0FB01113" w14:textId="77777777" w:rsidR="00E91BD7" w:rsidRPr="00BD1242" w:rsidRDefault="00E91BD7" w:rsidP="00200B75">
            <w:pPr>
              <w:rPr>
                <w:rFonts w:cstheme="majorHAnsi"/>
                <w:color w:val="808080" w:themeColor="background1" w:themeShade="80"/>
              </w:rPr>
            </w:pPr>
            <w:r w:rsidRPr="00BD1242">
              <w:rPr>
                <w:rFonts w:cstheme="majorHAnsi"/>
                <w:color w:val="808080" w:themeColor="background1" w:themeShade="80"/>
              </w:rPr>
              <w:t>xpasswordx</w:t>
            </w:r>
          </w:p>
        </w:tc>
        <w:tc>
          <w:tcPr>
            <w:tcW w:w="4253" w:type="dxa"/>
            <w:tcBorders>
              <w:top w:val="single" w:sz="4" w:space="0" w:color="auto"/>
              <w:left w:val="single" w:sz="4" w:space="0" w:color="auto"/>
              <w:bottom w:val="single" w:sz="4" w:space="0" w:color="auto"/>
              <w:right w:val="single" w:sz="4" w:space="0" w:color="auto"/>
            </w:tcBorders>
            <w:hideMark/>
          </w:tcPr>
          <w:p w14:paraId="708BAF69" w14:textId="1AE24FAA" w:rsidR="00E91BD7" w:rsidRDefault="009C33A2" w:rsidP="00200B75">
            <w:pPr>
              <w:rPr>
                <w:rFonts w:cstheme="majorHAnsi"/>
              </w:rPr>
            </w:pPr>
            <w:r>
              <w:rPr>
                <w:rFonts w:cstheme="majorHAnsi"/>
              </w:rPr>
              <w:t>Value given by</w:t>
            </w:r>
            <w:r w:rsidR="00E91BD7">
              <w:rPr>
                <w:rFonts w:cstheme="majorHAnsi"/>
              </w:rPr>
              <w:t xml:space="preserve"> HighConnexion.</w:t>
            </w:r>
          </w:p>
        </w:tc>
      </w:tr>
      <w:tr w:rsidR="00E91BD7" w:rsidRPr="000A066A" w14:paraId="6054F58B" w14:textId="77777777" w:rsidTr="00200B75">
        <w:tc>
          <w:tcPr>
            <w:tcW w:w="1502" w:type="dxa"/>
            <w:tcBorders>
              <w:top w:val="single" w:sz="4" w:space="0" w:color="auto"/>
              <w:left w:val="single" w:sz="4" w:space="0" w:color="auto"/>
              <w:bottom w:val="single" w:sz="4" w:space="0" w:color="auto"/>
              <w:right w:val="single" w:sz="4" w:space="0" w:color="auto"/>
            </w:tcBorders>
            <w:hideMark/>
          </w:tcPr>
          <w:p w14:paraId="452FB3A7" w14:textId="77777777" w:rsidR="00E91BD7" w:rsidRDefault="00E91BD7" w:rsidP="00200B75">
            <w:pPr>
              <w:rPr>
                <w:rFonts w:cstheme="majorHAnsi"/>
              </w:rPr>
            </w:pPr>
            <w:r>
              <w:rPr>
                <w:rFonts w:cstheme="majorHAnsi"/>
              </w:rPr>
              <w:t>push_id</w:t>
            </w:r>
          </w:p>
        </w:tc>
        <w:tc>
          <w:tcPr>
            <w:tcW w:w="1441" w:type="dxa"/>
            <w:tcBorders>
              <w:top w:val="single" w:sz="4" w:space="0" w:color="auto"/>
              <w:left w:val="single" w:sz="4" w:space="0" w:color="auto"/>
              <w:bottom w:val="single" w:sz="4" w:space="0" w:color="auto"/>
              <w:right w:val="single" w:sz="4" w:space="0" w:color="auto"/>
            </w:tcBorders>
            <w:hideMark/>
          </w:tcPr>
          <w:p w14:paraId="520BD766" w14:textId="77777777" w:rsidR="00E91BD7" w:rsidRDefault="00E91BD7" w:rsidP="00200B75">
            <w:pPr>
              <w:jc w:val="center"/>
              <w:rPr>
                <w:rFonts w:cstheme="majorHAnsi"/>
              </w:rPr>
            </w:pPr>
            <w:r>
              <w:rPr>
                <w:rFonts w:cstheme="majorHAnsi"/>
              </w:rPr>
              <w:t>O si ret_id non défini</w:t>
            </w:r>
          </w:p>
        </w:tc>
        <w:tc>
          <w:tcPr>
            <w:tcW w:w="2268" w:type="dxa"/>
            <w:tcBorders>
              <w:top w:val="single" w:sz="4" w:space="0" w:color="auto"/>
              <w:left w:val="single" w:sz="4" w:space="0" w:color="auto"/>
              <w:bottom w:val="single" w:sz="4" w:space="0" w:color="auto"/>
              <w:right w:val="single" w:sz="4" w:space="0" w:color="auto"/>
            </w:tcBorders>
            <w:hideMark/>
          </w:tcPr>
          <w:p w14:paraId="2B5333B4" w14:textId="77777777" w:rsidR="00E91BD7" w:rsidRPr="00BD1242" w:rsidRDefault="00E91BD7" w:rsidP="00200B75">
            <w:pPr>
              <w:rPr>
                <w:rFonts w:cstheme="majorHAnsi"/>
                <w:color w:val="808080" w:themeColor="background1" w:themeShade="80"/>
              </w:rPr>
            </w:pPr>
            <w:r w:rsidRPr="00BD1242">
              <w:rPr>
                <w:rFonts w:cstheme="majorHAnsi"/>
                <w:color w:val="808080" w:themeColor="background1" w:themeShade="80"/>
              </w:rPr>
              <w:t>1871011352</w:t>
            </w:r>
          </w:p>
        </w:tc>
        <w:tc>
          <w:tcPr>
            <w:tcW w:w="4253" w:type="dxa"/>
            <w:tcBorders>
              <w:top w:val="single" w:sz="4" w:space="0" w:color="auto"/>
              <w:left w:val="single" w:sz="4" w:space="0" w:color="auto"/>
              <w:bottom w:val="single" w:sz="4" w:space="0" w:color="auto"/>
              <w:right w:val="single" w:sz="4" w:space="0" w:color="auto"/>
            </w:tcBorders>
            <w:hideMark/>
          </w:tcPr>
          <w:p w14:paraId="31F35D74" w14:textId="4A832A42" w:rsidR="00E91BD7" w:rsidRPr="009C33A2" w:rsidRDefault="009C33A2" w:rsidP="00200B75">
            <w:pPr>
              <w:rPr>
                <w:rFonts w:cstheme="majorHAnsi"/>
                <w:lang w:val="en-US"/>
              </w:rPr>
            </w:pPr>
            <w:r w:rsidRPr="009C33A2">
              <w:rPr>
                <w:rFonts w:cstheme="majorHAnsi"/>
                <w:lang w:val="en-US"/>
              </w:rPr>
              <w:t>Internal value of push_id</w:t>
            </w:r>
            <w:r>
              <w:rPr>
                <w:rFonts w:cstheme="majorHAnsi"/>
                <w:lang w:val="en-US"/>
              </w:rPr>
              <w:t>, returned when XML/JSON is provided by an HTTP request.</w:t>
            </w:r>
          </w:p>
        </w:tc>
      </w:tr>
      <w:tr w:rsidR="00E91BD7" w:rsidRPr="009C33A2" w14:paraId="570A0EA6" w14:textId="77777777" w:rsidTr="00200B75">
        <w:tc>
          <w:tcPr>
            <w:tcW w:w="1502" w:type="dxa"/>
            <w:tcBorders>
              <w:top w:val="single" w:sz="4" w:space="0" w:color="auto"/>
              <w:left w:val="single" w:sz="4" w:space="0" w:color="auto"/>
              <w:bottom w:val="single" w:sz="4" w:space="0" w:color="auto"/>
              <w:right w:val="single" w:sz="4" w:space="0" w:color="auto"/>
            </w:tcBorders>
            <w:hideMark/>
          </w:tcPr>
          <w:p w14:paraId="365CBD7F" w14:textId="77777777" w:rsidR="00E91BD7" w:rsidRDefault="00E91BD7" w:rsidP="00200B75">
            <w:pPr>
              <w:rPr>
                <w:rFonts w:cstheme="majorHAnsi"/>
              </w:rPr>
            </w:pPr>
            <w:r>
              <w:rPr>
                <w:rFonts w:cstheme="majorHAnsi"/>
              </w:rPr>
              <w:t>Hmac</w:t>
            </w:r>
          </w:p>
        </w:tc>
        <w:tc>
          <w:tcPr>
            <w:tcW w:w="1441" w:type="dxa"/>
            <w:tcBorders>
              <w:top w:val="single" w:sz="4" w:space="0" w:color="auto"/>
              <w:left w:val="single" w:sz="4" w:space="0" w:color="auto"/>
              <w:bottom w:val="single" w:sz="4" w:space="0" w:color="auto"/>
              <w:right w:val="single" w:sz="4" w:space="0" w:color="auto"/>
            </w:tcBorders>
          </w:tcPr>
          <w:p w14:paraId="1EDE8F79" w14:textId="77777777" w:rsidR="00E91BD7" w:rsidRDefault="00E91BD7" w:rsidP="00200B75">
            <w:pPr>
              <w:jc w:val="center"/>
              <w:rPr>
                <w:rFonts w:cstheme="majorHAnsi"/>
              </w:rPr>
            </w:pPr>
          </w:p>
        </w:tc>
        <w:tc>
          <w:tcPr>
            <w:tcW w:w="2268" w:type="dxa"/>
            <w:tcBorders>
              <w:top w:val="single" w:sz="4" w:space="0" w:color="auto"/>
              <w:left w:val="single" w:sz="4" w:space="0" w:color="auto"/>
              <w:bottom w:val="single" w:sz="4" w:space="0" w:color="auto"/>
              <w:right w:val="single" w:sz="4" w:space="0" w:color="auto"/>
            </w:tcBorders>
            <w:hideMark/>
          </w:tcPr>
          <w:p w14:paraId="5B32E2BB" w14:textId="77777777" w:rsidR="00E91BD7" w:rsidRPr="00BD1242" w:rsidRDefault="00E91BD7" w:rsidP="00200B75">
            <w:pPr>
              <w:rPr>
                <w:rFonts w:cstheme="majorHAnsi"/>
                <w:color w:val="808080" w:themeColor="background1" w:themeShade="80"/>
              </w:rPr>
            </w:pPr>
            <w:r w:rsidRPr="00BD1242">
              <w:rPr>
                <w:rFonts w:cstheme="majorHAnsi"/>
                <w:color w:val="808080" w:themeColor="background1" w:themeShade="80"/>
              </w:rPr>
              <w:t>d181b7b30b7fd44724e132318e462a6f094472287de1dc88290ae4d4db59d362</w:t>
            </w:r>
          </w:p>
        </w:tc>
        <w:tc>
          <w:tcPr>
            <w:tcW w:w="4253" w:type="dxa"/>
            <w:tcBorders>
              <w:top w:val="single" w:sz="4" w:space="0" w:color="auto"/>
              <w:left w:val="single" w:sz="4" w:space="0" w:color="auto"/>
              <w:bottom w:val="single" w:sz="4" w:space="0" w:color="auto"/>
              <w:right w:val="single" w:sz="4" w:space="0" w:color="auto"/>
            </w:tcBorders>
            <w:hideMark/>
          </w:tcPr>
          <w:p w14:paraId="4A310E9A" w14:textId="07C2FD62" w:rsidR="00E91BD7" w:rsidRPr="009C33A2" w:rsidRDefault="009C33A2" w:rsidP="00200B75">
            <w:pPr>
              <w:rPr>
                <w:rFonts w:cstheme="majorHAnsi"/>
                <w:color w:val="000000" w:themeColor="text1"/>
                <w:lang w:val="en-US"/>
              </w:rPr>
            </w:pPr>
            <w:r w:rsidRPr="009C33A2">
              <w:rPr>
                <w:rFonts w:cstheme="majorHAnsi"/>
                <w:color w:val="000000" w:themeColor="text1"/>
                <w:lang w:val="en-US"/>
              </w:rPr>
              <w:t>Hash generated in ‘sha256’ on the concatenation of HIGH_PUSH&amp;xpasswordx &amp;1871011352&amp;</w:t>
            </w:r>
            <w:r w:rsidRPr="009C33A2">
              <w:rPr>
                <w:rFonts w:cstheme="majorHAnsi"/>
                <w:color w:val="A6A6A6" w:themeColor="background1" w:themeShade="A6"/>
                <w:lang w:val="en-US"/>
              </w:rPr>
              <w:t>azertyuiop</w:t>
            </w:r>
            <w:r w:rsidRPr="009C33A2">
              <w:rPr>
                <w:rFonts w:cstheme="majorHAnsi"/>
                <w:color w:val="000000" w:themeColor="text1"/>
                <w:lang w:val="en-US"/>
              </w:rPr>
              <w:t xml:space="preserve"> with the key </w:t>
            </w:r>
            <w:r w:rsidRPr="009C33A2">
              <w:rPr>
                <w:rFonts w:cstheme="majorHAnsi"/>
                <w:color w:val="A6A6A6" w:themeColor="background1" w:themeShade="A6"/>
                <w:lang w:val="en-US"/>
              </w:rPr>
              <w:t xml:space="preserve">azertyuiop </w:t>
            </w:r>
            <w:r w:rsidRPr="009C33A2">
              <w:rPr>
                <w:rFonts w:cstheme="majorHAnsi"/>
                <w:color w:val="000000" w:themeColor="text1"/>
                <w:lang w:val="en-US"/>
              </w:rPr>
              <w:t xml:space="preserve">for encoding. (Assume that </w:t>
            </w:r>
            <w:r w:rsidRPr="009C33A2">
              <w:rPr>
                <w:rFonts w:cstheme="majorHAnsi"/>
                <w:color w:val="A6A6A6" w:themeColor="background1" w:themeShade="A6"/>
                <w:lang w:val="en-US"/>
              </w:rPr>
              <w:t xml:space="preserve">azertyuiop </w:t>
            </w:r>
            <w:r w:rsidRPr="009C33A2">
              <w:rPr>
                <w:rFonts w:cstheme="majorHAnsi"/>
                <w:color w:val="000000" w:themeColor="text1"/>
                <w:lang w:val="en-US"/>
              </w:rPr>
              <w:t>is the value of APIKEY)</w:t>
            </w:r>
          </w:p>
        </w:tc>
      </w:tr>
    </w:tbl>
    <w:p w14:paraId="37E0D4F1" w14:textId="77777777" w:rsidR="00E91BD7" w:rsidRPr="009C33A2" w:rsidRDefault="00E91BD7" w:rsidP="00E91BD7">
      <w:pPr>
        <w:spacing w:after="160" w:line="256" w:lineRule="auto"/>
        <w:contextualSpacing/>
        <w:jc w:val="left"/>
        <w:rPr>
          <w:rFonts w:cstheme="majorHAnsi"/>
          <w:sz w:val="24"/>
          <w:lang w:val="en-US"/>
        </w:rPr>
      </w:pPr>
    </w:p>
    <w:p w14:paraId="4755E4D6" w14:textId="12972280" w:rsidR="00E91BD7" w:rsidRPr="009C33A2" w:rsidRDefault="009C33A2" w:rsidP="00E91BD7">
      <w:pPr>
        <w:rPr>
          <w:rFonts w:ascii="Times New Roman" w:hAnsi="Times New Roman"/>
          <w:sz w:val="24"/>
          <w:lang w:val="en-US" w:eastAsia="fr-FR"/>
        </w:rPr>
      </w:pPr>
      <w:r w:rsidRPr="009C33A2">
        <w:rPr>
          <w:u w:val="single"/>
          <w:lang w:val="en-US"/>
        </w:rPr>
        <w:t>POST call example</w:t>
      </w:r>
      <w:r w:rsidR="00E91BD7" w:rsidRPr="009C33A2">
        <w:rPr>
          <w:u w:val="single"/>
          <w:lang w:val="en-US"/>
        </w:rPr>
        <w:t> (</w:t>
      </w:r>
      <w:r w:rsidRPr="009C33A2">
        <w:rPr>
          <w:u w:val="single"/>
          <w:lang w:val="en-US"/>
        </w:rPr>
        <w:t>same principle of calculating hmac</w:t>
      </w:r>
      <w:r w:rsidR="00E91BD7" w:rsidRPr="009C33A2">
        <w:rPr>
          <w:u w:val="single"/>
          <w:lang w:val="en-US"/>
        </w:rPr>
        <w:t>)</w:t>
      </w:r>
    </w:p>
    <w:p w14:paraId="4538C3ED" w14:textId="77777777" w:rsidR="00E91BD7" w:rsidRPr="00DF55A5" w:rsidRDefault="00E91BD7" w:rsidP="00E91BD7">
      <w:pPr>
        <w:pStyle w:val="Corpsdetexte"/>
        <w:rPr>
          <w:rFonts w:asciiTheme="majorHAnsi" w:hAnsiTheme="majorHAnsi" w:cstheme="majorHAnsi"/>
          <w:b/>
          <w:i/>
          <w:u w:val="single"/>
          <w:lang w:val="en-US"/>
        </w:rPr>
      </w:pPr>
      <w:r w:rsidRPr="00DF55A5">
        <w:rPr>
          <w:rFonts w:asciiTheme="majorHAnsi" w:hAnsiTheme="majorHAnsi" w:cstheme="majorHAnsi"/>
          <w:b/>
          <w:i/>
          <w:u w:val="single"/>
          <w:lang w:val="en-US"/>
        </w:rPr>
        <w:t>Description :</w:t>
      </w:r>
    </w:p>
    <w:p w14:paraId="2DC1414D" w14:textId="7BEE309F" w:rsidR="00E91BD7" w:rsidRPr="009C33A2" w:rsidRDefault="009C33A2" w:rsidP="00E91BD7">
      <w:pPr>
        <w:pStyle w:val="Corpsdetexte"/>
        <w:rPr>
          <w:rFonts w:asciiTheme="majorHAnsi" w:hAnsiTheme="majorHAnsi" w:cstheme="majorHAnsi"/>
          <w:lang w:val="en-US"/>
        </w:rPr>
      </w:pPr>
      <w:r w:rsidRPr="009C33A2">
        <w:rPr>
          <w:rFonts w:asciiTheme="majorHAnsi" w:hAnsiTheme="majorHAnsi" w:cstheme="majorHAnsi"/>
          <w:lang w:val="en-US"/>
        </w:rPr>
        <w:t>Allow</w:t>
      </w:r>
      <w:r>
        <w:rPr>
          <w:rFonts w:asciiTheme="majorHAnsi" w:hAnsiTheme="majorHAnsi" w:cstheme="majorHAnsi"/>
          <w:lang w:val="en-US"/>
        </w:rPr>
        <w:t>s</w:t>
      </w:r>
      <w:r w:rsidRPr="009C33A2">
        <w:rPr>
          <w:rFonts w:asciiTheme="majorHAnsi" w:hAnsiTheme="majorHAnsi" w:cstheme="majorHAnsi"/>
          <w:lang w:val="en-US"/>
        </w:rPr>
        <w:t xml:space="preserve"> send</w:t>
      </w:r>
      <w:r>
        <w:rPr>
          <w:rFonts w:asciiTheme="majorHAnsi" w:hAnsiTheme="majorHAnsi" w:cstheme="majorHAnsi"/>
          <w:lang w:val="en-US"/>
        </w:rPr>
        <w:t>ing</w:t>
      </w:r>
      <w:r w:rsidRPr="009C33A2">
        <w:rPr>
          <w:rFonts w:asciiTheme="majorHAnsi" w:hAnsiTheme="majorHAnsi" w:cstheme="majorHAnsi"/>
          <w:lang w:val="en-US"/>
        </w:rPr>
        <w:t xml:space="preserve"> SMS campaign</w:t>
      </w:r>
      <w:r>
        <w:rPr>
          <w:rFonts w:asciiTheme="majorHAnsi" w:hAnsiTheme="majorHAnsi" w:cstheme="majorHAnsi"/>
          <w:lang w:val="en-US"/>
        </w:rPr>
        <w:t>s</w:t>
      </w:r>
      <w:r w:rsidRPr="009C33A2">
        <w:rPr>
          <w:rFonts w:asciiTheme="majorHAnsi" w:hAnsiTheme="majorHAnsi" w:cstheme="majorHAnsi"/>
          <w:lang w:val="en-US"/>
        </w:rPr>
        <w:t>.</w:t>
      </w:r>
    </w:p>
    <w:p w14:paraId="69F2F785" w14:textId="653AA960" w:rsidR="00E91BD7" w:rsidRDefault="009C33A2" w:rsidP="00E91BD7">
      <w:pPr>
        <w:pStyle w:val="Corpsdetexte"/>
        <w:rPr>
          <w:rFonts w:asciiTheme="majorHAnsi" w:hAnsiTheme="majorHAnsi" w:cstheme="majorHAnsi"/>
          <w:b/>
          <w:i/>
          <w:u w:val="single"/>
        </w:rPr>
      </w:pPr>
      <w:r>
        <w:rPr>
          <w:rFonts w:asciiTheme="majorHAnsi" w:hAnsiTheme="majorHAnsi" w:cstheme="majorHAnsi"/>
          <w:b/>
          <w:i/>
          <w:u w:val="single"/>
        </w:rPr>
        <w:t>Request</w:t>
      </w:r>
      <w:r w:rsidR="00E91BD7">
        <w:rPr>
          <w:rFonts w:asciiTheme="majorHAnsi" w:hAnsiTheme="majorHAnsi" w:cstheme="majorHAnsi"/>
          <w:b/>
          <w:i/>
          <w:u w:val="single"/>
        </w:rPr>
        <w:t> :</w:t>
      </w:r>
    </w:p>
    <w:p w14:paraId="290E8D46" w14:textId="228C7415" w:rsidR="00E91BD7" w:rsidRDefault="009C33A2" w:rsidP="00E91BD7">
      <w:pPr>
        <w:pStyle w:val="Corpsdetexte"/>
        <w:numPr>
          <w:ilvl w:val="0"/>
          <w:numId w:val="4"/>
        </w:numPr>
        <w:suppressAutoHyphens w:val="0"/>
        <w:jc w:val="left"/>
        <w:rPr>
          <w:rFonts w:asciiTheme="majorHAnsi" w:hAnsiTheme="majorHAnsi" w:cstheme="majorHAnsi"/>
          <w:sz w:val="24"/>
          <w:lang w:eastAsia="fr-FR"/>
        </w:rPr>
      </w:pPr>
      <w:r>
        <w:rPr>
          <w:rFonts w:asciiTheme="majorHAnsi" w:hAnsiTheme="majorHAnsi" w:cstheme="majorHAnsi"/>
        </w:rPr>
        <w:t>Method</w:t>
      </w:r>
      <w:r w:rsidR="00E91BD7">
        <w:rPr>
          <w:rFonts w:asciiTheme="majorHAnsi" w:hAnsiTheme="majorHAnsi" w:cstheme="majorHAnsi"/>
        </w:rPr>
        <w:t> : POST</w:t>
      </w:r>
    </w:p>
    <w:p w14:paraId="2E4E75BF" w14:textId="3E7383E2" w:rsidR="00E91BD7" w:rsidRDefault="00706425" w:rsidP="00E91BD7">
      <w:pPr>
        <w:pStyle w:val="Corpsdetexte"/>
        <w:numPr>
          <w:ilvl w:val="0"/>
          <w:numId w:val="4"/>
        </w:numPr>
        <w:suppressAutoHyphens w:val="0"/>
        <w:jc w:val="left"/>
        <w:rPr>
          <w:rFonts w:asciiTheme="majorHAnsi" w:hAnsiTheme="majorHAnsi" w:cstheme="majorHAnsi"/>
        </w:rPr>
      </w:pPr>
      <w:r>
        <w:rPr>
          <w:rFonts w:asciiTheme="majorHAnsi" w:hAnsiTheme="majorHAnsi" w:cstheme="majorHAnsi"/>
        </w:rPr>
        <w:t>POST data in JSON</w:t>
      </w:r>
      <w:r w:rsidR="00E91BD7">
        <w:rPr>
          <w:rFonts w:asciiTheme="majorHAnsi" w:hAnsiTheme="majorHAnsi" w:cstheme="majorHAnsi"/>
        </w:rPr>
        <w:t> :</w:t>
      </w:r>
    </w:p>
    <w:p w14:paraId="1307E686" w14:textId="6DDEEEF2" w:rsidR="00E91BD7" w:rsidRPr="00706425" w:rsidRDefault="00E91BD7" w:rsidP="00E91BD7">
      <w:pPr>
        <w:pStyle w:val="Corpsdetexte"/>
        <w:numPr>
          <w:ilvl w:val="0"/>
          <w:numId w:val="4"/>
        </w:numPr>
        <w:suppressAutoHyphens w:val="0"/>
        <w:jc w:val="left"/>
        <w:rPr>
          <w:rFonts w:asciiTheme="majorHAnsi" w:hAnsiTheme="majorHAnsi" w:cstheme="majorHAnsi"/>
          <w:lang w:val="en-US"/>
        </w:rPr>
      </w:pPr>
      <w:r w:rsidRPr="00706425">
        <w:rPr>
          <w:rFonts w:asciiTheme="majorHAnsi" w:hAnsiTheme="majorHAnsi" w:cstheme="majorHAnsi"/>
          <w:lang w:val="en-US"/>
        </w:rPr>
        <w:lastRenderedPageBreak/>
        <w:t xml:space="preserve">HMAC : </w:t>
      </w:r>
      <w:r w:rsidR="00706425" w:rsidRPr="00706425">
        <w:rPr>
          <w:rFonts w:ascii="Calibri" w:hAnsi="Calibri" w:cs="Calibri"/>
          <w:color w:val="000000" w:themeColor="text1"/>
          <w:lang w:val="en-US"/>
        </w:rPr>
        <w:t>Hash generated in ‘sha256’ on the concatenation of</w:t>
      </w:r>
      <w:r w:rsidR="00706425" w:rsidRPr="009C33A2">
        <w:rPr>
          <w:rFonts w:cstheme="majorHAnsi"/>
          <w:color w:val="000000" w:themeColor="text1"/>
          <w:lang w:val="en-US"/>
        </w:rPr>
        <w:t xml:space="preserve"> </w:t>
      </w:r>
      <w:r w:rsidRPr="00706425">
        <w:rPr>
          <w:rFonts w:asciiTheme="majorHAnsi" w:hAnsiTheme="majorHAnsi" w:cstheme="majorHAnsi"/>
          <w:lang w:val="en-US"/>
        </w:rPr>
        <w:t>HIGH_TEST&amp;</w:t>
      </w:r>
      <w:r w:rsidRPr="00706425">
        <w:rPr>
          <w:lang w:val="en-US"/>
        </w:rPr>
        <w:t xml:space="preserve"> </w:t>
      </w:r>
      <w:r w:rsidRPr="00706425">
        <w:rPr>
          <w:rFonts w:asciiTheme="majorHAnsi" w:hAnsiTheme="majorHAnsi" w:cstheme="majorHAnsi"/>
          <w:lang w:val="en-US"/>
        </w:rPr>
        <w:t>xpasswordx&amp;Push_Mondor_324&amp;https://{your_endpoint}.hcnx.eu RetrieveStatus.php&amp;azertyuiop</w:t>
      </w:r>
    </w:p>
    <w:p w14:paraId="312356C2"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w:t>
      </w:r>
    </w:p>
    <w:p w14:paraId="33C40D2B"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"push"</w:t>
      </w:r>
      <w:r>
        <w:rPr>
          <w:rFonts w:asciiTheme="majorHAnsi" w:hAnsiTheme="majorHAnsi" w:cstheme="majorHAnsi"/>
          <w:sz w:val="11"/>
          <w:szCs w:val="18"/>
          <w:lang w:val="en-US"/>
        </w:rPr>
        <w:t>: {</w:t>
      </w:r>
    </w:p>
    <w:p w14:paraId="033A0969"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"accountid"</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"HIGH_TEST"</w:t>
      </w:r>
      <w:r>
        <w:rPr>
          <w:rFonts w:asciiTheme="majorHAnsi" w:hAnsiTheme="majorHAnsi" w:cstheme="majorHAnsi"/>
          <w:sz w:val="11"/>
          <w:szCs w:val="18"/>
          <w:lang w:val="en-US"/>
        </w:rPr>
        <w:t>,</w:t>
      </w:r>
    </w:p>
    <w:p w14:paraId="6487AC00"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"password"</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"xpasswordx"</w:t>
      </w:r>
      <w:r>
        <w:rPr>
          <w:rFonts w:asciiTheme="majorHAnsi" w:hAnsiTheme="majorHAnsi" w:cstheme="majorHAnsi"/>
          <w:sz w:val="11"/>
          <w:szCs w:val="18"/>
          <w:lang w:val="en-US"/>
        </w:rPr>
        <w:t>,</w:t>
      </w:r>
    </w:p>
    <w:p w14:paraId="43DE784F"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"start_date"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"2017-03-08"</w:t>
      </w:r>
      <w:r>
        <w:rPr>
          <w:rFonts w:asciiTheme="majorHAnsi" w:hAnsiTheme="majorHAnsi" w:cstheme="majorHAnsi"/>
          <w:sz w:val="11"/>
          <w:szCs w:val="18"/>
          <w:lang w:val="en-US"/>
        </w:rPr>
        <w:t>,</w:t>
      </w:r>
    </w:p>
    <w:p w14:paraId="48BA464A"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"start_time"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"17:25"</w:t>
      </w:r>
      <w:r>
        <w:rPr>
          <w:rFonts w:asciiTheme="majorHAnsi" w:hAnsiTheme="majorHAnsi" w:cstheme="majorHAnsi"/>
          <w:sz w:val="11"/>
          <w:szCs w:val="18"/>
          <w:lang w:val="en-US"/>
        </w:rPr>
        <w:t>,</w:t>
      </w:r>
    </w:p>
    <w:p w14:paraId="2D276BB0"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"userdata"</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"MONDOR_Cardio"</w:t>
      </w:r>
      <w:r>
        <w:rPr>
          <w:rFonts w:asciiTheme="majorHAnsi" w:hAnsiTheme="majorHAnsi" w:cstheme="majorHAnsi"/>
          <w:sz w:val="11"/>
          <w:szCs w:val="18"/>
          <w:lang w:val="en-US"/>
        </w:rPr>
        <w:t>,</w:t>
      </w:r>
    </w:p>
    <w:p w14:paraId="5C5AFA81"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"sender"</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"MONDOR"</w:t>
      </w:r>
      <w:r>
        <w:rPr>
          <w:rFonts w:asciiTheme="majorHAnsi" w:hAnsiTheme="majorHAnsi" w:cstheme="majorHAnsi"/>
          <w:sz w:val="11"/>
          <w:szCs w:val="18"/>
          <w:lang w:val="en-US"/>
        </w:rPr>
        <w:t>,</w:t>
      </w:r>
    </w:p>
    <w:p w14:paraId="29491037"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"ret_id"</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"Push_Mondor_324"</w:t>
      </w:r>
      <w:r>
        <w:rPr>
          <w:rFonts w:asciiTheme="majorHAnsi" w:hAnsiTheme="majorHAnsi" w:cstheme="majorHAnsi"/>
          <w:sz w:val="11"/>
          <w:szCs w:val="18"/>
          <w:lang w:val="en-US"/>
        </w:rPr>
        <w:t>,</w:t>
      </w:r>
    </w:p>
    <w:p w14:paraId="72FFD04A"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"ret_url"</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"https://highpush-v50.hcnx.eu/RetrieveStatus.php"</w:t>
      </w:r>
      <w:r>
        <w:rPr>
          <w:rFonts w:asciiTheme="majorHAnsi" w:hAnsiTheme="majorHAnsi" w:cstheme="majorHAnsi"/>
          <w:sz w:val="11"/>
          <w:szCs w:val="18"/>
          <w:lang w:val="en-US"/>
        </w:rPr>
        <w:t>,</w:t>
      </w:r>
    </w:p>
    <w:p w14:paraId="5AE69D91"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FF0000"/>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FF0000"/>
          <w:sz w:val="11"/>
          <w:szCs w:val="18"/>
          <w:lang w:val="en-US"/>
        </w:rPr>
        <w:t>“hmac”: “4a2840cead3c1b701c6a97be8d8c38276719954d8b45aac6282e102a87498”</w:t>
      </w:r>
    </w:p>
    <w:p w14:paraId="5C37B916"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"priority"</w:t>
      </w:r>
      <w:r>
        <w:rPr>
          <w:rFonts w:asciiTheme="majorHAnsi" w:hAnsiTheme="majorHAnsi" w:cstheme="majorHAnsi"/>
          <w:sz w:val="11"/>
          <w:szCs w:val="18"/>
          <w:lang w:val="en-US"/>
        </w:rPr>
        <w:t xml:space="preserve">: </w:t>
      </w:r>
      <w:r>
        <w:rPr>
          <w:rFonts w:asciiTheme="majorHAnsi" w:hAnsiTheme="majorHAnsi" w:cstheme="majorHAnsi"/>
          <w:color w:val="4F6228" w:themeColor="accent3" w:themeShade="80"/>
          <w:sz w:val="11"/>
          <w:szCs w:val="18"/>
          <w:lang w:val="en-US"/>
        </w:rPr>
        <w:t>2</w:t>
      </w:r>
      <w:r>
        <w:rPr>
          <w:rFonts w:asciiTheme="majorHAnsi" w:hAnsiTheme="majorHAnsi" w:cstheme="majorHAnsi"/>
          <w:sz w:val="11"/>
          <w:szCs w:val="18"/>
          <w:lang w:val="en-US"/>
        </w:rPr>
        <w:t>,</w:t>
      </w:r>
    </w:p>
    <w:p w14:paraId="60C47308"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"ret_mo_url"</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w:t>
      </w:r>
      <w:r>
        <w:rPr>
          <w:rFonts w:asciiTheme="majorHAnsi" w:hAnsiTheme="majorHAnsi" w:cstheme="majorHAnsi"/>
          <w:sz w:val="11"/>
          <w:szCs w:val="18"/>
          <w:lang w:val="en-US"/>
        </w:rPr>
        <w:t>,</w:t>
      </w:r>
    </w:p>
    <w:p w14:paraId="6B7DE547"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"noone"</w:t>
      </w:r>
      <w:r>
        <w:rPr>
          <w:rFonts w:asciiTheme="majorHAnsi" w:hAnsiTheme="majorHAnsi" w:cstheme="majorHAnsi"/>
          <w:sz w:val="11"/>
          <w:szCs w:val="18"/>
          <w:lang w:val="en-US"/>
        </w:rPr>
        <w:t xml:space="preserve">: </w:t>
      </w:r>
      <w:r>
        <w:rPr>
          <w:rFonts w:asciiTheme="majorHAnsi" w:hAnsiTheme="majorHAnsi" w:cstheme="majorHAnsi"/>
          <w:color w:val="4F6228" w:themeColor="accent3" w:themeShade="80"/>
          <w:sz w:val="11"/>
          <w:szCs w:val="18"/>
          <w:lang w:val="en-US"/>
        </w:rPr>
        <w:t>false</w:t>
      </w:r>
      <w:r>
        <w:rPr>
          <w:rFonts w:asciiTheme="majorHAnsi" w:hAnsiTheme="majorHAnsi" w:cstheme="majorHAnsi"/>
          <w:sz w:val="11"/>
          <w:szCs w:val="18"/>
          <w:lang w:val="en-US"/>
        </w:rPr>
        <w:t>,</w:t>
      </w:r>
    </w:p>
    <w:p w14:paraId="57D1B9CC"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rPr>
        <w:t>"nb_sms"</w:t>
      </w:r>
      <w:r>
        <w:rPr>
          <w:rFonts w:asciiTheme="majorHAnsi" w:hAnsiTheme="majorHAnsi" w:cstheme="majorHAnsi"/>
          <w:sz w:val="11"/>
          <w:szCs w:val="18"/>
        </w:rPr>
        <w:t xml:space="preserve">: </w:t>
      </w:r>
      <w:r>
        <w:rPr>
          <w:rFonts w:asciiTheme="majorHAnsi" w:hAnsiTheme="majorHAnsi" w:cstheme="majorHAnsi"/>
          <w:color w:val="4F6228" w:themeColor="accent3" w:themeShade="80"/>
          <w:sz w:val="11"/>
          <w:szCs w:val="18"/>
        </w:rPr>
        <w:t>1</w:t>
      </w:r>
      <w:r>
        <w:rPr>
          <w:rFonts w:asciiTheme="majorHAnsi" w:hAnsiTheme="majorHAnsi" w:cstheme="majorHAnsi"/>
          <w:sz w:val="11"/>
          <w:szCs w:val="18"/>
        </w:rPr>
        <w:t>,</w:t>
      </w:r>
    </w:p>
    <w:p w14:paraId="23D19B42"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rPr>
        <w:t>"truncature"</w:t>
      </w:r>
      <w:r>
        <w:rPr>
          <w:rFonts w:asciiTheme="majorHAnsi" w:hAnsiTheme="majorHAnsi" w:cstheme="majorHAnsi"/>
          <w:sz w:val="11"/>
          <w:szCs w:val="18"/>
        </w:rPr>
        <w:t xml:space="preserve">: </w:t>
      </w:r>
      <w:r>
        <w:rPr>
          <w:rFonts w:asciiTheme="majorHAnsi" w:hAnsiTheme="majorHAnsi" w:cstheme="majorHAnsi"/>
          <w:color w:val="4F6228" w:themeColor="accent3" w:themeShade="80"/>
          <w:sz w:val="11"/>
          <w:szCs w:val="18"/>
        </w:rPr>
        <w:t>1</w:t>
      </w:r>
      <w:r>
        <w:rPr>
          <w:rFonts w:asciiTheme="majorHAnsi" w:hAnsiTheme="majorHAnsi" w:cstheme="majorHAnsi"/>
          <w:sz w:val="11"/>
          <w:szCs w:val="18"/>
        </w:rPr>
        <w:t>,</w:t>
      </w:r>
    </w:p>
    <w:p w14:paraId="3B3DE5C7"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rPr>
        <w:t>"message"</w:t>
      </w:r>
      <w:r>
        <w:rPr>
          <w:rFonts w:asciiTheme="majorHAnsi" w:hAnsiTheme="majorHAnsi" w:cstheme="majorHAnsi"/>
          <w:sz w:val="11"/>
          <w:szCs w:val="18"/>
        </w:rPr>
        <w:t>: [</w:t>
      </w:r>
    </w:p>
    <w:p w14:paraId="50A4E2FA"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60A468EF"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rPr>
        <w:t>"text"</w:t>
      </w:r>
      <w:r>
        <w:rPr>
          <w:rFonts w:asciiTheme="majorHAnsi" w:hAnsiTheme="majorHAnsi" w:cstheme="majorHAnsi"/>
          <w:sz w:val="11"/>
          <w:szCs w:val="18"/>
        </w:rPr>
        <w:t xml:space="preserve">: </w:t>
      </w:r>
      <w:r>
        <w:rPr>
          <w:rFonts w:asciiTheme="majorHAnsi" w:hAnsiTheme="majorHAnsi" w:cstheme="majorHAnsi"/>
          <w:color w:val="943634" w:themeColor="accent2" w:themeShade="BF"/>
          <w:sz w:val="11"/>
          <w:szCs w:val="18"/>
        </w:rPr>
        <w:t>"Bonjour %NAME%, votre rendez-vous du %DATE% est confirmé"</w:t>
      </w:r>
      <w:r>
        <w:rPr>
          <w:rFonts w:asciiTheme="majorHAnsi" w:hAnsiTheme="majorHAnsi" w:cstheme="majorHAnsi"/>
          <w:sz w:val="11"/>
          <w:szCs w:val="18"/>
        </w:rPr>
        <w:t>,</w:t>
      </w:r>
    </w:p>
    <w:p w14:paraId="1E5A8A0B"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lang w:val="en-US"/>
        </w:rPr>
        <w:t>"to"</w:t>
      </w:r>
      <w:r>
        <w:rPr>
          <w:rFonts w:asciiTheme="majorHAnsi" w:hAnsiTheme="majorHAnsi" w:cstheme="majorHAnsi"/>
          <w:sz w:val="11"/>
          <w:szCs w:val="18"/>
          <w:lang w:val="en-US"/>
        </w:rPr>
        <w:t>: [</w:t>
      </w:r>
    </w:p>
    <w:p w14:paraId="126E8D15"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3627243D"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"value"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"+33623456789"</w:t>
      </w:r>
      <w:r>
        <w:rPr>
          <w:rFonts w:asciiTheme="majorHAnsi" w:hAnsiTheme="majorHAnsi" w:cstheme="majorHAnsi"/>
          <w:sz w:val="11"/>
          <w:szCs w:val="18"/>
          <w:lang w:val="en-US"/>
        </w:rPr>
        <w:t>,</w:t>
      </w:r>
    </w:p>
    <w:p w14:paraId="16A60830"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"ret_id"</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"Mess4563"</w:t>
      </w:r>
      <w:r>
        <w:rPr>
          <w:rFonts w:asciiTheme="majorHAnsi" w:hAnsiTheme="majorHAnsi" w:cstheme="majorHAnsi"/>
          <w:sz w:val="11"/>
          <w:szCs w:val="18"/>
          <w:lang w:val="en-US"/>
        </w:rPr>
        <w:t>,</w:t>
      </w:r>
    </w:p>
    <w:p w14:paraId="7A94CC9C"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"param"</w:t>
      </w:r>
      <w:r>
        <w:rPr>
          <w:rFonts w:asciiTheme="majorHAnsi" w:hAnsiTheme="majorHAnsi" w:cstheme="majorHAnsi"/>
          <w:sz w:val="11"/>
          <w:szCs w:val="18"/>
          <w:lang w:val="en-US"/>
        </w:rPr>
        <w:t>: [</w:t>
      </w:r>
    </w:p>
    <w:p w14:paraId="397A7F33"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2B6E8B0A"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"var"</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"%NAME%"</w:t>
      </w:r>
      <w:r>
        <w:rPr>
          <w:rFonts w:asciiTheme="majorHAnsi" w:hAnsiTheme="majorHAnsi" w:cstheme="majorHAnsi"/>
          <w:sz w:val="11"/>
          <w:szCs w:val="18"/>
          <w:lang w:val="en-US"/>
        </w:rPr>
        <w:t>,</w:t>
      </w:r>
    </w:p>
    <w:p w14:paraId="4AD8CB5C"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"value"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"DUPONT"</w:t>
      </w:r>
    </w:p>
    <w:p w14:paraId="79FE6242"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rPr>
        <w:t>},</w:t>
      </w:r>
    </w:p>
    <w:p w14:paraId="2F0C7603"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0C182A7C"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rPr>
        <w:t>"var"</w:t>
      </w:r>
      <w:r>
        <w:rPr>
          <w:rFonts w:asciiTheme="majorHAnsi" w:hAnsiTheme="majorHAnsi" w:cstheme="majorHAnsi"/>
          <w:sz w:val="11"/>
          <w:szCs w:val="18"/>
        </w:rPr>
        <w:t xml:space="preserve">: </w:t>
      </w:r>
      <w:r>
        <w:rPr>
          <w:rFonts w:asciiTheme="majorHAnsi" w:hAnsiTheme="majorHAnsi" w:cstheme="majorHAnsi"/>
          <w:color w:val="943634" w:themeColor="accent2" w:themeShade="BF"/>
          <w:sz w:val="11"/>
          <w:szCs w:val="18"/>
        </w:rPr>
        <w:t>"%DATE%"</w:t>
      </w:r>
      <w:r>
        <w:rPr>
          <w:rFonts w:asciiTheme="majorHAnsi" w:hAnsiTheme="majorHAnsi" w:cstheme="majorHAnsi"/>
          <w:sz w:val="11"/>
          <w:szCs w:val="18"/>
        </w:rPr>
        <w:t>,</w:t>
      </w:r>
    </w:p>
    <w:p w14:paraId="16227EE9"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color w:val="365F91" w:themeColor="accent1" w:themeShade="BF"/>
          <w:sz w:val="11"/>
          <w:szCs w:val="18"/>
        </w:rPr>
        <w:t>"value"</w:t>
      </w:r>
      <w:r>
        <w:rPr>
          <w:rFonts w:asciiTheme="majorHAnsi" w:hAnsiTheme="majorHAnsi" w:cstheme="majorHAnsi"/>
          <w:sz w:val="11"/>
          <w:szCs w:val="18"/>
        </w:rPr>
        <w:t xml:space="preserve">: </w:t>
      </w:r>
      <w:r>
        <w:rPr>
          <w:rFonts w:asciiTheme="majorHAnsi" w:hAnsiTheme="majorHAnsi" w:cstheme="majorHAnsi"/>
          <w:color w:val="943634" w:themeColor="accent2" w:themeShade="BF"/>
          <w:sz w:val="11"/>
          <w:szCs w:val="18"/>
        </w:rPr>
        <w:t>"Jeudi 9 mars 2017, 8h30"</w:t>
      </w:r>
    </w:p>
    <w:p w14:paraId="446B7C66"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lang w:val="en-US"/>
        </w:rPr>
        <w:t>}</w:t>
      </w:r>
    </w:p>
    <w:p w14:paraId="6A902108"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p>
    <w:p w14:paraId="365010CA"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38A0E9E7"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103A1890"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1FCD1765"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"value"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"+33623475352"</w:t>
      </w:r>
    </w:p>
    <w:p w14:paraId="1A073152"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"ret_id"</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"Mess4564"</w:t>
      </w:r>
      <w:r>
        <w:rPr>
          <w:rFonts w:asciiTheme="majorHAnsi" w:hAnsiTheme="majorHAnsi" w:cstheme="majorHAnsi"/>
          <w:sz w:val="11"/>
          <w:szCs w:val="18"/>
          <w:lang w:val="en-US"/>
        </w:rPr>
        <w:t>,</w:t>
      </w:r>
    </w:p>
    <w:p w14:paraId="20FBD009"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"param"</w:t>
      </w:r>
      <w:r>
        <w:rPr>
          <w:rFonts w:asciiTheme="majorHAnsi" w:hAnsiTheme="majorHAnsi" w:cstheme="majorHAnsi"/>
          <w:sz w:val="11"/>
          <w:szCs w:val="18"/>
          <w:lang w:val="en-US"/>
        </w:rPr>
        <w:t>: [</w:t>
      </w:r>
    </w:p>
    <w:p w14:paraId="7768BA6A"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07C469D9"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"var"</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"%NAME%"</w:t>
      </w:r>
      <w:r>
        <w:rPr>
          <w:rFonts w:asciiTheme="majorHAnsi" w:hAnsiTheme="majorHAnsi" w:cstheme="majorHAnsi"/>
          <w:sz w:val="11"/>
          <w:szCs w:val="18"/>
          <w:lang w:val="en-US"/>
        </w:rPr>
        <w:t>,</w:t>
      </w:r>
    </w:p>
    <w:p w14:paraId="151D6E8B"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"value"</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"DURAND"</w:t>
      </w:r>
    </w:p>
    <w:p w14:paraId="252693A1"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53FA45C1"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t>{</w:t>
      </w:r>
    </w:p>
    <w:p w14:paraId="4352D4C8"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"var"</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"%DATE%"</w:t>
      </w:r>
      <w:r>
        <w:rPr>
          <w:rFonts w:asciiTheme="majorHAnsi" w:hAnsiTheme="majorHAnsi" w:cstheme="majorHAnsi"/>
          <w:sz w:val="11"/>
          <w:szCs w:val="18"/>
          <w:lang w:val="en-US"/>
        </w:rPr>
        <w:t>,</w:t>
      </w:r>
    </w:p>
    <w:p w14:paraId="5BB9C410"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rPr>
        <w:t>"value"</w:t>
      </w:r>
      <w:r>
        <w:rPr>
          <w:rFonts w:asciiTheme="majorHAnsi" w:hAnsiTheme="majorHAnsi" w:cstheme="majorHAnsi"/>
          <w:sz w:val="11"/>
          <w:szCs w:val="18"/>
        </w:rPr>
        <w:t xml:space="preserve">: </w:t>
      </w:r>
      <w:r>
        <w:rPr>
          <w:rFonts w:asciiTheme="majorHAnsi" w:hAnsiTheme="majorHAnsi" w:cstheme="majorHAnsi"/>
          <w:color w:val="943634" w:themeColor="accent2" w:themeShade="BF"/>
          <w:sz w:val="11"/>
          <w:szCs w:val="18"/>
        </w:rPr>
        <w:t>"Jeudi 9 mars 2017, 8h30"</w:t>
      </w:r>
    </w:p>
    <w:p w14:paraId="00A377A0"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1A30F87D"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p>
    <w:p w14:paraId="63B99233"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612A9C1C"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3AB3BDC8"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1C8472CE"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r>
    </w:p>
    <w:p w14:paraId="203517D0"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r>
      <w:r>
        <w:rPr>
          <w:rFonts w:asciiTheme="majorHAnsi" w:hAnsiTheme="majorHAnsi" w:cstheme="majorHAnsi"/>
          <w:sz w:val="11"/>
          <w:szCs w:val="18"/>
        </w:rPr>
        <w:tab/>
        <w:t>}</w:t>
      </w:r>
    </w:p>
    <w:p w14:paraId="2FDF4B46"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r>
      <w:r>
        <w:rPr>
          <w:rFonts w:asciiTheme="majorHAnsi" w:hAnsiTheme="majorHAnsi" w:cstheme="majorHAnsi"/>
          <w:sz w:val="11"/>
          <w:szCs w:val="18"/>
        </w:rPr>
        <w:tab/>
        <w:t>]</w:t>
      </w:r>
    </w:p>
    <w:p w14:paraId="24578590"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ab/>
        <w:t>}</w:t>
      </w:r>
    </w:p>
    <w:p w14:paraId="4CABA394"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1"/>
          <w:szCs w:val="18"/>
        </w:rPr>
      </w:pPr>
      <w:r>
        <w:rPr>
          <w:rFonts w:asciiTheme="majorHAnsi" w:hAnsiTheme="majorHAnsi" w:cstheme="majorHAnsi"/>
          <w:sz w:val="11"/>
          <w:szCs w:val="18"/>
        </w:rPr>
        <w:t>}</w:t>
      </w:r>
    </w:p>
    <w:p w14:paraId="6FAF3C6E" w14:textId="6CC122D5" w:rsidR="00E91BD7" w:rsidRDefault="00706425" w:rsidP="00E91BD7">
      <w:pPr>
        <w:spacing w:after="240"/>
        <w:rPr>
          <w:rFonts w:ascii="Times New Roman" w:hAnsi="Times New Roman" w:cstheme="majorHAnsi"/>
          <w:b/>
          <w:i/>
          <w:sz w:val="24"/>
          <w:u w:val="single"/>
        </w:rPr>
      </w:pPr>
      <w:r>
        <w:rPr>
          <w:rFonts w:cstheme="majorHAnsi"/>
          <w:b/>
          <w:i/>
          <w:u w:val="single"/>
        </w:rPr>
        <w:t>Response</w:t>
      </w:r>
      <w:r w:rsidR="00E91BD7">
        <w:rPr>
          <w:rFonts w:cstheme="majorHAnsi"/>
          <w:b/>
          <w:i/>
          <w:u w:val="single"/>
        </w:rPr>
        <w:t> :</w:t>
      </w:r>
    </w:p>
    <w:p w14:paraId="30AE35BB" w14:textId="6DE74E14" w:rsidR="00E91BD7" w:rsidRDefault="00706425" w:rsidP="00E91BD7">
      <w:pPr>
        <w:pStyle w:val="Paragraphedeliste"/>
        <w:numPr>
          <w:ilvl w:val="0"/>
          <w:numId w:val="13"/>
        </w:numPr>
        <w:spacing w:after="240"/>
        <w:jc w:val="left"/>
        <w:rPr>
          <w:rFonts w:asciiTheme="majorHAnsi" w:hAnsiTheme="majorHAnsi" w:cstheme="majorHAnsi"/>
        </w:rPr>
      </w:pPr>
      <w:r>
        <w:rPr>
          <w:rFonts w:asciiTheme="majorHAnsi" w:hAnsiTheme="majorHAnsi" w:cstheme="majorHAnsi"/>
        </w:rPr>
        <w:t>If an error occurred</w:t>
      </w:r>
      <w:r w:rsidR="00E91BD7">
        <w:rPr>
          <w:rFonts w:asciiTheme="majorHAnsi" w:hAnsiTheme="majorHAnsi" w:cstheme="majorHAnsi"/>
        </w:rPr>
        <w:t> :</w:t>
      </w:r>
    </w:p>
    <w:p w14:paraId="265024D2"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3"/>
          <w:szCs w:val="18"/>
          <w:lang w:val="en-US"/>
        </w:rPr>
      </w:pPr>
      <w:r>
        <w:rPr>
          <w:rFonts w:asciiTheme="majorHAnsi" w:hAnsiTheme="majorHAnsi" w:cstheme="majorHAnsi"/>
          <w:sz w:val="13"/>
          <w:szCs w:val="18"/>
          <w:lang w:val="en-US"/>
        </w:rPr>
        <w:t>{</w:t>
      </w:r>
    </w:p>
    <w:p w14:paraId="6BA1569E"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3"/>
          <w:szCs w:val="18"/>
          <w:lang w:val="en-US"/>
        </w:rPr>
      </w:pPr>
      <w:r>
        <w:rPr>
          <w:rFonts w:asciiTheme="majorHAnsi" w:hAnsiTheme="majorHAnsi" w:cstheme="majorHAnsi"/>
          <w:sz w:val="13"/>
          <w:szCs w:val="18"/>
          <w:lang w:val="en-US"/>
        </w:rPr>
        <w:tab/>
      </w:r>
      <w:r>
        <w:rPr>
          <w:rFonts w:asciiTheme="majorHAnsi" w:hAnsiTheme="majorHAnsi" w:cstheme="majorHAnsi"/>
          <w:color w:val="365F91" w:themeColor="accent1" w:themeShade="BF"/>
          <w:sz w:val="13"/>
          <w:szCs w:val="18"/>
          <w:lang w:val="en-US"/>
        </w:rPr>
        <w:t>"status"</w:t>
      </w:r>
      <w:r>
        <w:rPr>
          <w:rFonts w:asciiTheme="majorHAnsi" w:hAnsiTheme="majorHAnsi" w:cstheme="majorHAnsi"/>
          <w:sz w:val="13"/>
          <w:szCs w:val="18"/>
          <w:lang w:val="en-US"/>
        </w:rPr>
        <w:t xml:space="preserve">: </w:t>
      </w:r>
      <w:r>
        <w:rPr>
          <w:rFonts w:asciiTheme="majorHAnsi" w:hAnsiTheme="majorHAnsi" w:cstheme="majorHAnsi"/>
          <w:color w:val="943634" w:themeColor="accent2" w:themeShade="BF"/>
          <w:sz w:val="13"/>
          <w:szCs w:val="18"/>
          <w:lang w:val="en-US"/>
        </w:rPr>
        <w:t>"error"</w:t>
      </w:r>
    </w:p>
    <w:p w14:paraId="2784CC6F"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365F91" w:themeColor="accent1" w:themeShade="BF"/>
          <w:sz w:val="13"/>
          <w:szCs w:val="18"/>
          <w:lang w:val="en-US"/>
        </w:rPr>
      </w:pPr>
      <w:r>
        <w:rPr>
          <w:rFonts w:asciiTheme="majorHAnsi" w:hAnsiTheme="majorHAnsi" w:cstheme="majorHAnsi"/>
          <w:color w:val="943634" w:themeColor="accent2" w:themeShade="BF"/>
          <w:sz w:val="13"/>
          <w:szCs w:val="18"/>
          <w:lang w:val="en-US"/>
        </w:rPr>
        <w:tab/>
      </w:r>
      <w:r>
        <w:rPr>
          <w:rFonts w:asciiTheme="majorHAnsi" w:hAnsiTheme="majorHAnsi" w:cstheme="majorHAnsi"/>
          <w:color w:val="365F91" w:themeColor="accent1" w:themeShade="BF"/>
          <w:sz w:val="13"/>
          <w:szCs w:val="18"/>
          <w:lang w:val="en-US"/>
        </w:rPr>
        <w:t>"detail":</w:t>
      </w:r>
      <w:r>
        <w:rPr>
          <w:rFonts w:asciiTheme="majorHAnsi" w:hAnsiTheme="majorHAnsi" w:cstheme="majorHAnsi"/>
          <w:color w:val="943634" w:themeColor="accent2" w:themeShade="BF"/>
          <w:sz w:val="13"/>
          <w:szCs w:val="18"/>
          <w:lang w:val="en-US"/>
        </w:rPr>
        <w:t xml:space="preserve"> "ERROR_TYPE"</w:t>
      </w:r>
    </w:p>
    <w:p w14:paraId="2CA37A7E"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3"/>
          <w:szCs w:val="18"/>
        </w:rPr>
      </w:pPr>
      <w:r>
        <w:rPr>
          <w:rFonts w:asciiTheme="majorHAnsi" w:hAnsiTheme="majorHAnsi" w:cstheme="majorHAnsi"/>
          <w:sz w:val="13"/>
          <w:szCs w:val="18"/>
        </w:rPr>
        <w:t>}</w:t>
      </w:r>
    </w:p>
    <w:p w14:paraId="169F0825" w14:textId="1AD11CB1" w:rsidR="00E91BD7" w:rsidRPr="00517FD7" w:rsidRDefault="00706425" w:rsidP="00E91BD7">
      <w:pPr>
        <w:pStyle w:val="Paragraphedeliste"/>
        <w:numPr>
          <w:ilvl w:val="0"/>
          <w:numId w:val="13"/>
        </w:numPr>
        <w:jc w:val="left"/>
        <w:rPr>
          <w:rFonts w:asciiTheme="majorHAnsi" w:hAnsiTheme="majorHAnsi" w:cstheme="majorHAnsi"/>
          <w:lang w:val="en-US"/>
        </w:rPr>
      </w:pPr>
      <w:r w:rsidRPr="00517FD7">
        <w:rPr>
          <w:rFonts w:asciiTheme="majorHAnsi" w:hAnsiTheme="majorHAnsi" w:cstheme="majorHAnsi"/>
          <w:lang w:val="en-US"/>
        </w:rPr>
        <w:t>If a token error occurred</w:t>
      </w:r>
      <w:r w:rsidR="00E91BD7" w:rsidRPr="00517FD7">
        <w:rPr>
          <w:rFonts w:asciiTheme="majorHAnsi" w:hAnsiTheme="majorHAnsi" w:cstheme="majorHAnsi"/>
          <w:lang w:val="en-US"/>
        </w:rPr>
        <w:t xml:space="preserve"> :</w:t>
      </w:r>
    </w:p>
    <w:p w14:paraId="6E083B25" w14:textId="77777777" w:rsidR="00E91BD7" w:rsidRPr="00517FD7" w:rsidRDefault="00E91BD7" w:rsidP="00E91BD7">
      <w:pPr>
        <w:pStyle w:val="Paragraphedeliste"/>
        <w:rPr>
          <w:rFonts w:asciiTheme="majorHAnsi" w:hAnsiTheme="majorHAnsi" w:cstheme="majorHAnsi"/>
          <w:lang w:val="en-US"/>
        </w:rPr>
      </w:pPr>
    </w:p>
    <w:p w14:paraId="4CD1F420"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3"/>
          <w:szCs w:val="18"/>
          <w:lang w:val="en-US"/>
        </w:rPr>
      </w:pPr>
      <w:r>
        <w:rPr>
          <w:rFonts w:asciiTheme="majorHAnsi" w:hAnsiTheme="majorHAnsi" w:cstheme="majorHAnsi"/>
          <w:sz w:val="13"/>
          <w:szCs w:val="18"/>
          <w:lang w:val="en-US"/>
        </w:rPr>
        <w:t>{</w:t>
      </w:r>
    </w:p>
    <w:p w14:paraId="2D8F48DE"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943634" w:themeColor="accent2" w:themeShade="BF"/>
          <w:sz w:val="13"/>
          <w:szCs w:val="18"/>
          <w:lang w:val="en-US"/>
        </w:rPr>
      </w:pPr>
      <w:r>
        <w:rPr>
          <w:rFonts w:asciiTheme="majorHAnsi" w:hAnsiTheme="majorHAnsi" w:cstheme="majorHAnsi"/>
          <w:sz w:val="13"/>
          <w:szCs w:val="18"/>
          <w:lang w:val="en-US"/>
        </w:rPr>
        <w:tab/>
      </w:r>
      <w:r>
        <w:rPr>
          <w:rFonts w:asciiTheme="majorHAnsi" w:hAnsiTheme="majorHAnsi" w:cstheme="majorHAnsi"/>
          <w:color w:val="365F91" w:themeColor="accent1" w:themeShade="BF"/>
          <w:sz w:val="13"/>
          <w:szCs w:val="18"/>
          <w:lang w:val="en-US"/>
        </w:rPr>
        <w:t>"status"</w:t>
      </w:r>
      <w:r>
        <w:rPr>
          <w:rFonts w:asciiTheme="majorHAnsi" w:hAnsiTheme="majorHAnsi" w:cstheme="majorHAnsi"/>
          <w:sz w:val="13"/>
          <w:szCs w:val="18"/>
          <w:lang w:val="en-US"/>
        </w:rPr>
        <w:t xml:space="preserve">: </w:t>
      </w:r>
      <w:r>
        <w:rPr>
          <w:rFonts w:asciiTheme="majorHAnsi" w:hAnsiTheme="majorHAnsi" w:cstheme="majorHAnsi"/>
          <w:color w:val="943634" w:themeColor="accent2" w:themeShade="BF"/>
          <w:sz w:val="13"/>
          <w:szCs w:val="18"/>
          <w:lang w:val="en-US"/>
        </w:rPr>
        <w:t>"error"</w:t>
      </w:r>
    </w:p>
    <w:p w14:paraId="6CEB2CEF"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365F91" w:themeColor="accent1" w:themeShade="BF"/>
          <w:sz w:val="13"/>
          <w:szCs w:val="18"/>
          <w:lang w:val="en-US"/>
        </w:rPr>
      </w:pPr>
      <w:r>
        <w:rPr>
          <w:rFonts w:asciiTheme="majorHAnsi" w:hAnsiTheme="majorHAnsi" w:cstheme="majorHAnsi"/>
          <w:color w:val="943634" w:themeColor="accent2" w:themeShade="BF"/>
          <w:sz w:val="13"/>
          <w:szCs w:val="18"/>
          <w:lang w:val="en-US"/>
        </w:rPr>
        <w:tab/>
      </w:r>
      <w:r>
        <w:rPr>
          <w:rFonts w:asciiTheme="majorHAnsi" w:hAnsiTheme="majorHAnsi" w:cstheme="majorHAnsi"/>
          <w:color w:val="365F91" w:themeColor="accent1" w:themeShade="BF"/>
          <w:sz w:val="13"/>
          <w:szCs w:val="18"/>
          <w:lang w:val="en-US"/>
        </w:rPr>
        <w:t>"detail":</w:t>
      </w:r>
      <w:r>
        <w:rPr>
          <w:rFonts w:asciiTheme="majorHAnsi" w:hAnsiTheme="majorHAnsi" w:cstheme="majorHAnsi"/>
          <w:color w:val="943634" w:themeColor="accent2" w:themeShade="BF"/>
          <w:sz w:val="13"/>
          <w:szCs w:val="18"/>
          <w:lang w:val="en-US"/>
        </w:rPr>
        <w:t xml:space="preserve"> “</w:t>
      </w:r>
      <w:r w:rsidRPr="005A3B26">
        <w:rPr>
          <w:rFonts w:asciiTheme="majorHAnsi" w:hAnsiTheme="majorHAnsi" w:cstheme="majorHAnsi"/>
          <w:color w:val="943634" w:themeColor="accent2" w:themeShade="BF"/>
          <w:sz w:val="13"/>
          <w:szCs w:val="18"/>
          <w:lang w:val="en-US"/>
        </w:rPr>
        <w:t>Error has occurred : Hmac non valide</w:t>
      </w:r>
      <w:r>
        <w:rPr>
          <w:rFonts w:asciiTheme="majorHAnsi" w:hAnsiTheme="majorHAnsi" w:cstheme="majorHAnsi"/>
          <w:color w:val="943634" w:themeColor="accent2" w:themeShade="BF"/>
          <w:sz w:val="13"/>
          <w:szCs w:val="18"/>
          <w:lang w:val="en-US"/>
        </w:rPr>
        <w:t>”</w:t>
      </w:r>
    </w:p>
    <w:p w14:paraId="1527C72F" w14:textId="77777777" w:rsidR="00E91BD7" w:rsidRPr="005A3B26"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color w:val="365F91" w:themeColor="accent1" w:themeShade="BF"/>
          <w:sz w:val="13"/>
          <w:szCs w:val="18"/>
          <w:lang w:val="en-US"/>
        </w:rPr>
      </w:pPr>
      <w:r>
        <w:rPr>
          <w:rFonts w:asciiTheme="majorHAnsi" w:hAnsiTheme="majorHAnsi" w:cstheme="majorHAnsi"/>
          <w:color w:val="365F91" w:themeColor="accent1" w:themeShade="BF"/>
          <w:sz w:val="13"/>
          <w:szCs w:val="18"/>
          <w:lang w:val="en-US"/>
        </w:rPr>
        <w:t>}</w:t>
      </w:r>
    </w:p>
    <w:p w14:paraId="32112161" w14:textId="77777777" w:rsidR="00E91BD7" w:rsidRPr="005A3B26" w:rsidRDefault="00E91BD7" w:rsidP="00E91BD7">
      <w:pPr>
        <w:jc w:val="left"/>
        <w:rPr>
          <w:rFonts w:cstheme="majorHAnsi"/>
        </w:rPr>
      </w:pPr>
    </w:p>
    <w:p w14:paraId="563A4EC5" w14:textId="13E15A91" w:rsidR="00E91BD7" w:rsidRDefault="00517FD7" w:rsidP="00E91BD7">
      <w:pPr>
        <w:pStyle w:val="Paragraphedeliste"/>
        <w:numPr>
          <w:ilvl w:val="0"/>
          <w:numId w:val="13"/>
        </w:numPr>
        <w:jc w:val="left"/>
        <w:rPr>
          <w:rFonts w:asciiTheme="majorHAnsi" w:hAnsiTheme="majorHAnsi" w:cstheme="majorHAnsi"/>
        </w:rPr>
      </w:pPr>
      <w:r>
        <w:rPr>
          <w:rFonts w:asciiTheme="majorHAnsi" w:hAnsiTheme="majorHAnsi" w:cstheme="majorHAnsi"/>
        </w:rPr>
        <w:t>Otherwise</w:t>
      </w:r>
      <w:r w:rsidR="00E91BD7">
        <w:rPr>
          <w:rFonts w:asciiTheme="majorHAnsi" w:hAnsiTheme="majorHAnsi" w:cstheme="majorHAnsi"/>
        </w:rPr>
        <w:t> :</w:t>
      </w:r>
    </w:p>
    <w:p w14:paraId="15ECAED1" w14:textId="77777777" w:rsidR="00E91BD7" w:rsidRDefault="00E91BD7" w:rsidP="00E91BD7">
      <w:pPr>
        <w:rPr>
          <w:rFonts w:ascii="Times New Roman" w:hAnsi="Times New Roman" w:cstheme="majorHAnsi"/>
          <w:sz w:val="21"/>
        </w:rPr>
      </w:pPr>
    </w:p>
    <w:p w14:paraId="33FB33D6"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rPr>
        <w:t>{</w:t>
      </w:r>
    </w:p>
    <w:p w14:paraId="47005D27"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rPr>
        <w:tab/>
      </w:r>
      <w:r>
        <w:rPr>
          <w:rFonts w:asciiTheme="majorHAnsi" w:hAnsiTheme="majorHAnsi" w:cstheme="majorHAnsi"/>
          <w:color w:val="365F91" w:themeColor="accent1" w:themeShade="BF"/>
          <w:sz w:val="11"/>
          <w:szCs w:val="18"/>
          <w:lang w:val="en-US"/>
        </w:rPr>
        <w:t>"status"</w:t>
      </w:r>
      <w:r>
        <w:rPr>
          <w:rFonts w:asciiTheme="majorHAnsi" w:hAnsiTheme="majorHAnsi" w:cstheme="majorHAnsi"/>
          <w:sz w:val="11"/>
          <w:szCs w:val="18"/>
          <w:lang w:val="en-US"/>
        </w:rPr>
        <w:t xml:space="preserve">: </w:t>
      </w:r>
      <w:r>
        <w:rPr>
          <w:rFonts w:asciiTheme="majorHAnsi" w:hAnsiTheme="majorHAnsi" w:cstheme="majorHAnsi"/>
          <w:color w:val="943634" w:themeColor="accent2" w:themeShade="BF"/>
          <w:sz w:val="11"/>
          <w:szCs w:val="18"/>
          <w:lang w:val="en-US"/>
        </w:rPr>
        <w:t>"success"</w:t>
      </w:r>
      <w:r>
        <w:rPr>
          <w:rFonts w:asciiTheme="majorHAnsi" w:hAnsiTheme="majorHAnsi" w:cstheme="majorHAnsi"/>
          <w:sz w:val="11"/>
          <w:szCs w:val="18"/>
          <w:lang w:val="en-US"/>
        </w:rPr>
        <w:t>,</w:t>
      </w:r>
    </w:p>
    <w:p w14:paraId="740274C9"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"data"</w:t>
      </w:r>
      <w:r>
        <w:rPr>
          <w:rFonts w:asciiTheme="majorHAnsi" w:hAnsiTheme="majorHAnsi" w:cstheme="majorHAnsi"/>
          <w:sz w:val="11"/>
          <w:szCs w:val="18"/>
          <w:lang w:val="en-US"/>
        </w:rPr>
        <w:t>: {</w:t>
      </w:r>
    </w:p>
    <w:p w14:paraId="1D473823"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lang w:val="en-US"/>
        </w:rPr>
      </w:pPr>
      <w:r>
        <w:rPr>
          <w:rFonts w:asciiTheme="majorHAnsi" w:hAnsiTheme="majorHAnsi" w:cstheme="majorHAnsi"/>
          <w:sz w:val="11"/>
          <w:szCs w:val="18"/>
          <w:lang w:val="en-US"/>
        </w:rPr>
        <w:tab/>
      </w:r>
      <w:r>
        <w:rPr>
          <w:rFonts w:asciiTheme="majorHAnsi" w:hAnsiTheme="majorHAnsi" w:cstheme="majorHAnsi"/>
          <w:sz w:val="11"/>
          <w:szCs w:val="18"/>
          <w:lang w:val="en-US"/>
        </w:rPr>
        <w:tab/>
      </w:r>
      <w:r>
        <w:rPr>
          <w:rFonts w:asciiTheme="majorHAnsi" w:hAnsiTheme="majorHAnsi" w:cstheme="majorHAnsi"/>
          <w:color w:val="365F91" w:themeColor="accent1" w:themeShade="BF"/>
          <w:sz w:val="11"/>
          <w:szCs w:val="18"/>
          <w:lang w:val="en-US"/>
        </w:rPr>
        <w:t>"id"</w:t>
      </w:r>
      <w:r>
        <w:rPr>
          <w:rFonts w:asciiTheme="majorHAnsi" w:hAnsiTheme="majorHAnsi" w:cstheme="majorHAnsi"/>
          <w:sz w:val="11"/>
          <w:szCs w:val="18"/>
          <w:lang w:val="en-US"/>
        </w:rPr>
        <w:t xml:space="preserve">: </w:t>
      </w:r>
      <w:r>
        <w:rPr>
          <w:rFonts w:asciiTheme="majorHAnsi" w:hAnsiTheme="majorHAnsi" w:cstheme="majorHAnsi"/>
          <w:color w:val="4F6228" w:themeColor="accent3" w:themeShade="80"/>
          <w:sz w:val="11"/>
          <w:szCs w:val="18"/>
          <w:lang w:val="en-US"/>
        </w:rPr>
        <w:t>1871016995</w:t>
      </w:r>
    </w:p>
    <w:p w14:paraId="50414698"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spacing w:after="0"/>
        <w:rPr>
          <w:rFonts w:asciiTheme="majorHAnsi" w:hAnsiTheme="majorHAnsi" w:cstheme="majorHAnsi"/>
          <w:sz w:val="11"/>
          <w:szCs w:val="18"/>
        </w:rPr>
      </w:pPr>
      <w:r>
        <w:rPr>
          <w:rFonts w:asciiTheme="majorHAnsi" w:hAnsiTheme="majorHAnsi" w:cstheme="majorHAnsi"/>
          <w:sz w:val="11"/>
          <w:szCs w:val="18"/>
          <w:lang w:val="en-US"/>
        </w:rPr>
        <w:tab/>
      </w:r>
      <w:r>
        <w:rPr>
          <w:rFonts w:asciiTheme="majorHAnsi" w:hAnsiTheme="majorHAnsi" w:cstheme="majorHAnsi"/>
          <w:sz w:val="11"/>
          <w:szCs w:val="18"/>
        </w:rPr>
        <w:t>}</w:t>
      </w:r>
    </w:p>
    <w:p w14:paraId="733E11AD" w14:textId="77777777" w:rsidR="00E91BD7" w:rsidRDefault="00E91BD7" w:rsidP="00E91BD7">
      <w:pPr>
        <w:pStyle w:val="Corpsdetexte"/>
        <w:pBdr>
          <w:top w:val="single" w:sz="4" w:space="1" w:color="auto"/>
          <w:left w:val="single" w:sz="4" w:space="1" w:color="auto"/>
          <w:bottom w:val="single" w:sz="4" w:space="1" w:color="auto"/>
          <w:right w:val="single" w:sz="4" w:space="1" w:color="auto"/>
        </w:pBdr>
        <w:shd w:val="clear" w:color="auto" w:fill="F2F2F2" w:themeFill="background1" w:themeFillShade="F2"/>
        <w:rPr>
          <w:rFonts w:asciiTheme="majorHAnsi" w:hAnsiTheme="majorHAnsi" w:cstheme="majorHAnsi"/>
          <w:sz w:val="11"/>
          <w:szCs w:val="18"/>
        </w:rPr>
      </w:pPr>
      <w:r>
        <w:rPr>
          <w:rFonts w:asciiTheme="majorHAnsi" w:hAnsiTheme="majorHAnsi" w:cstheme="majorHAnsi"/>
          <w:sz w:val="11"/>
          <w:szCs w:val="18"/>
        </w:rPr>
        <w:t>}</w:t>
      </w:r>
    </w:p>
    <w:p w14:paraId="279AE44C" w14:textId="3BEA6DC1" w:rsidR="00164017" w:rsidRPr="00E91BD7" w:rsidRDefault="00164017" w:rsidP="00E91BD7">
      <w:pPr>
        <w:pStyle w:val="Titre2"/>
        <w:rPr>
          <w:u w:val="none"/>
          <w:lang w:val="en-US"/>
        </w:rPr>
      </w:pPr>
      <w:r w:rsidRPr="00E91BD7">
        <w:rPr>
          <w:u w:val="none"/>
          <w:lang w:val="en-US"/>
        </w:rPr>
        <w:br w:type="page"/>
      </w:r>
    </w:p>
    <w:p w14:paraId="7C3507B4" w14:textId="77777777" w:rsidR="00D137B9" w:rsidRDefault="00DA0D0B">
      <w:pPr>
        <w:pStyle w:val="Titre1"/>
        <w:rPr>
          <w:rFonts w:cstheme="majorHAnsi"/>
        </w:rPr>
      </w:pPr>
      <w:bookmarkStart w:id="130" w:name="_Toc176771995"/>
      <w:r w:rsidRPr="000F4DA1">
        <w:rPr>
          <w:rFonts w:cstheme="majorHAnsi"/>
        </w:rPr>
        <w:lastRenderedPageBreak/>
        <w:t>Appendix</w:t>
      </w:r>
      <w:bookmarkEnd w:id="130"/>
    </w:p>
    <w:p w14:paraId="19758B44" w14:textId="77777777" w:rsidR="00397FC5" w:rsidRPr="00397FC5" w:rsidRDefault="00397FC5" w:rsidP="00397FC5"/>
    <w:p w14:paraId="4D6C6161" w14:textId="77777777" w:rsidR="00D137B9" w:rsidRDefault="00DA0D0B">
      <w:pPr>
        <w:pStyle w:val="Titre2"/>
        <w:rPr>
          <w:rFonts w:cstheme="majorHAnsi"/>
        </w:rPr>
      </w:pPr>
      <w:bookmarkStart w:id="131" w:name="_Toc176771996"/>
      <w:r w:rsidRPr="000F4DA1">
        <w:rPr>
          <w:rFonts w:cstheme="majorHAnsi"/>
        </w:rPr>
        <w:t>Examples</w:t>
      </w:r>
      <w:bookmarkEnd w:id="131"/>
    </w:p>
    <w:p w14:paraId="51E0B07C" w14:textId="77777777" w:rsidR="00D137B9" w:rsidRDefault="00DA0D0B">
      <w:pPr>
        <w:pStyle w:val="Titre3"/>
        <w:ind w:left="1416" w:hanging="1416"/>
        <w:rPr>
          <w:rFonts w:cstheme="majorHAnsi"/>
        </w:rPr>
      </w:pPr>
      <w:bookmarkStart w:id="132" w:name="_Message_complexe_en"/>
      <w:bookmarkStart w:id="133" w:name="_Toc176771997"/>
      <w:bookmarkEnd w:id="132"/>
      <w:r>
        <w:rPr>
          <w:rFonts w:cstheme="majorHAnsi"/>
        </w:rPr>
        <w:t>Complex message in Unicode :</w:t>
      </w:r>
      <w:bookmarkEnd w:id="133"/>
    </w:p>
    <w:p w14:paraId="33DF749E" w14:textId="77777777" w:rsidR="00D137B9" w:rsidRPr="00003565" w:rsidRDefault="00DA0D0B">
      <w:pPr>
        <w:rPr>
          <w:lang w:val="en-US"/>
        </w:rPr>
      </w:pPr>
      <w:r w:rsidRPr="00003565">
        <w:rPr>
          <w:lang w:val="en-US"/>
        </w:rPr>
        <w:t>We would like to send this personalised message:</w:t>
      </w:r>
    </w:p>
    <w:p w14:paraId="1E8996A2" w14:textId="77777777" w:rsidR="00D137B9" w:rsidRPr="00003565" w:rsidRDefault="00DA0D0B">
      <w:pPr>
        <w:rPr>
          <w:rFonts w:cstheme="majorHAnsi"/>
          <w:b/>
          <w:lang w:val="en-US"/>
        </w:rPr>
      </w:pPr>
      <w:r w:rsidRPr="006E1796">
        <w:rPr>
          <w:rFonts w:cstheme="majorHAnsi"/>
          <w:b/>
        </w:rPr>
        <w:t>こんにちは</w:t>
      </w:r>
      <w:r w:rsidRPr="00003565">
        <w:rPr>
          <w:rFonts w:cstheme="majorHAnsi"/>
          <w:b/>
          <w:lang w:val="en-US"/>
        </w:rPr>
        <w:t xml:space="preserve"> %FIRSTNAME% </w:t>
      </w:r>
      <w:r w:rsidRPr="006E1796">
        <w:rPr>
          <w:rFonts w:cstheme="majorHAnsi"/>
          <w:b/>
        </w:rPr>
        <w:t>私たちのサイトを見に来てください</w:t>
      </w:r>
      <w:r w:rsidRPr="00003565">
        <w:rPr>
          <w:rFonts w:cstheme="majorHAnsi"/>
          <w:b/>
          <w:lang w:val="en-US"/>
        </w:rPr>
        <w:t>: %URL%</w:t>
      </w:r>
    </w:p>
    <w:p w14:paraId="1F649866" w14:textId="77777777" w:rsidR="00D137B9" w:rsidRPr="00003565" w:rsidRDefault="00DA0D0B">
      <w:pPr>
        <w:rPr>
          <w:rFonts w:cstheme="majorHAnsi"/>
          <w:szCs w:val="22"/>
          <w:lang w:val="en-US"/>
        </w:rPr>
      </w:pPr>
      <w:r w:rsidRPr="00003565">
        <w:rPr>
          <w:rFonts w:cstheme="majorHAnsi"/>
          <w:szCs w:val="22"/>
          <w:lang w:val="en-US"/>
        </w:rPr>
        <w:t xml:space="preserve">Which means in French: Bonjour %PRENOM% viens voir notre site: </w:t>
      </w:r>
      <w:r w:rsidRPr="00003565">
        <w:rPr>
          <w:rFonts w:cstheme="majorHAnsi"/>
          <w:szCs w:val="22"/>
          <w:lang w:val="en-US"/>
        </w:rPr>
        <w:t>%URL%.</w:t>
      </w:r>
    </w:p>
    <w:p w14:paraId="713748D5" w14:textId="77777777" w:rsidR="00956535" w:rsidRPr="00003565" w:rsidRDefault="00956535" w:rsidP="00956535">
      <w:pPr>
        <w:rPr>
          <w:rFonts w:cstheme="majorHAnsi"/>
          <w:szCs w:val="22"/>
          <w:lang w:val="en-US"/>
        </w:rPr>
      </w:pPr>
    </w:p>
    <w:p w14:paraId="70F21407" w14:textId="77777777" w:rsidR="00D137B9" w:rsidRDefault="00DA0D0B">
      <w:pPr>
        <w:pStyle w:val="Corpsdetexte"/>
        <w:rPr>
          <w:rFonts w:asciiTheme="majorHAnsi" w:hAnsiTheme="majorHAnsi" w:cstheme="majorHAnsi"/>
          <w:color w:val="808080" w:themeColor="background1" w:themeShade="80"/>
          <w:szCs w:val="22"/>
          <w:lang w:val="en-US"/>
        </w:rPr>
      </w:pPr>
      <w:r w:rsidRPr="00956535">
        <w:rPr>
          <w:rFonts w:asciiTheme="majorHAnsi" w:hAnsiTheme="majorHAnsi" w:cstheme="majorHAnsi"/>
          <w:color w:val="808080" w:themeColor="background1" w:themeShade="80"/>
          <w:szCs w:val="22"/>
          <w:lang w:val="en-US"/>
        </w:rPr>
        <w:t>{</w:t>
      </w:r>
    </w:p>
    <w:p w14:paraId="11F74C1A" w14:textId="77777777" w:rsidR="00D137B9" w:rsidRDefault="00DA0D0B">
      <w:pPr>
        <w:pStyle w:val="Corpsdetexte"/>
        <w:rPr>
          <w:rFonts w:asciiTheme="majorHAnsi" w:hAnsiTheme="majorHAnsi" w:cstheme="majorHAnsi"/>
          <w:color w:val="808080" w:themeColor="background1" w:themeShade="80"/>
          <w:szCs w:val="22"/>
          <w:lang w:val="en-US"/>
        </w:rPr>
      </w:pPr>
      <w:r w:rsidRPr="008142A5">
        <w:rPr>
          <w:rFonts w:asciiTheme="majorHAnsi" w:hAnsiTheme="majorHAnsi" w:cstheme="majorHAnsi"/>
          <w:color w:val="808080" w:themeColor="background1" w:themeShade="80"/>
          <w:szCs w:val="22"/>
          <w:lang w:val="en-US"/>
        </w:rPr>
        <w:t xml:space="preserve">    "push:{</w:t>
      </w:r>
    </w:p>
    <w:p w14:paraId="572F4927" w14:textId="77777777" w:rsidR="00D137B9" w:rsidRDefault="00DA0D0B">
      <w:pPr>
        <w:pStyle w:val="Corpsdetexte"/>
        <w:rPr>
          <w:rFonts w:asciiTheme="majorHAnsi" w:hAnsiTheme="majorHAnsi" w:cstheme="majorHAnsi"/>
          <w:color w:val="808080" w:themeColor="background1" w:themeShade="80"/>
          <w:szCs w:val="22"/>
          <w:lang w:val="en-US"/>
        </w:rPr>
      </w:pPr>
      <w:r w:rsidRPr="008142A5">
        <w:rPr>
          <w:rFonts w:asciiTheme="majorHAnsi" w:hAnsiTheme="majorHAnsi" w:cstheme="majorHAnsi"/>
          <w:color w:val="808080" w:themeColor="background1" w:themeShade="80"/>
          <w:szCs w:val="22"/>
          <w:lang w:val="en-US"/>
        </w:rPr>
        <w:t xml:space="preserve">        "accountid": "account",</w:t>
      </w:r>
    </w:p>
    <w:p w14:paraId="4C16307D" w14:textId="77777777" w:rsidR="00D137B9" w:rsidRDefault="00DA0D0B">
      <w:pPr>
        <w:pStyle w:val="Corpsdetexte"/>
        <w:rPr>
          <w:rFonts w:asciiTheme="majorHAnsi" w:hAnsiTheme="majorHAnsi" w:cstheme="majorHAnsi"/>
          <w:color w:val="808080" w:themeColor="background1" w:themeShade="80"/>
          <w:szCs w:val="22"/>
          <w:lang w:val="en-US"/>
        </w:rPr>
      </w:pPr>
      <w:r w:rsidRPr="008142A5">
        <w:rPr>
          <w:rFonts w:asciiTheme="majorHAnsi" w:hAnsiTheme="majorHAnsi" w:cstheme="majorHAnsi"/>
          <w:color w:val="808080" w:themeColor="background1" w:themeShade="80"/>
          <w:szCs w:val="22"/>
          <w:lang w:val="en-US"/>
        </w:rPr>
        <w:t xml:space="preserve">        "password": "password",</w:t>
      </w:r>
    </w:p>
    <w:p w14:paraId="0A4F04A7" w14:textId="77777777" w:rsidR="00D137B9" w:rsidRDefault="00DA0D0B">
      <w:pPr>
        <w:pStyle w:val="Corpsdetexte"/>
        <w:rPr>
          <w:rFonts w:asciiTheme="majorHAnsi" w:hAnsiTheme="majorHAnsi" w:cstheme="majorHAnsi"/>
          <w:color w:val="808080" w:themeColor="background1" w:themeShade="80"/>
          <w:szCs w:val="22"/>
          <w:lang w:val="en-US"/>
        </w:rPr>
      </w:pPr>
      <w:r w:rsidRPr="00956535">
        <w:rPr>
          <w:rFonts w:asciiTheme="majorHAnsi" w:hAnsiTheme="majorHAnsi" w:cstheme="majorHAnsi"/>
          <w:color w:val="808080" w:themeColor="background1" w:themeShade="80"/>
          <w:szCs w:val="22"/>
          <w:lang w:val="en-US"/>
        </w:rPr>
        <w:t xml:space="preserve">        "message":[{</w:t>
      </w:r>
    </w:p>
    <w:p w14:paraId="14723AF6" w14:textId="77777777" w:rsidR="00D137B9" w:rsidRDefault="00DA0D0B">
      <w:pPr>
        <w:pStyle w:val="Corpsdetexte"/>
        <w:rPr>
          <w:rFonts w:asciiTheme="majorHAnsi" w:hAnsiTheme="majorHAnsi" w:cstheme="majorHAnsi"/>
          <w:color w:val="808080" w:themeColor="background1" w:themeShade="80"/>
          <w:szCs w:val="22"/>
          <w:lang w:val="en-US"/>
        </w:rPr>
      </w:pPr>
      <w:r w:rsidRPr="00956535">
        <w:rPr>
          <w:rFonts w:asciiTheme="majorHAnsi" w:hAnsiTheme="majorHAnsi" w:cstheme="majorHAnsi"/>
          <w:color w:val="808080" w:themeColor="background1" w:themeShade="80"/>
          <w:szCs w:val="22"/>
          <w:lang w:val="en-US"/>
        </w:rPr>
        <w:t xml:space="preserve">            "target_url": "www.highconnexion.com?ville=%VILLE%",</w:t>
      </w:r>
    </w:p>
    <w:p w14:paraId="7D4C9CFF" w14:textId="77777777" w:rsidR="00D137B9" w:rsidRDefault="00DA0D0B">
      <w:pPr>
        <w:pStyle w:val="Corpsdetexte"/>
        <w:rPr>
          <w:rFonts w:asciiTheme="majorHAnsi" w:hAnsiTheme="majorHAnsi" w:cstheme="majorHAnsi"/>
          <w:color w:val="808080" w:themeColor="background1" w:themeShade="80"/>
          <w:szCs w:val="22"/>
          <w:lang w:val="en-US"/>
        </w:rPr>
      </w:pPr>
      <w:r w:rsidRPr="008142A5">
        <w:rPr>
          <w:rFonts w:asciiTheme="majorHAnsi" w:hAnsiTheme="majorHAnsi" w:cstheme="majorHAnsi"/>
          <w:color w:val="808080" w:themeColor="background1" w:themeShade="80"/>
          <w:szCs w:val="22"/>
          <w:lang w:val="en-US"/>
        </w:rPr>
        <w:t xml:space="preserve">    "binary":"30533093306b3061306f00200025005000520045004e004f004d0025002079c1305f3061306e30b530a430c83092898b306b67653066304f306030553044003a0020002500550052004c0025",</w:t>
      </w:r>
    </w:p>
    <w:p w14:paraId="7F2FD439" w14:textId="77777777" w:rsidR="00D137B9" w:rsidRDefault="00DA0D0B">
      <w:pPr>
        <w:pStyle w:val="Corpsdetexte"/>
        <w:rPr>
          <w:rFonts w:asciiTheme="majorHAnsi" w:hAnsiTheme="majorHAnsi" w:cstheme="majorHAnsi"/>
          <w:color w:val="808080" w:themeColor="background1" w:themeShade="80"/>
          <w:szCs w:val="22"/>
          <w:lang w:val="en-US"/>
        </w:rPr>
      </w:pPr>
      <w:r w:rsidRPr="008142A5">
        <w:rPr>
          <w:rFonts w:asciiTheme="majorHAnsi" w:hAnsiTheme="majorHAnsi" w:cstheme="majorHAnsi"/>
          <w:color w:val="808080" w:themeColor="background1" w:themeShade="80"/>
          <w:szCs w:val="22"/>
          <w:lang w:val="en-US"/>
        </w:rPr>
        <w:t xml:space="preserve">            "to":[{</w:t>
      </w:r>
    </w:p>
    <w:p w14:paraId="68ED9CFE" w14:textId="77777777" w:rsidR="00D137B9" w:rsidRDefault="00DA0D0B">
      <w:pPr>
        <w:pStyle w:val="Corpsdetexte"/>
        <w:rPr>
          <w:rFonts w:asciiTheme="majorHAnsi" w:hAnsiTheme="majorHAnsi" w:cstheme="majorHAnsi"/>
          <w:color w:val="808080" w:themeColor="background1" w:themeShade="80"/>
          <w:szCs w:val="22"/>
          <w:lang w:val="en-US"/>
        </w:rPr>
      </w:pPr>
      <w:r w:rsidRPr="008142A5">
        <w:rPr>
          <w:rFonts w:asciiTheme="majorHAnsi" w:hAnsiTheme="majorHAnsi" w:cstheme="majorHAnsi"/>
          <w:color w:val="808080" w:themeColor="background1" w:themeShade="80"/>
          <w:szCs w:val="22"/>
          <w:lang w:val="en-US"/>
        </w:rPr>
        <w:t xml:space="preserve">                    "ret_id": "ret_id1",</w:t>
      </w:r>
    </w:p>
    <w:p w14:paraId="7EACBA13"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"value":"+33666666666",</w:t>
      </w:r>
    </w:p>
    <w:p w14:paraId="436B6A21"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"param": [{</w:t>
      </w:r>
    </w:p>
    <w:p w14:paraId="0AD35E51"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"var": "0025005000520045004e004f004d0025", </w:t>
      </w:r>
      <w:r w:rsidRPr="00003565">
        <w:rPr>
          <w:rFonts w:asciiTheme="majorHAnsi" w:hAnsiTheme="majorHAnsi" w:cstheme="majorHAnsi"/>
          <w:szCs w:val="22"/>
          <w:lang w:val="en-US"/>
        </w:rPr>
        <w:t>// %PRENOM% in unicode</w:t>
      </w:r>
    </w:p>
    <w:p w14:paraId="69D5F33C"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"value": "00500061007300630061006c" </w:t>
      </w:r>
      <w:r w:rsidRPr="00003565">
        <w:rPr>
          <w:rFonts w:asciiTheme="majorHAnsi" w:hAnsiTheme="majorHAnsi" w:cstheme="majorHAnsi"/>
          <w:szCs w:val="22"/>
          <w:lang w:val="en-US"/>
        </w:rPr>
        <w:t>// Pascal in unicode</w:t>
      </w:r>
    </w:p>
    <w:p w14:paraId="4FE12C46"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w:t>
      </w:r>
    </w:p>
    <w:p w14:paraId="0C6C4D5A"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w:t>
      </w:r>
    </w:p>
    <w:p w14:paraId="31E039F5"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"var": "%CITY%",</w:t>
      </w:r>
    </w:p>
    <w:p w14:paraId="021C31B1"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"value": "Lyon</w:t>
      </w:r>
    </w:p>
    <w:p w14:paraId="0EAB03EF"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  </w:t>
      </w:r>
    </w:p>
    <w:p w14:paraId="51C296E1"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w:t>
      </w:r>
    </w:p>
    <w:p w14:paraId="31232947"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w:t>
      </w:r>
    </w:p>
    <w:p w14:paraId="2CF36615"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 xml:space="preserve">    }</w:t>
      </w:r>
    </w:p>
    <w:p w14:paraId="109FEC94" w14:textId="77777777" w:rsidR="00D137B9" w:rsidRPr="00003565" w:rsidRDefault="00DA0D0B">
      <w:pPr>
        <w:pStyle w:val="Corpsdetexte"/>
        <w:rPr>
          <w:rFonts w:asciiTheme="majorHAnsi" w:hAnsiTheme="majorHAnsi" w:cstheme="majorHAnsi"/>
          <w:color w:val="808080" w:themeColor="background1" w:themeShade="80"/>
          <w:szCs w:val="22"/>
          <w:lang w:val="en-US"/>
        </w:rPr>
      </w:pPr>
      <w:r w:rsidRPr="00003565">
        <w:rPr>
          <w:rFonts w:asciiTheme="majorHAnsi" w:hAnsiTheme="majorHAnsi" w:cstheme="majorHAnsi"/>
          <w:color w:val="808080" w:themeColor="background1" w:themeShade="80"/>
          <w:szCs w:val="22"/>
          <w:lang w:val="en-US"/>
        </w:rPr>
        <w:t>}</w:t>
      </w:r>
    </w:p>
    <w:p w14:paraId="62439F0A" w14:textId="77777777" w:rsidR="00D137B9" w:rsidRPr="00003565" w:rsidRDefault="00DA0D0B">
      <w:pPr>
        <w:rPr>
          <w:u w:val="single"/>
          <w:lang w:val="en-US"/>
        </w:rPr>
      </w:pPr>
      <w:r w:rsidRPr="00003565">
        <w:rPr>
          <w:u w:val="single"/>
          <w:lang w:val="en-US"/>
        </w:rPr>
        <w:t xml:space="preserve">This will produce the following message: </w:t>
      </w:r>
    </w:p>
    <w:p w14:paraId="57392217" w14:textId="77777777" w:rsidR="00D137B9" w:rsidRPr="00003565" w:rsidRDefault="00DA0D0B">
      <w:pPr>
        <w:rPr>
          <w:b/>
          <w:lang w:val="en-US"/>
        </w:rPr>
      </w:pPr>
      <w:r w:rsidRPr="006E1796">
        <w:rPr>
          <w:b/>
        </w:rPr>
        <w:t>こんにちは</w:t>
      </w:r>
      <w:r w:rsidRPr="00003565">
        <w:rPr>
          <w:b/>
          <w:lang w:val="en-US"/>
        </w:rPr>
        <w:t xml:space="preserve"> Pascal </w:t>
      </w:r>
      <w:r w:rsidRPr="006E1796">
        <w:rPr>
          <w:b/>
        </w:rPr>
        <w:t>私たちのサイトを見に来てください</w:t>
      </w:r>
      <w:r w:rsidRPr="00003565">
        <w:rPr>
          <w:b/>
          <w:lang w:val="en-US"/>
        </w:rPr>
        <w:t xml:space="preserve">: </w:t>
      </w:r>
      <w:r w:rsidRPr="00003565">
        <w:rPr>
          <w:b/>
          <w:lang w:val="en-US"/>
        </w:rPr>
        <w:t>zi.hcnx.fr/TiWmRI</w:t>
      </w:r>
    </w:p>
    <w:p w14:paraId="45DDB5EE" w14:textId="77777777" w:rsidR="00956535" w:rsidRPr="00003565" w:rsidRDefault="00956535" w:rsidP="00956535">
      <w:pPr>
        <w:rPr>
          <w:rFonts w:cs="Sylfaen"/>
          <w:lang w:val="en-US"/>
        </w:rPr>
      </w:pPr>
    </w:p>
    <w:p w14:paraId="659942AD" w14:textId="77777777" w:rsidR="00D137B9" w:rsidRPr="00003565" w:rsidRDefault="00DA0D0B">
      <w:pPr>
        <w:rPr>
          <w:rFonts w:cstheme="majorHAnsi"/>
          <w:u w:val="single"/>
          <w:lang w:val="en-US"/>
        </w:rPr>
      </w:pPr>
      <w:r w:rsidRPr="00003565">
        <w:rPr>
          <w:rFonts w:cstheme="majorHAnsi"/>
          <w:u w:val="single"/>
          <w:lang w:val="en-US"/>
        </w:rPr>
        <w:t xml:space="preserve">And the url to which the tiny url redirects : </w:t>
      </w:r>
    </w:p>
    <w:p w14:paraId="439FD12C" w14:textId="77777777" w:rsidR="00D137B9" w:rsidRPr="00003565" w:rsidRDefault="00DA0D0B">
      <w:pPr>
        <w:rPr>
          <w:rFonts w:cstheme="majorHAnsi"/>
          <w:b/>
          <w:lang w:val="en-US"/>
        </w:rPr>
      </w:pPr>
      <w:r w:rsidRPr="00003565">
        <w:rPr>
          <w:rFonts w:cstheme="majorHAnsi"/>
          <w:b/>
          <w:lang w:val="en-US"/>
        </w:rPr>
        <w:t>https://www.highconnexion.com/?ville=Lyon</w:t>
      </w:r>
    </w:p>
    <w:p w14:paraId="65285528" w14:textId="77777777" w:rsidR="00956535" w:rsidRPr="00003565" w:rsidRDefault="00956535" w:rsidP="00956535">
      <w:pPr>
        <w:pStyle w:val="Corpsdetexte"/>
        <w:rPr>
          <w:lang w:val="en-US"/>
        </w:rPr>
      </w:pPr>
    </w:p>
    <w:p w14:paraId="5757C702" w14:textId="77777777" w:rsidR="00D137B9" w:rsidRDefault="00DA0D0B">
      <w:pPr>
        <w:pStyle w:val="Titre3"/>
        <w:ind w:left="1416" w:hanging="1416"/>
        <w:rPr>
          <w:rFonts w:cstheme="majorHAnsi"/>
        </w:rPr>
      </w:pPr>
      <w:bookmarkStart w:id="134" w:name="_Comment_construire_un"/>
      <w:bookmarkStart w:id="135" w:name="_Toc315100995"/>
      <w:bookmarkStart w:id="136" w:name="_Toc176771998"/>
      <w:bookmarkEnd w:id="134"/>
      <w:r w:rsidRPr="000F4DA1">
        <w:rPr>
          <w:rFonts w:cstheme="majorHAnsi"/>
        </w:rPr>
        <w:lastRenderedPageBreak/>
        <w:t>How to build an XML</w:t>
      </w:r>
      <w:bookmarkEnd w:id="135"/>
      <w:bookmarkEnd w:id="136"/>
    </w:p>
    <w:p w14:paraId="5D7A6BA5" w14:textId="77777777" w:rsidR="00AE0D16" w:rsidRPr="000F4DA1" w:rsidRDefault="00AE0D16" w:rsidP="00AE0D16">
      <w:pPr>
        <w:rPr>
          <w:rFonts w:cstheme="majorHAnsi"/>
        </w:rPr>
      </w:pPr>
    </w:p>
    <w:p w14:paraId="3C808391" w14:textId="77777777" w:rsidR="00D137B9" w:rsidRPr="00003565" w:rsidRDefault="00DA0D0B">
      <w:pPr>
        <w:jc w:val="left"/>
        <w:rPr>
          <w:rFonts w:cstheme="majorHAnsi"/>
          <w:szCs w:val="22"/>
          <w:lang w:val="en-US"/>
        </w:rPr>
      </w:pPr>
      <w:r w:rsidRPr="00003565">
        <w:rPr>
          <w:rFonts w:cstheme="majorHAnsi"/>
          <w:szCs w:val="22"/>
          <w:lang w:val="en-US"/>
        </w:rPr>
        <w:t xml:space="preserve">While the example shown above is very simple, the XML format has been designed to drive large SMS campaigns with many </w:t>
      </w:r>
      <w:r w:rsidRPr="00003565">
        <w:rPr>
          <w:rFonts w:cstheme="majorHAnsi"/>
          <w:szCs w:val="22"/>
          <w:lang w:val="en-US"/>
        </w:rPr>
        <w:t>parameters.</w:t>
      </w:r>
    </w:p>
    <w:p w14:paraId="2944175C" w14:textId="77777777" w:rsidR="00AE0D16" w:rsidRPr="00003565" w:rsidRDefault="00AE0D16" w:rsidP="003A0084">
      <w:pPr>
        <w:jc w:val="left"/>
        <w:rPr>
          <w:rFonts w:cstheme="majorHAnsi"/>
          <w:szCs w:val="22"/>
          <w:lang w:val="en-US"/>
        </w:rPr>
      </w:pPr>
    </w:p>
    <w:p w14:paraId="3440FB6A" w14:textId="77777777" w:rsidR="00D137B9" w:rsidRPr="00003565" w:rsidRDefault="00DA0D0B">
      <w:pPr>
        <w:jc w:val="left"/>
        <w:rPr>
          <w:rFonts w:cstheme="majorHAnsi"/>
          <w:szCs w:val="22"/>
          <w:lang w:val="en-US"/>
        </w:rPr>
      </w:pPr>
      <w:r w:rsidRPr="00003565">
        <w:rPr>
          <w:rFonts w:cstheme="majorHAnsi"/>
          <w:szCs w:val="22"/>
          <w:lang w:val="en-US"/>
        </w:rPr>
        <w:t>Below is a more complete example:</w:t>
      </w:r>
    </w:p>
    <w:p w14:paraId="3BF9E6ED"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&lt;?xml version="1.0" encoding="iso-8859-1"?&gt;</w:t>
      </w:r>
    </w:p>
    <w:p w14:paraId="7D1CEEA1"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&lt;push</w:t>
      </w:r>
    </w:p>
    <w:p w14:paraId="59FBA33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accountid="fred" </w:t>
      </w:r>
    </w:p>
    <w:p w14:paraId="25B0E087"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password="xpasswordx"</w:t>
      </w:r>
    </w:p>
    <w:p w14:paraId="0DA25E55"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userdata="User Data Multiple Sent"</w:t>
      </w:r>
    </w:p>
    <w:p w14:paraId="29099AB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ret_id="Push_1"</w:t>
      </w:r>
    </w:p>
    <w:p w14:paraId="7080AB3A"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sender="API_HIGHSMS"</w:t>
      </w:r>
    </w:p>
    <w:p w14:paraId="1335C6F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&gt;</w:t>
      </w:r>
    </w:p>
    <w:p w14:paraId="111F6F37"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&lt;message&gt;</w:t>
      </w:r>
    </w:p>
    <w:p w14:paraId="7DFA5742"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&lt;text&gt;Helllo world </w:t>
      </w:r>
      <w:r w:rsidRPr="003A0084">
        <w:rPr>
          <w:rFonts w:asciiTheme="majorHAnsi" w:hAnsiTheme="majorHAnsi" w:cstheme="majorHAnsi"/>
          <w:sz w:val="22"/>
          <w:szCs w:val="22"/>
        </w:rPr>
        <w:t>Multiple&lt;/text&gt;</w:t>
      </w:r>
    </w:p>
    <w:p w14:paraId="07F28DB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&lt;to&gt;0619896895&lt;/to&gt;</w:t>
      </w:r>
    </w:p>
    <w:p w14:paraId="7F33805D"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&lt;to&gt;0699999999&lt;/to&gt;</w:t>
      </w:r>
    </w:p>
    <w:p w14:paraId="75D07CA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&lt;/message&gt;</w:t>
      </w:r>
    </w:p>
    <w:p w14:paraId="5A4AD8BA"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&lt;/push&gt;</w:t>
      </w:r>
    </w:p>
    <w:p w14:paraId="04692B1F" w14:textId="77777777" w:rsidR="00A84CD1" w:rsidRPr="003A0084" w:rsidRDefault="00A84CD1" w:rsidP="003A0084">
      <w:pPr>
        <w:jc w:val="left"/>
        <w:rPr>
          <w:rFonts w:cstheme="majorHAnsi"/>
          <w:szCs w:val="22"/>
        </w:rPr>
      </w:pPr>
    </w:p>
    <w:p w14:paraId="51A7E5AE" w14:textId="77777777" w:rsidR="00D137B9" w:rsidRDefault="00DA0D0B">
      <w:pPr>
        <w:pStyle w:val="Titre3"/>
        <w:rPr>
          <w:rFonts w:cstheme="majorHAnsi"/>
        </w:rPr>
      </w:pPr>
      <w:bookmarkStart w:id="137" w:name="_Appel_en_POST"/>
      <w:bookmarkStart w:id="138" w:name="_Toc176771999"/>
      <w:bookmarkEnd w:id="137"/>
      <w:r w:rsidRPr="000F4DA1">
        <w:rPr>
          <w:rFonts w:cstheme="majorHAnsi"/>
        </w:rPr>
        <w:t>POST call with XML variable</w:t>
      </w:r>
      <w:bookmarkEnd w:id="138"/>
    </w:p>
    <w:p w14:paraId="31231E80" w14:textId="77777777" w:rsidR="003D156E" w:rsidRPr="000F4DA1" w:rsidRDefault="003D156E" w:rsidP="003D156E">
      <w:pPr>
        <w:rPr>
          <w:rFonts w:cstheme="majorHAnsi"/>
        </w:rPr>
      </w:pPr>
    </w:p>
    <w:p w14:paraId="2B55E99F" w14:textId="77777777" w:rsidR="00D137B9" w:rsidRDefault="00DA0D0B">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&lt;?</w:t>
      </w:r>
      <w:r w:rsidR="00F501B8" w:rsidRPr="003A0084">
        <w:rPr>
          <w:rFonts w:asciiTheme="majorHAnsi" w:hAnsiTheme="majorHAnsi" w:cstheme="majorHAnsi"/>
          <w:sz w:val="22"/>
          <w:szCs w:val="22"/>
          <w:lang w:val="fr-FR"/>
        </w:rPr>
        <w:t>php</w:t>
      </w:r>
    </w:p>
    <w:p w14:paraId="19F0396D" w14:textId="77777777" w:rsidR="00D137B9" w:rsidRDefault="00DA0D0B">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#My SMS settings</w:t>
      </w:r>
    </w:p>
    <w:p w14:paraId="2FD7DB12"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$accountid='fred';</w:t>
      </w:r>
    </w:p>
    <w:p w14:paraId="06FC1E87"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$password='xpasswordx';</w:t>
      </w:r>
    </w:p>
    <w:p w14:paraId="112BE47B" w14:textId="77777777" w:rsidR="00D137B9" w:rsidRPr="00003565" w:rsidRDefault="00DA0D0B">
      <w:pPr>
        <w:pStyle w:val="CodeSource"/>
        <w:jc w:val="left"/>
        <w:rPr>
          <w:rFonts w:asciiTheme="majorHAnsi" w:hAnsiTheme="majorHAnsi" w:cstheme="majorHAnsi"/>
          <w:sz w:val="22"/>
          <w:szCs w:val="22"/>
          <w:lang w:val="it-IT"/>
        </w:rPr>
      </w:pPr>
      <w:r w:rsidRPr="00003565">
        <w:rPr>
          <w:rFonts w:asciiTheme="majorHAnsi" w:hAnsiTheme="majorHAnsi" w:cstheme="majorHAnsi"/>
          <w:sz w:val="22"/>
          <w:szCs w:val="22"/>
          <w:lang w:val="it-IT"/>
        </w:rPr>
        <w:t xml:space="preserve">  $urlapi=</w:t>
      </w:r>
      <w:r w:rsidR="003847C4" w:rsidRPr="00003565">
        <w:rPr>
          <w:rStyle w:val="ui-provider"/>
          <w:color w:val="808080" w:themeColor="background1" w:themeShade="80"/>
          <w:lang w:val="it-IT"/>
        </w:rPr>
        <w:t xml:space="preserve">'https://highsms-hcnx.hcnx.eu </w:t>
      </w:r>
      <w:r w:rsidR="00F1196A" w:rsidRPr="00003565">
        <w:rPr>
          <w:rFonts w:asciiTheme="majorHAnsi" w:hAnsiTheme="majorHAnsi" w:cstheme="majorHAnsi"/>
          <w:sz w:val="22"/>
          <w:szCs w:val="22"/>
          <w:lang w:val="it-IT"/>
        </w:rPr>
        <w:t>/api</w:t>
      </w:r>
      <w:r w:rsidRPr="00003565">
        <w:rPr>
          <w:rFonts w:asciiTheme="majorHAnsi" w:hAnsiTheme="majorHAnsi" w:cstheme="majorHAnsi"/>
          <w:sz w:val="22"/>
          <w:szCs w:val="22"/>
          <w:lang w:val="it-IT"/>
        </w:rPr>
        <w:t>' ;</w:t>
      </w:r>
    </w:p>
    <w:p w14:paraId="5BE90871" w14:textId="77777777" w:rsidR="00D137B9" w:rsidRPr="00003565" w:rsidRDefault="00DA0D0B">
      <w:pPr>
        <w:pStyle w:val="CodeSource"/>
        <w:jc w:val="left"/>
        <w:rPr>
          <w:rFonts w:asciiTheme="majorHAnsi" w:hAnsiTheme="majorHAnsi" w:cstheme="majorHAnsi"/>
          <w:sz w:val="22"/>
          <w:szCs w:val="22"/>
          <w:lang w:val="it-IT"/>
        </w:rPr>
      </w:pPr>
      <w:r w:rsidRPr="00003565">
        <w:rPr>
          <w:rFonts w:asciiTheme="majorHAnsi" w:hAnsiTheme="majorHAnsi" w:cstheme="majorHAnsi"/>
          <w:sz w:val="22"/>
          <w:szCs w:val="22"/>
          <w:lang w:val="it-IT"/>
        </w:rPr>
        <w:t xml:space="preserve">  $ret_url='http://myaddress.com/RetrieveStatus.php'; </w:t>
      </w:r>
    </w:p>
    <w:p w14:paraId="15F5B504" w14:textId="77777777" w:rsidR="00D137B9" w:rsidRPr="00003565" w:rsidRDefault="00DA0D0B">
      <w:pPr>
        <w:pStyle w:val="CodeSource"/>
        <w:jc w:val="left"/>
        <w:rPr>
          <w:rFonts w:asciiTheme="majorHAnsi" w:hAnsiTheme="majorHAnsi" w:cstheme="majorHAnsi"/>
          <w:sz w:val="22"/>
          <w:szCs w:val="22"/>
          <w:lang w:val="it-IT"/>
        </w:rPr>
      </w:pPr>
      <w:r w:rsidRPr="00003565">
        <w:rPr>
          <w:rFonts w:asciiTheme="majorHAnsi" w:hAnsiTheme="majorHAnsi" w:cstheme="majorHAnsi"/>
          <w:sz w:val="22"/>
          <w:szCs w:val="22"/>
          <w:lang w:val="it-IT"/>
        </w:rPr>
        <w:t xml:space="preserve">  $ret_mo_url='http://myaddress.com/sample/TreatMO.php'; </w:t>
      </w:r>
    </w:p>
    <w:p w14:paraId="0E2E0564" w14:textId="77777777" w:rsidR="003D156E" w:rsidRPr="00003565" w:rsidRDefault="003D156E" w:rsidP="003A0084">
      <w:pPr>
        <w:pStyle w:val="CodeSource"/>
        <w:jc w:val="left"/>
        <w:rPr>
          <w:rFonts w:asciiTheme="majorHAnsi" w:hAnsiTheme="majorHAnsi" w:cstheme="majorHAnsi"/>
          <w:sz w:val="22"/>
          <w:szCs w:val="22"/>
          <w:lang w:val="it-IT"/>
        </w:rPr>
      </w:pPr>
      <w:r w:rsidRPr="00003565">
        <w:rPr>
          <w:rFonts w:asciiTheme="majorHAnsi" w:hAnsiTheme="majorHAnsi" w:cstheme="majorHAnsi"/>
          <w:sz w:val="22"/>
          <w:szCs w:val="22"/>
          <w:lang w:val="it-IT"/>
        </w:rPr>
        <w:t xml:space="preserve"> </w:t>
      </w:r>
    </w:p>
    <w:p w14:paraId="169183E1"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lang w:val="it-IT"/>
        </w:rPr>
        <w:t xml:space="preserve">  </w:t>
      </w:r>
      <w:r w:rsidRPr="00003565">
        <w:rPr>
          <w:rFonts w:asciiTheme="majorHAnsi" w:hAnsiTheme="majorHAnsi" w:cstheme="majorHAnsi"/>
          <w:sz w:val="22"/>
          <w:szCs w:val="22"/>
        </w:rPr>
        <w:t xml:space="preserve">$to='0619896895'; </w:t>
      </w:r>
    </w:p>
    <w:p w14:paraId="677D0B34" w14:textId="77777777" w:rsidR="003D156E" w:rsidRPr="00003565" w:rsidRDefault="003D156E" w:rsidP="003A0084">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w:t>
      </w:r>
    </w:p>
    <w:p w14:paraId="4323BA22"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 If the Sender is not set or is empty, the ShortCode (36105 in our example) is used.     </w:t>
      </w:r>
    </w:p>
    <w:p w14:paraId="4CA887F0"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 $sender='MYTEST';</w:t>
      </w:r>
    </w:p>
    <w:p w14:paraId="7873D701" w14:textId="77777777" w:rsidR="003D156E" w:rsidRPr="00003565" w:rsidRDefault="003D156E" w:rsidP="003A0084">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w:t>
      </w:r>
    </w:p>
    <w:p w14:paraId="0F0C32E2"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#If I position this identifier, I get it back from SR and MO</w:t>
      </w:r>
    </w:p>
    <w:p w14:paraId="6208C2C5"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$suryident='MYTEST_123';</w:t>
      </w:r>
    </w:p>
    <w:p w14:paraId="0524E207"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$text='Send your answer to 36105';</w:t>
      </w:r>
    </w:p>
    <w:p w14:paraId="72FFCD94" w14:textId="77777777" w:rsidR="003D156E" w:rsidRPr="00003565" w:rsidRDefault="003D156E" w:rsidP="003A0084">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w:t>
      </w:r>
    </w:p>
    <w:p w14:paraId="5A7E98F4" w14:textId="77777777" w:rsidR="003D156E" w:rsidRPr="00003565" w:rsidRDefault="003D156E" w:rsidP="003A0084">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w:t>
      </w:r>
    </w:p>
    <w:p w14:paraId="45BEC1F3"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#The making of XML</w:t>
      </w:r>
    </w:p>
    <w:p w14:paraId="4223640A" w14:textId="77777777" w:rsidR="003D156E" w:rsidRPr="00003565" w:rsidRDefault="003D156E" w:rsidP="003A0084">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w:t>
      </w:r>
    </w:p>
    <w:p w14:paraId="62C1A886"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$xml= &lt;&lt;&lt;EOXML</w:t>
      </w:r>
    </w:p>
    <w:p w14:paraId="3A6B152A"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&lt;?xml version="1.0" encoding="utf-8"?&gt;</w:t>
      </w:r>
    </w:p>
    <w:p w14:paraId="3917C91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&lt;push</w:t>
      </w:r>
    </w:p>
    <w:p w14:paraId="608A799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accountid="$accountid"</w:t>
      </w:r>
    </w:p>
    <w:p w14:paraId="3B671721"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password="$password"</w:t>
      </w:r>
    </w:p>
    <w:p w14:paraId="7CEF2A32"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ret_url="$ret_url"</w:t>
      </w:r>
    </w:p>
    <w:p w14:paraId="7E32BEDD"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ret_mo_url="$ret_mo_url"</w:t>
      </w:r>
    </w:p>
    <w:p w14:paraId="7BD12A7A"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sender="$sender"</w:t>
      </w:r>
    </w:p>
    <w:p w14:paraId="225796D0"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ret_id="$suryident"</w:t>
      </w:r>
    </w:p>
    <w:p w14:paraId="1541733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lastRenderedPageBreak/>
        <w:t xml:space="preserve"> &gt;</w:t>
      </w:r>
    </w:p>
    <w:p w14:paraId="0AEDF407"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&lt;message&gt;</w:t>
      </w:r>
    </w:p>
    <w:p w14:paraId="65B76B5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&lt;text&gt;$text&lt;/text&gt;</w:t>
      </w:r>
    </w:p>
    <w:p w14:paraId="489E98D0"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&lt;to&gt;$to</w:t>
      </w:r>
    </w:p>
    <w:p w14:paraId="07594F17" w14:textId="77777777" w:rsidR="00D137B9" w:rsidRDefault="00DA0D0B">
      <w:pPr>
        <w:pStyle w:val="CodeSource"/>
        <w:jc w:val="left"/>
        <w:rPr>
          <w:rFonts w:asciiTheme="majorHAnsi" w:hAnsiTheme="majorHAnsi" w:cstheme="majorHAnsi"/>
          <w:sz w:val="22"/>
          <w:szCs w:val="22"/>
          <w:lang w:val="fr-FR"/>
        </w:rPr>
      </w:pPr>
      <w:r w:rsidRPr="00003565">
        <w:rPr>
          <w:rFonts w:asciiTheme="majorHAnsi" w:hAnsiTheme="majorHAnsi" w:cstheme="majorHAnsi"/>
          <w:sz w:val="22"/>
          <w:szCs w:val="22"/>
        </w:rPr>
        <w:t xml:space="preserve"> </w:t>
      </w:r>
      <w:r w:rsidRPr="003A0084">
        <w:rPr>
          <w:rFonts w:asciiTheme="majorHAnsi" w:hAnsiTheme="majorHAnsi" w:cstheme="majorHAnsi"/>
          <w:sz w:val="22"/>
          <w:szCs w:val="22"/>
          <w:lang w:val="fr-FR"/>
        </w:rPr>
        <w:t>&lt;/to&gt;</w:t>
      </w:r>
    </w:p>
    <w:p w14:paraId="083BCB93" w14:textId="77777777" w:rsidR="00D137B9" w:rsidRDefault="00DA0D0B">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&lt;/message&gt;</w:t>
      </w:r>
    </w:p>
    <w:p w14:paraId="78FD6BF0" w14:textId="77777777" w:rsidR="00D137B9" w:rsidRDefault="00DA0D0B">
      <w:pPr>
        <w:pStyle w:val="CodeSource"/>
        <w:jc w:val="left"/>
        <w:rPr>
          <w:rFonts w:asciiTheme="majorHAnsi" w:hAnsiTheme="majorHAnsi" w:cstheme="majorHAnsi"/>
          <w:sz w:val="22"/>
          <w:szCs w:val="22"/>
          <w:lang w:val="fr-FR"/>
        </w:rPr>
      </w:pPr>
      <w:r w:rsidRPr="003A0084">
        <w:rPr>
          <w:rFonts w:asciiTheme="majorHAnsi" w:hAnsiTheme="majorHAnsi" w:cstheme="majorHAnsi"/>
          <w:sz w:val="22"/>
          <w:szCs w:val="22"/>
          <w:lang w:val="fr-FR"/>
        </w:rPr>
        <w:t xml:space="preserve"> &lt;/push&gt;</w:t>
      </w:r>
    </w:p>
    <w:p w14:paraId="2D22D677" w14:textId="77777777" w:rsidR="003D156E" w:rsidRPr="003A0084" w:rsidRDefault="003D156E" w:rsidP="00C60438">
      <w:pPr>
        <w:pStyle w:val="CodeSource"/>
        <w:jc w:val="left"/>
        <w:rPr>
          <w:rFonts w:asciiTheme="majorHAnsi" w:hAnsiTheme="majorHAnsi" w:cstheme="majorHAnsi"/>
          <w:sz w:val="22"/>
          <w:szCs w:val="22"/>
        </w:rPr>
      </w:pPr>
      <w:r w:rsidRPr="003A0084">
        <w:rPr>
          <w:rFonts w:asciiTheme="majorHAnsi" w:hAnsiTheme="majorHAnsi" w:cstheme="majorHAnsi"/>
          <w:sz w:val="22"/>
          <w:szCs w:val="22"/>
          <w:lang w:val="fr-FR"/>
        </w:rPr>
        <w:t xml:space="preserve"> </w:t>
      </w:r>
    </w:p>
    <w:p w14:paraId="2C8A6BDF" w14:textId="77777777" w:rsidR="00CD35FC" w:rsidRPr="003A0084" w:rsidRDefault="00CD35FC" w:rsidP="003A0084">
      <w:pPr>
        <w:jc w:val="left"/>
        <w:rPr>
          <w:rFonts w:cstheme="majorHAnsi"/>
          <w:szCs w:val="22"/>
          <w:lang w:val="en-US"/>
        </w:rPr>
      </w:pPr>
    </w:p>
    <w:p w14:paraId="55591F47" w14:textId="77777777" w:rsidR="00D137B9" w:rsidRDefault="00DA0D0B">
      <w:pPr>
        <w:pStyle w:val="Titre3"/>
        <w:rPr>
          <w:rFonts w:cstheme="majorHAnsi"/>
        </w:rPr>
      </w:pPr>
      <w:bookmarkStart w:id="139" w:name="_Récupération_SR_et"/>
      <w:bookmarkStart w:id="140" w:name="_Toc176772000"/>
      <w:bookmarkEnd w:id="139"/>
      <w:r w:rsidRPr="000F4DA1">
        <w:rPr>
          <w:rFonts w:cstheme="majorHAnsi"/>
        </w:rPr>
        <w:t>Recovery of SR and MO</w:t>
      </w:r>
      <w:bookmarkEnd w:id="140"/>
      <w:r w:rsidRPr="000F4DA1">
        <w:rPr>
          <w:rFonts w:cstheme="majorHAnsi"/>
        </w:rPr>
        <w:t xml:space="preserve"> </w:t>
      </w:r>
    </w:p>
    <w:p w14:paraId="5711DBC1" w14:textId="77777777" w:rsidR="00D137B9" w:rsidRDefault="00DA0D0B">
      <w:pPr>
        <w:pStyle w:val="CodeSource"/>
        <w:rPr>
          <w:rFonts w:asciiTheme="majorHAnsi" w:hAnsiTheme="majorHAnsi" w:cstheme="majorHAnsi"/>
          <w:i w:val="0"/>
          <w:iCs/>
          <w:color w:val="FF0000"/>
          <w:sz w:val="22"/>
          <w:szCs w:val="22"/>
          <w:lang w:val="fr-FR"/>
        </w:rPr>
      </w:pPr>
      <w:r w:rsidRPr="00F073E7">
        <w:rPr>
          <w:rFonts w:asciiTheme="majorHAnsi" w:hAnsiTheme="majorHAnsi" w:cstheme="majorHAnsi"/>
          <w:i w:val="0"/>
          <w:iCs/>
          <w:color w:val="FF0000"/>
          <w:sz w:val="22"/>
          <w:szCs w:val="22"/>
          <w:lang w:val="fr-FR"/>
        </w:rPr>
        <w:t>[DEPRECATED]</w:t>
      </w:r>
    </w:p>
    <w:p w14:paraId="632869B5" w14:textId="77777777" w:rsidR="00573D74" w:rsidRDefault="00573D74" w:rsidP="003A0084">
      <w:pPr>
        <w:jc w:val="left"/>
        <w:rPr>
          <w:rFonts w:cstheme="majorHAnsi"/>
          <w:b/>
          <w:iCs/>
          <w:szCs w:val="22"/>
          <w:u w:val="single"/>
        </w:rPr>
      </w:pPr>
      <w:bookmarkStart w:id="141" w:name="_Toc401586585"/>
    </w:p>
    <w:p w14:paraId="206C227E" w14:textId="77777777" w:rsidR="00D137B9" w:rsidRPr="00003565" w:rsidRDefault="00DA0D0B">
      <w:pPr>
        <w:jc w:val="left"/>
        <w:rPr>
          <w:rFonts w:cstheme="majorHAnsi"/>
          <w:b/>
          <w:iCs/>
          <w:szCs w:val="22"/>
          <w:u w:val="single"/>
          <w:lang w:val="en-US"/>
        </w:rPr>
      </w:pPr>
      <w:r w:rsidRPr="00003565">
        <w:rPr>
          <w:rFonts w:cstheme="majorHAnsi"/>
          <w:b/>
          <w:iCs/>
          <w:szCs w:val="22"/>
          <w:u w:val="single"/>
          <w:lang w:val="en-US"/>
        </w:rPr>
        <w:t xml:space="preserve">Example of </w:t>
      </w:r>
      <w:r w:rsidR="00033FFB" w:rsidRPr="00003565">
        <w:rPr>
          <w:rFonts w:cstheme="majorHAnsi"/>
          <w:b/>
          <w:iCs/>
          <w:szCs w:val="22"/>
          <w:u w:val="single"/>
          <w:lang w:val="en-US"/>
        </w:rPr>
        <w:t>RetrieveStatus.</w:t>
      </w:r>
      <w:r w:rsidR="00966325" w:rsidRPr="00003565">
        <w:rPr>
          <w:rFonts w:cstheme="majorHAnsi"/>
          <w:b/>
          <w:iCs/>
          <w:szCs w:val="22"/>
          <w:u w:val="single"/>
          <w:lang w:val="en-US"/>
        </w:rPr>
        <w:t xml:space="preserve">php </w:t>
      </w:r>
      <w:r w:rsidRPr="00003565">
        <w:rPr>
          <w:rFonts w:cstheme="majorHAnsi"/>
          <w:b/>
          <w:iCs/>
          <w:szCs w:val="22"/>
          <w:u w:val="single"/>
          <w:lang w:val="en-US"/>
        </w:rPr>
        <w:t xml:space="preserve">source code </w:t>
      </w:r>
    </w:p>
    <w:p w14:paraId="6F73F82A"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cat RetrieveStatus.php </w:t>
      </w:r>
    </w:p>
    <w:p w14:paraId="4F044C88" w14:textId="77777777" w:rsidR="00D137B9" w:rsidRDefault="00DA0D0B">
      <w:pPr>
        <w:pStyle w:val="CodeSource"/>
        <w:jc w:val="left"/>
        <w:rPr>
          <w:rFonts w:asciiTheme="majorHAnsi" w:hAnsiTheme="majorHAnsi" w:cstheme="majorHAnsi"/>
          <w:sz w:val="22"/>
          <w:szCs w:val="22"/>
        </w:rPr>
      </w:pPr>
      <w:bookmarkStart w:id="142" w:name="OLE_LINK24"/>
      <w:bookmarkStart w:id="143" w:name="OLE_LINK25"/>
      <w:r w:rsidRPr="003A0084">
        <w:rPr>
          <w:rFonts w:asciiTheme="majorHAnsi" w:hAnsiTheme="majorHAnsi" w:cstheme="majorHAnsi"/>
          <w:sz w:val="22"/>
          <w:szCs w:val="22"/>
        </w:rPr>
        <w:t>&lt;?php</w:t>
      </w:r>
    </w:p>
    <w:p w14:paraId="72F8DF2F"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$req_dump = print_r($_REQUEST, TRUE);</w:t>
      </w:r>
    </w:p>
    <w:p w14:paraId="50970FD9"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$fp = fopen('/tmp/request.log', 'a');</w:t>
      </w:r>
    </w:p>
    <w:p w14:paraId="4E47E8C0"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fwrite($fp, </w:t>
      </w:r>
      <w:r w:rsidRPr="003A0084">
        <w:rPr>
          <w:rFonts w:asciiTheme="majorHAnsi" w:hAnsiTheme="majorHAnsi" w:cstheme="majorHAnsi"/>
          <w:sz w:val="22"/>
          <w:szCs w:val="22"/>
        </w:rPr>
        <w:t>"RetrieveStatus:\n");</w:t>
      </w:r>
    </w:p>
    <w:p w14:paraId="37B8DD53"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fwrite($fp, $req_dump);</w:t>
      </w:r>
    </w:p>
    <w:p w14:paraId="4A0F8F3F"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fclose($fp);</w:t>
      </w:r>
    </w:p>
    <w:bookmarkEnd w:id="142"/>
    <w:bookmarkEnd w:id="143"/>
    <w:p w14:paraId="51F73269" w14:textId="77777777" w:rsidR="00033FFB" w:rsidRPr="00003565" w:rsidRDefault="00033FFB" w:rsidP="003A0084">
      <w:pPr>
        <w:pStyle w:val="CodeSource"/>
        <w:jc w:val="left"/>
        <w:rPr>
          <w:rFonts w:asciiTheme="majorHAnsi" w:hAnsiTheme="majorHAnsi" w:cstheme="majorHAnsi"/>
          <w:sz w:val="22"/>
          <w:szCs w:val="22"/>
        </w:rPr>
      </w:pPr>
    </w:p>
    <w:p w14:paraId="1355CDC6" w14:textId="77777777" w:rsidR="00D137B9" w:rsidRPr="00003565" w:rsidRDefault="00DA0D0B">
      <w:pPr>
        <w:jc w:val="left"/>
        <w:rPr>
          <w:rFonts w:cstheme="majorHAnsi"/>
          <w:b/>
          <w:iCs/>
          <w:szCs w:val="22"/>
          <w:u w:val="single"/>
          <w:lang w:val="en-US"/>
        </w:rPr>
      </w:pPr>
      <w:r w:rsidRPr="00003565">
        <w:rPr>
          <w:rFonts w:cstheme="majorHAnsi"/>
          <w:b/>
          <w:iCs/>
          <w:szCs w:val="22"/>
          <w:u w:val="single"/>
          <w:lang w:val="en-US"/>
        </w:rPr>
        <w:t xml:space="preserve">Example of </w:t>
      </w:r>
      <w:r w:rsidR="00033FFB" w:rsidRPr="00003565">
        <w:rPr>
          <w:rFonts w:cstheme="majorHAnsi"/>
          <w:b/>
          <w:iCs/>
          <w:szCs w:val="22"/>
          <w:u w:val="single"/>
          <w:lang w:val="en-US"/>
        </w:rPr>
        <w:t>TreatMO.</w:t>
      </w:r>
      <w:r w:rsidR="00966325" w:rsidRPr="00003565">
        <w:rPr>
          <w:rFonts w:cstheme="majorHAnsi"/>
          <w:b/>
          <w:iCs/>
          <w:szCs w:val="22"/>
          <w:u w:val="single"/>
          <w:lang w:val="en-US"/>
        </w:rPr>
        <w:t xml:space="preserve">php </w:t>
      </w:r>
      <w:r w:rsidRPr="00003565">
        <w:rPr>
          <w:rFonts w:cstheme="majorHAnsi"/>
          <w:b/>
          <w:iCs/>
          <w:szCs w:val="22"/>
          <w:u w:val="single"/>
          <w:lang w:val="en-US"/>
        </w:rPr>
        <w:t xml:space="preserve">source code </w:t>
      </w:r>
    </w:p>
    <w:p w14:paraId="5DC3E06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w:t>
      </w:r>
      <w:r w:rsidR="004B5245" w:rsidRPr="003A0084">
        <w:rPr>
          <w:rFonts w:asciiTheme="majorHAnsi" w:hAnsiTheme="majorHAnsi" w:cstheme="majorHAnsi"/>
          <w:sz w:val="22"/>
          <w:szCs w:val="22"/>
        </w:rPr>
        <w:t>cat TreatMO</w:t>
      </w:r>
      <w:r w:rsidRPr="003A0084">
        <w:rPr>
          <w:rFonts w:asciiTheme="majorHAnsi" w:hAnsiTheme="majorHAnsi" w:cstheme="majorHAnsi"/>
          <w:sz w:val="22"/>
          <w:szCs w:val="22"/>
        </w:rPr>
        <w:t>.php</w:t>
      </w:r>
    </w:p>
    <w:p w14:paraId="3E85719E" w14:textId="77777777" w:rsidR="00D137B9" w:rsidRDefault="00DA0D0B">
      <w:pPr>
        <w:pStyle w:val="CodeSource"/>
        <w:jc w:val="left"/>
        <w:rPr>
          <w:rFonts w:asciiTheme="majorHAnsi" w:hAnsiTheme="majorHAnsi" w:cstheme="majorHAnsi"/>
          <w:sz w:val="22"/>
          <w:szCs w:val="22"/>
        </w:rPr>
      </w:pPr>
      <w:bookmarkStart w:id="144" w:name="OLE_LINK26"/>
      <w:bookmarkStart w:id="145" w:name="OLE_LINK27"/>
      <w:r w:rsidRPr="003A0084">
        <w:rPr>
          <w:rFonts w:asciiTheme="majorHAnsi" w:hAnsiTheme="majorHAnsi" w:cstheme="majorHAnsi"/>
          <w:sz w:val="22"/>
          <w:szCs w:val="22"/>
        </w:rPr>
        <w:t>&lt;?php</w:t>
      </w:r>
    </w:p>
    <w:p w14:paraId="206480D5"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$req_dump = print_r($_REQUEST, TRUE);</w:t>
      </w:r>
    </w:p>
    <w:p w14:paraId="4AAF3B5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$fp = fopen('/tmp/request.log', 'a');</w:t>
      </w:r>
    </w:p>
    <w:p w14:paraId="3F83D81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fwrite($fp, "TreatMO:\n");</w:t>
      </w:r>
    </w:p>
    <w:p w14:paraId="4005A44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fwrite($fp, $req_dump);</w:t>
      </w:r>
    </w:p>
    <w:p w14:paraId="337BFAEE"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fclose($fp);</w:t>
      </w:r>
    </w:p>
    <w:bookmarkEnd w:id="144"/>
    <w:bookmarkEnd w:id="145"/>
    <w:p w14:paraId="36564CB6" w14:textId="77777777" w:rsidR="00033FFB" w:rsidRPr="00003565" w:rsidRDefault="00033FFB" w:rsidP="003A0084">
      <w:pPr>
        <w:pStyle w:val="CodeSource"/>
        <w:jc w:val="left"/>
        <w:rPr>
          <w:rFonts w:asciiTheme="majorHAnsi" w:hAnsiTheme="majorHAnsi" w:cstheme="majorHAnsi"/>
          <w:sz w:val="22"/>
          <w:szCs w:val="22"/>
        </w:rPr>
      </w:pPr>
    </w:p>
    <w:p w14:paraId="27C9AA33" w14:textId="77777777" w:rsidR="00D137B9" w:rsidRPr="00003565" w:rsidRDefault="00DA0D0B">
      <w:pPr>
        <w:jc w:val="left"/>
        <w:rPr>
          <w:rFonts w:cstheme="majorHAnsi"/>
          <w:b/>
          <w:iCs/>
          <w:szCs w:val="22"/>
          <w:u w:val="single"/>
          <w:lang w:val="en-US"/>
        </w:rPr>
      </w:pPr>
      <w:r w:rsidRPr="00003565">
        <w:rPr>
          <w:rFonts w:cstheme="majorHAnsi"/>
          <w:b/>
          <w:iCs/>
          <w:szCs w:val="22"/>
          <w:u w:val="single"/>
          <w:lang w:val="en-US"/>
        </w:rPr>
        <w:t xml:space="preserve">Example after </w:t>
      </w:r>
      <w:r w:rsidR="00966325" w:rsidRPr="00003565">
        <w:rPr>
          <w:rFonts w:cstheme="majorHAnsi"/>
          <w:b/>
          <w:iCs/>
          <w:szCs w:val="22"/>
          <w:u w:val="single"/>
          <w:lang w:val="en-US"/>
        </w:rPr>
        <w:t xml:space="preserve">execution </w:t>
      </w:r>
    </w:p>
    <w:p w14:paraId="7E933653" w14:textId="77777777" w:rsidR="00D137B9" w:rsidRPr="00003565" w:rsidRDefault="00DA0D0B">
      <w:pPr>
        <w:jc w:val="left"/>
        <w:rPr>
          <w:rFonts w:cstheme="majorHAnsi"/>
          <w:szCs w:val="22"/>
          <w:lang w:val="en-US"/>
        </w:rPr>
      </w:pPr>
      <w:r w:rsidRPr="00003565">
        <w:rPr>
          <w:rFonts w:cstheme="majorHAnsi"/>
          <w:szCs w:val="22"/>
          <w:lang w:val="en-US"/>
        </w:rPr>
        <w:t xml:space="preserve">After answering </w:t>
      </w:r>
      <w:r w:rsidR="00033FFB" w:rsidRPr="00003565">
        <w:rPr>
          <w:rFonts w:cstheme="majorHAnsi"/>
          <w:szCs w:val="22"/>
          <w:lang w:val="en-US"/>
        </w:rPr>
        <w:t xml:space="preserve">"Thanks </w:t>
      </w:r>
      <w:r w:rsidR="00BA085A" w:rsidRPr="00003565">
        <w:rPr>
          <w:rFonts w:cstheme="majorHAnsi"/>
          <w:szCs w:val="22"/>
          <w:lang w:val="en-US"/>
        </w:rPr>
        <w:t xml:space="preserve">but </w:t>
      </w:r>
      <w:r w:rsidR="00033FFB" w:rsidRPr="00003565">
        <w:rPr>
          <w:rFonts w:cstheme="majorHAnsi"/>
          <w:szCs w:val="22"/>
          <w:lang w:val="en-US"/>
        </w:rPr>
        <w:t xml:space="preserve">summer sucks" </w:t>
      </w:r>
      <w:r w:rsidRPr="00003565">
        <w:rPr>
          <w:rFonts w:cstheme="majorHAnsi"/>
          <w:szCs w:val="22"/>
          <w:lang w:val="en-US"/>
        </w:rPr>
        <w:t xml:space="preserve">on </w:t>
      </w:r>
      <w:r w:rsidR="00033FFB" w:rsidRPr="00003565">
        <w:rPr>
          <w:rFonts w:cstheme="majorHAnsi"/>
          <w:szCs w:val="22"/>
          <w:lang w:val="en-US"/>
        </w:rPr>
        <w:t>36105</w:t>
      </w:r>
    </w:p>
    <w:p w14:paraId="7097F926" w14:textId="77777777" w:rsidR="00033FFB" w:rsidRPr="00003565" w:rsidRDefault="00033FFB" w:rsidP="003A0084">
      <w:pPr>
        <w:pStyle w:val="CodeSource"/>
        <w:jc w:val="left"/>
        <w:rPr>
          <w:rFonts w:asciiTheme="majorHAnsi" w:hAnsiTheme="majorHAnsi" w:cstheme="majorHAnsi"/>
          <w:sz w:val="22"/>
          <w:szCs w:val="22"/>
        </w:rPr>
      </w:pPr>
    </w:p>
    <w:p w14:paraId="113E0F55"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cat /tmp/request.log </w:t>
      </w:r>
    </w:p>
    <w:p w14:paraId="14DEF25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RetrieveStatus:</w:t>
      </w:r>
    </w:p>
    <w:p w14:paraId="4803D1DD"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Array</w:t>
      </w:r>
    </w:p>
    <w:p w14:paraId="5596F87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1BC66CEF"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[push_id] =&gt; 568300865</w:t>
      </w:r>
    </w:p>
    <w:p w14:paraId="264DCACB"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[status] =&gt; 6</w:t>
      </w:r>
    </w:p>
    <w:p w14:paraId="1169898B"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[to] =&gt; +33619896895</w:t>
      </w:r>
    </w:p>
    <w:p w14:paraId="18CE4B07"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[ret_id] =&gt;</w:t>
      </w:r>
    </w:p>
    <w:p w14:paraId="3D21017E"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[text] =&gt; The weather was fine this </w:t>
      </w:r>
      <w:r w:rsidR="002A6B6E" w:rsidRPr="00003565">
        <w:rPr>
          <w:rFonts w:asciiTheme="majorHAnsi" w:hAnsiTheme="majorHAnsi" w:cstheme="majorHAnsi"/>
          <w:sz w:val="22"/>
          <w:szCs w:val="22"/>
        </w:rPr>
        <w:t>summer</w:t>
      </w:r>
    </w:p>
    <w:p w14:paraId="36431039"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45D21F31" w14:textId="77777777" w:rsidR="00033FFB" w:rsidRPr="003A0084" w:rsidRDefault="00033FFB" w:rsidP="003A0084">
      <w:pPr>
        <w:pStyle w:val="CodeSource"/>
        <w:jc w:val="left"/>
        <w:rPr>
          <w:rFonts w:asciiTheme="majorHAnsi" w:hAnsiTheme="majorHAnsi" w:cstheme="majorHAnsi"/>
          <w:sz w:val="22"/>
          <w:szCs w:val="22"/>
        </w:rPr>
      </w:pPr>
    </w:p>
    <w:p w14:paraId="2903756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TreatMO:</w:t>
      </w:r>
    </w:p>
    <w:p w14:paraId="04BB47F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Array</w:t>
      </w:r>
    </w:p>
    <w:p w14:paraId="1FC4588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4A85C4D5"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[FROM] =&gt; +33619896895</w:t>
      </w:r>
    </w:p>
    <w:p w14:paraId="08DCEE4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[ID] =&gt; 568442694</w:t>
      </w:r>
    </w:p>
    <w:p w14:paraId="1EADFDE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[TO] =&gt; 36105</w:t>
      </w:r>
    </w:p>
    <w:p w14:paraId="13F22DCF"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[MESSAGE] =&gt;Thanks but a rotten summer</w:t>
      </w:r>
    </w:p>
    <w:p w14:paraId="4CD41C17"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[VALIDITY_DATE] =&gt; 2014-12-19T17:48:16</w:t>
      </w:r>
    </w:p>
    <w:p w14:paraId="0046798C" w14:textId="77777777" w:rsidR="00D137B9" w:rsidRDefault="00DA0D0B">
      <w:pPr>
        <w:pStyle w:val="CodeSource"/>
        <w:jc w:val="left"/>
        <w:rPr>
          <w:rFonts w:asciiTheme="majorHAnsi" w:hAnsiTheme="majorHAnsi" w:cstheme="majorHAnsi"/>
          <w:sz w:val="22"/>
          <w:szCs w:val="22"/>
        </w:rPr>
      </w:pPr>
      <w:r w:rsidRPr="001B1B3B">
        <w:rPr>
          <w:rFonts w:asciiTheme="majorHAnsi" w:hAnsiTheme="majorHAnsi" w:cstheme="majorHAnsi"/>
          <w:sz w:val="22"/>
          <w:szCs w:val="22"/>
        </w:rPr>
        <w:lastRenderedPageBreak/>
        <w:t>[GET_STATUS] =&gt; 0</w:t>
      </w:r>
    </w:p>
    <w:p w14:paraId="2AB1A582"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[CLIENT] =&gt; HIGHPUSH</w:t>
      </w:r>
    </w:p>
    <w:p w14:paraId="7C274829"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[CLASS_TYPE] =&gt; 0</w:t>
      </w:r>
    </w:p>
    <w:p w14:paraId="0A08569E"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[RECEPTION_DATE] =&gt; 2014-12-18T17:48:16</w:t>
      </w:r>
    </w:p>
    <w:p w14:paraId="7CEF997A"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[TO_OP_ID] =&gt; 20810</w:t>
      </w:r>
    </w:p>
    <w:p w14:paraId="0EDFD25D"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[INITIAL_OP_ID] =&gt; 20810</w:t>
      </w:r>
    </w:p>
    <w:p w14:paraId="3B95E2C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[STATUS] =&gt; POSTING_18327_4807</w:t>
      </w:r>
    </w:p>
    <w:p w14:paraId="0029871F"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[EMAIL] =&gt;</w:t>
      </w:r>
    </w:p>
    <w:p w14:paraId="543164C9"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[BINARY] =&gt; 0</w:t>
      </w:r>
    </w:p>
    <w:p w14:paraId="05F45987"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[PARAM] =&gt; 33609003663</w:t>
      </w:r>
    </w:p>
    <w:p w14:paraId="0A1B3E21"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[USER_DATA] =&gt; HIGHPUSH</w:t>
      </w:r>
    </w:p>
    <w:p w14:paraId="522B204D"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[USER_DATA_2] =&gt;Thanks but a rotten summer</w:t>
      </w:r>
    </w:p>
    <w:p w14:paraId="5B82F92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[BULK_ID] =&gt; 0</w:t>
      </w:r>
    </w:p>
    <w:p w14:paraId="4A9DE699"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[MO_ID] =&gt; 0</w:t>
      </w:r>
    </w:p>
    <w:p w14:paraId="26A45EB7"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[APPLICATION_ID] =&gt; 0</w:t>
      </w:r>
    </w:p>
    <w:p w14:paraId="0AD251E0"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[ACCOUNT_ID] =&gt; 39</w:t>
      </w:r>
    </w:p>
    <w:p w14:paraId="419BA51D"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[GW_MESSAGE_ID] =&gt; 0</w:t>
      </w:r>
    </w:p>
    <w:p w14:paraId="0B1A1FDB"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[READ_STATUS] =&gt; 0</w:t>
      </w:r>
    </w:p>
    <w:p w14:paraId="0444D1A1"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[TARIFF] =&gt; 0</w:t>
      </w:r>
    </w:p>
    <w:p w14:paraId="5F2AC263"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[REQUEST_ID] =&gt; 33609003663</w:t>
      </w:r>
    </w:p>
    <w:p w14:paraId="067032F3"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[TAC] =&gt; (null)</w:t>
      </w:r>
    </w:p>
    <w:p w14:paraId="195F45B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[REASON] =&gt; 2014-12-18 18:48:15</w:t>
      </w:r>
    </w:p>
    <w:p w14:paraId="7702EC4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[FORMAT] =&gt;</w:t>
      </w:r>
    </w:p>
    <w:p w14:paraId="462F355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[MVNO] =&gt;</w:t>
      </w:r>
    </w:p>
    <w:p w14:paraId="1C1EF50C"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[DATE] =&gt; </w:t>
      </w:r>
      <w:r w:rsidR="004F4550" w:rsidRPr="00003565">
        <w:rPr>
          <w:rFonts w:asciiTheme="majorHAnsi" w:hAnsiTheme="majorHAnsi" w:cstheme="majorHAnsi"/>
          <w:sz w:val="22"/>
          <w:szCs w:val="22"/>
        </w:rPr>
        <w:t>2014-12-18T17:48:16</w:t>
      </w:r>
    </w:p>
    <w:p w14:paraId="6AAB930A"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[ORIG_ID] =&gt; </w:t>
      </w:r>
      <w:r w:rsidR="004F4550" w:rsidRPr="00003565">
        <w:rPr>
          <w:rFonts w:asciiTheme="majorHAnsi" w:hAnsiTheme="majorHAnsi" w:cstheme="majorHAnsi"/>
          <w:sz w:val="22"/>
          <w:szCs w:val="22"/>
        </w:rPr>
        <w:t>568300865</w:t>
      </w:r>
    </w:p>
    <w:p w14:paraId="5334E3FD"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 xml:space="preserve">    [ORIG_MESSAGE] =&gt; The weather was </w:t>
      </w:r>
      <w:r w:rsidR="004F4550" w:rsidRPr="00003565">
        <w:rPr>
          <w:rFonts w:asciiTheme="majorHAnsi" w:hAnsiTheme="majorHAnsi" w:cstheme="majorHAnsi"/>
          <w:sz w:val="22"/>
          <w:szCs w:val="22"/>
        </w:rPr>
        <w:t>fine this summer</w:t>
      </w:r>
      <w:r w:rsidRPr="00003565">
        <w:rPr>
          <w:rFonts w:asciiTheme="majorHAnsi" w:hAnsiTheme="majorHAnsi" w:cstheme="majorHAnsi"/>
          <w:sz w:val="22"/>
          <w:szCs w:val="22"/>
        </w:rPr>
        <w:t>.</w:t>
      </w:r>
    </w:p>
    <w:p w14:paraId="2F1B365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[ORIG_DATE] =&gt; </w:t>
      </w:r>
      <w:r w:rsidR="004F4550" w:rsidRPr="003A0084">
        <w:rPr>
          <w:rFonts w:asciiTheme="majorHAnsi" w:hAnsiTheme="majorHAnsi" w:cstheme="majorHAnsi"/>
          <w:sz w:val="22"/>
          <w:szCs w:val="22"/>
        </w:rPr>
        <w:t>2014-12-18 17:48:16</w:t>
      </w:r>
    </w:p>
    <w:p w14:paraId="4200110D"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 xml:space="preserve">    [RET_ID] =&gt; </w:t>
      </w:r>
    </w:p>
    <w:p w14:paraId="179B0614" w14:textId="77777777" w:rsidR="00D137B9" w:rsidRDefault="00DA0D0B">
      <w:pPr>
        <w:pStyle w:val="CodeSource"/>
        <w:jc w:val="left"/>
        <w:rPr>
          <w:rFonts w:asciiTheme="majorHAnsi" w:hAnsiTheme="majorHAnsi" w:cstheme="majorHAnsi"/>
          <w:sz w:val="22"/>
          <w:szCs w:val="22"/>
        </w:rPr>
      </w:pPr>
      <w:r>
        <w:rPr>
          <w:rFonts w:asciiTheme="majorHAnsi" w:hAnsiTheme="majorHAnsi" w:cstheme="majorHAnsi"/>
          <w:sz w:val="22"/>
          <w:szCs w:val="22"/>
        </w:rPr>
        <w:t>)</w:t>
      </w:r>
    </w:p>
    <w:p w14:paraId="3144E563" w14:textId="77777777" w:rsidR="0087005B" w:rsidRPr="00CD35FC" w:rsidRDefault="0087005B" w:rsidP="00CD35FC">
      <w:pPr>
        <w:pStyle w:val="CodeSource"/>
      </w:pPr>
    </w:p>
    <w:p w14:paraId="3B20E2AD" w14:textId="77777777" w:rsidR="00D137B9" w:rsidRDefault="00DA0D0B">
      <w:pPr>
        <w:pStyle w:val="Titre3"/>
        <w:rPr>
          <w:rFonts w:cstheme="majorHAnsi"/>
        </w:rPr>
      </w:pPr>
      <w:bookmarkStart w:id="146" w:name="_Contenu_des_webhooks"/>
      <w:bookmarkStart w:id="147" w:name="_Toc176772001"/>
      <w:bookmarkEnd w:id="146"/>
      <w:r>
        <w:rPr>
          <w:rFonts w:cstheme="majorHAnsi"/>
        </w:rPr>
        <w:t>Webhook content</w:t>
      </w:r>
      <w:bookmarkEnd w:id="147"/>
    </w:p>
    <w:p w14:paraId="77A4ED46" w14:textId="77777777" w:rsidR="00D137B9" w:rsidRPr="00003565" w:rsidRDefault="00DA0D0B">
      <w:pPr>
        <w:jc w:val="left"/>
        <w:rPr>
          <w:rFonts w:cstheme="majorHAnsi"/>
          <w:b/>
          <w:bCs/>
          <w:szCs w:val="22"/>
          <w:lang w:val="en-US"/>
        </w:rPr>
      </w:pPr>
      <w:r w:rsidRPr="00003565">
        <w:rPr>
          <w:rFonts w:cstheme="majorHAnsi"/>
          <w:b/>
          <w:bCs/>
          <w:szCs w:val="22"/>
          <w:lang w:val="en-US"/>
        </w:rPr>
        <w:t xml:space="preserve">MT taken into account by HCNX following submission via the API </w:t>
      </w:r>
    </w:p>
    <w:p w14:paraId="0D2F7BE3"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71B064D7"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"event": {</w:t>
      </w:r>
    </w:p>
    <w:p w14:paraId="171980D9"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"event_status": "MT",</w:t>
      </w:r>
    </w:p>
    <w:p w14:paraId="4870B84F"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"event_http_id": 56,</w:t>
      </w:r>
    </w:p>
    <w:p w14:paraId="275B805F"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"event_date" : "2022-04-10 10:30:22"</w:t>
      </w:r>
    </w:p>
    <w:p w14:paraId="7C5895E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6D7B8D2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"sms</w:t>
      </w:r>
      <w:r w:rsidRPr="003A0084">
        <w:rPr>
          <w:rFonts w:asciiTheme="majorHAnsi" w:hAnsiTheme="majorHAnsi" w:cstheme="majorHAnsi"/>
          <w:sz w:val="22"/>
          <w:szCs w:val="22"/>
        </w:rPr>
        <w:tab/>
        <w:t>": {</w:t>
      </w:r>
    </w:p>
    <w:p w14:paraId="37E29032"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"sms_hcnx_id" : "1234567890", // MT_ID</w:t>
      </w:r>
    </w:p>
    <w:p w14:paraId="09C29A3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"sms_client_id": "123e4567-e89b-12d3-a456-426655440000",</w:t>
      </w:r>
    </w:p>
    <w:p w14:paraId="09A317D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"sms_client_campaign_id": "ABC123",</w:t>
      </w:r>
    </w:p>
    <w:p w14:paraId="50D616C7"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"sms_msisdn": "+33635393605",</w:t>
      </w:r>
    </w:p>
    <w:p w14:paraId="4034A650"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 xml:space="preserve">"sms_status": </w:t>
      </w:r>
      <w:r w:rsidRPr="003A0084">
        <w:rPr>
          <w:rFonts w:asciiTheme="majorHAnsi" w:hAnsiTheme="majorHAnsi" w:cstheme="majorHAnsi"/>
          <w:sz w:val="22"/>
          <w:szCs w:val="22"/>
        </w:rPr>
        <w:t>"CREATED",</w:t>
      </w:r>
    </w:p>
    <w:p w14:paraId="3EDD129F" w14:textId="77777777" w:rsidR="00D137B9" w:rsidRPr="00003565"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003565">
        <w:rPr>
          <w:rFonts w:asciiTheme="majorHAnsi" w:hAnsiTheme="majorHAnsi" w:cstheme="majorHAnsi"/>
          <w:sz w:val="22"/>
          <w:szCs w:val="22"/>
        </w:rPr>
        <w:t>"sms_message": "Hello Thibault, register here: http://a.hcnx.eu/ABC123",</w:t>
      </w:r>
    </w:p>
    <w:p w14:paraId="42202325" w14:textId="77777777" w:rsidR="00D137B9"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ab/>
      </w:r>
      <w:r w:rsidRPr="00003565">
        <w:rPr>
          <w:rFonts w:asciiTheme="majorHAnsi" w:hAnsiTheme="majorHAnsi" w:cstheme="majorHAnsi"/>
          <w:sz w:val="22"/>
          <w:szCs w:val="22"/>
        </w:rPr>
        <w:tab/>
      </w:r>
      <w:r w:rsidRPr="003A0084">
        <w:rPr>
          <w:rFonts w:asciiTheme="majorHAnsi" w:hAnsiTheme="majorHAnsi" w:cstheme="majorHAnsi"/>
          <w:sz w:val="22"/>
          <w:szCs w:val="22"/>
        </w:rPr>
        <w:t>"sms_sender": "HCNX",</w:t>
      </w:r>
    </w:p>
    <w:p w14:paraId="65F123E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"sms_response": "",</w:t>
      </w:r>
    </w:p>
    <w:p w14:paraId="6EFBFAA2"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"sms_user_data": "client_customer_id",</w:t>
      </w:r>
    </w:p>
    <w:p w14:paraId="53CB1A40" w14:textId="77777777" w:rsidR="00D137B9" w:rsidRPr="00003565"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003565">
        <w:rPr>
          <w:rFonts w:asciiTheme="majorHAnsi" w:hAnsiTheme="majorHAnsi" w:cstheme="majorHAnsi"/>
          <w:sz w:val="22"/>
          <w:szCs w:val="22"/>
        </w:rPr>
        <w:t>"sms_counter": 1</w:t>
      </w:r>
      <w:r w:rsidR="00AA7D15" w:rsidRPr="00003565">
        <w:rPr>
          <w:rFonts w:asciiTheme="majorHAnsi" w:hAnsiTheme="majorHAnsi" w:cstheme="majorHAnsi"/>
          <w:sz w:val="22"/>
          <w:szCs w:val="22"/>
        </w:rPr>
        <w:t>,</w:t>
      </w:r>
    </w:p>
    <w:p w14:paraId="31BAFDC4"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ab/>
      </w:r>
      <w:r w:rsidRPr="00003565">
        <w:rPr>
          <w:rFonts w:asciiTheme="majorHAnsi" w:hAnsiTheme="majorHAnsi" w:cstheme="majorHAnsi"/>
          <w:sz w:val="22"/>
          <w:szCs w:val="22"/>
        </w:rPr>
        <w:tab/>
        <w:t>"sms_operator": ""</w:t>
      </w:r>
    </w:p>
    <w:p w14:paraId="6DA60CFC"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ab/>
        <w:t>}</w:t>
      </w:r>
    </w:p>
    <w:p w14:paraId="164D1603" w14:textId="77777777" w:rsidR="00D137B9" w:rsidRPr="00003565" w:rsidRDefault="00DA0D0B">
      <w:pPr>
        <w:pStyle w:val="CodeSource"/>
        <w:jc w:val="left"/>
        <w:rPr>
          <w:rFonts w:asciiTheme="majorHAnsi" w:eastAsiaTheme="minorEastAsia" w:hAnsiTheme="majorHAnsi" w:cstheme="majorHAnsi"/>
          <w:sz w:val="22"/>
          <w:szCs w:val="22"/>
        </w:rPr>
      </w:pPr>
      <w:r w:rsidRPr="00003565">
        <w:rPr>
          <w:rFonts w:asciiTheme="majorHAnsi" w:hAnsiTheme="majorHAnsi" w:cstheme="majorHAnsi"/>
          <w:sz w:val="22"/>
          <w:szCs w:val="22"/>
        </w:rPr>
        <w:lastRenderedPageBreak/>
        <w:t>}</w:t>
      </w:r>
    </w:p>
    <w:p w14:paraId="26522B50" w14:textId="77777777" w:rsidR="009675EC" w:rsidRPr="00003565" w:rsidRDefault="009675EC" w:rsidP="003A0084">
      <w:pPr>
        <w:jc w:val="left"/>
        <w:rPr>
          <w:rFonts w:cstheme="majorHAnsi"/>
          <w:b/>
          <w:bCs/>
          <w:szCs w:val="22"/>
          <w:lang w:val="en-US"/>
        </w:rPr>
      </w:pPr>
    </w:p>
    <w:p w14:paraId="395454B6" w14:textId="77777777" w:rsidR="00D137B9" w:rsidRPr="00003565" w:rsidRDefault="00DA0D0B">
      <w:pPr>
        <w:jc w:val="left"/>
        <w:rPr>
          <w:rFonts w:cstheme="majorHAnsi"/>
          <w:b/>
          <w:bCs/>
          <w:szCs w:val="22"/>
          <w:lang w:val="en-US"/>
        </w:rPr>
      </w:pPr>
      <w:r w:rsidRPr="00003565">
        <w:rPr>
          <w:rFonts w:cstheme="majorHAnsi"/>
          <w:b/>
          <w:bCs/>
          <w:szCs w:val="22"/>
          <w:lang w:val="en-US"/>
        </w:rPr>
        <w:t xml:space="preserve">MT submitted to the operator by HCNX </w:t>
      </w:r>
    </w:p>
    <w:p w14:paraId="734289E1"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5AB06CAE"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"event": {</w:t>
      </w:r>
    </w:p>
    <w:p w14:paraId="3D463770"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"event_status": "MT",</w:t>
      </w:r>
    </w:p>
    <w:p w14:paraId="49C99090"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"event_http_id": 56,</w:t>
      </w:r>
    </w:p>
    <w:p w14:paraId="54BBCC1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"event_date" : "2022-04-10 10:30:23"</w:t>
      </w:r>
    </w:p>
    <w:p w14:paraId="439157C9"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39E19429"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"sms</w:t>
      </w:r>
      <w:r w:rsidRPr="003A0084">
        <w:rPr>
          <w:rFonts w:asciiTheme="majorHAnsi" w:hAnsiTheme="majorHAnsi" w:cstheme="majorHAnsi"/>
          <w:sz w:val="22"/>
          <w:szCs w:val="22"/>
        </w:rPr>
        <w:tab/>
        <w:t>": {</w:t>
      </w:r>
    </w:p>
    <w:p w14:paraId="1DFDB01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"sms_hcnx_id" : "123456789",</w:t>
      </w:r>
      <w:r w:rsidRPr="003A0084">
        <w:rPr>
          <w:rFonts w:asciiTheme="majorHAnsi" w:hAnsiTheme="majorHAnsi" w:cstheme="majorHAnsi"/>
          <w:sz w:val="22"/>
          <w:szCs w:val="22"/>
        </w:rPr>
        <w:tab/>
        <w:t>// MT_ID</w:t>
      </w:r>
    </w:p>
    <w:p w14:paraId="2858B82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"sms_client_id": "123e4567-e89b-12d3-a456-426655440000",</w:t>
      </w:r>
    </w:p>
    <w:p w14:paraId="6E9E3FB5"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"sms_client_campaign_id": "ABC123",</w:t>
      </w:r>
    </w:p>
    <w:p w14:paraId="47FEE6C8" w14:textId="77777777" w:rsidR="00D137B9" w:rsidRPr="00003565"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003565">
        <w:rPr>
          <w:rFonts w:asciiTheme="majorHAnsi" w:hAnsiTheme="majorHAnsi" w:cstheme="majorHAnsi"/>
          <w:sz w:val="22"/>
          <w:szCs w:val="22"/>
        </w:rPr>
        <w:t>"sms_msisdn": "+33635393605",</w:t>
      </w:r>
    </w:p>
    <w:p w14:paraId="18E87361"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ab/>
      </w:r>
      <w:r w:rsidRPr="00003565">
        <w:rPr>
          <w:rFonts w:asciiTheme="majorHAnsi" w:hAnsiTheme="majorHAnsi" w:cstheme="majorHAnsi"/>
          <w:sz w:val="22"/>
          <w:szCs w:val="22"/>
        </w:rPr>
        <w:tab/>
        <w:t>"sms_status": "SENT",</w:t>
      </w:r>
      <w:r w:rsidRPr="00003565">
        <w:rPr>
          <w:rFonts w:asciiTheme="majorHAnsi" w:hAnsiTheme="majorHAnsi" w:cstheme="majorHAnsi"/>
          <w:sz w:val="22"/>
          <w:szCs w:val="22"/>
        </w:rPr>
        <w:tab/>
        <w:t xml:space="preserve"> // SENT or ERROR : {reason_error}</w:t>
      </w:r>
    </w:p>
    <w:p w14:paraId="289F1938"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ab/>
      </w:r>
      <w:r w:rsidRPr="00003565">
        <w:rPr>
          <w:rFonts w:asciiTheme="majorHAnsi" w:hAnsiTheme="majorHAnsi" w:cstheme="majorHAnsi"/>
          <w:sz w:val="22"/>
          <w:szCs w:val="22"/>
        </w:rPr>
        <w:tab/>
        <w:t>"sms_message": "Hello Thibault, register here: http://a.hcnx.eu/ABC123",</w:t>
      </w:r>
    </w:p>
    <w:p w14:paraId="7A975008" w14:textId="77777777" w:rsidR="00D137B9"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ab/>
      </w:r>
      <w:r w:rsidRPr="00003565">
        <w:rPr>
          <w:rFonts w:asciiTheme="majorHAnsi" w:hAnsiTheme="majorHAnsi" w:cstheme="majorHAnsi"/>
          <w:sz w:val="22"/>
          <w:szCs w:val="22"/>
        </w:rPr>
        <w:tab/>
      </w:r>
      <w:r w:rsidRPr="003A0084">
        <w:rPr>
          <w:rFonts w:asciiTheme="majorHAnsi" w:hAnsiTheme="majorHAnsi" w:cstheme="majorHAnsi"/>
          <w:sz w:val="22"/>
          <w:szCs w:val="22"/>
        </w:rPr>
        <w:t>"sms_sender": "HCNX",</w:t>
      </w:r>
    </w:p>
    <w:p w14:paraId="19E6492E"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"sms_response": "",</w:t>
      </w:r>
    </w:p>
    <w:p w14:paraId="3292305F"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"sms_user_data": "client_customer_id",</w:t>
      </w:r>
    </w:p>
    <w:p w14:paraId="2D566B01" w14:textId="77777777" w:rsidR="00D137B9" w:rsidRPr="00003565"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003565">
        <w:rPr>
          <w:rFonts w:asciiTheme="majorHAnsi" w:hAnsiTheme="majorHAnsi" w:cstheme="majorHAnsi"/>
          <w:sz w:val="22"/>
          <w:szCs w:val="22"/>
        </w:rPr>
        <w:t>"sms_counter": 1</w:t>
      </w:r>
      <w:r w:rsidR="00AA7D15" w:rsidRPr="00003565">
        <w:rPr>
          <w:rFonts w:asciiTheme="majorHAnsi" w:hAnsiTheme="majorHAnsi" w:cstheme="majorHAnsi"/>
          <w:sz w:val="22"/>
          <w:szCs w:val="22"/>
        </w:rPr>
        <w:t>,</w:t>
      </w:r>
    </w:p>
    <w:p w14:paraId="6753CB92" w14:textId="77777777" w:rsidR="00D137B9" w:rsidRPr="00003565" w:rsidRDefault="00DA0D0B">
      <w:pPr>
        <w:pStyle w:val="CodeSource"/>
        <w:ind w:left="708" w:firstLine="708"/>
        <w:jc w:val="left"/>
        <w:rPr>
          <w:rFonts w:asciiTheme="majorHAnsi" w:hAnsiTheme="majorHAnsi" w:cstheme="majorHAnsi"/>
          <w:sz w:val="22"/>
          <w:szCs w:val="22"/>
        </w:rPr>
      </w:pPr>
      <w:r w:rsidRPr="00003565">
        <w:rPr>
          <w:rFonts w:asciiTheme="majorHAnsi" w:hAnsiTheme="majorHAnsi" w:cstheme="majorHAnsi"/>
          <w:sz w:val="22"/>
          <w:szCs w:val="22"/>
        </w:rPr>
        <w:t>"sms_operator": "20801</w:t>
      </w:r>
    </w:p>
    <w:p w14:paraId="14B58173" w14:textId="77777777" w:rsidR="00D137B9" w:rsidRPr="00003565"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ab/>
        <w:t>}</w:t>
      </w:r>
    </w:p>
    <w:p w14:paraId="1233D15A" w14:textId="77777777" w:rsidR="00D137B9" w:rsidRPr="00003565" w:rsidRDefault="00DA0D0B">
      <w:pPr>
        <w:pStyle w:val="CodeSource"/>
        <w:jc w:val="left"/>
        <w:rPr>
          <w:rFonts w:asciiTheme="majorHAnsi" w:eastAsiaTheme="minorEastAsia" w:hAnsiTheme="majorHAnsi" w:cstheme="majorHAnsi"/>
          <w:sz w:val="22"/>
          <w:szCs w:val="22"/>
        </w:rPr>
      </w:pPr>
      <w:r w:rsidRPr="00003565">
        <w:rPr>
          <w:rFonts w:asciiTheme="majorHAnsi" w:hAnsiTheme="majorHAnsi" w:cstheme="majorHAnsi"/>
          <w:sz w:val="22"/>
          <w:szCs w:val="22"/>
        </w:rPr>
        <w:t>}</w:t>
      </w:r>
    </w:p>
    <w:p w14:paraId="68F3227D" w14:textId="77777777" w:rsidR="009675EC" w:rsidRPr="00003565" w:rsidRDefault="009675EC" w:rsidP="003A0084">
      <w:pPr>
        <w:jc w:val="left"/>
        <w:rPr>
          <w:rFonts w:cstheme="majorHAnsi"/>
          <w:b/>
          <w:bCs/>
          <w:szCs w:val="22"/>
          <w:lang w:val="en-US"/>
        </w:rPr>
      </w:pPr>
    </w:p>
    <w:p w14:paraId="527F0979" w14:textId="77777777" w:rsidR="00D137B9" w:rsidRPr="00003565" w:rsidRDefault="00DA0D0B">
      <w:pPr>
        <w:jc w:val="left"/>
        <w:rPr>
          <w:rFonts w:cstheme="majorHAnsi"/>
          <w:b/>
          <w:bCs/>
          <w:szCs w:val="22"/>
          <w:lang w:val="en-US"/>
        </w:rPr>
      </w:pPr>
      <w:r w:rsidRPr="00003565">
        <w:rPr>
          <w:rFonts w:cstheme="majorHAnsi"/>
          <w:b/>
          <w:bCs/>
          <w:szCs w:val="22"/>
          <w:lang w:val="en-US"/>
        </w:rPr>
        <w:t xml:space="preserve">DLR received from the operator </w:t>
      </w:r>
    </w:p>
    <w:p w14:paraId="6E9B4EA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57256BDB"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"event": {</w:t>
      </w:r>
    </w:p>
    <w:p w14:paraId="51A78EE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"event_status": "DLR",</w:t>
      </w:r>
    </w:p>
    <w:p w14:paraId="2421B4F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"event_http_id": 56,</w:t>
      </w:r>
    </w:p>
    <w:p w14:paraId="3C28566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"event_date" : "2022-04-10 10:30:25"</w:t>
      </w:r>
    </w:p>
    <w:p w14:paraId="72876BC1"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503DD01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"sms</w:t>
      </w:r>
      <w:r w:rsidRPr="003A0084">
        <w:rPr>
          <w:rFonts w:asciiTheme="majorHAnsi" w:hAnsiTheme="majorHAnsi" w:cstheme="majorHAnsi"/>
          <w:sz w:val="22"/>
          <w:szCs w:val="22"/>
        </w:rPr>
        <w:tab/>
        <w:t>": {</w:t>
      </w:r>
    </w:p>
    <w:p w14:paraId="6E65ABE5"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"sms_hcnx_id": "123456789",</w:t>
      </w:r>
    </w:p>
    <w:p w14:paraId="4D80555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"sms_client_id": "123e4567-e89b-12d3-a456-426655440000",</w:t>
      </w:r>
    </w:p>
    <w:p w14:paraId="4F56F333"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"sms_client_campaign_id": "ABC123",</w:t>
      </w:r>
    </w:p>
    <w:p w14:paraId="55BCCA63"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"sms_msisdn": "+33635393605",</w:t>
      </w:r>
    </w:p>
    <w:p w14:paraId="46AD102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"sms_status" : "RECEIVED", // RECEIVED or ERROR : {reason_error}</w:t>
      </w:r>
    </w:p>
    <w:p w14:paraId="7851A05A" w14:textId="77777777" w:rsidR="00D137B9" w:rsidRPr="00003565"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003565">
        <w:rPr>
          <w:rFonts w:asciiTheme="majorHAnsi" w:hAnsiTheme="majorHAnsi" w:cstheme="majorHAnsi"/>
          <w:sz w:val="22"/>
          <w:szCs w:val="22"/>
        </w:rPr>
        <w:t>"sms_message": "Hello Thibault, register here: http://a.hcnx.eu/ABC123",</w:t>
      </w:r>
    </w:p>
    <w:p w14:paraId="6E818405" w14:textId="77777777" w:rsidR="00D137B9"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ab/>
      </w:r>
      <w:r w:rsidRPr="00003565">
        <w:rPr>
          <w:rFonts w:asciiTheme="majorHAnsi" w:hAnsiTheme="majorHAnsi" w:cstheme="majorHAnsi"/>
          <w:sz w:val="22"/>
          <w:szCs w:val="22"/>
        </w:rPr>
        <w:tab/>
      </w:r>
      <w:r w:rsidRPr="003A0084">
        <w:rPr>
          <w:rFonts w:asciiTheme="majorHAnsi" w:hAnsiTheme="majorHAnsi" w:cstheme="majorHAnsi"/>
          <w:sz w:val="22"/>
          <w:szCs w:val="22"/>
        </w:rPr>
        <w:t>"sms_sender": "HCNX",</w:t>
      </w:r>
    </w:p>
    <w:p w14:paraId="79B2A03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"sms_response": "",</w:t>
      </w:r>
    </w:p>
    <w:p w14:paraId="54BA17B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"sms_user_data": "client_customer_id",</w:t>
      </w:r>
    </w:p>
    <w:p w14:paraId="022C429D"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"sms_counter": 1</w:t>
      </w:r>
      <w:r w:rsidR="00AA7D15">
        <w:rPr>
          <w:rFonts w:asciiTheme="majorHAnsi" w:hAnsiTheme="majorHAnsi" w:cstheme="majorHAnsi"/>
          <w:sz w:val="22"/>
          <w:szCs w:val="22"/>
        </w:rPr>
        <w:t>,</w:t>
      </w:r>
    </w:p>
    <w:p w14:paraId="77043BED" w14:textId="77777777" w:rsidR="00D137B9" w:rsidRPr="00003565" w:rsidRDefault="00DA0D0B">
      <w:pPr>
        <w:pStyle w:val="CodeSource"/>
        <w:ind w:left="708" w:firstLine="708"/>
        <w:jc w:val="left"/>
        <w:rPr>
          <w:rFonts w:asciiTheme="majorHAnsi" w:hAnsiTheme="majorHAnsi" w:cstheme="majorHAnsi"/>
          <w:sz w:val="22"/>
          <w:szCs w:val="22"/>
        </w:rPr>
      </w:pPr>
      <w:r w:rsidRPr="00003565">
        <w:rPr>
          <w:rFonts w:asciiTheme="majorHAnsi" w:hAnsiTheme="majorHAnsi" w:cstheme="majorHAnsi"/>
          <w:sz w:val="22"/>
          <w:szCs w:val="22"/>
        </w:rPr>
        <w:t>"sms_operator": "20801</w:t>
      </w:r>
    </w:p>
    <w:p w14:paraId="787BEA75"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44DE88E8" w14:textId="77777777" w:rsidR="00D137B9" w:rsidRDefault="00DA0D0B">
      <w:pPr>
        <w:pStyle w:val="CodeSource"/>
        <w:jc w:val="left"/>
        <w:rPr>
          <w:rFonts w:asciiTheme="majorHAnsi" w:eastAsiaTheme="minorEastAsia" w:hAnsiTheme="majorHAnsi" w:cstheme="majorHAnsi"/>
          <w:sz w:val="22"/>
          <w:szCs w:val="22"/>
        </w:rPr>
      </w:pPr>
      <w:r w:rsidRPr="003A0084">
        <w:rPr>
          <w:rFonts w:asciiTheme="majorHAnsi" w:hAnsiTheme="majorHAnsi" w:cstheme="majorHAnsi"/>
          <w:sz w:val="22"/>
          <w:szCs w:val="22"/>
        </w:rPr>
        <w:t>}</w:t>
      </w:r>
    </w:p>
    <w:p w14:paraId="2837169B" w14:textId="77777777" w:rsidR="009675EC" w:rsidRPr="003A0084" w:rsidRDefault="009675EC" w:rsidP="003A0084">
      <w:pPr>
        <w:jc w:val="left"/>
        <w:rPr>
          <w:rFonts w:cstheme="majorHAnsi"/>
          <w:b/>
          <w:bCs/>
          <w:szCs w:val="22"/>
          <w:lang w:val="en-US"/>
        </w:rPr>
      </w:pPr>
    </w:p>
    <w:p w14:paraId="646B087B" w14:textId="77777777" w:rsidR="00D137B9" w:rsidRDefault="00DA0D0B">
      <w:pPr>
        <w:jc w:val="left"/>
        <w:rPr>
          <w:rFonts w:cstheme="majorHAnsi"/>
          <w:b/>
          <w:bCs/>
          <w:szCs w:val="22"/>
          <w:lang w:val="en-US"/>
        </w:rPr>
      </w:pPr>
      <w:r w:rsidRPr="003A0084">
        <w:rPr>
          <w:rFonts w:cstheme="majorHAnsi"/>
          <w:b/>
          <w:bCs/>
          <w:szCs w:val="22"/>
          <w:lang w:val="en-US"/>
        </w:rPr>
        <w:t xml:space="preserve">MO received </w:t>
      </w:r>
    </w:p>
    <w:p w14:paraId="79313E2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712A7ED0"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"event": {</w:t>
      </w:r>
    </w:p>
    <w:p w14:paraId="064FDC30"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"event_status": "MO",</w:t>
      </w:r>
    </w:p>
    <w:p w14:paraId="40BEE332"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"event_http_id": 56,</w:t>
      </w:r>
    </w:p>
    <w:p w14:paraId="761ED31F"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"event_date" : "2022-04-10 10:30:30"</w:t>
      </w:r>
    </w:p>
    <w:p w14:paraId="179643ED"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7AB891B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lastRenderedPageBreak/>
        <w:t>"sms</w:t>
      </w:r>
      <w:r w:rsidRPr="003A0084">
        <w:rPr>
          <w:rFonts w:asciiTheme="majorHAnsi" w:hAnsiTheme="majorHAnsi" w:cstheme="majorHAnsi"/>
          <w:sz w:val="22"/>
          <w:szCs w:val="22"/>
        </w:rPr>
        <w:tab/>
        <w:t>": {</w:t>
      </w:r>
    </w:p>
    <w:p w14:paraId="15BB29A5"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"sms_hcnx_id": "123456789",</w:t>
      </w:r>
    </w:p>
    <w:p w14:paraId="483964B3"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"sms_client_id": "123e4567-e89b-12d3-a456-426655440000",</w:t>
      </w:r>
    </w:p>
    <w:p w14:paraId="5CD904F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"sms_client_campaign_id": "ABC123",</w:t>
      </w:r>
    </w:p>
    <w:p w14:paraId="0CA12F36"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"sms_msisdn": "+33635393605",</w:t>
      </w:r>
    </w:p>
    <w:p w14:paraId="1E9CE12B"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"sms_status": "RECEIVED",</w:t>
      </w:r>
    </w:p>
    <w:p w14:paraId="0376EB18" w14:textId="77777777" w:rsidR="00D137B9" w:rsidRPr="00003565"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003565">
        <w:rPr>
          <w:rFonts w:asciiTheme="majorHAnsi" w:hAnsiTheme="majorHAnsi" w:cstheme="majorHAnsi"/>
          <w:sz w:val="22"/>
          <w:szCs w:val="22"/>
        </w:rPr>
        <w:t>"sms_message": "Hello Thibault, register here: http://a.hcnx.eu/ABC123",</w:t>
      </w:r>
    </w:p>
    <w:p w14:paraId="04259B3D" w14:textId="77777777" w:rsidR="00D137B9"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ab/>
      </w:r>
      <w:r w:rsidRPr="00003565">
        <w:rPr>
          <w:rFonts w:asciiTheme="majorHAnsi" w:hAnsiTheme="majorHAnsi" w:cstheme="majorHAnsi"/>
          <w:sz w:val="22"/>
          <w:szCs w:val="22"/>
        </w:rPr>
        <w:tab/>
      </w:r>
      <w:r w:rsidRPr="003A0084">
        <w:rPr>
          <w:rFonts w:asciiTheme="majorHAnsi" w:hAnsiTheme="majorHAnsi" w:cstheme="majorHAnsi"/>
          <w:sz w:val="22"/>
          <w:szCs w:val="22"/>
        </w:rPr>
        <w:t>"sms_sender": "HCNX",</w:t>
      </w:r>
    </w:p>
    <w:p w14:paraId="31C12A62"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"sms_response": "STOP",</w:t>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t>// MO message</w:t>
      </w:r>
    </w:p>
    <w:p w14:paraId="5A83C66B"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"sms_user_data": "client_customer_id",</w:t>
      </w:r>
    </w:p>
    <w:p w14:paraId="0C5FE864" w14:textId="77777777" w:rsidR="00D137B9" w:rsidRDefault="00DA0D0B">
      <w:pPr>
        <w:pStyle w:val="CodeSource"/>
        <w:jc w:val="left"/>
        <w:rPr>
          <w:rFonts w:asciiTheme="majorHAnsi" w:hAnsiTheme="majorHAnsi" w:cs="Calibr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"sms_counter": 1</w:t>
      </w:r>
      <w:r w:rsidR="00AA7D15">
        <w:rPr>
          <w:rFonts w:asciiTheme="majorHAnsi" w:hAnsiTheme="majorHAnsi" w:cs="Calibri"/>
          <w:sz w:val="22"/>
          <w:szCs w:val="22"/>
        </w:rPr>
        <w:t>,</w:t>
      </w:r>
    </w:p>
    <w:p w14:paraId="5662FEEC" w14:textId="77777777" w:rsidR="00D137B9" w:rsidRPr="00003565" w:rsidRDefault="00DA0D0B">
      <w:pPr>
        <w:pStyle w:val="CodeSource"/>
        <w:ind w:left="708" w:firstLine="708"/>
        <w:jc w:val="left"/>
        <w:rPr>
          <w:rFonts w:asciiTheme="majorHAnsi" w:hAnsiTheme="majorHAnsi" w:cs="Calibri"/>
          <w:sz w:val="22"/>
          <w:szCs w:val="22"/>
        </w:rPr>
      </w:pPr>
      <w:r w:rsidRPr="00003565">
        <w:rPr>
          <w:rFonts w:asciiTheme="majorHAnsi" w:hAnsiTheme="majorHAnsi" w:cs="Calibri"/>
          <w:sz w:val="22"/>
          <w:szCs w:val="22"/>
        </w:rPr>
        <w:t>"sms_operator": "20801</w:t>
      </w:r>
    </w:p>
    <w:p w14:paraId="2EDA7F39"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0F4F7F3B"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77D0C5E2" w14:textId="77777777" w:rsidR="00D137B9" w:rsidRDefault="00DA0D0B">
      <w:pPr>
        <w:jc w:val="left"/>
        <w:rPr>
          <w:rFonts w:cstheme="majorHAnsi"/>
          <w:b/>
          <w:bCs/>
          <w:szCs w:val="22"/>
          <w:lang w:val="en-US"/>
        </w:rPr>
      </w:pPr>
      <w:r w:rsidRPr="003A0084">
        <w:rPr>
          <w:rFonts w:cstheme="majorHAnsi"/>
          <w:b/>
          <w:bCs/>
          <w:szCs w:val="22"/>
          <w:lang w:val="en-US"/>
        </w:rPr>
        <w:t xml:space="preserve">Click </w:t>
      </w:r>
    </w:p>
    <w:p w14:paraId="1F446BEF"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w:t>
      </w:r>
    </w:p>
    <w:p w14:paraId="1EED7AFB"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"event": {</w:t>
      </w:r>
    </w:p>
    <w:p w14:paraId="1793A9C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"event_status": "CLICK",</w:t>
      </w:r>
    </w:p>
    <w:p w14:paraId="16E512C9"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"event_http_id": 56,</w:t>
      </w:r>
    </w:p>
    <w:p w14:paraId="6D0E542D"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"event_date" : "2022-04-10 10:30:35"</w:t>
      </w:r>
    </w:p>
    <w:p w14:paraId="59C0342A"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3D9E05CD"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"sms</w:t>
      </w:r>
      <w:r w:rsidRPr="003A0084">
        <w:rPr>
          <w:rFonts w:asciiTheme="majorHAnsi" w:hAnsiTheme="majorHAnsi" w:cstheme="majorHAnsi"/>
          <w:sz w:val="22"/>
          <w:szCs w:val="22"/>
        </w:rPr>
        <w:tab/>
        <w:t>": {</w:t>
      </w:r>
    </w:p>
    <w:p w14:paraId="72515B71"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"sms_hcnx_id": "123456789",</w:t>
      </w:r>
    </w:p>
    <w:p w14:paraId="362DF351"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"sms_client_id": "123e4567-e89b-12d3-a456-426655440000",</w:t>
      </w:r>
    </w:p>
    <w:p w14:paraId="1BDC283F"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"sms_client_campaign_id": "ABC123",</w:t>
      </w:r>
    </w:p>
    <w:p w14:paraId="6800A6BE"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"sms_msisdn": "+33635393605",</w:t>
      </w:r>
    </w:p>
    <w:p w14:paraId="7C09A727"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"sms_status": "RECEIVD",</w:t>
      </w:r>
    </w:p>
    <w:p w14:paraId="195E8519" w14:textId="77777777" w:rsidR="00D137B9" w:rsidRPr="00003565"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003565">
        <w:rPr>
          <w:rFonts w:asciiTheme="majorHAnsi" w:hAnsiTheme="majorHAnsi" w:cstheme="majorHAnsi"/>
          <w:sz w:val="22"/>
          <w:szCs w:val="22"/>
        </w:rPr>
        <w:t>"sms_message": "Hello Thibault, register here: http://a.hcnx.eu/ABC123",</w:t>
      </w:r>
    </w:p>
    <w:p w14:paraId="5A24C25C" w14:textId="77777777" w:rsidR="00D137B9" w:rsidRDefault="00DA0D0B">
      <w:pPr>
        <w:pStyle w:val="CodeSource"/>
        <w:jc w:val="left"/>
        <w:rPr>
          <w:rFonts w:asciiTheme="majorHAnsi" w:hAnsiTheme="majorHAnsi" w:cstheme="majorHAnsi"/>
          <w:sz w:val="22"/>
          <w:szCs w:val="22"/>
        </w:rPr>
      </w:pPr>
      <w:r w:rsidRPr="00003565">
        <w:rPr>
          <w:rFonts w:asciiTheme="majorHAnsi" w:hAnsiTheme="majorHAnsi" w:cstheme="majorHAnsi"/>
          <w:sz w:val="22"/>
          <w:szCs w:val="22"/>
        </w:rPr>
        <w:tab/>
      </w:r>
      <w:r w:rsidRPr="00003565">
        <w:rPr>
          <w:rFonts w:asciiTheme="majorHAnsi" w:hAnsiTheme="majorHAnsi" w:cstheme="majorHAnsi"/>
          <w:sz w:val="22"/>
          <w:szCs w:val="22"/>
        </w:rPr>
        <w:tab/>
      </w:r>
      <w:r w:rsidRPr="003A0084">
        <w:rPr>
          <w:rFonts w:asciiTheme="majorHAnsi" w:hAnsiTheme="majorHAnsi" w:cstheme="majorHAnsi"/>
          <w:sz w:val="22"/>
          <w:szCs w:val="22"/>
        </w:rPr>
        <w:t>"sms_sender": "HCNX",</w:t>
      </w:r>
    </w:p>
    <w:p w14:paraId="4F4118B1"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"sms_response": "",</w:t>
      </w:r>
    </w:p>
    <w:p w14:paraId="0F5D0CE7"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"sms_user_data": "client_customer_id",</w:t>
      </w:r>
    </w:p>
    <w:p w14:paraId="7FC4C225" w14:textId="77777777" w:rsidR="00D137B9" w:rsidRDefault="00DA0D0B">
      <w:pPr>
        <w:pStyle w:val="CodeSource"/>
        <w:jc w:val="left"/>
        <w:rPr>
          <w:rFonts w:asciiTheme="majorHAnsi" w:hAnsiTheme="majorHAnsi" w:cs="Calibr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"sms_counter": 1</w:t>
      </w:r>
      <w:r w:rsidR="00AA7D15">
        <w:rPr>
          <w:rFonts w:asciiTheme="majorHAnsi" w:hAnsiTheme="majorHAnsi" w:cs="Calibri"/>
          <w:sz w:val="22"/>
          <w:szCs w:val="22"/>
        </w:rPr>
        <w:t>,</w:t>
      </w:r>
    </w:p>
    <w:p w14:paraId="3A59098A" w14:textId="77777777" w:rsidR="00D137B9" w:rsidRPr="00003565" w:rsidRDefault="00DA0D0B">
      <w:pPr>
        <w:pStyle w:val="CodeSource"/>
        <w:ind w:left="708" w:firstLine="708"/>
        <w:jc w:val="left"/>
        <w:rPr>
          <w:rFonts w:asciiTheme="majorHAnsi" w:hAnsiTheme="majorHAnsi" w:cs="Calibri"/>
          <w:sz w:val="22"/>
          <w:szCs w:val="22"/>
        </w:rPr>
      </w:pPr>
      <w:r w:rsidRPr="00003565">
        <w:rPr>
          <w:rFonts w:asciiTheme="majorHAnsi" w:hAnsiTheme="majorHAnsi" w:cs="Calibri"/>
          <w:sz w:val="22"/>
          <w:szCs w:val="22"/>
        </w:rPr>
        <w:t>"sms_operator": "</w:t>
      </w:r>
      <w:r w:rsidR="00AA7D15" w:rsidRPr="00003565">
        <w:rPr>
          <w:rFonts w:asciiTheme="majorHAnsi" w:hAnsiTheme="majorHAnsi" w:cs="Calibri"/>
          <w:sz w:val="22"/>
          <w:szCs w:val="22"/>
        </w:rPr>
        <w:t>"</w:t>
      </w:r>
    </w:p>
    <w:p w14:paraId="04CFD5F8"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34502E9C"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"url" : {</w:t>
      </w:r>
    </w:p>
    <w:p w14:paraId="0318F443"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"short_url" : "http://a.hcnx.eu/ABC123",</w:t>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r>
      <w:r w:rsidRPr="003A0084">
        <w:rPr>
          <w:rFonts w:asciiTheme="majorHAnsi" w:hAnsiTheme="majorHAnsi" w:cstheme="majorHAnsi"/>
          <w:sz w:val="22"/>
          <w:szCs w:val="22"/>
        </w:rPr>
        <w:tab/>
        <w:t>// Short Url compiled</w:t>
      </w:r>
    </w:p>
    <w:p w14:paraId="6F5F5CCB"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r>
      <w:r w:rsidRPr="003A0084">
        <w:rPr>
          <w:rFonts w:asciiTheme="majorHAnsi" w:hAnsiTheme="majorHAnsi" w:cstheme="majorHAnsi"/>
          <w:sz w:val="22"/>
          <w:szCs w:val="22"/>
        </w:rPr>
        <w:tab/>
        <w:t>"target_url": "http://google.com?firstname=Thibault&amp;id=123e4567-e89b-12d3-a456-426655440000"</w:t>
      </w:r>
      <w:r w:rsidRPr="003A0084">
        <w:rPr>
          <w:rFonts w:asciiTheme="majorHAnsi" w:hAnsiTheme="majorHAnsi" w:cstheme="majorHAnsi"/>
          <w:sz w:val="22"/>
          <w:szCs w:val="22"/>
        </w:rPr>
        <w:tab/>
        <w:t xml:space="preserve">// Compiled </w:t>
      </w:r>
      <w:r w:rsidRPr="003A0084">
        <w:rPr>
          <w:rFonts w:asciiTheme="majorHAnsi" w:hAnsiTheme="majorHAnsi" w:cstheme="majorHAnsi"/>
          <w:sz w:val="22"/>
          <w:szCs w:val="22"/>
        </w:rPr>
        <w:tab/>
        <w:t>target url</w:t>
      </w:r>
    </w:p>
    <w:p w14:paraId="3877C944" w14:textId="77777777" w:rsidR="00D137B9" w:rsidRDefault="00DA0D0B">
      <w:pPr>
        <w:pStyle w:val="CodeSource"/>
        <w:jc w:val="left"/>
        <w:rPr>
          <w:rFonts w:asciiTheme="majorHAnsi" w:hAnsiTheme="majorHAnsi" w:cstheme="majorHAnsi"/>
          <w:sz w:val="22"/>
          <w:szCs w:val="22"/>
        </w:rPr>
      </w:pPr>
      <w:r w:rsidRPr="003A0084">
        <w:rPr>
          <w:rFonts w:asciiTheme="majorHAnsi" w:hAnsiTheme="majorHAnsi" w:cstheme="majorHAnsi"/>
          <w:sz w:val="22"/>
          <w:szCs w:val="22"/>
        </w:rPr>
        <w:tab/>
        <w:t>}</w:t>
      </w:r>
    </w:p>
    <w:p w14:paraId="6671074C" w14:textId="77777777" w:rsidR="00D137B9" w:rsidRDefault="00DA0D0B">
      <w:pPr>
        <w:pStyle w:val="CodeSource"/>
        <w:jc w:val="left"/>
        <w:rPr>
          <w:rFonts w:asciiTheme="majorHAnsi" w:eastAsiaTheme="minorEastAsia" w:hAnsiTheme="majorHAnsi" w:cstheme="majorHAnsi"/>
          <w:sz w:val="22"/>
          <w:szCs w:val="22"/>
        </w:rPr>
      </w:pPr>
      <w:r w:rsidRPr="003A0084">
        <w:rPr>
          <w:rFonts w:asciiTheme="majorHAnsi" w:hAnsiTheme="majorHAnsi" w:cstheme="majorHAnsi"/>
          <w:sz w:val="22"/>
          <w:szCs w:val="22"/>
        </w:rPr>
        <w:t>}</w:t>
      </w:r>
      <w:r w:rsidR="00CD35FC">
        <w:rPr>
          <w:rFonts w:cstheme="majorHAnsi"/>
        </w:rPr>
        <w:br w:type="page"/>
      </w:r>
    </w:p>
    <w:p w14:paraId="1931E765" w14:textId="77777777" w:rsidR="00D137B9" w:rsidRPr="00003565" w:rsidRDefault="00DA0D0B">
      <w:pPr>
        <w:pStyle w:val="Titre2"/>
        <w:rPr>
          <w:rFonts w:cstheme="majorHAnsi"/>
          <w:lang w:val="en-US"/>
        </w:rPr>
      </w:pPr>
      <w:bookmarkStart w:id="148" w:name="__RefHeading__300_1641801085"/>
      <w:bookmarkStart w:id="149" w:name="_Exemple_d'appel_cURL"/>
      <w:bookmarkStart w:id="150" w:name="_Toc176772002"/>
      <w:bookmarkEnd w:id="141"/>
      <w:bookmarkEnd w:id="148"/>
      <w:bookmarkEnd w:id="149"/>
      <w:r w:rsidRPr="00003565">
        <w:rPr>
          <w:rFonts w:cstheme="majorHAnsi"/>
          <w:lang w:val="en-US"/>
        </w:rPr>
        <w:lastRenderedPageBreak/>
        <w:t xml:space="preserve">Example of </w:t>
      </w:r>
      <w:r w:rsidR="003B2735" w:rsidRPr="00003565">
        <w:rPr>
          <w:rFonts w:cstheme="majorHAnsi"/>
          <w:lang w:val="en-US"/>
        </w:rPr>
        <w:t xml:space="preserve">a cURL </w:t>
      </w:r>
      <w:r w:rsidRPr="00003565">
        <w:rPr>
          <w:rFonts w:cstheme="majorHAnsi"/>
          <w:lang w:val="en-US"/>
        </w:rPr>
        <w:t>HMAC call :</w:t>
      </w:r>
      <w:bookmarkEnd w:id="150"/>
    </w:p>
    <w:p w14:paraId="2A86E00A" w14:textId="77777777" w:rsidR="00D137B9" w:rsidRPr="00003565" w:rsidRDefault="00DA0D0B">
      <w:pPr>
        <w:spacing w:before="60" w:after="60"/>
        <w:rPr>
          <w:lang w:val="en-US"/>
        </w:rPr>
      </w:pPr>
      <w:r w:rsidRPr="00003565">
        <w:rPr>
          <w:lang w:val="en-US"/>
        </w:rPr>
        <w:t xml:space="preserve">curl --location --request POST </w:t>
      </w:r>
      <w:r w:rsidR="003847C4" w:rsidRPr="00003565">
        <w:rPr>
          <w:lang w:val="en-US"/>
        </w:rPr>
        <w:t>'http://highsms-hcnx.hcnx.eu/campaign</w:t>
      </w:r>
    </w:p>
    <w:p w14:paraId="134DAB04" w14:textId="77777777" w:rsidR="00D137B9" w:rsidRDefault="00DA0D0B">
      <w:pPr>
        <w:spacing w:before="60" w:after="60"/>
        <w:rPr>
          <w:lang w:val="en-US"/>
        </w:rPr>
      </w:pPr>
      <w:r w:rsidRPr="000A066A">
        <w:rPr>
          <w:u w:val="single"/>
          <w:lang w:val="en-US"/>
        </w:rPr>
        <w:t>--header 'X-AUTH-TOKEN: azerty</w:t>
      </w:r>
      <w:r w:rsidRPr="000A066A">
        <w:rPr>
          <w:lang w:val="en-US"/>
        </w:rPr>
        <w:t xml:space="preserve"> \</w:t>
      </w:r>
    </w:p>
    <w:p w14:paraId="25A66197" w14:textId="77777777" w:rsidR="00D137B9" w:rsidRDefault="00DA0D0B">
      <w:pPr>
        <w:spacing w:before="60" w:after="60"/>
        <w:rPr>
          <w:lang w:val="en-US"/>
        </w:rPr>
      </w:pPr>
      <w:r>
        <w:rPr>
          <w:lang w:val="en-US"/>
        </w:rPr>
        <w:t>--header 'Content-Type: application/json' \</w:t>
      </w:r>
    </w:p>
    <w:p w14:paraId="7AFAACFA" w14:textId="77777777" w:rsidR="00D137B9" w:rsidRDefault="00DA0D0B">
      <w:pPr>
        <w:spacing w:before="60" w:after="60"/>
        <w:rPr>
          <w:lang w:val="en-US"/>
        </w:rPr>
      </w:pPr>
      <w:r>
        <w:rPr>
          <w:lang w:val="en-US"/>
        </w:rPr>
        <w:t>--data-raw '{</w:t>
      </w:r>
    </w:p>
    <w:p w14:paraId="7DCAEBD3" w14:textId="77777777" w:rsidR="00D137B9" w:rsidRDefault="00DA0D0B">
      <w:pPr>
        <w:spacing w:before="60" w:after="60"/>
        <w:rPr>
          <w:lang w:val="en-US"/>
        </w:rPr>
      </w:pPr>
      <w:r w:rsidRPr="003847C4">
        <w:rPr>
          <w:lang w:val="en-US"/>
        </w:rPr>
        <w:t xml:space="preserve">    "push:{</w:t>
      </w:r>
    </w:p>
    <w:p w14:paraId="6CC60B57" w14:textId="77777777" w:rsidR="00D137B9" w:rsidRDefault="00DA0D0B">
      <w:pPr>
        <w:spacing w:before="60" w:after="60"/>
        <w:rPr>
          <w:lang w:val="en-US"/>
        </w:rPr>
      </w:pPr>
      <w:r w:rsidRPr="003847C4">
        <w:rPr>
          <w:lang w:val="en-US"/>
        </w:rPr>
        <w:t xml:space="preserve">        "accountid": "HIGH_TEST",</w:t>
      </w:r>
    </w:p>
    <w:p w14:paraId="04ADF508" w14:textId="77777777" w:rsidR="00D137B9" w:rsidRDefault="00DA0D0B">
      <w:pPr>
        <w:spacing w:before="60" w:after="60"/>
        <w:rPr>
          <w:lang w:val="en-US"/>
        </w:rPr>
      </w:pPr>
      <w:r w:rsidRPr="003847C4">
        <w:rPr>
          <w:lang w:val="en-US"/>
        </w:rPr>
        <w:t xml:space="preserve">        "message":[{</w:t>
      </w:r>
    </w:p>
    <w:p w14:paraId="209DE117" w14:textId="77777777" w:rsidR="00D137B9" w:rsidRDefault="00DA0D0B">
      <w:pPr>
        <w:spacing w:before="60" w:after="60"/>
        <w:rPr>
          <w:lang w:val="en-US"/>
        </w:rPr>
      </w:pPr>
      <w:r w:rsidRPr="003847C4">
        <w:rPr>
          <w:lang w:val="en-US"/>
        </w:rPr>
        <w:t xml:space="preserve">            "text": "Message de test",</w:t>
      </w:r>
    </w:p>
    <w:p w14:paraId="63D0F723" w14:textId="77777777" w:rsidR="00D137B9" w:rsidRDefault="00DA0D0B">
      <w:pPr>
        <w:spacing w:before="60" w:after="60"/>
        <w:rPr>
          <w:lang w:val="en-US"/>
        </w:rPr>
      </w:pPr>
      <w:r w:rsidRPr="003847C4">
        <w:rPr>
          <w:lang w:val="en-US"/>
        </w:rPr>
        <w:t xml:space="preserve">            "to":[</w:t>
      </w:r>
    </w:p>
    <w:p w14:paraId="62A5D400" w14:textId="77777777" w:rsidR="00D137B9" w:rsidRDefault="00DA0D0B">
      <w:pPr>
        <w:spacing w:before="60" w:after="60"/>
        <w:rPr>
          <w:lang w:val="en-US"/>
        </w:rPr>
      </w:pPr>
      <w:r w:rsidRPr="003847C4">
        <w:rPr>
          <w:lang w:val="en-US"/>
        </w:rPr>
        <w:t xml:space="preserve">                {</w:t>
      </w:r>
    </w:p>
    <w:p w14:paraId="0EC2FF7C" w14:textId="77777777" w:rsidR="00D137B9" w:rsidRDefault="00DA0D0B">
      <w:pPr>
        <w:spacing w:before="60" w:after="60"/>
        <w:rPr>
          <w:lang w:val="en-US"/>
        </w:rPr>
      </w:pPr>
      <w:r w:rsidRPr="003847C4">
        <w:rPr>
          <w:lang w:val="en-US"/>
        </w:rPr>
        <w:t xml:space="preserve">                    "value":"+33629519546"</w:t>
      </w:r>
    </w:p>
    <w:p w14:paraId="69CFF8B5" w14:textId="77777777" w:rsidR="00D137B9" w:rsidRDefault="00DA0D0B">
      <w:pPr>
        <w:spacing w:before="60" w:after="60"/>
        <w:rPr>
          <w:lang w:val="en-US"/>
        </w:rPr>
      </w:pPr>
      <w:r w:rsidRPr="003847C4">
        <w:rPr>
          <w:lang w:val="en-US"/>
        </w:rPr>
        <w:t xml:space="preserve">                }</w:t>
      </w:r>
    </w:p>
    <w:p w14:paraId="6A852E97" w14:textId="77777777" w:rsidR="00D137B9" w:rsidRDefault="00DA0D0B">
      <w:pPr>
        <w:spacing w:before="60" w:after="60"/>
        <w:rPr>
          <w:lang w:val="en-US"/>
        </w:rPr>
      </w:pPr>
      <w:r w:rsidRPr="003847C4">
        <w:rPr>
          <w:lang w:val="en-US"/>
        </w:rPr>
        <w:t xml:space="preserve">            ]</w:t>
      </w:r>
    </w:p>
    <w:p w14:paraId="125933D8" w14:textId="77777777" w:rsidR="00D137B9" w:rsidRDefault="00DA0D0B">
      <w:pPr>
        <w:spacing w:before="60" w:after="60"/>
        <w:rPr>
          <w:lang w:val="en-US"/>
        </w:rPr>
      </w:pPr>
      <w:r w:rsidRPr="003847C4">
        <w:rPr>
          <w:lang w:val="en-US"/>
        </w:rPr>
        <w:t xml:space="preserve">        }],</w:t>
      </w:r>
    </w:p>
    <w:p w14:paraId="0326A8E9" w14:textId="77777777" w:rsidR="00D137B9" w:rsidRDefault="00DA0D0B">
      <w:pPr>
        <w:spacing w:before="60" w:after="60"/>
        <w:rPr>
          <w:lang w:val="en-US"/>
        </w:rPr>
      </w:pPr>
      <w:r w:rsidRPr="003847C4">
        <w:rPr>
          <w:lang w:val="en-US"/>
        </w:rPr>
        <w:t xml:space="preserve">        "hmac":"c02362f913ba3b25f94040c583fc5e01"</w:t>
      </w:r>
    </w:p>
    <w:p w14:paraId="7D2A9209" w14:textId="77777777" w:rsidR="00D137B9" w:rsidRDefault="00DA0D0B">
      <w:pPr>
        <w:spacing w:before="60" w:after="60"/>
        <w:rPr>
          <w:lang w:val="en-US"/>
        </w:rPr>
      </w:pPr>
      <w:r w:rsidRPr="003847C4">
        <w:rPr>
          <w:lang w:val="en-US"/>
        </w:rPr>
        <w:t xml:space="preserve">    }</w:t>
      </w:r>
    </w:p>
    <w:p w14:paraId="65316798" w14:textId="77777777" w:rsidR="00D137B9" w:rsidRDefault="00DA0D0B">
      <w:pPr>
        <w:spacing w:before="60" w:after="60"/>
      </w:pPr>
      <w:r>
        <w:t>}</w:t>
      </w:r>
    </w:p>
    <w:p w14:paraId="33601A98" w14:textId="77777777" w:rsidR="00D137B9" w:rsidRPr="00003565" w:rsidRDefault="00DA0D0B">
      <w:pPr>
        <w:pStyle w:val="Titre2"/>
        <w:rPr>
          <w:lang w:val="en-US"/>
        </w:rPr>
      </w:pPr>
      <w:bookmarkStart w:id="151" w:name="_Exemple_d'un_script"/>
      <w:bookmarkStart w:id="152" w:name="_Toc113453167"/>
      <w:bookmarkStart w:id="153" w:name="_Toc97110754"/>
      <w:bookmarkStart w:id="154" w:name="_Toc176772003"/>
      <w:bookmarkEnd w:id="151"/>
      <w:r w:rsidRPr="00003565">
        <w:rPr>
          <w:lang w:val="en-US"/>
        </w:rPr>
        <w:t>Example of an Hmac calculation script in php :</w:t>
      </w:r>
      <w:bookmarkEnd w:id="152"/>
      <w:bookmarkEnd w:id="153"/>
      <w:bookmarkEnd w:id="154"/>
    </w:p>
    <w:p w14:paraId="08E91409" w14:textId="77777777" w:rsidR="00D137B9" w:rsidRPr="00003565" w:rsidRDefault="00DA0D0B">
      <w:pPr>
        <w:rPr>
          <w:lang w:val="en-US"/>
        </w:rPr>
      </w:pPr>
      <w:r w:rsidRPr="00003565">
        <w:rPr>
          <w:lang w:val="en-US"/>
        </w:rPr>
        <w:tab/>
        <w:t>An hmac_key is associated with the customer account and then transmitted to the customer in order to perform the same calculation on both sides and check the integrity of the data transmitted.</w:t>
      </w:r>
    </w:p>
    <w:p w14:paraId="70B25670" w14:textId="77777777" w:rsidR="006C4CED" w:rsidRPr="00003565" w:rsidRDefault="006C4CED" w:rsidP="006C4CED">
      <w:pPr>
        <w:rPr>
          <w:lang w:val="en-US"/>
        </w:rPr>
      </w:pPr>
    </w:p>
    <w:p w14:paraId="04AAF73C" w14:textId="77777777" w:rsidR="00D137B9" w:rsidRDefault="00DA0D0B">
      <w:pPr>
        <w:rPr>
          <w:b/>
          <w:u w:val="single"/>
          <w:lang w:val="en-GB"/>
        </w:rPr>
      </w:pPr>
      <w:r w:rsidRPr="00CC0F4C">
        <w:rPr>
          <w:b/>
          <w:u w:val="single"/>
          <w:lang w:val="en-GB"/>
        </w:rPr>
        <w:t>Example:</w:t>
      </w:r>
    </w:p>
    <w:p w14:paraId="2DDB65AE" w14:textId="77777777" w:rsidR="00D137B9" w:rsidRDefault="00DA0D0B">
      <w:pPr>
        <w:rPr>
          <w:lang w:val="en-US"/>
        </w:rPr>
      </w:pPr>
      <w:r>
        <w:rPr>
          <w:lang w:val="en-US"/>
        </w:rPr>
        <w:t>&lt;?php</w:t>
      </w:r>
    </w:p>
    <w:p w14:paraId="54D8967B" w14:textId="77777777" w:rsidR="006C4CED" w:rsidRDefault="006C4CED" w:rsidP="006C4CED">
      <w:pPr>
        <w:rPr>
          <w:lang w:val="en-US"/>
        </w:rPr>
      </w:pPr>
    </w:p>
    <w:p w14:paraId="1411D776" w14:textId="77777777" w:rsidR="00D137B9" w:rsidRDefault="00DA0D0B">
      <w:pPr>
        <w:rPr>
          <w:lang w:val="en-US"/>
        </w:rPr>
      </w:pPr>
      <w:r>
        <w:rPr>
          <w:lang w:val="en-US"/>
        </w:rPr>
        <w:t>function hmac_calculate($array, $hmac_key = ''){</w:t>
      </w:r>
    </w:p>
    <w:p w14:paraId="0B837721" w14:textId="77777777" w:rsidR="00D137B9" w:rsidRPr="00003565" w:rsidRDefault="00DA0D0B">
      <w:pPr>
        <w:rPr>
          <w:lang w:val="en-US"/>
        </w:rPr>
      </w:pPr>
      <w:r w:rsidRPr="00003565">
        <w:rPr>
          <w:lang w:val="en-US"/>
        </w:rPr>
        <w:t xml:space="preserve">        // Prevent the parameters for calculating the HmacService from including an HmacService...</w:t>
      </w:r>
    </w:p>
    <w:p w14:paraId="4D7DD560" w14:textId="77777777" w:rsidR="00D137B9" w:rsidRDefault="00DA0D0B">
      <w:pPr>
        <w:rPr>
          <w:lang w:val="en-US"/>
        </w:rPr>
      </w:pPr>
      <w:r>
        <w:rPr>
          <w:lang w:val="en-US"/>
        </w:rPr>
        <w:t xml:space="preserve">        if (isset($array['hmac'])) {</w:t>
      </w:r>
    </w:p>
    <w:p w14:paraId="6F6F9A0A" w14:textId="77777777" w:rsidR="00D137B9" w:rsidRDefault="00DA0D0B">
      <w:pPr>
        <w:rPr>
          <w:lang w:val="en-US"/>
        </w:rPr>
      </w:pPr>
      <w:r>
        <w:rPr>
          <w:lang w:val="en-US"/>
        </w:rPr>
        <w:t xml:space="preserve">            unset($array['hmac']);</w:t>
      </w:r>
    </w:p>
    <w:p w14:paraId="27756D7E" w14:textId="77777777" w:rsidR="00D137B9" w:rsidRPr="00003565" w:rsidRDefault="00DA0D0B">
      <w:pPr>
        <w:rPr>
          <w:lang w:val="en-US"/>
        </w:rPr>
      </w:pPr>
      <w:r w:rsidRPr="00003565">
        <w:rPr>
          <w:lang w:val="en-US"/>
        </w:rPr>
        <w:t xml:space="preserve">        }</w:t>
      </w:r>
    </w:p>
    <w:p w14:paraId="5EF637FD" w14:textId="77777777" w:rsidR="003847C4" w:rsidRPr="00003565" w:rsidRDefault="003847C4" w:rsidP="006C4CED">
      <w:pPr>
        <w:rPr>
          <w:lang w:val="en-US"/>
        </w:rPr>
      </w:pPr>
    </w:p>
    <w:p w14:paraId="26CECE1D" w14:textId="77777777" w:rsidR="00D137B9" w:rsidRPr="00003565" w:rsidRDefault="00DA0D0B">
      <w:pPr>
        <w:rPr>
          <w:lang w:val="en-US"/>
        </w:rPr>
      </w:pPr>
      <w:r w:rsidRPr="00003565">
        <w:rPr>
          <w:lang w:val="en-US"/>
        </w:rPr>
        <w:t xml:space="preserve">        // Depending on the api called</w:t>
      </w:r>
    </w:p>
    <w:p w14:paraId="66C5E2E8" w14:textId="77777777" w:rsidR="00D137B9" w:rsidRPr="00003565" w:rsidRDefault="00DA0D0B">
      <w:pPr>
        <w:rPr>
          <w:lang w:val="en-US"/>
        </w:rPr>
      </w:pPr>
      <w:r w:rsidRPr="00003565">
        <w:rPr>
          <w:lang w:val="en-US"/>
        </w:rPr>
        <w:t xml:space="preserve">        if (isset($parameters['push']['hmac'])) {</w:t>
      </w:r>
    </w:p>
    <w:p w14:paraId="509EDD36" w14:textId="77777777" w:rsidR="00D137B9" w:rsidRDefault="00DA0D0B">
      <w:pPr>
        <w:rPr>
          <w:lang w:val="en-US"/>
        </w:rPr>
      </w:pPr>
      <w:r w:rsidRPr="003847C4">
        <w:rPr>
          <w:lang w:val="en-US"/>
        </w:rPr>
        <w:t xml:space="preserve">            unset($parameters['push']['hmac']);</w:t>
      </w:r>
    </w:p>
    <w:p w14:paraId="79992EEA" w14:textId="77777777" w:rsidR="00D137B9" w:rsidRDefault="00DA0D0B">
      <w:pPr>
        <w:rPr>
          <w:lang w:val="en-US"/>
        </w:rPr>
      </w:pPr>
      <w:r w:rsidRPr="003847C4">
        <w:rPr>
          <w:lang w:val="en-US"/>
        </w:rPr>
        <w:t xml:space="preserve">        }</w:t>
      </w:r>
    </w:p>
    <w:p w14:paraId="04A9C019" w14:textId="77777777" w:rsidR="003847C4" w:rsidRDefault="003847C4" w:rsidP="003847C4">
      <w:pPr>
        <w:rPr>
          <w:lang w:val="en-US"/>
        </w:rPr>
      </w:pPr>
    </w:p>
    <w:p w14:paraId="7F3B2092" w14:textId="77777777" w:rsidR="00D137B9" w:rsidRDefault="00DA0D0B">
      <w:pPr>
        <w:rPr>
          <w:lang w:val="en-US"/>
        </w:rPr>
      </w:pPr>
      <w:r>
        <w:rPr>
          <w:lang w:val="en-US"/>
        </w:rPr>
        <w:t xml:space="preserve">        // Algo</w:t>
      </w:r>
    </w:p>
    <w:p w14:paraId="1A5D88A9" w14:textId="34F6C215" w:rsidR="00D137B9" w:rsidRDefault="00DA0D0B">
      <w:pPr>
        <w:rPr>
          <w:lang w:val="en-US"/>
        </w:rPr>
      </w:pPr>
      <w:r>
        <w:rPr>
          <w:lang w:val="en-US"/>
        </w:rPr>
        <w:t xml:space="preserve">        </w:t>
      </w:r>
      <w:r w:rsidR="00517FD7">
        <w:rPr>
          <w:lang w:val="en-US"/>
        </w:rPr>
        <w:t>//</w:t>
      </w:r>
      <w:r>
        <w:rPr>
          <w:lang w:val="en-US"/>
        </w:rPr>
        <w:t>ksort($array);</w:t>
      </w:r>
    </w:p>
    <w:p w14:paraId="11508C8C" w14:textId="77777777" w:rsidR="006C4CED" w:rsidRDefault="006C4CED" w:rsidP="006C4CED">
      <w:pPr>
        <w:rPr>
          <w:lang w:val="en-US"/>
        </w:rPr>
      </w:pPr>
    </w:p>
    <w:p w14:paraId="5A2C7F78" w14:textId="77777777" w:rsidR="00D137B9" w:rsidRDefault="00DA0D0B">
      <w:pPr>
        <w:rPr>
          <w:lang w:val="en-US"/>
        </w:rPr>
      </w:pPr>
      <w:r>
        <w:rPr>
          <w:lang w:val="en-US"/>
        </w:rPr>
        <w:t xml:space="preserve">        return hash_hmac('md5', http_build_query($array), $hmac_key);</w:t>
      </w:r>
    </w:p>
    <w:p w14:paraId="782309AA" w14:textId="77777777" w:rsidR="00D137B9" w:rsidRDefault="00DA0D0B">
      <w:r w:rsidRPr="00003565">
        <w:rPr>
          <w:lang w:val="en-US"/>
        </w:rPr>
        <w:t xml:space="preserve">    </w:t>
      </w:r>
      <w:r>
        <w:t>}</w:t>
      </w:r>
    </w:p>
    <w:p w14:paraId="7336AE40" w14:textId="77777777" w:rsidR="006C4CED" w:rsidRDefault="006C4CED" w:rsidP="006C4CED">
      <w:pPr>
        <w:pStyle w:val="Corpsdetexte"/>
      </w:pPr>
    </w:p>
    <w:p w14:paraId="13C7B1E2" w14:textId="77777777" w:rsidR="003847C4" w:rsidRPr="006C4CED" w:rsidRDefault="003847C4" w:rsidP="006C4CED">
      <w:pPr>
        <w:pStyle w:val="Corpsdetexte"/>
      </w:pPr>
    </w:p>
    <w:p w14:paraId="6EFFDC7A" w14:textId="77777777" w:rsidR="00D137B9" w:rsidRDefault="00DA0D0B">
      <w:pPr>
        <w:pStyle w:val="Titre2"/>
        <w:rPr>
          <w:rFonts w:cstheme="majorHAnsi"/>
        </w:rPr>
      </w:pPr>
      <w:bookmarkStart w:id="155" w:name="_Table_de_caractères"/>
      <w:bookmarkStart w:id="156" w:name="_Toc176772004"/>
      <w:bookmarkEnd w:id="155"/>
      <w:r w:rsidRPr="000F4DA1">
        <w:rPr>
          <w:rFonts w:cstheme="majorHAnsi"/>
        </w:rPr>
        <w:lastRenderedPageBreak/>
        <w:t>Character table</w:t>
      </w:r>
      <w:bookmarkEnd w:id="156"/>
    </w:p>
    <w:p w14:paraId="68BA290E" w14:textId="77777777" w:rsidR="00D137B9" w:rsidRPr="00003565" w:rsidRDefault="00DA0D0B">
      <w:pPr>
        <w:jc w:val="left"/>
        <w:rPr>
          <w:rFonts w:cstheme="majorHAnsi"/>
          <w:b/>
          <w:bCs/>
          <w:lang w:val="en-US"/>
        </w:rPr>
      </w:pPr>
      <w:r w:rsidRPr="00003565">
        <w:rPr>
          <w:rFonts w:cstheme="majorHAnsi"/>
          <w:b/>
          <w:bCs/>
          <w:lang w:val="en-US"/>
        </w:rPr>
        <w:t xml:space="preserve">Authorised characters in message content : </w:t>
      </w:r>
    </w:p>
    <w:p w14:paraId="48C5FE4A" w14:textId="77777777" w:rsidR="00D137B9" w:rsidRPr="00003565" w:rsidRDefault="00DA0D0B">
      <w:pPr>
        <w:jc w:val="left"/>
        <w:rPr>
          <w:rFonts w:cstheme="majorHAnsi"/>
          <w:lang w:val="en-US"/>
        </w:rPr>
      </w:pPr>
      <w:r w:rsidRPr="00003565">
        <w:rPr>
          <w:rFonts w:cstheme="majorHAnsi"/>
          <w:lang w:val="en-US"/>
        </w:rPr>
        <w:t xml:space="preserve">With the </w:t>
      </w:r>
      <w:r w:rsidR="00AA0A92" w:rsidRPr="00003565">
        <w:rPr>
          <w:rFonts w:cstheme="majorHAnsi"/>
          <w:lang w:val="en-US"/>
        </w:rPr>
        <w:t>exception of the LINE FEED and CARRIAGE RETURN characters, all the characters in the ISO-8859-1 table that are also part of the ETSI GSM 03.38 table can be used directly</w:t>
      </w:r>
      <w:r w:rsidR="00A170F0" w:rsidRPr="00003565">
        <w:rPr>
          <w:rFonts w:cstheme="majorHAnsi"/>
          <w:lang w:val="en-US"/>
        </w:rPr>
        <w:t>.</w:t>
      </w:r>
    </w:p>
    <w:p w14:paraId="6EB92E8D" w14:textId="77777777" w:rsidR="00D137B9" w:rsidRPr="00003565" w:rsidRDefault="00DA0D0B">
      <w:pPr>
        <w:tabs>
          <w:tab w:val="left" w:pos="2160"/>
        </w:tabs>
        <w:jc w:val="left"/>
        <w:rPr>
          <w:rStyle w:val="Lienhypertexte"/>
          <w:rFonts w:cstheme="majorHAnsi"/>
          <w:i/>
          <w:iCs/>
          <w:lang w:val="en-US"/>
        </w:rPr>
      </w:pPr>
      <w:r w:rsidRPr="00003565">
        <w:rPr>
          <w:rFonts w:cstheme="majorHAnsi"/>
          <w:i/>
          <w:iCs/>
          <w:lang w:val="en-US"/>
        </w:rPr>
        <w:t xml:space="preserve">Link to the ETSI GMS 03.38 </w:t>
      </w:r>
      <w:r w:rsidRPr="00003565">
        <w:rPr>
          <w:rFonts w:cstheme="majorHAnsi"/>
          <w:i/>
          <w:iCs/>
          <w:lang w:val="en-US"/>
        </w:rPr>
        <w:t>table: https:</w:t>
      </w:r>
      <w:hyperlink r:id="rId24" w:history="1">
        <w:r w:rsidR="003B2735" w:rsidRPr="00003565">
          <w:rPr>
            <w:rStyle w:val="Lienhypertexte"/>
            <w:rFonts w:cstheme="majorHAnsi"/>
            <w:i/>
            <w:iCs/>
            <w:lang w:val="en-US"/>
          </w:rPr>
          <w:t>//en.wikipedia.org/wiki/GSM_03.38</w:t>
        </w:r>
      </w:hyperlink>
    </w:p>
    <w:p w14:paraId="513BD6FA" w14:textId="77777777" w:rsidR="00A170F0" w:rsidRPr="00003565" w:rsidRDefault="00A170F0" w:rsidP="003A0084">
      <w:pPr>
        <w:tabs>
          <w:tab w:val="left" w:pos="2160"/>
        </w:tabs>
        <w:jc w:val="left"/>
        <w:rPr>
          <w:rStyle w:val="Lienhypertexte"/>
          <w:rFonts w:cstheme="majorHAnsi"/>
          <w:lang w:val="en-US"/>
        </w:rPr>
      </w:pPr>
    </w:p>
    <w:p w14:paraId="7FB3031E" w14:textId="77777777" w:rsidR="00D137B9" w:rsidRDefault="00DA0D0B">
      <w:pPr>
        <w:tabs>
          <w:tab w:val="left" w:pos="2160"/>
        </w:tabs>
        <w:jc w:val="left"/>
        <w:rPr>
          <w:rFonts w:cstheme="majorHAnsi"/>
          <w:b/>
          <w:bCs/>
        </w:rPr>
      </w:pPr>
      <w:r w:rsidRPr="00A170F0">
        <w:rPr>
          <w:rFonts w:cstheme="majorHAnsi"/>
          <w:b/>
          <w:bCs/>
        </w:rPr>
        <w:t>Details</w:t>
      </w:r>
    </w:p>
    <w:p w14:paraId="118B8EFC" w14:textId="77777777" w:rsidR="00D137B9" w:rsidRPr="00003565" w:rsidRDefault="00AA0A92">
      <w:pPr>
        <w:numPr>
          <w:ilvl w:val="0"/>
          <w:numId w:val="12"/>
        </w:numPr>
        <w:tabs>
          <w:tab w:val="left" w:pos="2160"/>
        </w:tabs>
        <w:jc w:val="left"/>
        <w:rPr>
          <w:rFonts w:cstheme="majorHAnsi"/>
          <w:lang w:val="en-US"/>
        </w:rPr>
      </w:pPr>
      <w:r w:rsidRPr="00003565">
        <w:rPr>
          <w:rFonts w:cstheme="majorHAnsi"/>
          <w:lang w:val="en-US"/>
        </w:rPr>
        <w:t xml:space="preserve">Carriage returns must be represented by a 127 (0x7F) character; </w:t>
      </w:r>
    </w:p>
    <w:p w14:paraId="31F92167" w14:textId="77777777" w:rsidR="00D137B9" w:rsidRPr="00003565" w:rsidRDefault="00DA0D0B">
      <w:pPr>
        <w:numPr>
          <w:ilvl w:val="0"/>
          <w:numId w:val="12"/>
        </w:numPr>
        <w:tabs>
          <w:tab w:val="left" w:pos="2160"/>
        </w:tabs>
        <w:jc w:val="left"/>
        <w:rPr>
          <w:rFonts w:cstheme="majorHAnsi"/>
          <w:lang w:val="en-US"/>
        </w:rPr>
      </w:pPr>
      <w:r w:rsidRPr="00003565">
        <w:rPr>
          <w:rFonts w:cstheme="majorHAnsi"/>
          <w:lang w:val="en-US"/>
        </w:rPr>
        <w:t xml:space="preserve">The </w:t>
      </w:r>
      <w:r w:rsidR="00AA0A92" w:rsidRPr="00003565">
        <w:rPr>
          <w:rFonts w:cstheme="majorHAnsi"/>
          <w:lang w:val="en-US"/>
        </w:rPr>
        <w:t xml:space="preserve">EURO SIGN must be represented by </w:t>
      </w:r>
      <w:r w:rsidR="00A23017" w:rsidRPr="00003565">
        <w:rPr>
          <w:rFonts w:cstheme="majorHAnsi"/>
          <w:lang w:val="en-US"/>
        </w:rPr>
        <w:t xml:space="preserve">character 128 (0x80) or 164 (0xA4) ; </w:t>
      </w:r>
    </w:p>
    <w:p w14:paraId="3D834DAD" w14:textId="77777777" w:rsidR="00D137B9" w:rsidRPr="00003565" w:rsidRDefault="00DA0D0B">
      <w:pPr>
        <w:numPr>
          <w:ilvl w:val="0"/>
          <w:numId w:val="12"/>
        </w:numPr>
        <w:tabs>
          <w:tab w:val="left" w:pos="2160"/>
        </w:tabs>
        <w:jc w:val="left"/>
        <w:rPr>
          <w:rFonts w:cstheme="majorHAnsi"/>
          <w:lang w:val="en-US"/>
        </w:rPr>
      </w:pPr>
      <w:r w:rsidRPr="00003565">
        <w:rPr>
          <w:rFonts w:cstheme="majorHAnsi"/>
          <w:lang w:val="en-US"/>
        </w:rPr>
        <w:t xml:space="preserve">The </w:t>
      </w:r>
      <w:r w:rsidR="00AA0A92" w:rsidRPr="00003565">
        <w:rPr>
          <w:rFonts w:cstheme="majorHAnsi"/>
          <w:lang w:val="en-US"/>
        </w:rPr>
        <w:t xml:space="preserve">ETSI GSM 03.38 characters that do not exist in the ISO-8859-1 table have no smstext representation and therefore cannot be used; </w:t>
      </w:r>
    </w:p>
    <w:p w14:paraId="7147B6D8" w14:textId="77777777" w:rsidR="00D137B9" w:rsidRDefault="00AA0A92">
      <w:pPr>
        <w:numPr>
          <w:ilvl w:val="0"/>
          <w:numId w:val="12"/>
        </w:numPr>
        <w:tabs>
          <w:tab w:val="left" w:pos="2160"/>
        </w:tabs>
        <w:jc w:val="left"/>
        <w:rPr>
          <w:rFonts w:cstheme="majorHAnsi"/>
        </w:rPr>
      </w:pPr>
      <w:r w:rsidRPr="00003565">
        <w:rPr>
          <w:lang w:val="en-US"/>
        </w:rPr>
        <w:t>ISO-8859-1 characters that do not exist in ETSI GSM 03.38 will be converted to the nearest character (e.g</w:t>
      </w:r>
      <w:r w:rsidR="00A23017" w:rsidRPr="00003565">
        <w:rPr>
          <w:lang w:val="en-US"/>
        </w:rPr>
        <w:t>.</w:t>
      </w:r>
      <w:r w:rsidRPr="00003565">
        <w:rPr>
          <w:lang w:val="en-US"/>
        </w:rPr>
        <w:t xml:space="preserve"> ç will be replaced by c).</w:t>
      </w:r>
      <w:r w:rsidR="00B965D0" w:rsidRPr="00003565">
        <w:rPr>
          <w:lang w:val="en-US"/>
        </w:rPr>
        <w:t xml:space="preserve"> </w:t>
      </w:r>
      <w:r w:rsidR="00B965D0">
        <w:t>Details are given in the table below.</w:t>
      </w:r>
    </w:p>
    <w:p w14:paraId="673E63DE" w14:textId="77777777" w:rsidR="00D137B9" w:rsidRPr="00003565" w:rsidRDefault="00DA0D0B">
      <w:pPr>
        <w:numPr>
          <w:ilvl w:val="0"/>
          <w:numId w:val="12"/>
        </w:numPr>
        <w:tabs>
          <w:tab w:val="left" w:pos="2160"/>
        </w:tabs>
        <w:jc w:val="left"/>
        <w:rPr>
          <w:rFonts w:cstheme="majorHAnsi"/>
          <w:lang w:val="en-US"/>
        </w:rPr>
      </w:pPr>
      <w:r w:rsidRPr="00003565">
        <w:rPr>
          <w:b/>
          <w:bCs/>
          <w:color w:val="000000" w:themeColor="text1"/>
          <w:lang w:val="en-US"/>
        </w:rPr>
        <w:t>The characters in the GSM 03.38 extension table:</w:t>
      </w:r>
      <w:bookmarkStart w:id="157" w:name="OLE_LINK39"/>
      <w:bookmarkStart w:id="158" w:name="OLE_LINK40"/>
      <w:r w:rsidRPr="00003565">
        <w:rPr>
          <w:b/>
          <w:bCs/>
          <w:color w:val="000000" w:themeColor="text1"/>
          <w:lang w:val="en-US"/>
        </w:rPr>
        <w:t xml:space="preserve"> ^ { } \ [ ~ ] | €</w:t>
      </w:r>
      <w:bookmarkEnd w:id="157"/>
      <w:bookmarkEnd w:id="158"/>
      <w:r w:rsidRPr="00003565">
        <w:rPr>
          <w:b/>
          <w:bCs/>
          <w:color w:val="000000" w:themeColor="text1"/>
          <w:lang w:val="en-US"/>
        </w:rPr>
        <w:t xml:space="preserve"> count as two characters in the 160 characters allowed in a message.</w:t>
      </w:r>
    </w:p>
    <w:p w14:paraId="5F8A2EF6" w14:textId="77777777" w:rsidR="00C21370" w:rsidRPr="00003565" w:rsidRDefault="00C21370" w:rsidP="003A0084">
      <w:pPr>
        <w:jc w:val="left"/>
        <w:rPr>
          <w:lang w:val="en-US"/>
        </w:rPr>
      </w:pPr>
    </w:p>
    <w:p w14:paraId="5338821C" w14:textId="77777777" w:rsidR="00D137B9" w:rsidRPr="00003565" w:rsidRDefault="00DA0D0B">
      <w:pPr>
        <w:jc w:val="left"/>
        <w:rPr>
          <w:b/>
          <w:bCs/>
          <w:lang w:val="en-US"/>
        </w:rPr>
      </w:pPr>
      <w:r w:rsidRPr="00003565">
        <w:rPr>
          <w:b/>
          <w:bCs/>
          <w:lang w:val="en-US"/>
        </w:rPr>
        <w:t xml:space="preserve">Specificity of long SMS messages : </w:t>
      </w:r>
    </w:p>
    <w:p w14:paraId="39E457D8" w14:textId="77777777" w:rsidR="00D137B9" w:rsidRPr="00003565" w:rsidRDefault="00DA0D0B">
      <w:pPr>
        <w:jc w:val="left"/>
        <w:rPr>
          <w:lang w:val="en-US"/>
        </w:rPr>
      </w:pPr>
      <w:r w:rsidRPr="00003565">
        <w:rPr>
          <w:lang w:val="en-US"/>
        </w:rPr>
        <w:t xml:space="preserve">For a long text message, i.e. one that exceeds 160 characters, the basis on which you should count the number of text messages that make up your </w:t>
      </w:r>
      <w:r w:rsidRPr="00003565">
        <w:rPr>
          <w:lang w:val="en-US"/>
        </w:rPr>
        <w:t>message is 153 rather than 160. This is because the equivalent of 7 characters are used to make the junction between each SMS.</w:t>
      </w:r>
    </w:p>
    <w:p w14:paraId="080AD3FC" w14:textId="77777777" w:rsidR="00D137B9" w:rsidRPr="00003565" w:rsidRDefault="00DA0D0B">
      <w:pPr>
        <w:jc w:val="left"/>
        <w:rPr>
          <w:i/>
          <w:iCs/>
          <w:lang w:val="en-US"/>
        </w:rPr>
      </w:pPr>
      <w:r w:rsidRPr="00003565">
        <w:rPr>
          <w:i/>
          <w:iCs/>
          <w:lang w:val="en-US"/>
        </w:rPr>
        <w:t>Examples:</w:t>
      </w:r>
    </w:p>
    <w:p w14:paraId="22732E36" w14:textId="77777777" w:rsidR="00D137B9" w:rsidRPr="00003565" w:rsidRDefault="00DA0D0B">
      <w:pPr>
        <w:jc w:val="left"/>
        <w:rPr>
          <w:i/>
          <w:iCs/>
          <w:lang w:val="en-US"/>
        </w:rPr>
      </w:pPr>
      <w:r w:rsidRPr="00003565">
        <w:rPr>
          <w:i/>
          <w:iCs/>
          <w:lang w:val="en-US"/>
        </w:rPr>
        <w:t xml:space="preserve">A </w:t>
      </w:r>
      <w:r w:rsidR="0021599B" w:rsidRPr="00003565">
        <w:rPr>
          <w:i/>
          <w:iCs/>
          <w:lang w:val="en-US"/>
        </w:rPr>
        <w:t>160-character message counts as 1 text message</w:t>
      </w:r>
    </w:p>
    <w:p w14:paraId="37C081EB" w14:textId="77777777" w:rsidR="00D137B9" w:rsidRPr="00003565" w:rsidRDefault="00DA0D0B">
      <w:pPr>
        <w:jc w:val="left"/>
        <w:rPr>
          <w:i/>
          <w:iCs/>
          <w:lang w:val="en-US"/>
        </w:rPr>
      </w:pPr>
      <w:r w:rsidRPr="00003565">
        <w:rPr>
          <w:i/>
          <w:iCs/>
          <w:lang w:val="en-US"/>
        </w:rPr>
        <w:t xml:space="preserve">A </w:t>
      </w:r>
      <w:r w:rsidR="0021599B" w:rsidRPr="00003565">
        <w:rPr>
          <w:i/>
          <w:iCs/>
          <w:lang w:val="en-US"/>
        </w:rPr>
        <w:t>306-character message counts as 2 SMS messages (153+153)</w:t>
      </w:r>
    </w:p>
    <w:p w14:paraId="6F44E5F7" w14:textId="77777777" w:rsidR="00D137B9" w:rsidRPr="00003565" w:rsidRDefault="00DA0D0B">
      <w:pPr>
        <w:jc w:val="left"/>
        <w:rPr>
          <w:i/>
          <w:iCs/>
          <w:lang w:val="en-US"/>
        </w:rPr>
      </w:pPr>
      <w:r w:rsidRPr="00003565">
        <w:rPr>
          <w:i/>
          <w:iCs/>
          <w:lang w:val="en-US"/>
        </w:rPr>
        <w:t xml:space="preserve">A </w:t>
      </w:r>
      <w:r w:rsidR="0021599B" w:rsidRPr="00003565">
        <w:rPr>
          <w:i/>
          <w:iCs/>
          <w:lang w:val="en-US"/>
        </w:rPr>
        <w:t>320-character message counts as 3 SMS messages (153+153+14)</w:t>
      </w:r>
    </w:p>
    <w:p w14:paraId="41372D84" w14:textId="77777777" w:rsidR="00F501B8" w:rsidRPr="00003565" w:rsidRDefault="00F501B8" w:rsidP="003A0084">
      <w:pPr>
        <w:jc w:val="left"/>
        <w:rPr>
          <w:lang w:val="en-US"/>
        </w:rPr>
      </w:pPr>
    </w:p>
    <w:p w14:paraId="7CD9F34C" w14:textId="77777777" w:rsidR="00CD35FC" w:rsidRPr="00003565" w:rsidRDefault="00CD35FC" w:rsidP="003A0084">
      <w:pPr>
        <w:jc w:val="left"/>
        <w:rPr>
          <w:lang w:val="en-US"/>
        </w:rPr>
      </w:pPr>
    </w:p>
    <w:p w14:paraId="50579C5A" w14:textId="77777777" w:rsidR="00D137B9" w:rsidRPr="00003565" w:rsidRDefault="00DA0D0B">
      <w:pPr>
        <w:jc w:val="left"/>
        <w:rPr>
          <w:lang w:val="en-US"/>
        </w:rPr>
      </w:pPr>
      <w:r w:rsidRPr="00003565">
        <w:rPr>
          <w:lang w:val="en-US"/>
        </w:rPr>
        <w:t>The following table indicates for each character in the ISO-8859-1 table the character in the GSM 03.38 table used to represent 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1"/>
        <w:gridCol w:w="547"/>
        <w:gridCol w:w="570"/>
        <w:gridCol w:w="562"/>
        <w:gridCol w:w="575"/>
        <w:gridCol w:w="545"/>
        <w:gridCol w:w="649"/>
        <w:gridCol w:w="552"/>
        <w:gridCol w:w="539"/>
        <w:gridCol w:w="551"/>
        <w:gridCol w:w="580"/>
        <w:gridCol w:w="523"/>
        <w:gridCol w:w="548"/>
        <w:gridCol w:w="545"/>
        <w:gridCol w:w="545"/>
        <w:gridCol w:w="579"/>
        <w:gridCol w:w="568"/>
      </w:tblGrid>
      <w:tr w:rsidR="00AC3274" w:rsidRPr="00D6677D" w14:paraId="2A2498E2" w14:textId="77777777" w:rsidTr="007647EB">
        <w:trPr>
          <w:tblCellSpacing w:w="15" w:type="dxa"/>
        </w:trPr>
        <w:tc>
          <w:tcPr>
            <w:tcW w:w="0" w:type="auto"/>
            <w:vAlign w:val="center"/>
          </w:tcPr>
          <w:p w14:paraId="4C15F858" w14:textId="77777777" w:rsidR="00AC3274" w:rsidRPr="00003565" w:rsidRDefault="00AC3274" w:rsidP="007647EB">
            <w:pPr>
              <w:jc w:val="center"/>
              <w:rPr>
                <w:rFonts w:asciiTheme="minorHAnsi" w:hAnsiTheme="minorHAnsi" w:cstheme="minorHAnsi"/>
                <w:b/>
                <w:bCs/>
                <w:color w:val="000000" w:themeColor="text1"/>
                <w:sz w:val="20"/>
                <w:szCs w:val="20"/>
                <w:lang w:val="en-US"/>
              </w:rPr>
            </w:pPr>
          </w:p>
        </w:tc>
        <w:tc>
          <w:tcPr>
            <w:tcW w:w="0" w:type="auto"/>
            <w:vAlign w:val="center"/>
          </w:tcPr>
          <w:p w14:paraId="01E52509"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x0</w:t>
            </w:r>
          </w:p>
        </w:tc>
        <w:tc>
          <w:tcPr>
            <w:tcW w:w="0" w:type="auto"/>
            <w:vAlign w:val="center"/>
          </w:tcPr>
          <w:p w14:paraId="4ECA6E4F"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x1</w:t>
            </w:r>
          </w:p>
        </w:tc>
        <w:tc>
          <w:tcPr>
            <w:tcW w:w="0" w:type="auto"/>
            <w:vAlign w:val="center"/>
          </w:tcPr>
          <w:p w14:paraId="46F6B4B4"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x2</w:t>
            </w:r>
          </w:p>
        </w:tc>
        <w:tc>
          <w:tcPr>
            <w:tcW w:w="0" w:type="auto"/>
            <w:vAlign w:val="center"/>
          </w:tcPr>
          <w:p w14:paraId="017F2C5F"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x3</w:t>
            </w:r>
          </w:p>
        </w:tc>
        <w:tc>
          <w:tcPr>
            <w:tcW w:w="0" w:type="auto"/>
            <w:vAlign w:val="center"/>
          </w:tcPr>
          <w:p w14:paraId="06D5D6DD"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x4</w:t>
            </w:r>
          </w:p>
        </w:tc>
        <w:tc>
          <w:tcPr>
            <w:tcW w:w="0" w:type="auto"/>
            <w:vAlign w:val="center"/>
          </w:tcPr>
          <w:p w14:paraId="54A07F0D"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x5</w:t>
            </w:r>
          </w:p>
        </w:tc>
        <w:tc>
          <w:tcPr>
            <w:tcW w:w="0" w:type="auto"/>
            <w:vAlign w:val="center"/>
          </w:tcPr>
          <w:p w14:paraId="2C3705DB"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x6</w:t>
            </w:r>
          </w:p>
        </w:tc>
        <w:tc>
          <w:tcPr>
            <w:tcW w:w="0" w:type="auto"/>
            <w:vAlign w:val="center"/>
          </w:tcPr>
          <w:p w14:paraId="55E8628C"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x7</w:t>
            </w:r>
          </w:p>
        </w:tc>
        <w:tc>
          <w:tcPr>
            <w:tcW w:w="0" w:type="auto"/>
            <w:vAlign w:val="center"/>
          </w:tcPr>
          <w:p w14:paraId="4F197358"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x8</w:t>
            </w:r>
          </w:p>
        </w:tc>
        <w:tc>
          <w:tcPr>
            <w:tcW w:w="0" w:type="auto"/>
            <w:vAlign w:val="center"/>
          </w:tcPr>
          <w:p w14:paraId="1E6AD2AF"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x9</w:t>
            </w:r>
          </w:p>
        </w:tc>
        <w:tc>
          <w:tcPr>
            <w:tcW w:w="0" w:type="auto"/>
            <w:vAlign w:val="center"/>
          </w:tcPr>
          <w:p w14:paraId="032143A4"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xA</w:t>
            </w:r>
          </w:p>
        </w:tc>
        <w:tc>
          <w:tcPr>
            <w:tcW w:w="0" w:type="auto"/>
            <w:vAlign w:val="center"/>
          </w:tcPr>
          <w:p w14:paraId="2E2CA9AB"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xB</w:t>
            </w:r>
          </w:p>
        </w:tc>
        <w:tc>
          <w:tcPr>
            <w:tcW w:w="0" w:type="auto"/>
            <w:vAlign w:val="center"/>
          </w:tcPr>
          <w:p w14:paraId="0275DCB8"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xC</w:t>
            </w:r>
          </w:p>
        </w:tc>
        <w:tc>
          <w:tcPr>
            <w:tcW w:w="0" w:type="auto"/>
            <w:vAlign w:val="center"/>
          </w:tcPr>
          <w:p w14:paraId="7EA12FEB"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xD</w:t>
            </w:r>
          </w:p>
        </w:tc>
        <w:tc>
          <w:tcPr>
            <w:tcW w:w="0" w:type="auto"/>
            <w:vAlign w:val="center"/>
          </w:tcPr>
          <w:p w14:paraId="08B8499B"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xE</w:t>
            </w:r>
          </w:p>
        </w:tc>
        <w:tc>
          <w:tcPr>
            <w:tcW w:w="0" w:type="auto"/>
            <w:vAlign w:val="center"/>
          </w:tcPr>
          <w:p w14:paraId="20EC73D6"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xF</w:t>
            </w:r>
          </w:p>
        </w:tc>
      </w:tr>
      <w:tr w:rsidR="00AC3274" w:rsidRPr="00D6677D" w14:paraId="5F66D429" w14:textId="77777777" w:rsidTr="008D25E1">
        <w:trPr>
          <w:tblCellSpacing w:w="15" w:type="dxa"/>
        </w:trPr>
        <w:tc>
          <w:tcPr>
            <w:tcW w:w="0" w:type="auto"/>
            <w:vMerge w:val="restart"/>
            <w:vAlign w:val="center"/>
          </w:tcPr>
          <w:p w14:paraId="5909DC29"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0x</w:t>
            </w:r>
          </w:p>
        </w:tc>
        <w:tc>
          <w:tcPr>
            <w:tcW w:w="0" w:type="auto"/>
            <w:vAlign w:val="center"/>
          </w:tcPr>
          <w:p w14:paraId="6A4FE45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N/A</w:t>
            </w:r>
          </w:p>
        </w:tc>
        <w:tc>
          <w:tcPr>
            <w:tcW w:w="0" w:type="auto"/>
            <w:shd w:val="clear" w:color="auto" w:fill="FFFF00"/>
            <w:vAlign w:val="center"/>
          </w:tcPr>
          <w:p w14:paraId="15F8AAF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&lt;SH&gt;</w:t>
            </w:r>
          </w:p>
        </w:tc>
        <w:tc>
          <w:tcPr>
            <w:tcW w:w="0" w:type="auto"/>
            <w:shd w:val="clear" w:color="auto" w:fill="FFFF00"/>
            <w:vAlign w:val="center"/>
          </w:tcPr>
          <w:p w14:paraId="7FC37DC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&lt;SX&gt;</w:t>
            </w:r>
          </w:p>
        </w:tc>
        <w:tc>
          <w:tcPr>
            <w:tcW w:w="0" w:type="auto"/>
            <w:shd w:val="clear" w:color="auto" w:fill="FFFF00"/>
            <w:vAlign w:val="center"/>
          </w:tcPr>
          <w:p w14:paraId="09BD100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&lt;EX&gt;</w:t>
            </w:r>
          </w:p>
        </w:tc>
        <w:tc>
          <w:tcPr>
            <w:tcW w:w="0" w:type="auto"/>
            <w:shd w:val="clear" w:color="auto" w:fill="FFFF00"/>
            <w:vAlign w:val="center"/>
          </w:tcPr>
          <w:p w14:paraId="351D13E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&lt;ET&gt;</w:t>
            </w:r>
          </w:p>
        </w:tc>
        <w:tc>
          <w:tcPr>
            <w:tcW w:w="0" w:type="auto"/>
            <w:shd w:val="clear" w:color="auto" w:fill="FFFF00"/>
            <w:vAlign w:val="center"/>
          </w:tcPr>
          <w:p w14:paraId="3790FDE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&lt;EQ&gt;</w:t>
            </w:r>
          </w:p>
        </w:tc>
        <w:tc>
          <w:tcPr>
            <w:tcW w:w="0" w:type="auto"/>
            <w:shd w:val="clear" w:color="auto" w:fill="FFFF00"/>
            <w:vAlign w:val="center"/>
          </w:tcPr>
          <w:p w14:paraId="5068515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&lt;AK&gt;</w:t>
            </w:r>
          </w:p>
        </w:tc>
        <w:tc>
          <w:tcPr>
            <w:tcW w:w="0" w:type="auto"/>
            <w:shd w:val="clear" w:color="auto" w:fill="FFFF00"/>
            <w:vAlign w:val="center"/>
          </w:tcPr>
          <w:p w14:paraId="4D06589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&lt;BL&gt;</w:t>
            </w:r>
          </w:p>
        </w:tc>
        <w:tc>
          <w:tcPr>
            <w:tcW w:w="0" w:type="auto"/>
            <w:shd w:val="clear" w:color="auto" w:fill="FFFF00"/>
            <w:vAlign w:val="center"/>
          </w:tcPr>
          <w:p w14:paraId="07808F3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&lt;BS&gt;</w:t>
            </w:r>
          </w:p>
        </w:tc>
        <w:tc>
          <w:tcPr>
            <w:tcW w:w="0" w:type="auto"/>
            <w:vAlign w:val="center"/>
          </w:tcPr>
          <w:p w14:paraId="6A02F0F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&lt;HT&gt;</w:t>
            </w:r>
          </w:p>
        </w:tc>
        <w:tc>
          <w:tcPr>
            <w:tcW w:w="0" w:type="auto"/>
            <w:vAlign w:val="center"/>
          </w:tcPr>
          <w:p w14:paraId="0DE3389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&lt;LF&gt;</w:t>
            </w:r>
          </w:p>
        </w:tc>
        <w:tc>
          <w:tcPr>
            <w:tcW w:w="0" w:type="auto"/>
            <w:shd w:val="clear" w:color="auto" w:fill="FFFF00"/>
            <w:vAlign w:val="center"/>
          </w:tcPr>
          <w:p w14:paraId="60FE617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&lt;VT&gt;</w:t>
            </w:r>
          </w:p>
        </w:tc>
        <w:tc>
          <w:tcPr>
            <w:tcW w:w="0" w:type="auto"/>
            <w:vAlign w:val="center"/>
          </w:tcPr>
          <w:p w14:paraId="19EE6BC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&lt;FF&gt;</w:t>
            </w:r>
          </w:p>
        </w:tc>
        <w:tc>
          <w:tcPr>
            <w:tcW w:w="0" w:type="auto"/>
            <w:vAlign w:val="center"/>
          </w:tcPr>
          <w:p w14:paraId="6AA863D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&lt;CR&gt;</w:t>
            </w:r>
          </w:p>
        </w:tc>
        <w:tc>
          <w:tcPr>
            <w:tcW w:w="0" w:type="auto"/>
            <w:shd w:val="clear" w:color="auto" w:fill="FFFF00"/>
            <w:vAlign w:val="center"/>
          </w:tcPr>
          <w:p w14:paraId="590B06B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&lt;SO&gt;</w:t>
            </w:r>
          </w:p>
        </w:tc>
        <w:tc>
          <w:tcPr>
            <w:tcW w:w="0" w:type="auto"/>
            <w:shd w:val="clear" w:color="auto" w:fill="FFFF00"/>
            <w:vAlign w:val="center"/>
          </w:tcPr>
          <w:p w14:paraId="170CC17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&lt;SI&gt;</w:t>
            </w:r>
          </w:p>
        </w:tc>
      </w:tr>
      <w:tr w:rsidR="00AC3274" w:rsidRPr="00D6677D" w14:paraId="141152A9" w14:textId="77777777" w:rsidTr="008D25E1">
        <w:trPr>
          <w:tblCellSpacing w:w="15" w:type="dxa"/>
        </w:trPr>
        <w:tc>
          <w:tcPr>
            <w:tcW w:w="0" w:type="auto"/>
            <w:vMerge/>
            <w:vAlign w:val="center"/>
          </w:tcPr>
          <w:p w14:paraId="06E6123F"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4356BD3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N/A</w:t>
            </w:r>
          </w:p>
        </w:tc>
        <w:tc>
          <w:tcPr>
            <w:tcW w:w="0" w:type="auto"/>
            <w:shd w:val="clear" w:color="auto" w:fill="FFFF00"/>
            <w:vAlign w:val="center"/>
          </w:tcPr>
          <w:p w14:paraId="71A51DD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677033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EC453A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4CC9868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A3BD69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4A54DD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4A897F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2DA843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40E451C" w14:textId="77777777" w:rsidR="00AC3274" w:rsidRPr="00D6677D" w:rsidRDefault="00AC3274" w:rsidP="007647EB">
            <w:pPr>
              <w:jc w:val="center"/>
              <w:rPr>
                <w:rFonts w:asciiTheme="minorHAnsi" w:hAnsiTheme="minorHAnsi" w:cstheme="minorHAnsi"/>
                <w:color w:val="000000" w:themeColor="text1"/>
                <w:sz w:val="20"/>
                <w:szCs w:val="20"/>
              </w:rPr>
            </w:pPr>
          </w:p>
        </w:tc>
        <w:tc>
          <w:tcPr>
            <w:tcW w:w="0" w:type="auto"/>
            <w:vAlign w:val="center"/>
          </w:tcPr>
          <w:p w14:paraId="727E200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&lt;LF&gt;</w:t>
            </w:r>
          </w:p>
        </w:tc>
        <w:tc>
          <w:tcPr>
            <w:tcW w:w="0" w:type="auto"/>
            <w:shd w:val="clear" w:color="auto" w:fill="FFFF00"/>
            <w:vAlign w:val="center"/>
          </w:tcPr>
          <w:p w14:paraId="6B9EC89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582170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&lt;FF&gt;</w:t>
            </w:r>
          </w:p>
        </w:tc>
        <w:tc>
          <w:tcPr>
            <w:tcW w:w="0" w:type="auto"/>
            <w:vAlign w:val="center"/>
          </w:tcPr>
          <w:p w14:paraId="2AB96C9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&lt;CR&gt;</w:t>
            </w:r>
          </w:p>
        </w:tc>
        <w:tc>
          <w:tcPr>
            <w:tcW w:w="0" w:type="auto"/>
            <w:shd w:val="clear" w:color="auto" w:fill="FFFF00"/>
            <w:vAlign w:val="center"/>
          </w:tcPr>
          <w:p w14:paraId="26878D9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94E835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2DB8BF11" w14:textId="77777777" w:rsidTr="008D25E1">
        <w:trPr>
          <w:tblCellSpacing w:w="15" w:type="dxa"/>
        </w:trPr>
        <w:tc>
          <w:tcPr>
            <w:tcW w:w="0" w:type="auto"/>
            <w:vMerge w:val="restart"/>
            <w:vAlign w:val="center"/>
          </w:tcPr>
          <w:p w14:paraId="779CDDC1"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1x</w:t>
            </w:r>
          </w:p>
        </w:tc>
        <w:tc>
          <w:tcPr>
            <w:tcW w:w="0" w:type="auto"/>
            <w:shd w:val="clear" w:color="auto" w:fill="FFFF00"/>
            <w:vAlign w:val="center"/>
          </w:tcPr>
          <w:p w14:paraId="57F4367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&lt;DL&gt;</w:t>
            </w:r>
          </w:p>
        </w:tc>
        <w:tc>
          <w:tcPr>
            <w:tcW w:w="0" w:type="auto"/>
            <w:shd w:val="clear" w:color="auto" w:fill="FFFF00"/>
            <w:vAlign w:val="center"/>
          </w:tcPr>
          <w:p w14:paraId="4ED9544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&lt;D1&gt;</w:t>
            </w:r>
          </w:p>
        </w:tc>
        <w:tc>
          <w:tcPr>
            <w:tcW w:w="0" w:type="auto"/>
            <w:shd w:val="clear" w:color="auto" w:fill="FFFF00"/>
            <w:vAlign w:val="center"/>
          </w:tcPr>
          <w:p w14:paraId="02842A9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&lt;D2&gt;</w:t>
            </w:r>
          </w:p>
        </w:tc>
        <w:tc>
          <w:tcPr>
            <w:tcW w:w="0" w:type="auto"/>
            <w:shd w:val="clear" w:color="auto" w:fill="FFFF00"/>
            <w:vAlign w:val="center"/>
          </w:tcPr>
          <w:p w14:paraId="2362150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&lt;D3&gt;</w:t>
            </w:r>
          </w:p>
        </w:tc>
        <w:tc>
          <w:tcPr>
            <w:tcW w:w="0" w:type="auto"/>
            <w:shd w:val="clear" w:color="auto" w:fill="FFFF00"/>
            <w:vAlign w:val="center"/>
          </w:tcPr>
          <w:p w14:paraId="04CCABC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&lt;D4&gt;</w:t>
            </w:r>
          </w:p>
        </w:tc>
        <w:tc>
          <w:tcPr>
            <w:tcW w:w="0" w:type="auto"/>
            <w:shd w:val="clear" w:color="auto" w:fill="FFFF00"/>
            <w:vAlign w:val="center"/>
          </w:tcPr>
          <w:p w14:paraId="3AE67E5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&lt;NK&gt;</w:t>
            </w:r>
          </w:p>
        </w:tc>
        <w:tc>
          <w:tcPr>
            <w:tcW w:w="0" w:type="auto"/>
            <w:shd w:val="clear" w:color="auto" w:fill="FFFF00"/>
            <w:vAlign w:val="center"/>
          </w:tcPr>
          <w:p w14:paraId="37894D9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&lt;SY&gt;</w:t>
            </w:r>
          </w:p>
        </w:tc>
        <w:tc>
          <w:tcPr>
            <w:tcW w:w="0" w:type="auto"/>
            <w:shd w:val="clear" w:color="auto" w:fill="FFFF00"/>
            <w:vAlign w:val="center"/>
          </w:tcPr>
          <w:p w14:paraId="29722AA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&lt;EB&gt;</w:t>
            </w:r>
          </w:p>
        </w:tc>
        <w:tc>
          <w:tcPr>
            <w:tcW w:w="0" w:type="auto"/>
            <w:shd w:val="clear" w:color="auto" w:fill="FFFF00"/>
            <w:vAlign w:val="center"/>
          </w:tcPr>
          <w:p w14:paraId="1BDAA36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&lt;CN&gt;</w:t>
            </w:r>
          </w:p>
        </w:tc>
        <w:tc>
          <w:tcPr>
            <w:tcW w:w="0" w:type="auto"/>
            <w:shd w:val="clear" w:color="auto" w:fill="FFFF00"/>
            <w:vAlign w:val="center"/>
          </w:tcPr>
          <w:p w14:paraId="2DBC823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&lt;EM&gt;</w:t>
            </w:r>
          </w:p>
        </w:tc>
        <w:tc>
          <w:tcPr>
            <w:tcW w:w="0" w:type="auto"/>
            <w:shd w:val="clear" w:color="auto" w:fill="FFFF00"/>
            <w:vAlign w:val="center"/>
          </w:tcPr>
          <w:p w14:paraId="33DD186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&lt;SB&gt;</w:t>
            </w:r>
          </w:p>
        </w:tc>
        <w:tc>
          <w:tcPr>
            <w:tcW w:w="0" w:type="auto"/>
            <w:vAlign w:val="center"/>
          </w:tcPr>
          <w:p w14:paraId="43FD203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&lt;EC&gt;</w:t>
            </w:r>
          </w:p>
        </w:tc>
        <w:tc>
          <w:tcPr>
            <w:tcW w:w="0" w:type="auto"/>
            <w:shd w:val="clear" w:color="auto" w:fill="FFFF00"/>
            <w:vAlign w:val="center"/>
          </w:tcPr>
          <w:p w14:paraId="60CAF70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&lt;FS&gt;</w:t>
            </w:r>
          </w:p>
        </w:tc>
        <w:tc>
          <w:tcPr>
            <w:tcW w:w="0" w:type="auto"/>
            <w:shd w:val="clear" w:color="auto" w:fill="FFFF00"/>
            <w:vAlign w:val="center"/>
          </w:tcPr>
          <w:p w14:paraId="65731E0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&lt;GS&gt;</w:t>
            </w:r>
          </w:p>
        </w:tc>
        <w:tc>
          <w:tcPr>
            <w:tcW w:w="0" w:type="auto"/>
            <w:shd w:val="clear" w:color="auto" w:fill="FFFF00"/>
            <w:vAlign w:val="center"/>
          </w:tcPr>
          <w:p w14:paraId="0C5400F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&lt;RS&gt;</w:t>
            </w:r>
          </w:p>
        </w:tc>
        <w:tc>
          <w:tcPr>
            <w:tcW w:w="0" w:type="auto"/>
            <w:shd w:val="clear" w:color="auto" w:fill="FFFF00"/>
            <w:vAlign w:val="center"/>
          </w:tcPr>
          <w:p w14:paraId="0DB6827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&lt;US&gt;</w:t>
            </w:r>
          </w:p>
        </w:tc>
      </w:tr>
      <w:tr w:rsidR="00AC3274" w:rsidRPr="00D6677D" w14:paraId="601DE5BC" w14:textId="77777777" w:rsidTr="008D25E1">
        <w:trPr>
          <w:tblCellSpacing w:w="15" w:type="dxa"/>
        </w:trPr>
        <w:tc>
          <w:tcPr>
            <w:tcW w:w="0" w:type="auto"/>
            <w:vMerge/>
            <w:vAlign w:val="center"/>
          </w:tcPr>
          <w:p w14:paraId="2386B7DC"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02482DB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60F9C0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FE28A3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0DE767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1739C6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B4502B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185659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59746A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77EEEC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B9B2E4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B4AEF1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4C275D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&lt;EC&gt;</w:t>
            </w:r>
          </w:p>
        </w:tc>
        <w:tc>
          <w:tcPr>
            <w:tcW w:w="0" w:type="auto"/>
            <w:shd w:val="clear" w:color="auto" w:fill="FFFF00"/>
            <w:vAlign w:val="center"/>
          </w:tcPr>
          <w:p w14:paraId="4330371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BBF243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EDDDD5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080969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673A163B" w14:textId="77777777" w:rsidTr="007647EB">
        <w:trPr>
          <w:tblCellSpacing w:w="15" w:type="dxa"/>
        </w:trPr>
        <w:tc>
          <w:tcPr>
            <w:tcW w:w="0" w:type="auto"/>
            <w:vMerge w:val="restart"/>
            <w:vAlign w:val="center"/>
          </w:tcPr>
          <w:p w14:paraId="7603570E"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2x</w:t>
            </w:r>
          </w:p>
        </w:tc>
        <w:tc>
          <w:tcPr>
            <w:tcW w:w="0" w:type="auto"/>
            <w:vAlign w:val="center"/>
          </w:tcPr>
          <w:p w14:paraId="792F9FC1" w14:textId="77777777" w:rsidR="00AC3274" w:rsidRPr="00D6677D" w:rsidRDefault="00AC3274" w:rsidP="007647EB">
            <w:pPr>
              <w:jc w:val="center"/>
              <w:rPr>
                <w:rFonts w:asciiTheme="minorHAnsi" w:hAnsiTheme="minorHAnsi" w:cstheme="minorHAnsi"/>
                <w:color w:val="000000" w:themeColor="text1"/>
                <w:sz w:val="20"/>
                <w:szCs w:val="20"/>
              </w:rPr>
            </w:pPr>
          </w:p>
        </w:tc>
        <w:tc>
          <w:tcPr>
            <w:tcW w:w="0" w:type="auto"/>
            <w:vAlign w:val="center"/>
          </w:tcPr>
          <w:p w14:paraId="3310B01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23F46E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08F033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97C7C1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7B1C0C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93E134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&amp;</w:t>
            </w:r>
          </w:p>
        </w:tc>
        <w:tc>
          <w:tcPr>
            <w:tcW w:w="0" w:type="auto"/>
            <w:vAlign w:val="center"/>
          </w:tcPr>
          <w:p w14:paraId="5D7725A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EEC1F7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37F904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FCF36F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B7D1BB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699C2D5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7844CD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98536C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692C27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4B5E838E" w14:textId="77777777" w:rsidTr="007647EB">
        <w:trPr>
          <w:tblCellSpacing w:w="15" w:type="dxa"/>
        </w:trPr>
        <w:tc>
          <w:tcPr>
            <w:tcW w:w="0" w:type="auto"/>
            <w:vMerge/>
            <w:vAlign w:val="center"/>
          </w:tcPr>
          <w:p w14:paraId="3A73C394"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0622DF0F" w14:textId="77777777" w:rsidR="00AC3274" w:rsidRPr="00D6677D" w:rsidRDefault="00AC3274" w:rsidP="007647EB">
            <w:pPr>
              <w:jc w:val="center"/>
              <w:rPr>
                <w:rFonts w:asciiTheme="minorHAnsi" w:hAnsiTheme="minorHAnsi" w:cstheme="minorHAnsi"/>
                <w:color w:val="000000" w:themeColor="text1"/>
                <w:sz w:val="20"/>
                <w:szCs w:val="20"/>
              </w:rPr>
            </w:pPr>
          </w:p>
        </w:tc>
        <w:tc>
          <w:tcPr>
            <w:tcW w:w="0" w:type="auto"/>
            <w:vAlign w:val="center"/>
          </w:tcPr>
          <w:p w14:paraId="02D3F13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7D93EE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44F8DD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B018B7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54FE83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658D32D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&amp;</w:t>
            </w:r>
          </w:p>
        </w:tc>
        <w:tc>
          <w:tcPr>
            <w:tcW w:w="0" w:type="auto"/>
            <w:vAlign w:val="center"/>
          </w:tcPr>
          <w:p w14:paraId="74E360C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2049ED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64F65C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EFFF61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C9144D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C0B06F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E17B65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EBAAAF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A3E195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19EC1B3A" w14:textId="77777777" w:rsidTr="007647EB">
        <w:trPr>
          <w:tblCellSpacing w:w="15" w:type="dxa"/>
        </w:trPr>
        <w:tc>
          <w:tcPr>
            <w:tcW w:w="0" w:type="auto"/>
            <w:vMerge w:val="restart"/>
            <w:vAlign w:val="center"/>
          </w:tcPr>
          <w:p w14:paraId="03E9C8D7"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3x</w:t>
            </w:r>
          </w:p>
        </w:tc>
        <w:tc>
          <w:tcPr>
            <w:tcW w:w="0" w:type="auto"/>
            <w:vAlign w:val="center"/>
          </w:tcPr>
          <w:p w14:paraId="3ACA82F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0</w:t>
            </w:r>
          </w:p>
        </w:tc>
        <w:tc>
          <w:tcPr>
            <w:tcW w:w="0" w:type="auto"/>
            <w:vAlign w:val="center"/>
          </w:tcPr>
          <w:p w14:paraId="060E698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1</w:t>
            </w:r>
          </w:p>
        </w:tc>
        <w:tc>
          <w:tcPr>
            <w:tcW w:w="0" w:type="auto"/>
            <w:vAlign w:val="center"/>
          </w:tcPr>
          <w:p w14:paraId="71F29A2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2</w:t>
            </w:r>
          </w:p>
        </w:tc>
        <w:tc>
          <w:tcPr>
            <w:tcW w:w="0" w:type="auto"/>
            <w:vAlign w:val="center"/>
          </w:tcPr>
          <w:p w14:paraId="030FF88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3</w:t>
            </w:r>
          </w:p>
        </w:tc>
        <w:tc>
          <w:tcPr>
            <w:tcW w:w="0" w:type="auto"/>
            <w:vAlign w:val="center"/>
          </w:tcPr>
          <w:p w14:paraId="16BCFA9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4</w:t>
            </w:r>
          </w:p>
        </w:tc>
        <w:tc>
          <w:tcPr>
            <w:tcW w:w="0" w:type="auto"/>
            <w:vAlign w:val="center"/>
          </w:tcPr>
          <w:p w14:paraId="6AE5BC7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5</w:t>
            </w:r>
          </w:p>
        </w:tc>
        <w:tc>
          <w:tcPr>
            <w:tcW w:w="0" w:type="auto"/>
            <w:vAlign w:val="center"/>
          </w:tcPr>
          <w:p w14:paraId="0A7BCA4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6</w:t>
            </w:r>
          </w:p>
        </w:tc>
        <w:tc>
          <w:tcPr>
            <w:tcW w:w="0" w:type="auto"/>
            <w:vAlign w:val="center"/>
          </w:tcPr>
          <w:p w14:paraId="4A0C676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7</w:t>
            </w:r>
          </w:p>
        </w:tc>
        <w:tc>
          <w:tcPr>
            <w:tcW w:w="0" w:type="auto"/>
            <w:vAlign w:val="center"/>
          </w:tcPr>
          <w:p w14:paraId="58E7B12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8</w:t>
            </w:r>
          </w:p>
        </w:tc>
        <w:tc>
          <w:tcPr>
            <w:tcW w:w="0" w:type="auto"/>
            <w:vAlign w:val="center"/>
          </w:tcPr>
          <w:p w14:paraId="4B853EF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9</w:t>
            </w:r>
          </w:p>
        </w:tc>
        <w:tc>
          <w:tcPr>
            <w:tcW w:w="0" w:type="auto"/>
            <w:vAlign w:val="center"/>
          </w:tcPr>
          <w:p w14:paraId="51CCD92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AB4789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882887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w:t>
            </w:r>
          </w:p>
        </w:tc>
        <w:tc>
          <w:tcPr>
            <w:tcW w:w="0" w:type="auto"/>
            <w:vAlign w:val="center"/>
          </w:tcPr>
          <w:p w14:paraId="02B996F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4E07C5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&gt;</w:t>
            </w:r>
          </w:p>
        </w:tc>
        <w:tc>
          <w:tcPr>
            <w:tcW w:w="0" w:type="auto"/>
            <w:vAlign w:val="center"/>
          </w:tcPr>
          <w:p w14:paraId="530FA2F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5C574CAF" w14:textId="77777777" w:rsidTr="007647EB">
        <w:trPr>
          <w:tblCellSpacing w:w="15" w:type="dxa"/>
        </w:trPr>
        <w:tc>
          <w:tcPr>
            <w:tcW w:w="0" w:type="auto"/>
            <w:vMerge/>
            <w:vAlign w:val="center"/>
          </w:tcPr>
          <w:p w14:paraId="11DD41B6"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702E9B1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0</w:t>
            </w:r>
          </w:p>
        </w:tc>
        <w:tc>
          <w:tcPr>
            <w:tcW w:w="0" w:type="auto"/>
            <w:vAlign w:val="center"/>
          </w:tcPr>
          <w:p w14:paraId="47008F2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1</w:t>
            </w:r>
          </w:p>
        </w:tc>
        <w:tc>
          <w:tcPr>
            <w:tcW w:w="0" w:type="auto"/>
            <w:vAlign w:val="center"/>
          </w:tcPr>
          <w:p w14:paraId="7B7FD3C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2</w:t>
            </w:r>
          </w:p>
        </w:tc>
        <w:tc>
          <w:tcPr>
            <w:tcW w:w="0" w:type="auto"/>
            <w:vAlign w:val="center"/>
          </w:tcPr>
          <w:p w14:paraId="71ED787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3</w:t>
            </w:r>
          </w:p>
        </w:tc>
        <w:tc>
          <w:tcPr>
            <w:tcW w:w="0" w:type="auto"/>
            <w:vAlign w:val="center"/>
          </w:tcPr>
          <w:p w14:paraId="3E33B6D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4</w:t>
            </w:r>
          </w:p>
        </w:tc>
        <w:tc>
          <w:tcPr>
            <w:tcW w:w="0" w:type="auto"/>
            <w:vAlign w:val="center"/>
          </w:tcPr>
          <w:p w14:paraId="60FB0E5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5</w:t>
            </w:r>
          </w:p>
        </w:tc>
        <w:tc>
          <w:tcPr>
            <w:tcW w:w="0" w:type="auto"/>
            <w:vAlign w:val="center"/>
          </w:tcPr>
          <w:p w14:paraId="1A61A8C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6</w:t>
            </w:r>
          </w:p>
        </w:tc>
        <w:tc>
          <w:tcPr>
            <w:tcW w:w="0" w:type="auto"/>
            <w:vAlign w:val="center"/>
          </w:tcPr>
          <w:p w14:paraId="2F93875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7</w:t>
            </w:r>
          </w:p>
        </w:tc>
        <w:tc>
          <w:tcPr>
            <w:tcW w:w="0" w:type="auto"/>
            <w:vAlign w:val="center"/>
          </w:tcPr>
          <w:p w14:paraId="49BD152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8</w:t>
            </w:r>
          </w:p>
        </w:tc>
        <w:tc>
          <w:tcPr>
            <w:tcW w:w="0" w:type="auto"/>
            <w:vAlign w:val="center"/>
          </w:tcPr>
          <w:p w14:paraId="75E0C07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9</w:t>
            </w:r>
          </w:p>
        </w:tc>
        <w:tc>
          <w:tcPr>
            <w:tcW w:w="0" w:type="auto"/>
            <w:vAlign w:val="center"/>
          </w:tcPr>
          <w:p w14:paraId="4A43C25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484217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C045DC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w:t>
            </w:r>
          </w:p>
        </w:tc>
        <w:tc>
          <w:tcPr>
            <w:tcW w:w="0" w:type="auto"/>
            <w:vAlign w:val="center"/>
          </w:tcPr>
          <w:p w14:paraId="4E8E275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E88B15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&gt;</w:t>
            </w:r>
          </w:p>
        </w:tc>
        <w:tc>
          <w:tcPr>
            <w:tcW w:w="0" w:type="auto"/>
            <w:vAlign w:val="center"/>
          </w:tcPr>
          <w:p w14:paraId="1D0823E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4A11E12D" w14:textId="77777777" w:rsidTr="007647EB">
        <w:trPr>
          <w:tblCellSpacing w:w="15" w:type="dxa"/>
        </w:trPr>
        <w:tc>
          <w:tcPr>
            <w:tcW w:w="0" w:type="auto"/>
            <w:vMerge w:val="restart"/>
            <w:vAlign w:val="center"/>
          </w:tcPr>
          <w:p w14:paraId="1C25ACA5"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4x</w:t>
            </w:r>
          </w:p>
        </w:tc>
        <w:tc>
          <w:tcPr>
            <w:tcW w:w="0" w:type="auto"/>
            <w:vAlign w:val="center"/>
          </w:tcPr>
          <w:p w14:paraId="6C5CEBF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3D53B2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vAlign w:val="center"/>
          </w:tcPr>
          <w:p w14:paraId="664AE12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B</w:t>
            </w:r>
          </w:p>
        </w:tc>
        <w:tc>
          <w:tcPr>
            <w:tcW w:w="0" w:type="auto"/>
            <w:vAlign w:val="center"/>
          </w:tcPr>
          <w:p w14:paraId="61AD099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4655869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D</w:t>
            </w:r>
          </w:p>
        </w:tc>
        <w:tc>
          <w:tcPr>
            <w:tcW w:w="0" w:type="auto"/>
            <w:vAlign w:val="center"/>
          </w:tcPr>
          <w:p w14:paraId="5A1983E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1FE548F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F</w:t>
            </w:r>
          </w:p>
        </w:tc>
        <w:tc>
          <w:tcPr>
            <w:tcW w:w="0" w:type="auto"/>
            <w:vAlign w:val="center"/>
          </w:tcPr>
          <w:p w14:paraId="3A2C4F9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w:t>
            </w:r>
          </w:p>
        </w:tc>
        <w:tc>
          <w:tcPr>
            <w:tcW w:w="0" w:type="auto"/>
            <w:vAlign w:val="center"/>
          </w:tcPr>
          <w:p w14:paraId="50F55DD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H</w:t>
            </w:r>
          </w:p>
        </w:tc>
        <w:tc>
          <w:tcPr>
            <w:tcW w:w="0" w:type="auto"/>
            <w:vAlign w:val="center"/>
          </w:tcPr>
          <w:p w14:paraId="701DFE1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vAlign w:val="center"/>
          </w:tcPr>
          <w:p w14:paraId="49A96AE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J</w:t>
            </w:r>
          </w:p>
        </w:tc>
        <w:tc>
          <w:tcPr>
            <w:tcW w:w="0" w:type="auto"/>
            <w:vAlign w:val="center"/>
          </w:tcPr>
          <w:p w14:paraId="03781DA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K</w:t>
            </w:r>
          </w:p>
        </w:tc>
        <w:tc>
          <w:tcPr>
            <w:tcW w:w="0" w:type="auto"/>
            <w:vAlign w:val="center"/>
          </w:tcPr>
          <w:p w14:paraId="3217614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w:t>
            </w:r>
          </w:p>
        </w:tc>
        <w:tc>
          <w:tcPr>
            <w:tcW w:w="0" w:type="auto"/>
            <w:vAlign w:val="center"/>
          </w:tcPr>
          <w:p w14:paraId="45FC663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M</w:t>
            </w:r>
          </w:p>
        </w:tc>
        <w:tc>
          <w:tcPr>
            <w:tcW w:w="0" w:type="auto"/>
            <w:vAlign w:val="center"/>
          </w:tcPr>
          <w:p w14:paraId="7EEA425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w:t>
            </w:r>
          </w:p>
        </w:tc>
        <w:tc>
          <w:tcPr>
            <w:tcW w:w="0" w:type="auto"/>
            <w:vAlign w:val="center"/>
          </w:tcPr>
          <w:p w14:paraId="7C00E9A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r>
      <w:tr w:rsidR="00AC3274" w:rsidRPr="00D6677D" w14:paraId="779FC41D" w14:textId="77777777" w:rsidTr="007647EB">
        <w:trPr>
          <w:tblCellSpacing w:w="15" w:type="dxa"/>
        </w:trPr>
        <w:tc>
          <w:tcPr>
            <w:tcW w:w="0" w:type="auto"/>
            <w:vMerge/>
            <w:vAlign w:val="center"/>
          </w:tcPr>
          <w:p w14:paraId="2AF845E7"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119E7E7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8677DD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vAlign w:val="center"/>
          </w:tcPr>
          <w:p w14:paraId="05547C2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B</w:t>
            </w:r>
          </w:p>
        </w:tc>
        <w:tc>
          <w:tcPr>
            <w:tcW w:w="0" w:type="auto"/>
            <w:vAlign w:val="center"/>
          </w:tcPr>
          <w:p w14:paraId="152C8B9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68F4C18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D</w:t>
            </w:r>
          </w:p>
        </w:tc>
        <w:tc>
          <w:tcPr>
            <w:tcW w:w="0" w:type="auto"/>
            <w:vAlign w:val="center"/>
          </w:tcPr>
          <w:p w14:paraId="10B13A6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7A1B2E0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F</w:t>
            </w:r>
          </w:p>
        </w:tc>
        <w:tc>
          <w:tcPr>
            <w:tcW w:w="0" w:type="auto"/>
            <w:vAlign w:val="center"/>
          </w:tcPr>
          <w:p w14:paraId="7FC1B8D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w:t>
            </w:r>
          </w:p>
        </w:tc>
        <w:tc>
          <w:tcPr>
            <w:tcW w:w="0" w:type="auto"/>
            <w:vAlign w:val="center"/>
          </w:tcPr>
          <w:p w14:paraId="45DD7C3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H</w:t>
            </w:r>
          </w:p>
        </w:tc>
        <w:tc>
          <w:tcPr>
            <w:tcW w:w="0" w:type="auto"/>
            <w:vAlign w:val="center"/>
          </w:tcPr>
          <w:p w14:paraId="5CF2BE3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vAlign w:val="center"/>
          </w:tcPr>
          <w:p w14:paraId="6778305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J</w:t>
            </w:r>
          </w:p>
        </w:tc>
        <w:tc>
          <w:tcPr>
            <w:tcW w:w="0" w:type="auto"/>
            <w:vAlign w:val="center"/>
          </w:tcPr>
          <w:p w14:paraId="08E2D30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K</w:t>
            </w:r>
          </w:p>
        </w:tc>
        <w:tc>
          <w:tcPr>
            <w:tcW w:w="0" w:type="auto"/>
            <w:vAlign w:val="center"/>
          </w:tcPr>
          <w:p w14:paraId="00C62BC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w:t>
            </w:r>
          </w:p>
        </w:tc>
        <w:tc>
          <w:tcPr>
            <w:tcW w:w="0" w:type="auto"/>
            <w:vAlign w:val="center"/>
          </w:tcPr>
          <w:p w14:paraId="4D8942C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M</w:t>
            </w:r>
          </w:p>
        </w:tc>
        <w:tc>
          <w:tcPr>
            <w:tcW w:w="0" w:type="auto"/>
            <w:vAlign w:val="center"/>
          </w:tcPr>
          <w:p w14:paraId="25D3F14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w:t>
            </w:r>
          </w:p>
        </w:tc>
        <w:tc>
          <w:tcPr>
            <w:tcW w:w="0" w:type="auto"/>
            <w:vAlign w:val="center"/>
          </w:tcPr>
          <w:p w14:paraId="4EDC61C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r>
      <w:tr w:rsidR="00AC3274" w:rsidRPr="00D6677D" w14:paraId="5E08F28F" w14:textId="77777777" w:rsidTr="007647EB">
        <w:trPr>
          <w:tblCellSpacing w:w="15" w:type="dxa"/>
        </w:trPr>
        <w:tc>
          <w:tcPr>
            <w:tcW w:w="0" w:type="auto"/>
            <w:vMerge w:val="restart"/>
            <w:vAlign w:val="center"/>
          </w:tcPr>
          <w:p w14:paraId="47338EE9"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5x</w:t>
            </w:r>
          </w:p>
        </w:tc>
        <w:tc>
          <w:tcPr>
            <w:tcW w:w="0" w:type="auto"/>
            <w:vAlign w:val="center"/>
          </w:tcPr>
          <w:p w14:paraId="1FFE5C9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P</w:t>
            </w:r>
          </w:p>
        </w:tc>
        <w:tc>
          <w:tcPr>
            <w:tcW w:w="0" w:type="auto"/>
            <w:vAlign w:val="center"/>
          </w:tcPr>
          <w:p w14:paraId="7C32951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Q</w:t>
            </w:r>
          </w:p>
        </w:tc>
        <w:tc>
          <w:tcPr>
            <w:tcW w:w="0" w:type="auto"/>
            <w:vAlign w:val="center"/>
          </w:tcPr>
          <w:p w14:paraId="3B8EB92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R</w:t>
            </w:r>
          </w:p>
        </w:tc>
        <w:tc>
          <w:tcPr>
            <w:tcW w:w="0" w:type="auto"/>
            <w:vAlign w:val="center"/>
          </w:tcPr>
          <w:p w14:paraId="6D62A5C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S</w:t>
            </w:r>
          </w:p>
        </w:tc>
        <w:tc>
          <w:tcPr>
            <w:tcW w:w="0" w:type="auto"/>
            <w:vAlign w:val="center"/>
          </w:tcPr>
          <w:p w14:paraId="7C7E802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T</w:t>
            </w:r>
          </w:p>
        </w:tc>
        <w:tc>
          <w:tcPr>
            <w:tcW w:w="0" w:type="auto"/>
            <w:vAlign w:val="center"/>
          </w:tcPr>
          <w:p w14:paraId="1C06851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412BF2F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V</w:t>
            </w:r>
          </w:p>
        </w:tc>
        <w:tc>
          <w:tcPr>
            <w:tcW w:w="0" w:type="auto"/>
            <w:vAlign w:val="center"/>
          </w:tcPr>
          <w:p w14:paraId="4E147EA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w:t>
            </w:r>
          </w:p>
        </w:tc>
        <w:tc>
          <w:tcPr>
            <w:tcW w:w="0" w:type="auto"/>
            <w:vAlign w:val="center"/>
          </w:tcPr>
          <w:p w14:paraId="034C1B8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X</w:t>
            </w:r>
          </w:p>
        </w:tc>
        <w:tc>
          <w:tcPr>
            <w:tcW w:w="0" w:type="auto"/>
            <w:vAlign w:val="center"/>
          </w:tcPr>
          <w:p w14:paraId="19C990E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vAlign w:val="center"/>
          </w:tcPr>
          <w:p w14:paraId="64C85C2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Z</w:t>
            </w:r>
          </w:p>
        </w:tc>
        <w:tc>
          <w:tcPr>
            <w:tcW w:w="0" w:type="auto"/>
            <w:vAlign w:val="center"/>
          </w:tcPr>
          <w:p w14:paraId="75847FD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72A1B7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56DCBA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02A8A8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B11341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_</w:t>
            </w:r>
          </w:p>
        </w:tc>
      </w:tr>
      <w:tr w:rsidR="00AC3274" w:rsidRPr="00D6677D" w14:paraId="208B0561" w14:textId="77777777" w:rsidTr="007647EB">
        <w:trPr>
          <w:tblCellSpacing w:w="15" w:type="dxa"/>
        </w:trPr>
        <w:tc>
          <w:tcPr>
            <w:tcW w:w="0" w:type="auto"/>
            <w:vMerge/>
            <w:vAlign w:val="center"/>
          </w:tcPr>
          <w:p w14:paraId="184E3ED4"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0CCD0D8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P</w:t>
            </w:r>
          </w:p>
        </w:tc>
        <w:tc>
          <w:tcPr>
            <w:tcW w:w="0" w:type="auto"/>
            <w:vAlign w:val="center"/>
          </w:tcPr>
          <w:p w14:paraId="318DBF7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Q</w:t>
            </w:r>
          </w:p>
        </w:tc>
        <w:tc>
          <w:tcPr>
            <w:tcW w:w="0" w:type="auto"/>
            <w:vAlign w:val="center"/>
          </w:tcPr>
          <w:p w14:paraId="25F687D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R</w:t>
            </w:r>
          </w:p>
        </w:tc>
        <w:tc>
          <w:tcPr>
            <w:tcW w:w="0" w:type="auto"/>
            <w:vAlign w:val="center"/>
          </w:tcPr>
          <w:p w14:paraId="7DC59CD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S</w:t>
            </w:r>
          </w:p>
        </w:tc>
        <w:tc>
          <w:tcPr>
            <w:tcW w:w="0" w:type="auto"/>
            <w:vAlign w:val="center"/>
          </w:tcPr>
          <w:p w14:paraId="211DDEB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T</w:t>
            </w:r>
          </w:p>
        </w:tc>
        <w:tc>
          <w:tcPr>
            <w:tcW w:w="0" w:type="auto"/>
            <w:vAlign w:val="center"/>
          </w:tcPr>
          <w:p w14:paraId="11F69FD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3D5F219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V</w:t>
            </w:r>
          </w:p>
        </w:tc>
        <w:tc>
          <w:tcPr>
            <w:tcW w:w="0" w:type="auto"/>
            <w:vAlign w:val="center"/>
          </w:tcPr>
          <w:p w14:paraId="0598B54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w:t>
            </w:r>
          </w:p>
        </w:tc>
        <w:tc>
          <w:tcPr>
            <w:tcW w:w="0" w:type="auto"/>
            <w:vAlign w:val="center"/>
          </w:tcPr>
          <w:p w14:paraId="4E6F8F0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X</w:t>
            </w:r>
          </w:p>
        </w:tc>
        <w:tc>
          <w:tcPr>
            <w:tcW w:w="0" w:type="auto"/>
            <w:vAlign w:val="center"/>
          </w:tcPr>
          <w:p w14:paraId="28CEF3C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vAlign w:val="center"/>
          </w:tcPr>
          <w:p w14:paraId="266A28C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Z</w:t>
            </w:r>
          </w:p>
        </w:tc>
        <w:tc>
          <w:tcPr>
            <w:tcW w:w="0" w:type="auto"/>
            <w:vAlign w:val="center"/>
          </w:tcPr>
          <w:p w14:paraId="51AA2E5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8C051E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512579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BB72BC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D18192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_</w:t>
            </w:r>
          </w:p>
        </w:tc>
      </w:tr>
      <w:tr w:rsidR="00AC3274" w:rsidRPr="00D6677D" w14:paraId="23BDD7F7" w14:textId="77777777" w:rsidTr="00071588">
        <w:trPr>
          <w:tblCellSpacing w:w="15" w:type="dxa"/>
        </w:trPr>
        <w:tc>
          <w:tcPr>
            <w:tcW w:w="0" w:type="auto"/>
            <w:vMerge w:val="restart"/>
            <w:vAlign w:val="center"/>
          </w:tcPr>
          <w:p w14:paraId="105A23E5"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6x</w:t>
            </w:r>
          </w:p>
        </w:tc>
        <w:tc>
          <w:tcPr>
            <w:tcW w:w="0" w:type="auto"/>
            <w:shd w:val="clear" w:color="auto" w:fill="FFFF00"/>
            <w:vAlign w:val="center"/>
          </w:tcPr>
          <w:p w14:paraId="6D1FD0DF" w14:textId="77777777" w:rsidR="00D137B9" w:rsidRDefault="00DA0D0B">
            <w:pPr>
              <w:jc w:val="center"/>
              <w:rPr>
                <w:rFonts w:asciiTheme="minorHAnsi" w:hAnsiTheme="minorHAnsi" w:cstheme="minorHAnsi"/>
                <w:color w:val="000000" w:themeColor="text1"/>
                <w:sz w:val="20"/>
                <w:szCs w:val="20"/>
              </w:rPr>
            </w:pPr>
            <w:r w:rsidRPr="00071588">
              <w:rPr>
                <w:rFonts w:asciiTheme="minorHAnsi" w:hAnsiTheme="minorHAnsi" w:cstheme="minorHAnsi"/>
                <w:color w:val="000000" w:themeColor="text1"/>
                <w:sz w:val="20"/>
                <w:szCs w:val="20"/>
              </w:rPr>
              <w:t>`</w:t>
            </w:r>
          </w:p>
        </w:tc>
        <w:tc>
          <w:tcPr>
            <w:tcW w:w="0" w:type="auto"/>
            <w:vAlign w:val="center"/>
          </w:tcPr>
          <w:p w14:paraId="789CDC3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vAlign w:val="center"/>
          </w:tcPr>
          <w:p w14:paraId="34B8344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b</w:t>
            </w:r>
          </w:p>
        </w:tc>
        <w:tc>
          <w:tcPr>
            <w:tcW w:w="0" w:type="auto"/>
            <w:vAlign w:val="center"/>
          </w:tcPr>
          <w:p w14:paraId="19BA074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10B5B17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d</w:t>
            </w:r>
          </w:p>
        </w:tc>
        <w:tc>
          <w:tcPr>
            <w:tcW w:w="0" w:type="auto"/>
            <w:vAlign w:val="center"/>
          </w:tcPr>
          <w:p w14:paraId="2566F6E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7A1BDF3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f</w:t>
            </w:r>
          </w:p>
        </w:tc>
        <w:tc>
          <w:tcPr>
            <w:tcW w:w="0" w:type="auto"/>
            <w:vAlign w:val="center"/>
          </w:tcPr>
          <w:p w14:paraId="1A4F9AF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w:t>
            </w:r>
          </w:p>
        </w:tc>
        <w:tc>
          <w:tcPr>
            <w:tcW w:w="0" w:type="auto"/>
            <w:vAlign w:val="center"/>
          </w:tcPr>
          <w:p w14:paraId="7AF81EE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h</w:t>
            </w:r>
          </w:p>
        </w:tc>
        <w:tc>
          <w:tcPr>
            <w:tcW w:w="0" w:type="auto"/>
            <w:vAlign w:val="center"/>
          </w:tcPr>
          <w:p w14:paraId="1BC5D6A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vAlign w:val="center"/>
          </w:tcPr>
          <w:p w14:paraId="0FC8F65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j</w:t>
            </w:r>
          </w:p>
        </w:tc>
        <w:tc>
          <w:tcPr>
            <w:tcW w:w="0" w:type="auto"/>
            <w:vAlign w:val="center"/>
          </w:tcPr>
          <w:p w14:paraId="2B9E9B5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k</w:t>
            </w:r>
          </w:p>
        </w:tc>
        <w:tc>
          <w:tcPr>
            <w:tcW w:w="0" w:type="auto"/>
            <w:vAlign w:val="center"/>
          </w:tcPr>
          <w:p w14:paraId="7EB9C2C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w:t>
            </w:r>
          </w:p>
        </w:tc>
        <w:tc>
          <w:tcPr>
            <w:tcW w:w="0" w:type="auto"/>
            <w:vAlign w:val="center"/>
          </w:tcPr>
          <w:p w14:paraId="377311C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m</w:t>
            </w:r>
          </w:p>
        </w:tc>
        <w:tc>
          <w:tcPr>
            <w:tcW w:w="0" w:type="auto"/>
            <w:vAlign w:val="center"/>
          </w:tcPr>
          <w:p w14:paraId="547E014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w:t>
            </w:r>
          </w:p>
        </w:tc>
        <w:tc>
          <w:tcPr>
            <w:tcW w:w="0" w:type="auto"/>
            <w:vAlign w:val="center"/>
          </w:tcPr>
          <w:p w14:paraId="010479B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r>
      <w:tr w:rsidR="00AC3274" w:rsidRPr="00D6677D" w14:paraId="753B05FA" w14:textId="77777777" w:rsidTr="00071588">
        <w:trPr>
          <w:tblCellSpacing w:w="15" w:type="dxa"/>
        </w:trPr>
        <w:tc>
          <w:tcPr>
            <w:tcW w:w="0" w:type="auto"/>
            <w:vMerge/>
            <w:vAlign w:val="center"/>
          </w:tcPr>
          <w:p w14:paraId="4512F5F3"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03723ABE" w14:textId="77777777" w:rsidR="00D137B9" w:rsidRDefault="00DA0D0B">
            <w:pPr>
              <w:jc w:val="center"/>
              <w:rPr>
                <w:rFonts w:asciiTheme="minorHAnsi" w:hAnsiTheme="minorHAnsi" w:cstheme="minorHAnsi"/>
                <w:color w:val="000000" w:themeColor="text1"/>
                <w:sz w:val="20"/>
                <w:szCs w:val="20"/>
              </w:rPr>
            </w:pPr>
            <w:r w:rsidRPr="00071588">
              <w:rPr>
                <w:rFonts w:asciiTheme="minorHAnsi" w:hAnsiTheme="minorHAnsi" w:cstheme="minorHAnsi"/>
                <w:color w:val="000000" w:themeColor="text1"/>
                <w:sz w:val="20"/>
                <w:szCs w:val="20"/>
              </w:rPr>
              <w:t>?</w:t>
            </w:r>
          </w:p>
        </w:tc>
        <w:tc>
          <w:tcPr>
            <w:tcW w:w="0" w:type="auto"/>
            <w:vAlign w:val="center"/>
          </w:tcPr>
          <w:p w14:paraId="5044438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vAlign w:val="center"/>
          </w:tcPr>
          <w:p w14:paraId="65DF1D8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b</w:t>
            </w:r>
          </w:p>
        </w:tc>
        <w:tc>
          <w:tcPr>
            <w:tcW w:w="0" w:type="auto"/>
            <w:vAlign w:val="center"/>
          </w:tcPr>
          <w:p w14:paraId="3B7BD60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18CF71B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d</w:t>
            </w:r>
          </w:p>
        </w:tc>
        <w:tc>
          <w:tcPr>
            <w:tcW w:w="0" w:type="auto"/>
            <w:vAlign w:val="center"/>
          </w:tcPr>
          <w:p w14:paraId="694932E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3833543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f</w:t>
            </w:r>
          </w:p>
        </w:tc>
        <w:tc>
          <w:tcPr>
            <w:tcW w:w="0" w:type="auto"/>
            <w:vAlign w:val="center"/>
          </w:tcPr>
          <w:p w14:paraId="24336D1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w:t>
            </w:r>
          </w:p>
        </w:tc>
        <w:tc>
          <w:tcPr>
            <w:tcW w:w="0" w:type="auto"/>
            <w:vAlign w:val="center"/>
          </w:tcPr>
          <w:p w14:paraId="63ED0FC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h</w:t>
            </w:r>
          </w:p>
        </w:tc>
        <w:tc>
          <w:tcPr>
            <w:tcW w:w="0" w:type="auto"/>
            <w:vAlign w:val="center"/>
          </w:tcPr>
          <w:p w14:paraId="1882376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vAlign w:val="center"/>
          </w:tcPr>
          <w:p w14:paraId="56935D0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j</w:t>
            </w:r>
          </w:p>
        </w:tc>
        <w:tc>
          <w:tcPr>
            <w:tcW w:w="0" w:type="auto"/>
            <w:vAlign w:val="center"/>
          </w:tcPr>
          <w:p w14:paraId="6E64B8B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k</w:t>
            </w:r>
          </w:p>
        </w:tc>
        <w:tc>
          <w:tcPr>
            <w:tcW w:w="0" w:type="auto"/>
            <w:vAlign w:val="center"/>
          </w:tcPr>
          <w:p w14:paraId="2910641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w:t>
            </w:r>
          </w:p>
        </w:tc>
        <w:tc>
          <w:tcPr>
            <w:tcW w:w="0" w:type="auto"/>
            <w:vAlign w:val="center"/>
          </w:tcPr>
          <w:p w14:paraId="74DD4F3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m</w:t>
            </w:r>
          </w:p>
        </w:tc>
        <w:tc>
          <w:tcPr>
            <w:tcW w:w="0" w:type="auto"/>
            <w:vAlign w:val="center"/>
          </w:tcPr>
          <w:p w14:paraId="693541B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n</w:t>
            </w:r>
          </w:p>
        </w:tc>
        <w:tc>
          <w:tcPr>
            <w:tcW w:w="0" w:type="auto"/>
            <w:vAlign w:val="center"/>
          </w:tcPr>
          <w:p w14:paraId="3B277ED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r>
      <w:tr w:rsidR="00AC3274" w:rsidRPr="00D6677D" w14:paraId="1FD9AFB8" w14:textId="77777777" w:rsidTr="007647EB">
        <w:trPr>
          <w:tblCellSpacing w:w="15" w:type="dxa"/>
        </w:trPr>
        <w:tc>
          <w:tcPr>
            <w:tcW w:w="0" w:type="auto"/>
            <w:vMerge w:val="restart"/>
            <w:vAlign w:val="center"/>
          </w:tcPr>
          <w:p w14:paraId="74614745"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7x</w:t>
            </w:r>
          </w:p>
        </w:tc>
        <w:tc>
          <w:tcPr>
            <w:tcW w:w="0" w:type="auto"/>
            <w:vAlign w:val="center"/>
          </w:tcPr>
          <w:p w14:paraId="52F8213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p</w:t>
            </w:r>
          </w:p>
        </w:tc>
        <w:tc>
          <w:tcPr>
            <w:tcW w:w="0" w:type="auto"/>
            <w:vAlign w:val="center"/>
          </w:tcPr>
          <w:p w14:paraId="141F44A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q</w:t>
            </w:r>
          </w:p>
        </w:tc>
        <w:tc>
          <w:tcPr>
            <w:tcW w:w="0" w:type="auto"/>
            <w:vAlign w:val="center"/>
          </w:tcPr>
          <w:p w14:paraId="0E987B7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r</w:t>
            </w:r>
          </w:p>
        </w:tc>
        <w:tc>
          <w:tcPr>
            <w:tcW w:w="0" w:type="auto"/>
            <w:vAlign w:val="center"/>
          </w:tcPr>
          <w:p w14:paraId="0AC4D60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s</w:t>
            </w:r>
          </w:p>
        </w:tc>
        <w:tc>
          <w:tcPr>
            <w:tcW w:w="0" w:type="auto"/>
            <w:vAlign w:val="center"/>
          </w:tcPr>
          <w:p w14:paraId="3C52951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t</w:t>
            </w:r>
          </w:p>
        </w:tc>
        <w:tc>
          <w:tcPr>
            <w:tcW w:w="0" w:type="auto"/>
            <w:vAlign w:val="center"/>
          </w:tcPr>
          <w:p w14:paraId="472D899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390331B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v</w:t>
            </w:r>
          </w:p>
        </w:tc>
        <w:tc>
          <w:tcPr>
            <w:tcW w:w="0" w:type="auto"/>
            <w:vAlign w:val="center"/>
          </w:tcPr>
          <w:p w14:paraId="4A97934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w:t>
            </w:r>
          </w:p>
        </w:tc>
        <w:tc>
          <w:tcPr>
            <w:tcW w:w="0" w:type="auto"/>
            <w:vAlign w:val="center"/>
          </w:tcPr>
          <w:p w14:paraId="33FAA59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x</w:t>
            </w:r>
          </w:p>
        </w:tc>
        <w:tc>
          <w:tcPr>
            <w:tcW w:w="0" w:type="auto"/>
            <w:vAlign w:val="center"/>
          </w:tcPr>
          <w:p w14:paraId="31AEBF8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vAlign w:val="center"/>
          </w:tcPr>
          <w:p w14:paraId="17F5C68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z</w:t>
            </w:r>
          </w:p>
        </w:tc>
        <w:tc>
          <w:tcPr>
            <w:tcW w:w="0" w:type="auto"/>
            <w:vAlign w:val="center"/>
          </w:tcPr>
          <w:p w14:paraId="4ACDFCE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B6B741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452931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EE0C9C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00AA49B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&lt;DT&gt;</w:t>
            </w:r>
          </w:p>
        </w:tc>
      </w:tr>
      <w:tr w:rsidR="00AC3274" w:rsidRPr="00D6677D" w14:paraId="50D3F817" w14:textId="77777777" w:rsidTr="007647EB">
        <w:trPr>
          <w:tblCellSpacing w:w="15" w:type="dxa"/>
        </w:trPr>
        <w:tc>
          <w:tcPr>
            <w:tcW w:w="0" w:type="auto"/>
            <w:vMerge/>
            <w:vAlign w:val="center"/>
          </w:tcPr>
          <w:p w14:paraId="7D36E3F5"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3DD4299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p</w:t>
            </w:r>
          </w:p>
        </w:tc>
        <w:tc>
          <w:tcPr>
            <w:tcW w:w="0" w:type="auto"/>
            <w:vAlign w:val="center"/>
          </w:tcPr>
          <w:p w14:paraId="0F4CB0E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q</w:t>
            </w:r>
          </w:p>
        </w:tc>
        <w:tc>
          <w:tcPr>
            <w:tcW w:w="0" w:type="auto"/>
            <w:vAlign w:val="center"/>
          </w:tcPr>
          <w:p w14:paraId="0C2BF52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r</w:t>
            </w:r>
          </w:p>
        </w:tc>
        <w:tc>
          <w:tcPr>
            <w:tcW w:w="0" w:type="auto"/>
            <w:vAlign w:val="center"/>
          </w:tcPr>
          <w:p w14:paraId="0D687B1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s</w:t>
            </w:r>
          </w:p>
        </w:tc>
        <w:tc>
          <w:tcPr>
            <w:tcW w:w="0" w:type="auto"/>
            <w:vAlign w:val="center"/>
          </w:tcPr>
          <w:p w14:paraId="7C47C5D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t</w:t>
            </w:r>
          </w:p>
        </w:tc>
        <w:tc>
          <w:tcPr>
            <w:tcW w:w="0" w:type="auto"/>
            <w:vAlign w:val="center"/>
          </w:tcPr>
          <w:p w14:paraId="687F010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6B56937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v</w:t>
            </w:r>
          </w:p>
        </w:tc>
        <w:tc>
          <w:tcPr>
            <w:tcW w:w="0" w:type="auto"/>
            <w:vAlign w:val="center"/>
          </w:tcPr>
          <w:p w14:paraId="736387E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w:t>
            </w:r>
          </w:p>
        </w:tc>
        <w:tc>
          <w:tcPr>
            <w:tcW w:w="0" w:type="auto"/>
            <w:vAlign w:val="center"/>
          </w:tcPr>
          <w:p w14:paraId="4C6297B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x</w:t>
            </w:r>
          </w:p>
        </w:tc>
        <w:tc>
          <w:tcPr>
            <w:tcW w:w="0" w:type="auto"/>
            <w:vAlign w:val="center"/>
          </w:tcPr>
          <w:p w14:paraId="7D62403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vAlign w:val="center"/>
          </w:tcPr>
          <w:p w14:paraId="3D471CF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z</w:t>
            </w:r>
          </w:p>
        </w:tc>
        <w:tc>
          <w:tcPr>
            <w:tcW w:w="0" w:type="auto"/>
            <w:vAlign w:val="center"/>
          </w:tcPr>
          <w:p w14:paraId="6C2EB0D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64390D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9181C1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CFB4B1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F7D9BE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&lt;LF&gt;</w:t>
            </w:r>
          </w:p>
        </w:tc>
      </w:tr>
      <w:tr w:rsidR="00AC3274" w:rsidRPr="00D6677D" w14:paraId="1B910B83" w14:textId="77777777" w:rsidTr="008D25E1">
        <w:trPr>
          <w:tblCellSpacing w:w="15" w:type="dxa"/>
        </w:trPr>
        <w:tc>
          <w:tcPr>
            <w:tcW w:w="0" w:type="auto"/>
            <w:vMerge w:val="restart"/>
            <w:vAlign w:val="center"/>
          </w:tcPr>
          <w:p w14:paraId="6EE16325"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8x</w:t>
            </w:r>
          </w:p>
        </w:tc>
        <w:tc>
          <w:tcPr>
            <w:tcW w:w="0" w:type="auto"/>
            <w:vAlign w:val="center"/>
          </w:tcPr>
          <w:p w14:paraId="57A565A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&lt;PA&gt;</w:t>
            </w:r>
          </w:p>
        </w:tc>
        <w:tc>
          <w:tcPr>
            <w:tcW w:w="0" w:type="auto"/>
            <w:shd w:val="clear" w:color="auto" w:fill="FFFF00"/>
            <w:vAlign w:val="center"/>
          </w:tcPr>
          <w:p w14:paraId="7F3957A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&lt;HO&gt;</w:t>
            </w:r>
          </w:p>
        </w:tc>
        <w:tc>
          <w:tcPr>
            <w:tcW w:w="0" w:type="auto"/>
            <w:shd w:val="clear" w:color="auto" w:fill="FFFF00"/>
            <w:vAlign w:val="center"/>
          </w:tcPr>
          <w:p w14:paraId="55E4DDB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&lt;BH&gt;</w:t>
            </w:r>
          </w:p>
        </w:tc>
        <w:tc>
          <w:tcPr>
            <w:tcW w:w="0" w:type="auto"/>
            <w:shd w:val="clear" w:color="auto" w:fill="FFFF00"/>
            <w:vAlign w:val="center"/>
          </w:tcPr>
          <w:p w14:paraId="481B728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&lt;NH&gt;</w:t>
            </w:r>
          </w:p>
        </w:tc>
        <w:tc>
          <w:tcPr>
            <w:tcW w:w="0" w:type="auto"/>
            <w:shd w:val="clear" w:color="auto" w:fill="FFFF00"/>
            <w:vAlign w:val="center"/>
          </w:tcPr>
          <w:p w14:paraId="6004865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&lt;IN&gt;</w:t>
            </w:r>
          </w:p>
        </w:tc>
        <w:tc>
          <w:tcPr>
            <w:tcW w:w="0" w:type="auto"/>
            <w:shd w:val="clear" w:color="auto" w:fill="FFFF00"/>
            <w:vAlign w:val="center"/>
          </w:tcPr>
          <w:p w14:paraId="28A2C2C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&lt;NL&gt;</w:t>
            </w:r>
          </w:p>
        </w:tc>
        <w:tc>
          <w:tcPr>
            <w:tcW w:w="0" w:type="auto"/>
            <w:shd w:val="clear" w:color="auto" w:fill="FFFF00"/>
            <w:vAlign w:val="center"/>
          </w:tcPr>
          <w:p w14:paraId="0715FEF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&lt;SA&gt;</w:t>
            </w:r>
          </w:p>
        </w:tc>
        <w:tc>
          <w:tcPr>
            <w:tcW w:w="0" w:type="auto"/>
            <w:shd w:val="clear" w:color="auto" w:fill="FFFF00"/>
            <w:vAlign w:val="center"/>
          </w:tcPr>
          <w:p w14:paraId="71E4156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&lt;ES&gt;</w:t>
            </w:r>
          </w:p>
        </w:tc>
        <w:tc>
          <w:tcPr>
            <w:tcW w:w="0" w:type="auto"/>
            <w:shd w:val="clear" w:color="auto" w:fill="FFFF00"/>
            <w:vAlign w:val="center"/>
          </w:tcPr>
          <w:p w14:paraId="5617483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&lt;HS&gt;</w:t>
            </w:r>
          </w:p>
        </w:tc>
        <w:tc>
          <w:tcPr>
            <w:tcW w:w="0" w:type="auto"/>
            <w:shd w:val="clear" w:color="auto" w:fill="FFFF00"/>
            <w:vAlign w:val="center"/>
          </w:tcPr>
          <w:p w14:paraId="563B7BB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&lt;HJ&gt;</w:t>
            </w:r>
          </w:p>
        </w:tc>
        <w:tc>
          <w:tcPr>
            <w:tcW w:w="0" w:type="auto"/>
            <w:shd w:val="clear" w:color="auto" w:fill="FFFF00"/>
            <w:vAlign w:val="center"/>
          </w:tcPr>
          <w:p w14:paraId="43060BB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&lt;VS&gt;</w:t>
            </w:r>
          </w:p>
        </w:tc>
        <w:tc>
          <w:tcPr>
            <w:tcW w:w="0" w:type="auto"/>
            <w:shd w:val="clear" w:color="auto" w:fill="FFFF00"/>
            <w:vAlign w:val="center"/>
          </w:tcPr>
          <w:p w14:paraId="59FC95C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&lt;PD&gt;</w:t>
            </w:r>
          </w:p>
        </w:tc>
        <w:tc>
          <w:tcPr>
            <w:tcW w:w="0" w:type="auto"/>
            <w:shd w:val="clear" w:color="auto" w:fill="FFFF00"/>
            <w:vAlign w:val="center"/>
          </w:tcPr>
          <w:p w14:paraId="4A0B619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&lt;PU&gt;</w:t>
            </w:r>
          </w:p>
        </w:tc>
        <w:tc>
          <w:tcPr>
            <w:tcW w:w="0" w:type="auto"/>
            <w:shd w:val="clear" w:color="auto" w:fill="FFFF00"/>
            <w:vAlign w:val="center"/>
          </w:tcPr>
          <w:p w14:paraId="31AAC2D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&lt;RI&gt;</w:t>
            </w:r>
          </w:p>
        </w:tc>
        <w:tc>
          <w:tcPr>
            <w:tcW w:w="0" w:type="auto"/>
            <w:shd w:val="clear" w:color="auto" w:fill="FFFF00"/>
            <w:vAlign w:val="center"/>
          </w:tcPr>
          <w:p w14:paraId="7F011FF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&lt;S2&gt;</w:t>
            </w:r>
          </w:p>
        </w:tc>
        <w:tc>
          <w:tcPr>
            <w:tcW w:w="0" w:type="auto"/>
            <w:shd w:val="clear" w:color="auto" w:fill="FFFF00"/>
            <w:vAlign w:val="center"/>
          </w:tcPr>
          <w:p w14:paraId="69346EF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&lt;S3&gt;</w:t>
            </w:r>
          </w:p>
        </w:tc>
      </w:tr>
      <w:tr w:rsidR="00AC3274" w:rsidRPr="00D6677D" w14:paraId="5FDEAB7F" w14:textId="77777777" w:rsidTr="008D25E1">
        <w:trPr>
          <w:tblCellSpacing w:w="15" w:type="dxa"/>
        </w:trPr>
        <w:tc>
          <w:tcPr>
            <w:tcW w:w="0" w:type="auto"/>
            <w:vMerge/>
            <w:vAlign w:val="center"/>
          </w:tcPr>
          <w:p w14:paraId="26737303"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36100C7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&lt;PA&gt;</w:t>
            </w:r>
          </w:p>
        </w:tc>
        <w:tc>
          <w:tcPr>
            <w:tcW w:w="0" w:type="auto"/>
            <w:shd w:val="clear" w:color="auto" w:fill="FFFF00"/>
            <w:vAlign w:val="center"/>
          </w:tcPr>
          <w:p w14:paraId="20B9F01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83B8BA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F6A3AF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965351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AB30DB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2214B0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248B59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A6C595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9AB805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367B3D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C6B335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79CA02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EB8465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E6F597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0C7E66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8D25E1" w:rsidRPr="00D6677D" w14:paraId="3C80646F" w14:textId="77777777" w:rsidTr="008D25E1">
        <w:trPr>
          <w:tblCellSpacing w:w="15" w:type="dxa"/>
        </w:trPr>
        <w:tc>
          <w:tcPr>
            <w:tcW w:w="0" w:type="auto"/>
            <w:vAlign w:val="center"/>
          </w:tcPr>
          <w:p w14:paraId="7C661C2C" w14:textId="77777777" w:rsidR="008D25E1" w:rsidRPr="00D6677D" w:rsidRDefault="008D25E1" w:rsidP="007647EB">
            <w:pPr>
              <w:rPr>
                <w:rFonts w:asciiTheme="minorHAnsi" w:hAnsiTheme="minorHAnsi" w:cstheme="minorHAnsi"/>
                <w:b/>
                <w:bCs/>
                <w:color w:val="000000" w:themeColor="text1"/>
                <w:sz w:val="20"/>
                <w:szCs w:val="20"/>
              </w:rPr>
            </w:pPr>
          </w:p>
        </w:tc>
        <w:tc>
          <w:tcPr>
            <w:tcW w:w="0" w:type="auto"/>
            <w:shd w:val="clear" w:color="auto" w:fill="FFFFFF" w:themeFill="background1"/>
            <w:vAlign w:val="center"/>
          </w:tcPr>
          <w:p w14:paraId="7453B98B"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4B02098C"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28352A09"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1A9A5D82"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2F020D95"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7CCFE04C"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4DDCB546"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27232D66"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0B917C46"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67593137"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63C1F620"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230C2017"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2337CC80"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2EAD228B"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4312F262" w14:textId="77777777" w:rsidR="008D25E1" w:rsidRPr="00D6677D" w:rsidRDefault="008D25E1" w:rsidP="007647EB">
            <w:pPr>
              <w:jc w:val="center"/>
              <w:rPr>
                <w:rFonts w:asciiTheme="minorHAnsi" w:hAnsiTheme="minorHAnsi" w:cstheme="minorHAnsi"/>
                <w:color w:val="000000" w:themeColor="text1"/>
                <w:sz w:val="20"/>
                <w:szCs w:val="20"/>
              </w:rPr>
            </w:pPr>
          </w:p>
        </w:tc>
        <w:tc>
          <w:tcPr>
            <w:tcW w:w="0" w:type="auto"/>
            <w:shd w:val="clear" w:color="auto" w:fill="FFFFFF" w:themeFill="background1"/>
            <w:vAlign w:val="center"/>
          </w:tcPr>
          <w:p w14:paraId="48E962CE" w14:textId="77777777" w:rsidR="008D25E1" w:rsidRPr="00D6677D" w:rsidRDefault="008D25E1" w:rsidP="007647EB">
            <w:pPr>
              <w:jc w:val="center"/>
              <w:rPr>
                <w:rFonts w:asciiTheme="minorHAnsi" w:hAnsiTheme="minorHAnsi" w:cstheme="minorHAnsi"/>
                <w:color w:val="000000" w:themeColor="text1"/>
                <w:sz w:val="20"/>
                <w:szCs w:val="20"/>
              </w:rPr>
            </w:pPr>
          </w:p>
        </w:tc>
      </w:tr>
      <w:tr w:rsidR="00AC3274" w:rsidRPr="00D6677D" w14:paraId="4AB73E86" w14:textId="77777777" w:rsidTr="008D25E1">
        <w:trPr>
          <w:tblCellSpacing w:w="15" w:type="dxa"/>
        </w:trPr>
        <w:tc>
          <w:tcPr>
            <w:tcW w:w="0" w:type="auto"/>
            <w:vMerge w:val="restart"/>
            <w:vAlign w:val="center"/>
          </w:tcPr>
          <w:p w14:paraId="2499C9DF"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9x</w:t>
            </w:r>
          </w:p>
        </w:tc>
        <w:tc>
          <w:tcPr>
            <w:tcW w:w="0" w:type="auto"/>
            <w:shd w:val="clear" w:color="auto" w:fill="FFFF00"/>
            <w:vAlign w:val="center"/>
          </w:tcPr>
          <w:p w14:paraId="3AE237CB"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&lt;DC&gt;</w:t>
            </w:r>
          </w:p>
        </w:tc>
        <w:tc>
          <w:tcPr>
            <w:tcW w:w="0" w:type="auto"/>
            <w:shd w:val="clear" w:color="auto" w:fill="FFFF00"/>
            <w:vAlign w:val="center"/>
          </w:tcPr>
          <w:p w14:paraId="1383410A"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&lt;P1&gt;</w:t>
            </w:r>
          </w:p>
        </w:tc>
        <w:tc>
          <w:tcPr>
            <w:tcW w:w="0" w:type="auto"/>
            <w:shd w:val="clear" w:color="auto" w:fill="FFFF00"/>
            <w:vAlign w:val="center"/>
          </w:tcPr>
          <w:p w14:paraId="2D62CB64"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&lt;P2&gt;</w:t>
            </w:r>
          </w:p>
        </w:tc>
        <w:tc>
          <w:tcPr>
            <w:tcW w:w="0" w:type="auto"/>
            <w:shd w:val="clear" w:color="auto" w:fill="FFFF00"/>
            <w:vAlign w:val="center"/>
          </w:tcPr>
          <w:p w14:paraId="42217BFE"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&lt;TS&gt;</w:t>
            </w:r>
          </w:p>
        </w:tc>
        <w:tc>
          <w:tcPr>
            <w:tcW w:w="0" w:type="auto"/>
            <w:shd w:val="clear" w:color="auto" w:fill="FFFF00"/>
            <w:vAlign w:val="center"/>
          </w:tcPr>
          <w:p w14:paraId="199E8FC0"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&lt;CC&gt;</w:t>
            </w:r>
          </w:p>
        </w:tc>
        <w:tc>
          <w:tcPr>
            <w:tcW w:w="0" w:type="auto"/>
            <w:shd w:val="clear" w:color="auto" w:fill="FFFF00"/>
            <w:vAlign w:val="center"/>
          </w:tcPr>
          <w:p w14:paraId="72FD6F5F"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&lt;MW&gt;</w:t>
            </w:r>
          </w:p>
        </w:tc>
        <w:tc>
          <w:tcPr>
            <w:tcW w:w="0" w:type="auto"/>
            <w:shd w:val="clear" w:color="auto" w:fill="FFFF00"/>
            <w:vAlign w:val="center"/>
          </w:tcPr>
          <w:p w14:paraId="7FA6794F"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&lt;SG&gt;</w:t>
            </w:r>
          </w:p>
        </w:tc>
        <w:tc>
          <w:tcPr>
            <w:tcW w:w="0" w:type="auto"/>
            <w:shd w:val="clear" w:color="auto" w:fill="FFFF00"/>
            <w:vAlign w:val="center"/>
          </w:tcPr>
          <w:p w14:paraId="3088B7D2"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&lt;EG&gt;</w:t>
            </w:r>
          </w:p>
        </w:tc>
        <w:tc>
          <w:tcPr>
            <w:tcW w:w="0" w:type="auto"/>
            <w:shd w:val="clear" w:color="auto" w:fill="FFFF00"/>
            <w:vAlign w:val="center"/>
          </w:tcPr>
          <w:p w14:paraId="0800D154"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&lt;SS&gt;</w:t>
            </w:r>
          </w:p>
        </w:tc>
        <w:tc>
          <w:tcPr>
            <w:tcW w:w="0" w:type="auto"/>
            <w:shd w:val="clear" w:color="auto" w:fill="FFFF00"/>
            <w:vAlign w:val="center"/>
          </w:tcPr>
          <w:p w14:paraId="226B356C"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&lt;GC&gt;</w:t>
            </w:r>
          </w:p>
        </w:tc>
        <w:tc>
          <w:tcPr>
            <w:tcW w:w="0" w:type="auto"/>
            <w:shd w:val="clear" w:color="auto" w:fill="FFFF00"/>
            <w:vAlign w:val="center"/>
          </w:tcPr>
          <w:p w14:paraId="05ED22AA"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&lt;SC&gt;</w:t>
            </w:r>
          </w:p>
        </w:tc>
        <w:tc>
          <w:tcPr>
            <w:tcW w:w="0" w:type="auto"/>
            <w:shd w:val="clear" w:color="auto" w:fill="FFFF00"/>
            <w:vAlign w:val="center"/>
          </w:tcPr>
          <w:p w14:paraId="75579099"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&lt;CI&gt;</w:t>
            </w:r>
          </w:p>
        </w:tc>
        <w:tc>
          <w:tcPr>
            <w:tcW w:w="0" w:type="auto"/>
            <w:shd w:val="clear" w:color="auto" w:fill="FFFF00"/>
            <w:vAlign w:val="center"/>
          </w:tcPr>
          <w:p w14:paraId="3B532A4E"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&lt;ST&gt;</w:t>
            </w:r>
          </w:p>
        </w:tc>
        <w:tc>
          <w:tcPr>
            <w:tcW w:w="0" w:type="auto"/>
            <w:shd w:val="clear" w:color="auto" w:fill="FFFF00"/>
            <w:vAlign w:val="center"/>
          </w:tcPr>
          <w:p w14:paraId="008ABB65"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&lt;OC&gt;</w:t>
            </w:r>
          </w:p>
        </w:tc>
        <w:tc>
          <w:tcPr>
            <w:tcW w:w="0" w:type="auto"/>
            <w:shd w:val="clear" w:color="auto" w:fill="FFFF00"/>
            <w:vAlign w:val="center"/>
          </w:tcPr>
          <w:p w14:paraId="6543C8FD"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&lt;PM&gt;</w:t>
            </w:r>
          </w:p>
        </w:tc>
        <w:tc>
          <w:tcPr>
            <w:tcW w:w="0" w:type="auto"/>
            <w:shd w:val="clear" w:color="auto" w:fill="FFFF00"/>
            <w:vAlign w:val="center"/>
          </w:tcPr>
          <w:p w14:paraId="74826DB2"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&lt;AC&gt;</w:t>
            </w:r>
          </w:p>
        </w:tc>
      </w:tr>
      <w:tr w:rsidR="00AC3274" w:rsidRPr="00D6677D" w14:paraId="7BA17544" w14:textId="77777777" w:rsidTr="008D25E1">
        <w:trPr>
          <w:tblCellSpacing w:w="15" w:type="dxa"/>
        </w:trPr>
        <w:tc>
          <w:tcPr>
            <w:tcW w:w="0" w:type="auto"/>
            <w:vMerge/>
            <w:vAlign w:val="center"/>
          </w:tcPr>
          <w:p w14:paraId="72E67411"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0DFFA4C5"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2360BEF5"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518A88FB"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4AB5E611"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3F47EEB2"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459CF84F"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31EEB9C7"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2E59E149"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492466C4"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14873E5A"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236FD1AC"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13CB7832"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7FCEDF4A"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3E5924E0"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7CE87D1D"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c>
          <w:tcPr>
            <w:tcW w:w="0" w:type="auto"/>
            <w:shd w:val="clear" w:color="auto" w:fill="FFFF00"/>
            <w:vAlign w:val="center"/>
          </w:tcPr>
          <w:p w14:paraId="7E14B645" w14:textId="77777777" w:rsidR="00D137B9" w:rsidRDefault="00DA0D0B">
            <w:pPr>
              <w:jc w:val="center"/>
              <w:rPr>
                <w:rFonts w:asciiTheme="minorHAnsi" w:hAnsiTheme="minorHAnsi" w:cstheme="minorHAnsi"/>
                <w:color w:val="000000" w:themeColor="text1"/>
                <w:sz w:val="20"/>
                <w:szCs w:val="20"/>
                <w:highlight w:val="yellow"/>
              </w:rPr>
            </w:pPr>
            <w:r w:rsidRPr="008D25E1">
              <w:rPr>
                <w:rFonts w:asciiTheme="minorHAnsi" w:hAnsiTheme="minorHAnsi" w:cstheme="minorHAnsi"/>
                <w:color w:val="000000" w:themeColor="text1"/>
                <w:sz w:val="20"/>
                <w:szCs w:val="20"/>
                <w:highlight w:val="yellow"/>
              </w:rPr>
              <w:t>?</w:t>
            </w:r>
          </w:p>
        </w:tc>
      </w:tr>
      <w:tr w:rsidR="00AC3274" w:rsidRPr="00D6677D" w14:paraId="7EB09FB6" w14:textId="77777777" w:rsidTr="00071588">
        <w:trPr>
          <w:tblCellSpacing w:w="15" w:type="dxa"/>
        </w:trPr>
        <w:tc>
          <w:tcPr>
            <w:tcW w:w="0" w:type="auto"/>
            <w:vMerge w:val="restart"/>
            <w:vAlign w:val="center"/>
          </w:tcPr>
          <w:p w14:paraId="7C1CA9CF"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Ax</w:t>
            </w:r>
          </w:p>
        </w:tc>
        <w:tc>
          <w:tcPr>
            <w:tcW w:w="0" w:type="auto"/>
            <w:vAlign w:val="center"/>
          </w:tcPr>
          <w:p w14:paraId="72AB70F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&lt;NS&gt;</w:t>
            </w:r>
          </w:p>
        </w:tc>
        <w:tc>
          <w:tcPr>
            <w:tcW w:w="0" w:type="auto"/>
            <w:vAlign w:val="center"/>
          </w:tcPr>
          <w:p w14:paraId="361AB7C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A09691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610A33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752605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E4741B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EB0442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6B34252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4A82027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8A64D9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1EFBDEC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ª</w:t>
            </w:r>
          </w:p>
        </w:tc>
        <w:tc>
          <w:tcPr>
            <w:tcW w:w="0" w:type="auto"/>
            <w:shd w:val="clear" w:color="auto" w:fill="FFFF00"/>
            <w:vAlign w:val="center"/>
          </w:tcPr>
          <w:p w14:paraId="3F9DEC8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887E36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02B3FD6" w14:textId="77777777" w:rsidR="00AC3274" w:rsidRPr="00D6677D" w:rsidRDefault="00AC3274" w:rsidP="007647EB">
            <w:pPr>
              <w:jc w:val="center"/>
              <w:rPr>
                <w:rFonts w:asciiTheme="minorHAnsi" w:hAnsiTheme="minorHAnsi" w:cstheme="minorHAnsi"/>
                <w:color w:val="000000" w:themeColor="text1"/>
                <w:sz w:val="20"/>
                <w:szCs w:val="20"/>
              </w:rPr>
            </w:pPr>
          </w:p>
        </w:tc>
        <w:tc>
          <w:tcPr>
            <w:tcW w:w="0" w:type="auto"/>
            <w:shd w:val="clear" w:color="auto" w:fill="FFFF00"/>
            <w:vAlign w:val="center"/>
          </w:tcPr>
          <w:p w14:paraId="163C935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CEC421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51E9BA3E" w14:textId="77777777" w:rsidTr="00071588">
        <w:trPr>
          <w:tblCellSpacing w:w="15" w:type="dxa"/>
        </w:trPr>
        <w:tc>
          <w:tcPr>
            <w:tcW w:w="0" w:type="auto"/>
            <w:vMerge/>
            <w:vAlign w:val="center"/>
          </w:tcPr>
          <w:p w14:paraId="58EC0B57"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727BFD1E" w14:textId="77777777" w:rsidR="00AC3274" w:rsidRPr="00D6677D" w:rsidRDefault="00AC3274" w:rsidP="007647EB">
            <w:pPr>
              <w:jc w:val="center"/>
              <w:rPr>
                <w:rFonts w:asciiTheme="minorHAnsi" w:hAnsiTheme="minorHAnsi" w:cstheme="minorHAnsi"/>
                <w:color w:val="000000" w:themeColor="text1"/>
                <w:sz w:val="20"/>
                <w:szCs w:val="20"/>
              </w:rPr>
            </w:pPr>
          </w:p>
        </w:tc>
        <w:tc>
          <w:tcPr>
            <w:tcW w:w="0" w:type="auto"/>
            <w:vAlign w:val="center"/>
          </w:tcPr>
          <w:p w14:paraId="19AA530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640C39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6D9CFFC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3B0C5EE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64A1FBB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5428AF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54DA571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74BBEA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0FDE20C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shd w:val="clear" w:color="auto" w:fill="FFFF00"/>
            <w:vAlign w:val="center"/>
          </w:tcPr>
          <w:p w14:paraId="579D364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shd w:val="clear" w:color="auto" w:fill="FFFF00"/>
            <w:vAlign w:val="center"/>
          </w:tcPr>
          <w:p w14:paraId="453851E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&lt;</w:t>
            </w:r>
          </w:p>
        </w:tc>
        <w:tc>
          <w:tcPr>
            <w:tcW w:w="0" w:type="auto"/>
            <w:shd w:val="clear" w:color="auto" w:fill="FFFF00"/>
            <w:vAlign w:val="center"/>
          </w:tcPr>
          <w:p w14:paraId="1CAA09E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424A51E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835289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R</w:t>
            </w:r>
          </w:p>
        </w:tc>
        <w:tc>
          <w:tcPr>
            <w:tcW w:w="0" w:type="auto"/>
            <w:shd w:val="clear" w:color="auto" w:fill="FFFF00"/>
            <w:vAlign w:val="center"/>
          </w:tcPr>
          <w:p w14:paraId="6A62231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071588" w:rsidRPr="00D6677D" w14:paraId="4396925F" w14:textId="77777777" w:rsidTr="00071588">
        <w:trPr>
          <w:tblCellSpacing w:w="15" w:type="dxa"/>
        </w:trPr>
        <w:tc>
          <w:tcPr>
            <w:tcW w:w="0" w:type="auto"/>
            <w:vMerge w:val="restart"/>
            <w:vAlign w:val="center"/>
          </w:tcPr>
          <w:p w14:paraId="0E9ACAE5"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Bx</w:t>
            </w:r>
          </w:p>
        </w:tc>
        <w:tc>
          <w:tcPr>
            <w:tcW w:w="0" w:type="auto"/>
            <w:shd w:val="clear" w:color="auto" w:fill="FFFF00"/>
            <w:vAlign w:val="center"/>
          </w:tcPr>
          <w:p w14:paraId="63667C0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DB0BAE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0004AF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²</w:t>
            </w:r>
          </w:p>
        </w:tc>
        <w:tc>
          <w:tcPr>
            <w:tcW w:w="0" w:type="auto"/>
            <w:shd w:val="clear" w:color="auto" w:fill="FFFF00"/>
            <w:vAlign w:val="center"/>
          </w:tcPr>
          <w:p w14:paraId="16491EE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³</w:t>
            </w:r>
          </w:p>
        </w:tc>
        <w:tc>
          <w:tcPr>
            <w:tcW w:w="0" w:type="auto"/>
            <w:shd w:val="clear" w:color="auto" w:fill="FFFF00"/>
            <w:vAlign w:val="center"/>
          </w:tcPr>
          <w:p w14:paraId="0E32713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402DE56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µ</w:t>
            </w:r>
          </w:p>
        </w:tc>
        <w:tc>
          <w:tcPr>
            <w:tcW w:w="0" w:type="auto"/>
            <w:shd w:val="clear" w:color="auto" w:fill="FFFF00"/>
            <w:vAlign w:val="center"/>
          </w:tcPr>
          <w:p w14:paraId="3BC78B5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13A904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EBCF82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289221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¹</w:t>
            </w:r>
          </w:p>
        </w:tc>
        <w:tc>
          <w:tcPr>
            <w:tcW w:w="0" w:type="auto"/>
            <w:shd w:val="clear" w:color="auto" w:fill="FFFF00"/>
            <w:vAlign w:val="center"/>
          </w:tcPr>
          <w:p w14:paraId="41EEE86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º</w:t>
            </w:r>
          </w:p>
        </w:tc>
        <w:tc>
          <w:tcPr>
            <w:tcW w:w="0" w:type="auto"/>
            <w:shd w:val="clear" w:color="auto" w:fill="FFFF00"/>
            <w:vAlign w:val="center"/>
          </w:tcPr>
          <w:p w14:paraId="0555F1B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4D2795F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¼</w:t>
            </w:r>
          </w:p>
        </w:tc>
        <w:tc>
          <w:tcPr>
            <w:tcW w:w="0" w:type="auto"/>
            <w:shd w:val="clear" w:color="auto" w:fill="FFFF00"/>
            <w:vAlign w:val="center"/>
          </w:tcPr>
          <w:p w14:paraId="02B1B27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½</w:t>
            </w:r>
          </w:p>
        </w:tc>
        <w:tc>
          <w:tcPr>
            <w:tcW w:w="0" w:type="auto"/>
            <w:shd w:val="clear" w:color="auto" w:fill="FFFF00"/>
            <w:vAlign w:val="center"/>
          </w:tcPr>
          <w:p w14:paraId="7618A23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¾</w:t>
            </w:r>
          </w:p>
        </w:tc>
        <w:tc>
          <w:tcPr>
            <w:tcW w:w="0" w:type="auto"/>
            <w:vAlign w:val="center"/>
          </w:tcPr>
          <w:p w14:paraId="2A135AF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071588" w:rsidRPr="00D6677D" w14:paraId="17B09361" w14:textId="77777777" w:rsidTr="00071588">
        <w:trPr>
          <w:tblCellSpacing w:w="15" w:type="dxa"/>
        </w:trPr>
        <w:tc>
          <w:tcPr>
            <w:tcW w:w="0" w:type="auto"/>
            <w:vMerge/>
            <w:vAlign w:val="center"/>
          </w:tcPr>
          <w:p w14:paraId="027A2706"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2337C2D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2D3B35D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38C266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2</w:t>
            </w:r>
          </w:p>
        </w:tc>
        <w:tc>
          <w:tcPr>
            <w:tcW w:w="0" w:type="auto"/>
            <w:shd w:val="clear" w:color="auto" w:fill="FFFF00"/>
            <w:vAlign w:val="center"/>
          </w:tcPr>
          <w:p w14:paraId="42AA465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3</w:t>
            </w:r>
          </w:p>
        </w:tc>
        <w:tc>
          <w:tcPr>
            <w:tcW w:w="0" w:type="auto"/>
            <w:shd w:val="clear" w:color="auto" w:fill="FFFF00"/>
            <w:vAlign w:val="center"/>
          </w:tcPr>
          <w:p w14:paraId="19583F6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69864D0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shd w:val="clear" w:color="auto" w:fill="FFFF00"/>
            <w:vAlign w:val="center"/>
          </w:tcPr>
          <w:p w14:paraId="6045FF3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85D2D4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29A0165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D864ED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248B674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1305A1E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&gt;</w:t>
            </w:r>
          </w:p>
        </w:tc>
        <w:tc>
          <w:tcPr>
            <w:tcW w:w="0" w:type="auto"/>
            <w:shd w:val="clear" w:color="auto" w:fill="FFFF00"/>
            <w:vAlign w:val="center"/>
          </w:tcPr>
          <w:p w14:paraId="5A20DA9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396F554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7F27975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CE63CA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r>
      <w:tr w:rsidR="00AC3274" w:rsidRPr="00D6677D" w14:paraId="18FFC3F1" w14:textId="77777777" w:rsidTr="00071588">
        <w:trPr>
          <w:tblCellSpacing w:w="15" w:type="dxa"/>
        </w:trPr>
        <w:tc>
          <w:tcPr>
            <w:tcW w:w="0" w:type="auto"/>
            <w:vMerge w:val="restart"/>
            <w:vAlign w:val="center"/>
          </w:tcPr>
          <w:p w14:paraId="6C12AE20"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Cx</w:t>
            </w:r>
          </w:p>
        </w:tc>
        <w:tc>
          <w:tcPr>
            <w:tcW w:w="0" w:type="auto"/>
            <w:shd w:val="clear" w:color="auto" w:fill="FFFF00"/>
            <w:vAlign w:val="center"/>
          </w:tcPr>
          <w:p w14:paraId="23AF032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À</w:t>
            </w:r>
          </w:p>
        </w:tc>
        <w:tc>
          <w:tcPr>
            <w:tcW w:w="0" w:type="auto"/>
            <w:shd w:val="clear" w:color="auto" w:fill="FFFF00"/>
            <w:vAlign w:val="center"/>
          </w:tcPr>
          <w:p w14:paraId="0C19B17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Á</w:t>
            </w:r>
          </w:p>
        </w:tc>
        <w:tc>
          <w:tcPr>
            <w:tcW w:w="0" w:type="auto"/>
            <w:shd w:val="clear" w:color="auto" w:fill="FFFF00"/>
            <w:vAlign w:val="center"/>
          </w:tcPr>
          <w:p w14:paraId="50B8D23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Â</w:t>
            </w:r>
          </w:p>
        </w:tc>
        <w:tc>
          <w:tcPr>
            <w:tcW w:w="0" w:type="auto"/>
            <w:shd w:val="clear" w:color="auto" w:fill="FFFF00"/>
            <w:vAlign w:val="center"/>
          </w:tcPr>
          <w:p w14:paraId="5D65F24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Ã</w:t>
            </w:r>
          </w:p>
        </w:tc>
        <w:tc>
          <w:tcPr>
            <w:tcW w:w="0" w:type="auto"/>
            <w:vAlign w:val="center"/>
          </w:tcPr>
          <w:p w14:paraId="2B0C8D9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Ä</w:t>
            </w:r>
          </w:p>
        </w:tc>
        <w:tc>
          <w:tcPr>
            <w:tcW w:w="0" w:type="auto"/>
            <w:vAlign w:val="center"/>
          </w:tcPr>
          <w:p w14:paraId="1BA1E1F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Å</w:t>
            </w:r>
          </w:p>
        </w:tc>
        <w:tc>
          <w:tcPr>
            <w:tcW w:w="0" w:type="auto"/>
            <w:vAlign w:val="center"/>
          </w:tcPr>
          <w:p w14:paraId="2C663BA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Æ</w:t>
            </w:r>
          </w:p>
        </w:tc>
        <w:tc>
          <w:tcPr>
            <w:tcW w:w="0" w:type="auto"/>
            <w:vAlign w:val="center"/>
          </w:tcPr>
          <w:p w14:paraId="690AA89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Ç</w:t>
            </w:r>
          </w:p>
        </w:tc>
        <w:tc>
          <w:tcPr>
            <w:tcW w:w="0" w:type="auto"/>
            <w:shd w:val="clear" w:color="auto" w:fill="FFFF00"/>
            <w:vAlign w:val="center"/>
          </w:tcPr>
          <w:p w14:paraId="58F1A00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È</w:t>
            </w:r>
          </w:p>
        </w:tc>
        <w:tc>
          <w:tcPr>
            <w:tcW w:w="0" w:type="auto"/>
            <w:vAlign w:val="center"/>
          </w:tcPr>
          <w:p w14:paraId="48955F8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É</w:t>
            </w:r>
          </w:p>
        </w:tc>
        <w:tc>
          <w:tcPr>
            <w:tcW w:w="0" w:type="auto"/>
            <w:shd w:val="clear" w:color="auto" w:fill="FFFF00"/>
            <w:vAlign w:val="center"/>
          </w:tcPr>
          <w:p w14:paraId="257F556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Ê</w:t>
            </w:r>
          </w:p>
        </w:tc>
        <w:tc>
          <w:tcPr>
            <w:tcW w:w="0" w:type="auto"/>
            <w:shd w:val="clear" w:color="auto" w:fill="FFFF00"/>
            <w:vAlign w:val="center"/>
          </w:tcPr>
          <w:p w14:paraId="20FB23B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Ë</w:t>
            </w:r>
          </w:p>
        </w:tc>
        <w:tc>
          <w:tcPr>
            <w:tcW w:w="0" w:type="auto"/>
            <w:shd w:val="clear" w:color="auto" w:fill="FFFF00"/>
            <w:vAlign w:val="center"/>
          </w:tcPr>
          <w:p w14:paraId="5D95BCC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Ì</w:t>
            </w:r>
          </w:p>
        </w:tc>
        <w:tc>
          <w:tcPr>
            <w:tcW w:w="0" w:type="auto"/>
            <w:shd w:val="clear" w:color="auto" w:fill="FFFF00"/>
            <w:vAlign w:val="center"/>
          </w:tcPr>
          <w:p w14:paraId="547913C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Í</w:t>
            </w:r>
          </w:p>
        </w:tc>
        <w:tc>
          <w:tcPr>
            <w:tcW w:w="0" w:type="auto"/>
            <w:shd w:val="clear" w:color="auto" w:fill="FFFF00"/>
            <w:vAlign w:val="center"/>
          </w:tcPr>
          <w:p w14:paraId="43F9D86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Î</w:t>
            </w:r>
          </w:p>
        </w:tc>
        <w:tc>
          <w:tcPr>
            <w:tcW w:w="0" w:type="auto"/>
            <w:shd w:val="clear" w:color="auto" w:fill="FFFF00"/>
            <w:vAlign w:val="center"/>
          </w:tcPr>
          <w:p w14:paraId="62EF7F9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Ï</w:t>
            </w:r>
          </w:p>
        </w:tc>
      </w:tr>
      <w:tr w:rsidR="00AC3274" w:rsidRPr="00D6677D" w14:paraId="4A7F0081" w14:textId="77777777" w:rsidTr="00071588">
        <w:trPr>
          <w:tblCellSpacing w:w="15" w:type="dxa"/>
        </w:trPr>
        <w:tc>
          <w:tcPr>
            <w:tcW w:w="0" w:type="auto"/>
            <w:vMerge/>
            <w:vAlign w:val="center"/>
          </w:tcPr>
          <w:p w14:paraId="270CAB7A"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2C1B204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shd w:val="clear" w:color="auto" w:fill="FFFF00"/>
            <w:vAlign w:val="center"/>
          </w:tcPr>
          <w:p w14:paraId="27B1AC5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shd w:val="clear" w:color="auto" w:fill="FFFF00"/>
            <w:vAlign w:val="center"/>
          </w:tcPr>
          <w:p w14:paraId="662D651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shd w:val="clear" w:color="auto" w:fill="FFFF00"/>
            <w:vAlign w:val="center"/>
          </w:tcPr>
          <w:p w14:paraId="768B006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A</w:t>
            </w:r>
          </w:p>
        </w:tc>
        <w:tc>
          <w:tcPr>
            <w:tcW w:w="0" w:type="auto"/>
            <w:vAlign w:val="center"/>
          </w:tcPr>
          <w:p w14:paraId="4D9AAD2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Ä</w:t>
            </w:r>
          </w:p>
        </w:tc>
        <w:tc>
          <w:tcPr>
            <w:tcW w:w="0" w:type="auto"/>
            <w:vAlign w:val="center"/>
          </w:tcPr>
          <w:p w14:paraId="41F2A80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Å</w:t>
            </w:r>
          </w:p>
        </w:tc>
        <w:tc>
          <w:tcPr>
            <w:tcW w:w="0" w:type="auto"/>
            <w:vAlign w:val="center"/>
          </w:tcPr>
          <w:p w14:paraId="1525317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Æ</w:t>
            </w:r>
          </w:p>
        </w:tc>
        <w:tc>
          <w:tcPr>
            <w:tcW w:w="0" w:type="auto"/>
            <w:vAlign w:val="center"/>
          </w:tcPr>
          <w:p w14:paraId="4EE6A38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Ç</w:t>
            </w:r>
          </w:p>
        </w:tc>
        <w:tc>
          <w:tcPr>
            <w:tcW w:w="0" w:type="auto"/>
            <w:shd w:val="clear" w:color="auto" w:fill="FFFF00"/>
            <w:vAlign w:val="center"/>
          </w:tcPr>
          <w:p w14:paraId="011C45F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34B4D8F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É</w:t>
            </w:r>
          </w:p>
        </w:tc>
        <w:tc>
          <w:tcPr>
            <w:tcW w:w="0" w:type="auto"/>
            <w:shd w:val="clear" w:color="auto" w:fill="FFFF00"/>
            <w:vAlign w:val="center"/>
          </w:tcPr>
          <w:p w14:paraId="18F54DF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shd w:val="clear" w:color="auto" w:fill="FFFF00"/>
            <w:vAlign w:val="center"/>
          </w:tcPr>
          <w:p w14:paraId="15BC928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shd w:val="clear" w:color="auto" w:fill="FFFF00"/>
            <w:vAlign w:val="center"/>
          </w:tcPr>
          <w:p w14:paraId="7E4CF63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698E05D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0882DC5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1F4C3AF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r>
      <w:tr w:rsidR="00071588" w:rsidRPr="00D6677D" w14:paraId="0510E57D" w14:textId="77777777" w:rsidTr="00071588">
        <w:trPr>
          <w:tblCellSpacing w:w="15" w:type="dxa"/>
        </w:trPr>
        <w:tc>
          <w:tcPr>
            <w:tcW w:w="0" w:type="auto"/>
            <w:vMerge w:val="restart"/>
            <w:vAlign w:val="center"/>
          </w:tcPr>
          <w:p w14:paraId="0543287D"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Dx</w:t>
            </w:r>
          </w:p>
        </w:tc>
        <w:tc>
          <w:tcPr>
            <w:tcW w:w="0" w:type="auto"/>
            <w:shd w:val="clear" w:color="auto" w:fill="FFFF00"/>
            <w:vAlign w:val="center"/>
          </w:tcPr>
          <w:p w14:paraId="7C74EBC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Ð</w:t>
            </w:r>
          </w:p>
        </w:tc>
        <w:tc>
          <w:tcPr>
            <w:tcW w:w="0" w:type="auto"/>
            <w:vAlign w:val="center"/>
          </w:tcPr>
          <w:p w14:paraId="2C86C74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Ñ</w:t>
            </w:r>
          </w:p>
        </w:tc>
        <w:tc>
          <w:tcPr>
            <w:tcW w:w="0" w:type="auto"/>
            <w:shd w:val="clear" w:color="auto" w:fill="FFFF00"/>
            <w:vAlign w:val="center"/>
          </w:tcPr>
          <w:p w14:paraId="4997C47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Ò</w:t>
            </w:r>
          </w:p>
        </w:tc>
        <w:tc>
          <w:tcPr>
            <w:tcW w:w="0" w:type="auto"/>
            <w:shd w:val="clear" w:color="auto" w:fill="FFFF00"/>
            <w:vAlign w:val="center"/>
          </w:tcPr>
          <w:p w14:paraId="5E57C7C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Ó</w:t>
            </w:r>
          </w:p>
        </w:tc>
        <w:tc>
          <w:tcPr>
            <w:tcW w:w="0" w:type="auto"/>
            <w:shd w:val="clear" w:color="auto" w:fill="FFFF00"/>
            <w:vAlign w:val="center"/>
          </w:tcPr>
          <w:p w14:paraId="6897843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Ô</w:t>
            </w:r>
          </w:p>
        </w:tc>
        <w:tc>
          <w:tcPr>
            <w:tcW w:w="0" w:type="auto"/>
            <w:shd w:val="clear" w:color="auto" w:fill="FFFF00"/>
            <w:vAlign w:val="center"/>
          </w:tcPr>
          <w:p w14:paraId="17B72B6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Õ</w:t>
            </w:r>
          </w:p>
        </w:tc>
        <w:tc>
          <w:tcPr>
            <w:tcW w:w="0" w:type="auto"/>
            <w:vAlign w:val="center"/>
          </w:tcPr>
          <w:p w14:paraId="69092C4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Ö</w:t>
            </w:r>
          </w:p>
        </w:tc>
        <w:tc>
          <w:tcPr>
            <w:tcW w:w="0" w:type="auto"/>
            <w:shd w:val="clear" w:color="auto" w:fill="FFFF00"/>
            <w:vAlign w:val="center"/>
          </w:tcPr>
          <w:p w14:paraId="1FF50839" w14:textId="77777777" w:rsidR="00D137B9" w:rsidRDefault="00DA0D0B">
            <w:pPr>
              <w:jc w:val="center"/>
              <w:rPr>
                <w:rFonts w:asciiTheme="minorHAnsi" w:hAnsiTheme="minorHAnsi" w:cstheme="minorHAnsi"/>
                <w:color w:val="000000" w:themeColor="text1"/>
                <w:sz w:val="20"/>
                <w:szCs w:val="20"/>
                <w:highlight w:val="yellow"/>
              </w:rPr>
            </w:pPr>
            <w:r w:rsidRPr="00071588">
              <w:rPr>
                <w:rFonts w:asciiTheme="minorHAnsi" w:hAnsiTheme="minorHAnsi" w:cstheme="minorHAnsi"/>
                <w:color w:val="000000" w:themeColor="text1"/>
                <w:sz w:val="20"/>
                <w:szCs w:val="20"/>
                <w:highlight w:val="yellow"/>
              </w:rPr>
              <w:t>×</w:t>
            </w:r>
          </w:p>
        </w:tc>
        <w:tc>
          <w:tcPr>
            <w:tcW w:w="0" w:type="auto"/>
            <w:vAlign w:val="center"/>
          </w:tcPr>
          <w:p w14:paraId="1649376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Ø</w:t>
            </w:r>
          </w:p>
        </w:tc>
        <w:tc>
          <w:tcPr>
            <w:tcW w:w="0" w:type="auto"/>
            <w:shd w:val="clear" w:color="auto" w:fill="FFFF00"/>
            <w:vAlign w:val="center"/>
          </w:tcPr>
          <w:p w14:paraId="11DFCD0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Ù</w:t>
            </w:r>
          </w:p>
        </w:tc>
        <w:tc>
          <w:tcPr>
            <w:tcW w:w="0" w:type="auto"/>
            <w:shd w:val="clear" w:color="auto" w:fill="FFFF00"/>
            <w:vAlign w:val="center"/>
          </w:tcPr>
          <w:p w14:paraId="51C85DA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Ú</w:t>
            </w:r>
          </w:p>
        </w:tc>
        <w:tc>
          <w:tcPr>
            <w:tcW w:w="0" w:type="auto"/>
            <w:shd w:val="clear" w:color="auto" w:fill="FFFF00"/>
            <w:vAlign w:val="center"/>
          </w:tcPr>
          <w:p w14:paraId="0EBCC12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Û</w:t>
            </w:r>
          </w:p>
        </w:tc>
        <w:tc>
          <w:tcPr>
            <w:tcW w:w="0" w:type="auto"/>
            <w:vAlign w:val="center"/>
          </w:tcPr>
          <w:p w14:paraId="7A4AE2E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Ü</w:t>
            </w:r>
          </w:p>
        </w:tc>
        <w:tc>
          <w:tcPr>
            <w:tcW w:w="0" w:type="auto"/>
            <w:shd w:val="clear" w:color="auto" w:fill="FFFF00"/>
            <w:vAlign w:val="center"/>
          </w:tcPr>
          <w:p w14:paraId="25F0EF0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Ý</w:t>
            </w:r>
          </w:p>
        </w:tc>
        <w:tc>
          <w:tcPr>
            <w:tcW w:w="0" w:type="auto"/>
            <w:shd w:val="clear" w:color="auto" w:fill="FFFF00"/>
            <w:vAlign w:val="center"/>
          </w:tcPr>
          <w:p w14:paraId="270D965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Þ</w:t>
            </w:r>
          </w:p>
        </w:tc>
        <w:tc>
          <w:tcPr>
            <w:tcW w:w="0" w:type="auto"/>
            <w:vAlign w:val="center"/>
          </w:tcPr>
          <w:p w14:paraId="4F4E2C9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ß</w:t>
            </w:r>
          </w:p>
        </w:tc>
      </w:tr>
      <w:tr w:rsidR="00071588" w:rsidRPr="00D6677D" w14:paraId="6AD28BAC" w14:textId="77777777" w:rsidTr="00071588">
        <w:trPr>
          <w:tblCellSpacing w:w="15" w:type="dxa"/>
        </w:trPr>
        <w:tc>
          <w:tcPr>
            <w:tcW w:w="0" w:type="auto"/>
            <w:vMerge/>
            <w:vAlign w:val="center"/>
          </w:tcPr>
          <w:p w14:paraId="744096F7"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6CEC888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93E743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Ñ</w:t>
            </w:r>
          </w:p>
        </w:tc>
        <w:tc>
          <w:tcPr>
            <w:tcW w:w="0" w:type="auto"/>
            <w:shd w:val="clear" w:color="auto" w:fill="FFFF00"/>
            <w:vAlign w:val="center"/>
          </w:tcPr>
          <w:p w14:paraId="7BFC4AD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18D058E0"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0BEE4E8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5047AA5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vAlign w:val="center"/>
          </w:tcPr>
          <w:p w14:paraId="685EE43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Ö</w:t>
            </w:r>
          </w:p>
        </w:tc>
        <w:tc>
          <w:tcPr>
            <w:tcW w:w="0" w:type="auto"/>
            <w:shd w:val="clear" w:color="auto" w:fill="FFFF00"/>
            <w:vAlign w:val="center"/>
          </w:tcPr>
          <w:p w14:paraId="1B66ABB7" w14:textId="77777777" w:rsidR="00D137B9" w:rsidRDefault="00DA0D0B">
            <w:pPr>
              <w:jc w:val="center"/>
              <w:rPr>
                <w:rFonts w:asciiTheme="minorHAnsi" w:hAnsiTheme="minorHAnsi" w:cstheme="minorHAnsi"/>
                <w:color w:val="000000" w:themeColor="text1"/>
                <w:sz w:val="20"/>
                <w:szCs w:val="20"/>
                <w:highlight w:val="yellow"/>
              </w:rPr>
            </w:pPr>
            <w:r w:rsidRPr="00071588">
              <w:rPr>
                <w:rFonts w:asciiTheme="minorHAnsi" w:hAnsiTheme="minorHAnsi" w:cstheme="minorHAnsi"/>
                <w:color w:val="000000" w:themeColor="text1"/>
                <w:sz w:val="20"/>
                <w:szCs w:val="20"/>
                <w:highlight w:val="yellow"/>
              </w:rPr>
              <w:t>x</w:t>
            </w:r>
          </w:p>
        </w:tc>
        <w:tc>
          <w:tcPr>
            <w:tcW w:w="0" w:type="auto"/>
            <w:vAlign w:val="center"/>
          </w:tcPr>
          <w:p w14:paraId="4CD63DC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Ø</w:t>
            </w:r>
          </w:p>
        </w:tc>
        <w:tc>
          <w:tcPr>
            <w:tcW w:w="0" w:type="auto"/>
            <w:shd w:val="clear" w:color="auto" w:fill="FFFF00"/>
            <w:vAlign w:val="center"/>
          </w:tcPr>
          <w:p w14:paraId="520C10B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shd w:val="clear" w:color="auto" w:fill="FFFF00"/>
            <w:vAlign w:val="center"/>
          </w:tcPr>
          <w:p w14:paraId="33EB3DF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shd w:val="clear" w:color="auto" w:fill="FFFF00"/>
            <w:vAlign w:val="center"/>
          </w:tcPr>
          <w:p w14:paraId="62B5DB2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75A4D1C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Ü</w:t>
            </w:r>
          </w:p>
        </w:tc>
        <w:tc>
          <w:tcPr>
            <w:tcW w:w="0" w:type="auto"/>
            <w:shd w:val="clear" w:color="auto" w:fill="FFFF00"/>
            <w:vAlign w:val="center"/>
          </w:tcPr>
          <w:p w14:paraId="4F11FB5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shd w:val="clear" w:color="auto" w:fill="FFFF00"/>
            <w:vAlign w:val="center"/>
          </w:tcPr>
          <w:p w14:paraId="7FE33BD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4B7BE37A"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ß</w:t>
            </w:r>
          </w:p>
        </w:tc>
      </w:tr>
      <w:tr w:rsidR="00AC3274" w:rsidRPr="00D6677D" w14:paraId="387BB9DC" w14:textId="77777777" w:rsidTr="00071588">
        <w:trPr>
          <w:tblCellSpacing w:w="15" w:type="dxa"/>
        </w:trPr>
        <w:tc>
          <w:tcPr>
            <w:tcW w:w="0" w:type="auto"/>
            <w:vMerge w:val="restart"/>
            <w:vAlign w:val="center"/>
          </w:tcPr>
          <w:p w14:paraId="2A4522D9"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Ex</w:t>
            </w:r>
          </w:p>
        </w:tc>
        <w:tc>
          <w:tcPr>
            <w:tcW w:w="0" w:type="auto"/>
            <w:vAlign w:val="center"/>
          </w:tcPr>
          <w:p w14:paraId="39569EE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à</w:t>
            </w:r>
          </w:p>
        </w:tc>
        <w:tc>
          <w:tcPr>
            <w:tcW w:w="0" w:type="auto"/>
            <w:shd w:val="clear" w:color="auto" w:fill="FFFF00"/>
            <w:vAlign w:val="center"/>
          </w:tcPr>
          <w:p w14:paraId="4B1A9CA5" w14:textId="77777777" w:rsidR="00D137B9" w:rsidRDefault="00DA0D0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á</w:t>
            </w:r>
          </w:p>
        </w:tc>
        <w:tc>
          <w:tcPr>
            <w:tcW w:w="0" w:type="auto"/>
            <w:shd w:val="clear" w:color="auto" w:fill="FFFF00"/>
            <w:vAlign w:val="center"/>
          </w:tcPr>
          <w:p w14:paraId="56F83D88" w14:textId="77777777" w:rsidR="00D137B9" w:rsidRDefault="00DA0D0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â</w:t>
            </w:r>
          </w:p>
        </w:tc>
        <w:tc>
          <w:tcPr>
            <w:tcW w:w="0" w:type="auto"/>
            <w:shd w:val="clear" w:color="auto" w:fill="FFFF00"/>
            <w:vAlign w:val="center"/>
          </w:tcPr>
          <w:p w14:paraId="0C5D7136" w14:textId="77777777" w:rsidR="00D137B9" w:rsidRDefault="00DA0D0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ã</w:t>
            </w:r>
          </w:p>
        </w:tc>
        <w:tc>
          <w:tcPr>
            <w:tcW w:w="0" w:type="auto"/>
            <w:vAlign w:val="center"/>
          </w:tcPr>
          <w:p w14:paraId="77CCE02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ä</w:t>
            </w:r>
          </w:p>
        </w:tc>
        <w:tc>
          <w:tcPr>
            <w:tcW w:w="0" w:type="auto"/>
            <w:vAlign w:val="center"/>
          </w:tcPr>
          <w:p w14:paraId="09C1546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å</w:t>
            </w:r>
          </w:p>
        </w:tc>
        <w:tc>
          <w:tcPr>
            <w:tcW w:w="0" w:type="auto"/>
            <w:vAlign w:val="center"/>
          </w:tcPr>
          <w:p w14:paraId="58D09C0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æ</w:t>
            </w:r>
          </w:p>
        </w:tc>
        <w:tc>
          <w:tcPr>
            <w:tcW w:w="0" w:type="auto"/>
            <w:shd w:val="clear" w:color="auto" w:fill="FFFF00"/>
            <w:vAlign w:val="center"/>
          </w:tcPr>
          <w:p w14:paraId="55FFC9B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ç</w:t>
            </w:r>
          </w:p>
        </w:tc>
        <w:tc>
          <w:tcPr>
            <w:tcW w:w="0" w:type="auto"/>
            <w:vAlign w:val="center"/>
          </w:tcPr>
          <w:p w14:paraId="50EA11E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è</w:t>
            </w:r>
          </w:p>
        </w:tc>
        <w:tc>
          <w:tcPr>
            <w:tcW w:w="0" w:type="auto"/>
            <w:vAlign w:val="center"/>
          </w:tcPr>
          <w:p w14:paraId="3EBE7D8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é</w:t>
            </w:r>
          </w:p>
        </w:tc>
        <w:tc>
          <w:tcPr>
            <w:tcW w:w="0" w:type="auto"/>
            <w:shd w:val="clear" w:color="auto" w:fill="FFFF00"/>
            <w:vAlign w:val="center"/>
          </w:tcPr>
          <w:p w14:paraId="2CE2620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ê</w:t>
            </w:r>
          </w:p>
        </w:tc>
        <w:tc>
          <w:tcPr>
            <w:tcW w:w="0" w:type="auto"/>
            <w:shd w:val="clear" w:color="auto" w:fill="FFFF00"/>
            <w:vAlign w:val="center"/>
          </w:tcPr>
          <w:p w14:paraId="03D6C8E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ë</w:t>
            </w:r>
          </w:p>
        </w:tc>
        <w:tc>
          <w:tcPr>
            <w:tcW w:w="0" w:type="auto"/>
            <w:vAlign w:val="center"/>
          </w:tcPr>
          <w:p w14:paraId="61E55DF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ì</w:t>
            </w:r>
          </w:p>
        </w:tc>
        <w:tc>
          <w:tcPr>
            <w:tcW w:w="0" w:type="auto"/>
            <w:shd w:val="clear" w:color="auto" w:fill="FFFF00"/>
            <w:vAlign w:val="center"/>
          </w:tcPr>
          <w:p w14:paraId="3753B59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í</w:t>
            </w:r>
          </w:p>
        </w:tc>
        <w:tc>
          <w:tcPr>
            <w:tcW w:w="0" w:type="auto"/>
            <w:shd w:val="clear" w:color="auto" w:fill="FFFF00"/>
            <w:vAlign w:val="center"/>
          </w:tcPr>
          <w:p w14:paraId="216A0CF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î</w:t>
            </w:r>
          </w:p>
        </w:tc>
        <w:tc>
          <w:tcPr>
            <w:tcW w:w="0" w:type="auto"/>
            <w:shd w:val="clear" w:color="auto" w:fill="FFFF00"/>
            <w:vAlign w:val="center"/>
          </w:tcPr>
          <w:p w14:paraId="7C7F3E0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ï</w:t>
            </w:r>
          </w:p>
        </w:tc>
      </w:tr>
      <w:tr w:rsidR="00AC3274" w:rsidRPr="00D6677D" w14:paraId="457E353D" w14:textId="77777777" w:rsidTr="00071588">
        <w:trPr>
          <w:tblCellSpacing w:w="15" w:type="dxa"/>
        </w:trPr>
        <w:tc>
          <w:tcPr>
            <w:tcW w:w="0" w:type="auto"/>
            <w:vMerge/>
            <w:vAlign w:val="center"/>
          </w:tcPr>
          <w:p w14:paraId="7D95F79F"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vAlign w:val="center"/>
          </w:tcPr>
          <w:p w14:paraId="7D4992A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à</w:t>
            </w:r>
          </w:p>
        </w:tc>
        <w:tc>
          <w:tcPr>
            <w:tcW w:w="0" w:type="auto"/>
            <w:shd w:val="clear" w:color="auto" w:fill="FFFF00"/>
            <w:vAlign w:val="center"/>
          </w:tcPr>
          <w:p w14:paraId="0A8B4512" w14:textId="77777777" w:rsidR="00D137B9" w:rsidRDefault="00DA0D0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a</w:t>
            </w:r>
          </w:p>
        </w:tc>
        <w:tc>
          <w:tcPr>
            <w:tcW w:w="0" w:type="auto"/>
            <w:shd w:val="clear" w:color="auto" w:fill="FFFF00"/>
            <w:vAlign w:val="center"/>
          </w:tcPr>
          <w:p w14:paraId="1BE56C87" w14:textId="77777777" w:rsidR="00D137B9" w:rsidRDefault="00DA0D0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a</w:t>
            </w:r>
          </w:p>
        </w:tc>
        <w:tc>
          <w:tcPr>
            <w:tcW w:w="0" w:type="auto"/>
            <w:shd w:val="clear" w:color="auto" w:fill="FFFF00"/>
            <w:vAlign w:val="center"/>
          </w:tcPr>
          <w:p w14:paraId="4B81383B" w14:textId="77777777" w:rsidR="00D137B9" w:rsidRDefault="00DA0D0B">
            <w:pPr>
              <w:jc w:val="center"/>
              <w:rPr>
                <w:rFonts w:asciiTheme="minorHAnsi" w:hAnsiTheme="minorHAnsi" w:cstheme="minorHAnsi"/>
                <w:color w:val="000000" w:themeColor="text1"/>
                <w:sz w:val="20"/>
                <w:szCs w:val="20"/>
                <w:highlight w:val="yellow"/>
              </w:rPr>
            </w:pPr>
            <w:r w:rsidRPr="00AC3274">
              <w:rPr>
                <w:rFonts w:asciiTheme="minorHAnsi" w:hAnsiTheme="minorHAnsi" w:cstheme="minorHAnsi"/>
                <w:color w:val="000000" w:themeColor="text1"/>
                <w:sz w:val="20"/>
                <w:szCs w:val="20"/>
                <w:highlight w:val="yellow"/>
              </w:rPr>
              <w:t>a</w:t>
            </w:r>
          </w:p>
        </w:tc>
        <w:tc>
          <w:tcPr>
            <w:tcW w:w="0" w:type="auto"/>
            <w:vAlign w:val="center"/>
          </w:tcPr>
          <w:p w14:paraId="37570A5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ä</w:t>
            </w:r>
          </w:p>
        </w:tc>
        <w:tc>
          <w:tcPr>
            <w:tcW w:w="0" w:type="auto"/>
            <w:vAlign w:val="center"/>
          </w:tcPr>
          <w:p w14:paraId="2133D24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å</w:t>
            </w:r>
          </w:p>
        </w:tc>
        <w:tc>
          <w:tcPr>
            <w:tcW w:w="0" w:type="auto"/>
            <w:vAlign w:val="center"/>
          </w:tcPr>
          <w:p w14:paraId="5C174D4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æ</w:t>
            </w:r>
          </w:p>
        </w:tc>
        <w:tc>
          <w:tcPr>
            <w:tcW w:w="0" w:type="auto"/>
            <w:shd w:val="clear" w:color="auto" w:fill="FFFF00"/>
            <w:vAlign w:val="center"/>
          </w:tcPr>
          <w:p w14:paraId="04FD7CC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c</w:t>
            </w:r>
          </w:p>
        </w:tc>
        <w:tc>
          <w:tcPr>
            <w:tcW w:w="0" w:type="auto"/>
            <w:vAlign w:val="center"/>
          </w:tcPr>
          <w:p w14:paraId="0BA9D20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è</w:t>
            </w:r>
          </w:p>
        </w:tc>
        <w:tc>
          <w:tcPr>
            <w:tcW w:w="0" w:type="auto"/>
            <w:vAlign w:val="center"/>
          </w:tcPr>
          <w:p w14:paraId="0CEA9B8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é</w:t>
            </w:r>
          </w:p>
        </w:tc>
        <w:tc>
          <w:tcPr>
            <w:tcW w:w="0" w:type="auto"/>
            <w:shd w:val="clear" w:color="auto" w:fill="FFFF00"/>
            <w:vAlign w:val="center"/>
          </w:tcPr>
          <w:p w14:paraId="1F5C523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shd w:val="clear" w:color="auto" w:fill="FFFF00"/>
            <w:vAlign w:val="center"/>
          </w:tcPr>
          <w:p w14:paraId="33CBFF1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e</w:t>
            </w:r>
          </w:p>
        </w:tc>
        <w:tc>
          <w:tcPr>
            <w:tcW w:w="0" w:type="auto"/>
            <w:vAlign w:val="center"/>
          </w:tcPr>
          <w:p w14:paraId="34053A9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ì</w:t>
            </w:r>
          </w:p>
        </w:tc>
        <w:tc>
          <w:tcPr>
            <w:tcW w:w="0" w:type="auto"/>
            <w:shd w:val="clear" w:color="auto" w:fill="FFFF00"/>
            <w:vAlign w:val="center"/>
          </w:tcPr>
          <w:p w14:paraId="47A69A83"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5D8268A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c>
          <w:tcPr>
            <w:tcW w:w="0" w:type="auto"/>
            <w:shd w:val="clear" w:color="auto" w:fill="FFFF00"/>
            <w:vAlign w:val="center"/>
          </w:tcPr>
          <w:p w14:paraId="6EF4EEE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i</w:t>
            </w:r>
          </w:p>
        </w:tc>
      </w:tr>
      <w:tr w:rsidR="00AC3274" w:rsidRPr="00D6677D" w14:paraId="01C429F7" w14:textId="77777777" w:rsidTr="00071588">
        <w:trPr>
          <w:tblCellSpacing w:w="15" w:type="dxa"/>
        </w:trPr>
        <w:tc>
          <w:tcPr>
            <w:tcW w:w="0" w:type="auto"/>
            <w:vMerge w:val="restart"/>
            <w:vAlign w:val="center"/>
          </w:tcPr>
          <w:p w14:paraId="15CD41D9" w14:textId="77777777" w:rsidR="00D137B9" w:rsidRDefault="00DA0D0B">
            <w:pPr>
              <w:jc w:val="center"/>
              <w:rPr>
                <w:rFonts w:asciiTheme="minorHAnsi" w:hAnsiTheme="minorHAnsi" w:cstheme="minorHAnsi"/>
                <w:b/>
                <w:bCs/>
                <w:color w:val="000000" w:themeColor="text1"/>
                <w:sz w:val="20"/>
                <w:szCs w:val="20"/>
              </w:rPr>
            </w:pPr>
            <w:r w:rsidRPr="00D6677D">
              <w:rPr>
                <w:rFonts w:asciiTheme="minorHAnsi" w:hAnsiTheme="minorHAnsi" w:cstheme="minorHAnsi"/>
                <w:b/>
                <w:bCs/>
                <w:color w:val="000000" w:themeColor="text1"/>
                <w:sz w:val="20"/>
                <w:szCs w:val="20"/>
              </w:rPr>
              <w:t>Fx</w:t>
            </w:r>
          </w:p>
        </w:tc>
        <w:tc>
          <w:tcPr>
            <w:tcW w:w="0" w:type="auto"/>
            <w:shd w:val="clear" w:color="auto" w:fill="FFFF00"/>
            <w:vAlign w:val="center"/>
          </w:tcPr>
          <w:p w14:paraId="7E63EFC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ð</w:t>
            </w:r>
          </w:p>
        </w:tc>
        <w:tc>
          <w:tcPr>
            <w:tcW w:w="0" w:type="auto"/>
            <w:vAlign w:val="center"/>
          </w:tcPr>
          <w:p w14:paraId="5AF1BBB8"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ñ</w:t>
            </w:r>
          </w:p>
        </w:tc>
        <w:tc>
          <w:tcPr>
            <w:tcW w:w="0" w:type="auto"/>
            <w:vAlign w:val="center"/>
          </w:tcPr>
          <w:p w14:paraId="06BB5E6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ò</w:t>
            </w:r>
          </w:p>
        </w:tc>
        <w:tc>
          <w:tcPr>
            <w:tcW w:w="0" w:type="auto"/>
            <w:shd w:val="clear" w:color="auto" w:fill="FFFF00"/>
            <w:vAlign w:val="center"/>
          </w:tcPr>
          <w:p w14:paraId="5D20959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ó</w:t>
            </w:r>
          </w:p>
        </w:tc>
        <w:tc>
          <w:tcPr>
            <w:tcW w:w="0" w:type="auto"/>
            <w:shd w:val="clear" w:color="auto" w:fill="FFFF00"/>
            <w:vAlign w:val="center"/>
          </w:tcPr>
          <w:p w14:paraId="4617A05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ô</w:t>
            </w:r>
          </w:p>
        </w:tc>
        <w:tc>
          <w:tcPr>
            <w:tcW w:w="0" w:type="auto"/>
            <w:shd w:val="clear" w:color="auto" w:fill="FFFF00"/>
            <w:vAlign w:val="center"/>
          </w:tcPr>
          <w:p w14:paraId="136F055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õ</w:t>
            </w:r>
          </w:p>
        </w:tc>
        <w:tc>
          <w:tcPr>
            <w:tcW w:w="0" w:type="auto"/>
            <w:vAlign w:val="center"/>
          </w:tcPr>
          <w:p w14:paraId="252BDAD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ö</w:t>
            </w:r>
          </w:p>
        </w:tc>
        <w:tc>
          <w:tcPr>
            <w:tcW w:w="0" w:type="auto"/>
            <w:shd w:val="clear" w:color="auto" w:fill="FFFF00"/>
            <w:vAlign w:val="center"/>
          </w:tcPr>
          <w:p w14:paraId="1E77C2A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737331E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ø</w:t>
            </w:r>
          </w:p>
        </w:tc>
        <w:tc>
          <w:tcPr>
            <w:tcW w:w="0" w:type="auto"/>
            <w:vAlign w:val="center"/>
          </w:tcPr>
          <w:p w14:paraId="254E04F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ù</w:t>
            </w:r>
          </w:p>
        </w:tc>
        <w:tc>
          <w:tcPr>
            <w:tcW w:w="0" w:type="auto"/>
            <w:shd w:val="clear" w:color="auto" w:fill="FFFF00"/>
            <w:vAlign w:val="center"/>
          </w:tcPr>
          <w:p w14:paraId="3D22663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ú</w:t>
            </w:r>
          </w:p>
        </w:tc>
        <w:tc>
          <w:tcPr>
            <w:tcW w:w="0" w:type="auto"/>
            <w:shd w:val="clear" w:color="auto" w:fill="FFFF00"/>
            <w:vAlign w:val="center"/>
          </w:tcPr>
          <w:p w14:paraId="6BB7C23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û</w:t>
            </w:r>
          </w:p>
        </w:tc>
        <w:tc>
          <w:tcPr>
            <w:tcW w:w="0" w:type="auto"/>
            <w:vAlign w:val="center"/>
          </w:tcPr>
          <w:p w14:paraId="03A386D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ü</w:t>
            </w:r>
          </w:p>
        </w:tc>
        <w:tc>
          <w:tcPr>
            <w:tcW w:w="0" w:type="auto"/>
            <w:shd w:val="clear" w:color="auto" w:fill="FFFF00"/>
            <w:vAlign w:val="center"/>
          </w:tcPr>
          <w:p w14:paraId="33789024"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ý</w:t>
            </w:r>
          </w:p>
        </w:tc>
        <w:tc>
          <w:tcPr>
            <w:tcW w:w="0" w:type="auto"/>
            <w:shd w:val="clear" w:color="auto" w:fill="FFFF00"/>
            <w:vAlign w:val="center"/>
          </w:tcPr>
          <w:p w14:paraId="333E8B19"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þ</w:t>
            </w:r>
          </w:p>
        </w:tc>
        <w:tc>
          <w:tcPr>
            <w:tcW w:w="0" w:type="auto"/>
            <w:shd w:val="clear" w:color="auto" w:fill="FFFF00"/>
            <w:vAlign w:val="center"/>
          </w:tcPr>
          <w:p w14:paraId="016B05A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ÿ</w:t>
            </w:r>
          </w:p>
        </w:tc>
      </w:tr>
      <w:tr w:rsidR="00AC3274" w:rsidRPr="00D6677D" w14:paraId="19EBA650" w14:textId="77777777" w:rsidTr="00071588">
        <w:trPr>
          <w:tblCellSpacing w:w="15" w:type="dxa"/>
        </w:trPr>
        <w:tc>
          <w:tcPr>
            <w:tcW w:w="0" w:type="auto"/>
            <w:vMerge/>
            <w:vAlign w:val="center"/>
          </w:tcPr>
          <w:p w14:paraId="5D8AA3D9" w14:textId="77777777" w:rsidR="00AC3274" w:rsidRPr="00D6677D" w:rsidRDefault="00AC3274" w:rsidP="007647EB">
            <w:pPr>
              <w:rPr>
                <w:rFonts w:asciiTheme="minorHAnsi" w:hAnsiTheme="minorHAnsi" w:cstheme="minorHAnsi"/>
                <w:b/>
                <w:bCs/>
                <w:color w:val="000000" w:themeColor="text1"/>
                <w:sz w:val="20"/>
                <w:szCs w:val="20"/>
              </w:rPr>
            </w:pPr>
          </w:p>
        </w:tc>
        <w:tc>
          <w:tcPr>
            <w:tcW w:w="0" w:type="auto"/>
            <w:shd w:val="clear" w:color="auto" w:fill="FFFF00"/>
            <w:vAlign w:val="center"/>
          </w:tcPr>
          <w:p w14:paraId="2ABCAD3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234EA98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ñ</w:t>
            </w:r>
          </w:p>
        </w:tc>
        <w:tc>
          <w:tcPr>
            <w:tcW w:w="0" w:type="auto"/>
            <w:vAlign w:val="center"/>
          </w:tcPr>
          <w:p w14:paraId="1BCA1B2D"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ò</w:t>
            </w:r>
          </w:p>
        </w:tc>
        <w:tc>
          <w:tcPr>
            <w:tcW w:w="0" w:type="auto"/>
            <w:shd w:val="clear" w:color="auto" w:fill="FFFF00"/>
            <w:vAlign w:val="center"/>
          </w:tcPr>
          <w:p w14:paraId="3381483E"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01BD438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shd w:val="clear" w:color="auto" w:fill="FFFF00"/>
            <w:vAlign w:val="center"/>
          </w:tcPr>
          <w:p w14:paraId="54D42CB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o</w:t>
            </w:r>
          </w:p>
        </w:tc>
        <w:tc>
          <w:tcPr>
            <w:tcW w:w="0" w:type="auto"/>
            <w:vAlign w:val="center"/>
          </w:tcPr>
          <w:p w14:paraId="6AC45BCC"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ö</w:t>
            </w:r>
          </w:p>
        </w:tc>
        <w:tc>
          <w:tcPr>
            <w:tcW w:w="0" w:type="auto"/>
            <w:shd w:val="clear" w:color="auto" w:fill="FFFF00"/>
            <w:vAlign w:val="center"/>
          </w:tcPr>
          <w:p w14:paraId="0A02807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vAlign w:val="center"/>
          </w:tcPr>
          <w:p w14:paraId="1D084475"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ø</w:t>
            </w:r>
          </w:p>
        </w:tc>
        <w:tc>
          <w:tcPr>
            <w:tcW w:w="0" w:type="auto"/>
            <w:vAlign w:val="center"/>
          </w:tcPr>
          <w:p w14:paraId="6136F872"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ù</w:t>
            </w:r>
          </w:p>
        </w:tc>
        <w:tc>
          <w:tcPr>
            <w:tcW w:w="0" w:type="auto"/>
            <w:shd w:val="clear" w:color="auto" w:fill="FFFF00"/>
            <w:vAlign w:val="center"/>
          </w:tcPr>
          <w:p w14:paraId="14E6133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shd w:val="clear" w:color="auto" w:fill="FFFF00"/>
            <w:vAlign w:val="center"/>
          </w:tcPr>
          <w:p w14:paraId="597D0597"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u</w:t>
            </w:r>
          </w:p>
        </w:tc>
        <w:tc>
          <w:tcPr>
            <w:tcW w:w="0" w:type="auto"/>
            <w:vAlign w:val="center"/>
          </w:tcPr>
          <w:p w14:paraId="2C4C6A6B"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ü</w:t>
            </w:r>
          </w:p>
        </w:tc>
        <w:tc>
          <w:tcPr>
            <w:tcW w:w="0" w:type="auto"/>
            <w:shd w:val="clear" w:color="auto" w:fill="FFFF00"/>
            <w:vAlign w:val="center"/>
          </w:tcPr>
          <w:p w14:paraId="0A9B4851"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c>
          <w:tcPr>
            <w:tcW w:w="0" w:type="auto"/>
            <w:shd w:val="clear" w:color="auto" w:fill="FFFF00"/>
            <w:vAlign w:val="center"/>
          </w:tcPr>
          <w:p w14:paraId="0231FCCF"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w:t>
            </w:r>
          </w:p>
        </w:tc>
        <w:tc>
          <w:tcPr>
            <w:tcW w:w="0" w:type="auto"/>
            <w:shd w:val="clear" w:color="auto" w:fill="FFFF00"/>
            <w:vAlign w:val="center"/>
          </w:tcPr>
          <w:p w14:paraId="52BC3936" w14:textId="77777777" w:rsidR="00D137B9" w:rsidRDefault="00DA0D0B">
            <w:pPr>
              <w:jc w:val="center"/>
              <w:rPr>
                <w:rFonts w:asciiTheme="minorHAnsi" w:hAnsiTheme="minorHAnsi" w:cstheme="minorHAnsi"/>
                <w:color w:val="000000" w:themeColor="text1"/>
                <w:sz w:val="20"/>
                <w:szCs w:val="20"/>
              </w:rPr>
            </w:pPr>
            <w:r w:rsidRPr="00D6677D">
              <w:rPr>
                <w:rFonts w:asciiTheme="minorHAnsi" w:hAnsiTheme="minorHAnsi" w:cstheme="minorHAnsi"/>
                <w:color w:val="000000" w:themeColor="text1"/>
                <w:sz w:val="20"/>
                <w:szCs w:val="20"/>
              </w:rPr>
              <w:t>y</w:t>
            </w:r>
          </w:p>
        </w:tc>
      </w:tr>
    </w:tbl>
    <w:p w14:paraId="0057FF71" w14:textId="77777777" w:rsidR="00F501B8" w:rsidRDefault="00F501B8" w:rsidP="00CD35FC"/>
    <w:p w14:paraId="4AEF4441" w14:textId="77777777" w:rsidR="00F501B8" w:rsidRDefault="00F501B8" w:rsidP="00CD35FC"/>
    <w:p w14:paraId="581A3FEA" w14:textId="77777777" w:rsidR="00D137B9" w:rsidRPr="00003565" w:rsidRDefault="00DA0D0B">
      <w:pPr>
        <w:jc w:val="left"/>
        <w:rPr>
          <w:lang w:val="en-US"/>
        </w:rPr>
      </w:pPr>
      <w:r w:rsidRPr="00003565">
        <w:rPr>
          <w:lang w:val="en-US"/>
        </w:rPr>
        <w:t>And here is the complete GSM 03.38 table:</w:t>
      </w:r>
    </w:p>
    <w:tbl>
      <w:tblPr>
        <w:tblW w:w="9684" w:type="dxa"/>
        <w:tblInd w:w="-30" w:type="dxa"/>
        <w:tblLayout w:type="fixed"/>
        <w:tblCellMar>
          <w:top w:w="15" w:type="dxa"/>
          <w:left w:w="15" w:type="dxa"/>
          <w:bottom w:w="15" w:type="dxa"/>
          <w:right w:w="15" w:type="dxa"/>
        </w:tblCellMar>
        <w:tblLook w:val="0000" w:firstRow="0" w:lastRow="0" w:firstColumn="0" w:lastColumn="0" w:noHBand="0" w:noVBand="0"/>
      </w:tblPr>
      <w:tblGrid>
        <w:gridCol w:w="9684"/>
      </w:tblGrid>
      <w:tr w:rsidR="00A305C6" w:rsidRPr="000F4DA1" w14:paraId="48523889" w14:textId="77777777" w:rsidTr="00A305C6">
        <w:tc>
          <w:tcPr>
            <w:tcW w:w="9684" w:type="dxa"/>
            <w:shd w:val="clear" w:color="auto" w:fill="auto"/>
            <w:vAlign w:val="center"/>
          </w:tcPr>
          <w:p w14:paraId="0212D51E" w14:textId="77777777" w:rsidR="00A305C6" w:rsidRPr="00003565" w:rsidRDefault="00A305C6" w:rsidP="00AC3274">
            <w:pPr>
              <w:rPr>
                <w:rFonts w:cstheme="majorHAnsi"/>
                <w:lang w:val="en-US"/>
              </w:rPr>
            </w:pPr>
          </w:p>
          <w:tbl>
            <w:tblPr>
              <w:tblW w:w="9087" w:type="dxa"/>
              <w:tblInd w:w="55" w:type="dxa"/>
              <w:tblLayout w:type="fixed"/>
              <w:tblCellMar>
                <w:left w:w="70" w:type="dxa"/>
                <w:right w:w="70" w:type="dxa"/>
              </w:tblCellMar>
              <w:tblLook w:val="04A0" w:firstRow="1" w:lastRow="0" w:firstColumn="1" w:lastColumn="0" w:noHBand="0" w:noVBand="1"/>
            </w:tblPr>
            <w:tblGrid>
              <w:gridCol w:w="880"/>
              <w:gridCol w:w="1000"/>
              <w:gridCol w:w="4740"/>
              <w:gridCol w:w="1240"/>
              <w:gridCol w:w="1227"/>
            </w:tblGrid>
            <w:tr w:rsidR="00A305C6" w:rsidRPr="000F4DA1" w14:paraId="1C076FAC" w14:textId="77777777" w:rsidTr="00A305C6">
              <w:trPr>
                <w:trHeight w:val="300"/>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6A2F6" w14:textId="77777777" w:rsidR="00D137B9" w:rsidRDefault="00DA0D0B">
                  <w:pPr>
                    <w:suppressAutoHyphens w:val="0"/>
                    <w:jc w:val="center"/>
                    <w:rPr>
                      <w:rFonts w:cstheme="majorHAnsi"/>
                      <w:b/>
                      <w:bCs/>
                      <w:color w:val="000000"/>
                      <w:sz w:val="20"/>
                      <w:szCs w:val="20"/>
                      <w:lang w:eastAsia="fr-FR"/>
                    </w:rPr>
                  </w:pPr>
                  <w:r w:rsidRPr="000F4DA1">
                    <w:rPr>
                      <w:rFonts w:cstheme="majorHAnsi"/>
                      <w:b/>
                      <w:bCs/>
                      <w:color w:val="000000"/>
                      <w:sz w:val="20"/>
                      <w:szCs w:val="20"/>
                      <w:lang w:eastAsia="fr-FR"/>
                    </w:rPr>
                    <w:t>Hexa</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680A6" w14:textId="77777777" w:rsidR="00D137B9" w:rsidRDefault="00DA0D0B">
                  <w:pPr>
                    <w:suppressAutoHyphens w:val="0"/>
                    <w:rPr>
                      <w:rFonts w:cstheme="majorHAnsi"/>
                      <w:b/>
                      <w:bCs/>
                      <w:color w:val="000000"/>
                      <w:sz w:val="20"/>
                      <w:szCs w:val="20"/>
                      <w:lang w:eastAsia="fr-FR"/>
                    </w:rPr>
                  </w:pPr>
                  <w:r w:rsidRPr="000F4DA1">
                    <w:rPr>
                      <w:rFonts w:cstheme="majorHAnsi"/>
                      <w:b/>
                      <w:bCs/>
                      <w:color w:val="000000"/>
                      <w:sz w:val="20"/>
                      <w:szCs w:val="20"/>
                      <w:lang w:eastAsia="fr-FR"/>
                    </w:rPr>
                    <w:t>Decimal</w:t>
                  </w:r>
                </w:p>
              </w:tc>
              <w:tc>
                <w:tcPr>
                  <w:tcW w:w="4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24383" w14:textId="77777777" w:rsidR="00D137B9" w:rsidRDefault="00DA0D0B">
                  <w:pPr>
                    <w:suppressAutoHyphens w:val="0"/>
                    <w:jc w:val="center"/>
                    <w:rPr>
                      <w:rFonts w:cstheme="majorHAnsi"/>
                      <w:b/>
                      <w:bCs/>
                      <w:color w:val="000000"/>
                      <w:sz w:val="20"/>
                      <w:szCs w:val="20"/>
                      <w:lang w:eastAsia="fr-FR"/>
                    </w:rPr>
                  </w:pPr>
                  <w:r w:rsidRPr="000F4DA1">
                    <w:rPr>
                      <w:rFonts w:cstheme="majorHAnsi"/>
                      <w:b/>
                      <w:bCs/>
                      <w:color w:val="000000"/>
                      <w:sz w:val="20"/>
                      <w:szCs w:val="20"/>
                      <w:lang w:eastAsia="fr-FR"/>
                    </w:rPr>
                    <w:t>Name</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84BEF2" w14:textId="77777777" w:rsidR="00D137B9" w:rsidRDefault="00DA0D0B">
                  <w:pPr>
                    <w:suppressAutoHyphens w:val="0"/>
                    <w:jc w:val="center"/>
                    <w:rPr>
                      <w:rFonts w:cstheme="majorHAnsi"/>
                      <w:b/>
                      <w:bCs/>
                      <w:color w:val="000000"/>
                      <w:sz w:val="20"/>
                      <w:szCs w:val="20"/>
                      <w:lang w:eastAsia="fr-FR"/>
                    </w:rPr>
                  </w:pPr>
                  <w:r w:rsidRPr="000F4DA1">
                    <w:rPr>
                      <w:rFonts w:cstheme="majorHAnsi"/>
                      <w:b/>
                      <w:bCs/>
                      <w:color w:val="000000"/>
                      <w:sz w:val="20"/>
                      <w:szCs w:val="20"/>
                      <w:lang w:eastAsia="fr-FR"/>
                    </w:rPr>
                    <w:t>Character</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9E3942" w14:textId="77777777" w:rsidR="00D137B9" w:rsidRDefault="00DA0D0B">
                  <w:pPr>
                    <w:suppressAutoHyphens w:val="0"/>
                    <w:jc w:val="center"/>
                    <w:rPr>
                      <w:rFonts w:cstheme="majorHAnsi"/>
                      <w:b/>
                      <w:bCs/>
                      <w:color w:val="000000"/>
                      <w:sz w:val="20"/>
                      <w:szCs w:val="20"/>
                      <w:lang w:eastAsia="fr-FR"/>
                    </w:rPr>
                  </w:pPr>
                  <w:r w:rsidRPr="000F4DA1">
                    <w:rPr>
                      <w:rFonts w:cstheme="majorHAnsi"/>
                      <w:b/>
                      <w:bCs/>
                      <w:color w:val="000000"/>
                      <w:sz w:val="20"/>
                      <w:szCs w:val="20"/>
                      <w:lang w:eastAsia="fr-FR"/>
                    </w:rPr>
                    <w:t>Decimal in smstext</w:t>
                  </w:r>
                </w:p>
              </w:tc>
            </w:tr>
            <w:tr w:rsidR="00A305C6" w:rsidRPr="000F4DA1" w14:paraId="53915BF3" w14:textId="77777777" w:rsidTr="00A305C6">
              <w:trPr>
                <w:trHeight w:val="300"/>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6453D307" w14:textId="77777777" w:rsidR="00A305C6" w:rsidRPr="000F4DA1" w:rsidRDefault="00A305C6" w:rsidP="00AC3274">
                  <w:pPr>
                    <w:suppressAutoHyphens w:val="0"/>
                    <w:rPr>
                      <w:rFonts w:cstheme="majorHAnsi"/>
                      <w:b/>
                      <w:bCs/>
                      <w:color w:val="000000"/>
                      <w:sz w:val="20"/>
                      <w:szCs w:val="20"/>
                      <w:lang w:eastAsia="fr-FR"/>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ED3A08F" w14:textId="77777777" w:rsidR="00A305C6" w:rsidRPr="000F4DA1" w:rsidRDefault="00A305C6" w:rsidP="00AC3274">
                  <w:pPr>
                    <w:suppressAutoHyphens w:val="0"/>
                    <w:rPr>
                      <w:rFonts w:cstheme="majorHAnsi"/>
                      <w:b/>
                      <w:bCs/>
                      <w:color w:val="000000"/>
                      <w:sz w:val="20"/>
                      <w:szCs w:val="20"/>
                      <w:lang w:eastAsia="fr-FR"/>
                    </w:rPr>
                  </w:pPr>
                </w:p>
              </w:tc>
              <w:tc>
                <w:tcPr>
                  <w:tcW w:w="4740" w:type="dxa"/>
                  <w:vMerge/>
                  <w:tcBorders>
                    <w:top w:val="single" w:sz="4" w:space="0" w:color="auto"/>
                    <w:left w:val="single" w:sz="4" w:space="0" w:color="auto"/>
                    <w:bottom w:val="single" w:sz="4" w:space="0" w:color="auto"/>
                    <w:right w:val="single" w:sz="4" w:space="0" w:color="auto"/>
                  </w:tcBorders>
                  <w:vAlign w:val="center"/>
                  <w:hideMark/>
                </w:tcPr>
                <w:p w14:paraId="17C3992B" w14:textId="77777777" w:rsidR="00A305C6" w:rsidRPr="000F4DA1" w:rsidRDefault="00A305C6" w:rsidP="00AC3274">
                  <w:pPr>
                    <w:suppressAutoHyphens w:val="0"/>
                    <w:rPr>
                      <w:rFonts w:cstheme="majorHAnsi"/>
                      <w:b/>
                      <w:bCs/>
                      <w:color w:val="000000"/>
                      <w:sz w:val="20"/>
                      <w:szCs w:val="20"/>
                      <w:lang w:eastAsia="fr-FR"/>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5D7CCFB" w14:textId="77777777" w:rsidR="00A305C6" w:rsidRPr="000F4DA1" w:rsidRDefault="00A305C6" w:rsidP="00AC3274">
                  <w:pPr>
                    <w:suppressAutoHyphens w:val="0"/>
                    <w:rPr>
                      <w:rFonts w:cstheme="majorHAnsi"/>
                      <w:b/>
                      <w:bCs/>
                      <w:color w:val="000000"/>
                      <w:sz w:val="20"/>
                      <w:szCs w:val="20"/>
                      <w:lang w:eastAsia="fr-FR"/>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02DF822B" w14:textId="77777777" w:rsidR="00A305C6" w:rsidRPr="000F4DA1" w:rsidRDefault="00A305C6" w:rsidP="00AC3274">
                  <w:pPr>
                    <w:suppressAutoHyphens w:val="0"/>
                    <w:rPr>
                      <w:rFonts w:cstheme="majorHAnsi"/>
                      <w:b/>
                      <w:bCs/>
                      <w:color w:val="000000"/>
                      <w:sz w:val="20"/>
                      <w:szCs w:val="20"/>
                      <w:lang w:eastAsia="fr-FR"/>
                    </w:rPr>
                  </w:pPr>
                </w:p>
              </w:tc>
            </w:tr>
            <w:tr w:rsidR="00A305C6" w:rsidRPr="000F4DA1" w14:paraId="07C1617C" w14:textId="77777777" w:rsidTr="00A305C6">
              <w:trPr>
                <w:trHeight w:val="300"/>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0A815931" w14:textId="77777777" w:rsidR="00A305C6" w:rsidRPr="000F4DA1" w:rsidRDefault="00A305C6" w:rsidP="00AC3274">
                  <w:pPr>
                    <w:suppressAutoHyphens w:val="0"/>
                    <w:rPr>
                      <w:rFonts w:cstheme="majorHAnsi"/>
                      <w:b/>
                      <w:bCs/>
                      <w:color w:val="000000"/>
                      <w:sz w:val="20"/>
                      <w:szCs w:val="20"/>
                      <w:lang w:eastAsia="fr-FR"/>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1F47641A" w14:textId="77777777" w:rsidR="00A305C6" w:rsidRPr="000F4DA1" w:rsidRDefault="00A305C6" w:rsidP="00AC3274">
                  <w:pPr>
                    <w:suppressAutoHyphens w:val="0"/>
                    <w:rPr>
                      <w:rFonts w:cstheme="majorHAnsi"/>
                      <w:b/>
                      <w:bCs/>
                      <w:color w:val="000000"/>
                      <w:sz w:val="20"/>
                      <w:szCs w:val="20"/>
                      <w:lang w:eastAsia="fr-FR"/>
                    </w:rPr>
                  </w:pPr>
                </w:p>
              </w:tc>
              <w:tc>
                <w:tcPr>
                  <w:tcW w:w="4740" w:type="dxa"/>
                  <w:vMerge/>
                  <w:tcBorders>
                    <w:top w:val="single" w:sz="4" w:space="0" w:color="auto"/>
                    <w:left w:val="single" w:sz="4" w:space="0" w:color="auto"/>
                    <w:bottom w:val="single" w:sz="4" w:space="0" w:color="auto"/>
                    <w:right w:val="single" w:sz="4" w:space="0" w:color="auto"/>
                  </w:tcBorders>
                  <w:vAlign w:val="center"/>
                  <w:hideMark/>
                </w:tcPr>
                <w:p w14:paraId="10D7EEDF" w14:textId="77777777" w:rsidR="00A305C6" w:rsidRPr="000F4DA1" w:rsidRDefault="00A305C6" w:rsidP="00AC3274">
                  <w:pPr>
                    <w:suppressAutoHyphens w:val="0"/>
                    <w:rPr>
                      <w:rFonts w:cstheme="majorHAnsi"/>
                      <w:b/>
                      <w:bCs/>
                      <w:color w:val="000000"/>
                      <w:sz w:val="20"/>
                      <w:szCs w:val="20"/>
                      <w:lang w:eastAsia="fr-FR"/>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6F3A80B" w14:textId="77777777" w:rsidR="00A305C6" w:rsidRPr="000F4DA1" w:rsidRDefault="00A305C6" w:rsidP="00AC3274">
                  <w:pPr>
                    <w:suppressAutoHyphens w:val="0"/>
                    <w:rPr>
                      <w:rFonts w:cstheme="majorHAnsi"/>
                      <w:b/>
                      <w:bCs/>
                      <w:color w:val="000000"/>
                      <w:sz w:val="20"/>
                      <w:szCs w:val="20"/>
                      <w:lang w:eastAsia="fr-FR"/>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0C828F55" w14:textId="77777777" w:rsidR="00A305C6" w:rsidRPr="000F4DA1" w:rsidRDefault="00A305C6" w:rsidP="00AC3274">
                  <w:pPr>
                    <w:suppressAutoHyphens w:val="0"/>
                    <w:rPr>
                      <w:rFonts w:cstheme="majorHAnsi"/>
                      <w:b/>
                      <w:bCs/>
                      <w:color w:val="000000"/>
                      <w:sz w:val="20"/>
                      <w:szCs w:val="20"/>
                      <w:lang w:eastAsia="fr-FR"/>
                    </w:rPr>
                  </w:pPr>
                </w:p>
              </w:tc>
            </w:tr>
            <w:tr w:rsidR="00A305C6" w:rsidRPr="000F4DA1" w14:paraId="2BAFE846" w14:textId="77777777" w:rsidTr="00A305C6">
              <w:trPr>
                <w:trHeight w:val="300"/>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20C58EF7" w14:textId="77777777" w:rsidR="00A305C6" w:rsidRPr="000F4DA1" w:rsidRDefault="00A305C6" w:rsidP="00AC3274">
                  <w:pPr>
                    <w:suppressAutoHyphens w:val="0"/>
                    <w:rPr>
                      <w:rFonts w:cstheme="majorHAnsi"/>
                      <w:b/>
                      <w:bCs/>
                      <w:color w:val="000000"/>
                      <w:sz w:val="20"/>
                      <w:szCs w:val="20"/>
                      <w:lang w:eastAsia="fr-FR"/>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60A670E" w14:textId="77777777" w:rsidR="00A305C6" w:rsidRPr="000F4DA1" w:rsidRDefault="00A305C6" w:rsidP="00AC3274">
                  <w:pPr>
                    <w:suppressAutoHyphens w:val="0"/>
                    <w:rPr>
                      <w:rFonts w:cstheme="majorHAnsi"/>
                      <w:b/>
                      <w:bCs/>
                      <w:color w:val="000000"/>
                      <w:sz w:val="20"/>
                      <w:szCs w:val="20"/>
                      <w:lang w:eastAsia="fr-FR"/>
                    </w:rPr>
                  </w:pPr>
                </w:p>
              </w:tc>
              <w:tc>
                <w:tcPr>
                  <w:tcW w:w="4740" w:type="dxa"/>
                  <w:vMerge/>
                  <w:tcBorders>
                    <w:top w:val="single" w:sz="4" w:space="0" w:color="auto"/>
                    <w:left w:val="single" w:sz="4" w:space="0" w:color="auto"/>
                    <w:bottom w:val="single" w:sz="4" w:space="0" w:color="auto"/>
                    <w:right w:val="single" w:sz="4" w:space="0" w:color="auto"/>
                  </w:tcBorders>
                  <w:vAlign w:val="center"/>
                  <w:hideMark/>
                </w:tcPr>
                <w:p w14:paraId="68206F4E" w14:textId="77777777" w:rsidR="00A305C6" w:rsidRPr="000F4DA1" w:rsidRDefault="00A305C6" w:rsidP="00AC3274">
                  <w:pPr>
                    <w:suppressAutoHyphens w:val="0"/>
                    <w:rPr>
                      <w:rFonts w:cstheme="majorHAnsi"/>
                      <w:b/>
                      <w:bCs/>
                      <w:color w:val="000000"/>
                      <w:sz w:val="20"/>
                      <w:szCs w:val="20"/>
                      <w:lang w:eastAsia="fr-FR"/>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3F5B00C4" w14:textId="77777777" w:rsidR="00A305C6" w:rsidRPr="000F4DA1" w:rsidRDefault="00A305C6" w:rsidP="00AC3274">
                  <w:pPr>
                    <w:suppressAutoHyphens w:val="0"/>
                    <w:rPr>
                      <w:rFonts w:cstheme="majorHAnsi"/>
                      <w:b/>
                      <w:bCs/>
                      <w:color w:val="000000"/>
                      <w:sz w:val="20"/>
                      <w:szCs w:val="20"/>
                      <w:lang w:eastAsia="fr-FR"/>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21393B98" w14:textId="77777777" w:rsidR="00A305C6" w:rsidRPr="000F4DA1" w:rsidRDefault="00A305C6" w:rsidP="00AC3274">
                  <w:pPr>
                    <w:suppressAutoHyphens w:val="0"/>
                    <w:rPr>
                      <w:rFonts w:cstheme="majorHAnsi"/>
                      <w:b/>
                      <w:bCs/>
                      <w:color w:val="000000"/>
                      <w:sz w:val="20"/>
                      <w:szCs w:val="20"/>
                      <w:lang w:eastAsia="fr-FR"/>
                    </w:rPr>
                  </w:pPr>
                </w:p>
              </w:tc>
            </w:tr>
            <w:tr w:rsidR="00A305C6" w:rsidRPr="000F4DA1" w14:paraId="7CD137B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66E85C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0x00</w:t>
                  </w:r>
                </w:p>
              </w:tc>
              <w:tc>
                <w:tcPr>
                  <w:tcW w:w="1000" w:type="dxa"/>
                  <w:tcBorders>
                    <w:top w:val="nil"/>
                    <w:left w:val="nil"/>
                    <w:bottom w:val="single" w:sz="4" w:space="0" w:color="auto"/>
                    <w:right w:val="single" w:sz="4" w:space="0" w:color="auto"/>
                  </w:tcBorders>
                  <w:shd w:val="clear" w:color="auto" w:fill="auto"/>
                  <w:vAlign w:val="center"/>
                  <w:hideMark/>
                </w:tcPr>
                <w:p w14:paraId="290F97B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w:t>
                  </w:r>
                </w:p>
              </w:tc>
              <w:tc>
                <w:tcPr>
                  <w:tcW w:w="4740" w:type="dxa"/>
                  <w:tcBorders>
                    <w:top w:val="nil"/>
                    <w:left w:val="nil"/>
                    <w:bottom w:val="single" w:sz="4" w:space="0" w:color="auto"/>
                    <w:right w:val="single" w:sz="4" w:space="0" w:color="auto"/>
                  </w:tcBorders>
                  <w:shd w:val="clear" w:color="auto" w:fill="auto"/>
                  <w:vAlign w:val="center"/>
                  <w:hideMark/>
                </w:tcPr>
                <w:p w14:paraId="563BE83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COMMERCIAL AT</w:t>
                  </w:r>
                </w:p>
              </w:tc>
              <w:tc>
                <w:tcPr>
                  <w:tcW w:w="1240" w:type="dxa"/>
                  <w:tcBorders>
                    <w:top w:val="nil"/>
                    <w:left w:val="nil"/>
                    <w:bottom w:val="single" w:sz="4" w:space="0" w:color="auto"/>
                    <w:right w:val="single" w:sz="4" w:space="0" w:color="auto"/>
                  </w:tcBorders>
                  <w:shd w:val="clear" w:color="auto" w:fill="auto"/>
                  <w:vAlign w:val="center"/>
                  <w:hideMark/>
                </w:tcPr>
                <w:p w14:paraId="5348BB0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283B0F9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64</w:t>
                  </w:r>
                </w:p>
              </w:tc>
            </w:tr>
            <w:tr w:rsidR="00A305C6" w:rsidRPr="000F4DA1" w14:paraId="5DC0C81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152717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0x01</w:t>
                  </w:r>
                </w:p>
              </w:tc>
              <w:tc>
                <w:tcPr>
                  <w:tcW w:w="1000" w:type="dxa"/>
                  <w:tcBorders>
                    <w:top w:val="nil"/>
                    <w:left w:val="nil"/>
                    <w:bottom w:val="single" w:sz="4" w:space="0" w:color="auto"/>
                    <w:right w:val="single" w:sz="4" w:space="0" w:color="auto"/>
                  </w:tcBorders>
                  <w:shd w:val="clear" w:color="auto" w:fill="auto"/>
                  <w:vAlign w:val="center"/>
                  <w:hideMark/>
                </w:tcPr>
                <w:p w14:paraId="52D7DF4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w:t>
                  </w:r>
                </w:p>
              </w:tc>
              <w:tc>
                <w:tcPr>
                  <w:tcW w:w="4740" w:type="dxa"/>
                  <w:tcBorders>
                    <w:top w:val="nil"/>
                    <w:left w:val="nil"/>
                    <w:bottom w:val="single" w:sz="4" w:space="0" w:color="auto"/>
                    <w:right w:val="single" w:sz="4" w:space="0" w:color="auto"/>
                  </w:tcBorders>
                  <w:shd w:val="clear" w:color="auto" w:fill="auto"/>
                  <w:vAlign w:val="center"/>
                  <w:hideMark/>
                </w:tcPr>
                <w:p w14:paraId="3E9DD36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POUND SIGN</w:t>
                  </w:r>
                </w:p>
              </w:tc>
              <w:tc>
                <w:tcPr>
                  <w:tcW w:w="1240" w:type="dxa"/>
                  <w:tcBorders>
                    <w:top w:val="nil"/>
                    <w:left w:val="nil"/>
                    <w:bottom w:val="single" w:sz="4" w:space="0" w:color="auto"/>
                    <w:right w:val="single" w:sz="4" w:space="0" w:color="auto"/>
                  </w:tcBorders>
                  <w:shd w:val="clear" w:color="auto" w:fill="auto"/>
                  <w:vAlign w:val="center"/>
                  <w:hideMark/>
                </w:tcPr>
                <w:p w14:paraId="47C4F51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69FB037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163</w:t>
                  </w:r>
                </w:p>
              </w:tc>
            </w:tr>
            <w:tr w:rsidR="00A305C6" w:rsidRPr="000F4DA1" w14:paraId="2F1F442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7C90EB8"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0x02</w:t>
                  </w:r>
                </w:p>
              </w:tc>
              <w:tc>
                <w:tcPr>
                  <w:tcW w:w="1000" w:type="dxa"/>
                  <w:tcBorders>
                    <w:top w:val="nil"/>
                    <w:left w:val="nil"/>
                    <w:bottom w:val="single" w:sz="4" w:space="0" w:color="auto"/>
                    <w:right w:val="single" w:sz="4" w:space="0" w:color="auto"/>
                  </w:tcBorders>
                  <w:shd w:val="clear" w:color="auto" w:fill="auto"/>
                  <w:vAlign w:val="center"/>
                  <w:hideMark/>
                </w:tcPr>
                <w:p w14:paraId="0746860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w:t>
                  </w:r>
                </w:p>
              </w:tc>
              <w:tc>
                <w:tcPr>
                  <w:tcW w:w="4740" w:type="dxa"/>
                  <w:tcBorders>
                    <w:top w:val="nil"/>
                    <w:left w:val="nil"/>
                    <w:bottom w:val="single" w:sz="4" w:space="0" w:color="auto"/>
                    <w:right w:val="single" w:sz="4" w:space="0" w:color="auto"/>
                  </w:tcBorders>
                  <w:shd w:val="clear" w:color="auto" w:fill="auto"/>
                  <w:vAlign w:val="center"/>
                  <w:hideMark/>
                </w:tcPr>
                <w:p w14:paraId="37919F6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DOLLAR SIGN</w:t>
                  </w:r>
                </w:p>
              </w:tc>
              <w:tc>
                <w:tcPr>
                  <w:tcW w:w="1240" w:type="dxa"/>
                  <w:tcBorders>
                    <w:top w:val="nil"/>
                    <w:left w:val="nil"/>
                    <w:bottom w:val="single" w:sz="4" w:space="0" w:color="auto"/>
                    <w:right w:val="single" w:sz="4" w:space="0" w:color="auto"/>
                  </w:tcBorders>
                  <w:shd w:val="clear" w:color="auto" w:fill="auto"/>
                  <w:vAlign w:val="center"/>
                  <w:hideMark/>
                </w:tcPr>
                <w:p w14:paraId="689DF85B"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0F4D9A2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36</w:t>
                  </w:r>
                </w:p>
              </w:tc>
            </w:tr>
            <w:tr w:rsidR="00A305C6" w:rsidRPr="000F4DA1" w14:paraId="5B89A6E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8737C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0x03</w:t>
                  </w:r>
                </w:p>
              </w:tc>
              <w:tc>
                <w:tcPr>
                  <w:tcW w:w="1000" w:type="dxa"/>
                  <w:tcBorders>
                    <w:top w:val="nil"/>
                    <w:left w:val="nil"/>
                    <w:bottom w:val="single" w:sz="4" w:space="0" w:color="auto"/>
                    <w:right w:val="single" w:sz="4" w:space="0" w:color="auto"/>
                  </w:tcBorders>
                  <w:shd w:val="clear" w:color="auto" w:fill="auto"/>
                  <w:vAlign w:val="center"/>
                  <w:hideMark/>
                </w:tcPr>
                <w:p w14:paraId="2774C24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3</w:t>
                  </w:r>
                </w:p>
              </w:tc>
              <w:tc>
                <w:tcPr>
                  <w:tcW w:w="4740" w:type="dxa"/>
                  <w:tcBorders>
                    <w:top w:val="nil"/>
                    <w:left w:val="nil"/>
                    <w:bottom w:val="single" w:sz="4" w:space="0" w:color="auto"/>
                    <w:right w:val="single" w:sz="4" w:space="0" w:color="auto"/>
                  </w:tcBorders>
                  <w:shd w:val="clear" w:color="auto" w:fill="auto"/>
                  <w:vAlign w:val="center"/>
                  <w:hideMark/>
                </w:tcPr>
                <w:p w14:paraId="454E4C4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YEN SIGN</w:t>
                  </w:r>
                </w:p>
              </w:tc>
              <w:tc>
                <w:tcPr>
                  <w:tcW w:w="1240" w:type="dxa"/>
                  <w:tcBorders>
                    <w:top w:val="nil"/>
                    <w:left w:val="nil"/>
                    <w:bottom w:val="single" w:sz="4" w:space="0" w:color="auto"/>
                    <w:right w:val="single" w:sz="4" w:space="0" w:color="auto"/>
                  </w:tcBorders>
                  <w:shd w:val="clear" w:color="auto" w:fill="auto"/>
                  <w:vAlign w:val="center"/>
                  <w:hideMark/>
                </w:tcPr>
                <w:p w14:paraId="67D2016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7E8BFD8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165</w:t>
                  </w:r>
                </w:p>
              </w:tc>
            </w:tr>
            <w:tr w:rsidR="00A305C6" w:rsidRPr="000F4DA1" w14:paraId="18AF85C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AD44F1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0x04</w:t>
                  </w:r>
                </w:p>
              </w:tc>
              <w:tc>
                <w:tcPr>
                  <w:tcW w:w="1000" w:type="dxa"/>
                  <w:tcBorders>
                    <w:top w:val="nil"/>
                    <w:left w:val="nil"/>
                    <w:bottom w:val="single" w:sz="4" w:space="0" w:color="auto"/>
                    <w:right w:val="single" w:sz="4" w:space="0" w:color="auto"/>
                  </w:tcBorders>
                  <w:shd w:val="clear" w:color="auto" w:fill="auto"/>
                  <w:vAlign w:val="center"/>
                  <w:hideMark/>
                </w:tcPr>
                <w:p w14:paraId="4DEA420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4</w:t>
                  </w:r>
                </w:p>
              </w:tc>
              <w:tc>
                <w:tcPr>
                  <w:tcW w:w="4740" w:type="dxa"/>
                  <w:tcBorders>
                    <w:top w:val="nil"/>
                    <w:left w:val="nil"/>
                    <w:bottom w:val="single" w:sz="4" w:space="0" w:color="auto"/>
                    <w:right w:val="single" w:sz="4" w:space="0" w:color="auto"/>
                  </w:tcBorders>
                  <w:shd w:val="clear" w:color="auto" w:fill="auto"/>
                  <w:vAlign w:val="center"/>
                  <w:hideMark/>
                </w:tcPr>
                <w:p w14:paraId="2EF2D963"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E WITH GRAVE</w:t>
                  </w:r>
                </w:p>
              </w:tc>
              <w:tc>
                <w:tcPr>
                  <w:tcW w:w="1240" w:type="dxa"/>
                  <w:tcBorders>
                    <w:top w:val="nil"/>
                    <w:left w:val="nil"/>
                    <w:bottom w:val="single" w:sz="4" w:space="0" w:color="auto"/>
                    <w:right w:val="single" w:sz="4" w:space="0" w:color="auto"/>
                  </w:tcBorders>
                  <w:shd w:val="clear" w:color="auto" w:fill="auto"/>
                  <w:vAlign w:val="center"/>
                  <w:hideMark/>
                </w:tcPr>
                <w:p w14:paraId="358A673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è</w:t>
                  </w:r>
                </w:p>
              </w:tc>
              <w:tc>
                <w:tcPr>
                  <w:tcW w:w="1227" w:type="dxa"/>
                  <w:tcBorders>
                    <w:top w:val="nil"/>
                    <w:left w:val="nil"/>
                    <w:bottom w:val="single" w:sz="4" w:space="0" w:color="auto"/>
                    <w:right w:val="single" w:sz="4" w:space="0" w:color="auto"/>
                  </w:tcBorders>
                  <w:shd w:val="clear" w:color="auto" w:fill="auto"/>
                  <w:vAlign w:val="center"/>
                  <w:hideMark/>
                </w:tcPr>
                <w:p w14:paraId="19A6379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232</w:t>
                  </w:r>
                </w:p>
              </w:tc>
            </w:tr>
            <w:tr w:rsidR="00A305C6" w:rsidRPr="000F4DA1" w14:paraId="007D87D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0AD0388"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0x05</w:t>
                  </w:r>
                </w:p>
              </w:tc>
              <w:tc>
                <w:tcPr>
                  <w:tcW w:w="1000" w:type="dxa"/>
                  <w:tcBorders>
                    <w:top w:val="nil"/>
                    <w:left w:val="nil"/>
                    <w:bottom w:val="single" w:sz="4" w:space="0" w:color="auto"/>
                    <w:right w:val="single" w:sz="4" w:space="0" w:color="auto"/>
                  </w:tcBorders>
                  <w:shd w:val="clear" w:color="auto" w:fill="auto"/>
                  <w:vAlign w:val="center"/>
                  <w:hideMark/>
                </w:tcPr>
                <w:p w14:paraId="286D4E2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5</w:t>
                  </w:r>
                </w:p>
              </w:tc>
              <w:tc>
                <w:tcPr>
                  <w:tcW w:w="4740" w:type="dxa"/>
                  <w:tcBorders>
                    <w:top w:val="nil"/>
                    <w:left w:val="nil"/>
                    <w:bottom w:val="single" w:sz="4" w:space="0" w:color="auto"/>
                    <w:right w:val="single" w:sz="4" w:space="0" w:color="auto"/>
                  </w:tcBorders>
                  <w:shd w:val="clear" w:color="auto" w:fill="auto"/>
                  <w:vAlign w:val="center"/>
                  <w:hideMark/>
                </w:tcPr>
                <w:p w14:paraId="045AF3AD"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E WITH ACUTE</w:t>
                  </w:r>
                </w:p>
              </w:tc>
              <w:tc>
                <w:tcPr>
                  <w:tcW w:w="1240" w:type="dxa"/>
                  <w:tcBorders>
                    <w:top w:val="nil"/>
                    <w:left w:val="nil"/>
                    <w:bottom w:val="single" w:sz="4" w:space="0" w:color="auto"/>
                    <w:right w:val="single" w:sz="4" w:space="0" w:color="auto"/>
                  </w:tcBorders>
                  <w:shd w:val="clear" w:color="auto" w:fill="auto"/>
                  <w:vAlign w:val="center"/>
                  <w:hideMark/>
                </w:tcPr>
                <w:p w14:paraId="3042E35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é</w:t>
                  </w:r>
                </w:p>
              </w:tc>
              <w:tc>
                <w:tcPr>
                  <w:tcW w:w="1227" w:type="dxa"/>
                  <w:tcBorders>
                    <w:top w:val="nil"/>
                    <w:left w:val="nil"/>
                    <w:bottom w:val="single" w:sz="4" w:space="0" w:color="auto"/>
                    <w:right w:val="single" w:sz="4" w:space="0" w:color="auto"/>
                  </w:tcBorders>
                  <w:shd w:val="clear" w:color="auto" w:fill="auto"/>
                  <w:vAlign w:val="center"/>
                  <w:hideMark/>
                </w:tcPr>
                <w:p w14:paraId="1118D3A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233</w:t>
                  </w:r>
                </w:p>
              </w:tc>
            </w:tr>
            <w:tr w:rsidR="00A305C6" w:rsidRPr="000F4DA1" w14:paraId="131D3D5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AD0FD7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0x06</w:t>
                  </w:r>
                </w:p>
              </w:tc>
              <w:tc>
                <w:tcPr>
                  <w:tcW w:w="1000" w:type="dxa"/>
                  <w:tcBorders>
                    <w:top w:val="nil"/>
                    <w:left w:val="nil"/>
                    <w:bottom w:val="single" w:sz="4" w:space="0" w:color="auto"/>
                    <w:right w:val="single" w:sz="4" w:space="0" w:color="auto"/>
                  </w:tcBorders>
                  <w:shd w:val="clear" w:color="auto" w:fill="auto"/>
                  <w:vAlign w:val="center"/>
                  <w:hideMark/>
                </w:tcPr>
                <w:p w14:paraId="6E98F7E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6</w:t>
                  </w:r>
                </w:p>
              </w:tc>
              <w:tc>
                <w:tcPr>
                  <w:tcW w:w="4740" w:type="dxa"/>
                  <w:tcBorders>
                    <w:top w:val="nil"/>
                    <w:left w:val="nil"/>
                    <w:bottom w:val="single" w:sz="4" w:space="0" w:color="auto"/>
                    <w:right w:val="single" w:sz="4" w:space="0" w:color="auto"/>
                  </w:tcBorders>
                  <w:shd w:val="clear" w:color="auto" w:fill="auto"/>
                  <w:vAlign w:val="center"/>
                  <w:hideMark/>
                </w:tcPr>
                <w:p w14:paraId="7D6B4257"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U WITH GRAVE</w:t>
                  </w:r>
                </w:p>
              </w:tc>
              <w:tc>
                <w:tcPr>
                  <w:tcW w:w="1240" w:type="dxa"/>
                  <w:tcBorders>
                    <w:top w:val="nil"/>
                    <w:left w:val="nil"/>
                    <w:bottom w:val="single" w:sz="4" w:space="0" w:color="auto"/>
                    <w:right w:val="single" w:sz="4" w:space="0" w:color="auto"/>
                  </w:tcBorders>
                  <w:shd w:val="clear" w:color="auto" w:fill="auto"/>
                  <w:vAlign w:val="center"/>
                  <w:hideMark/>
                </w:tcPr>
                <w:p w14:paraId="16DCF35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ú</w:t>
                  </w:r>
                </w:p>
              </w:tc>
              <w:tc>
                <w:tcPr>
                  <w:tcW w:w="1227" w:type="dxa"/>
                  <w:tcBorders>
                    <w:top w:val="nil"/>
                    <w:left w:val="nil"/>
                    <w:bottom w:val="single" w:sz="4" w:space="0" w:color="auto"/>
                    <w:right w:val="single" w:sz="4" w:space="0" w:color="auto"/>
                  </w:tcBorders>
                  <w:shd w:val="clear" w:color="auto" w:fill="auto"/>
                  <w:vAlign w:val="center"/>
                  <w:hideMark/>
                </w:tcPr>
                <w:p w14:paraId="356F8A6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250</w:t>
                  </w:r>
                </w:p>
              </w:tc>
            </w:tr>
            <w:tr w:rsidR="00A305C6" w:rsidRPr="000F4DA1" w14:paraId="0972031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3C683E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0x07</w:t>
                  </w:r>
                </w:p>
              </w:tc>
              <w:tc>
                <w:tcPr>
                  <w:tcW w:w="1000" w:type="dxa"/>
                  <w:tcBorders>
                    <w:top w:val="nil"/>
                    <w:left w:val="nil"/>
                    <w:bottom w:val="single" w:sz="4" w:space="0" w:color="auto"/>
                    <w:right w:val="single" w:sz="4" w:space="0" w:color="auto"/>
                  </w:tcBorders>
                  <w:shd w:val="clear" w:color="auto" w:fill="auto"/>
                  <w:vAlign w:val="center"/>
                  <w:hideMark/>
                </w:tcPr>
                <w:p w14:paraId="51BFEEB8"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7</w:t>
                  </w:r>
                </w:p>
              </w:tc>
              <w:tc>
                <w:tcPr>
                  <w:tcW w:w="4740" w:type="dxa"/>
                  <w:tcBorders>
                    <w:top w:val="nil"/>
                    <w:left w:val="nil"/>
                    <w:bottom w:val="single" w:sz="4" w:space="0" w:color="auto"/>
                    <w:right w:val="single" w:sz="4" w:space="0" w:color="auto"/>
                  </w:tcBorders>
                  <w:shd w:val="clear" w:color="auto" w:fill="auto"/>
                  <w:vAlign w:val="center"/>
                  <w:hideMark/>
                </w:tcPr>
                <w:p w14:paraId="4B35D798"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I WITH GRAVE</w:t>
                  </w:r>
                </w:p>
              </w:tc>
              <w:tc>
                <w:tcPr>
                  <w:tcW w:w="1240" w:type="dxa"/>
                  <w:tcBorders>
                    <w:top w:val="nil"/>
                    <w:left w:val="nil"/>
                    <w:bottom w:val="single" w:sz="4" w:space="0" w:color="auto"/>
                    <w:right w:val="single" w:sz="4" w:space="0" w:color="auto"/>
                  </w:tcBorders>
                  <w:shd w:val="clear" w:color="auto" w:fill="auto"/>
                  <w:vAlign w:val="center"/>
                  <w:hideMark/>
                </w:tcPr>
                <w:p w14:paraId="6B9CB86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ì</w:t>
                  </w:r>
                </w:p>
              </w:tc>
              <w:tc>
                <w:tcPr>
                  <w:tcW w:w="1227" w:type="dxa"/>
                  <w:tcBorders>
                    <w:top w:val="nil"/>
                    <w:left w:val="nil"/>
                    <w:bottom w:val="single" w:sz="4" w:space="0" w:color="auto"/>
                    <w:right w:val="single" w:sz="4" w:space="0" w:color="auto"/>
                  </w:tcBorders>
                  <w:shd w:val="clear" w:color="auto" w:fill="auto"/>
                  <w:vAlign w:val="center"/>
                  <w:hideMark/>
                </w:tcPr>
                <w:p w14:paraId="765A837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236</w:t>
                  </w:r>
                </w:p>
              </w:tc>
            </w:tr>
            <w:tr w:rsidR="00A305C6" w:rsidRPr="000F4DA1" w14:paraId="2633B8D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ED25E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0x08</w:t>
                  </w:r>
                </w:p>
              </w:tc>
              <w:tc>
                <w:tcPr>
                  <w:tcW w:w="1000" w:type="dxa"/>
                  <w:tcBorders>
                    <w:top w:val="nil"/>
                    <w:left w:val="nil"/>
                    <w:bottom w:val="single" w:sz="4" w:space="0" w:color="auto"/>
                    <w:right w:val="single" w:sz="4" w:space="0" w:color="auto"/>
                  </w:tcBorders>
                  <w:shd w:val="clear" w:color="auto" w:fill="auto"/>
                  <w:vAlign w:val="center"/>
                  <w:hideMark/>
                </w:tcPr>
                <w:p w14:paraId="25D3F0A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8</w:t>
                  </w:r>
                </w:p>
              </w:tc>
              <w:tc>
                <w:tcPr>
                  <w:tcW w:w="4740" w:type="dxa"/>
                  <w:tcBorders>
                    <w:top w:val="nil"/>
                    <w:left w:val="nil"/>
                    <w:bottom w:val="single" w:sz="4" w:space="0" w:color="auto"/>
                    <w:right w:val="single" w:sz="4" w:space="0" w:color="auto"/>
                  </w:tcBorders>
                  <w:shd w:val="clear" w:color="auto" w:fill="auto"/>
                  <w:vAlign w:val="center"/>
                  <w:hideMark/>
                </w:tcPr>
                <w:p w14:paraId="4EC2FE92"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O WITH GRAVE</w:t>
                  </w:r>
                </w:p>
              </w:tc>
              <w:tc>
                <w:tcPr>
                  <w:tcW w:w="1240" w:type="dxa"/>
                  <w:tcBorders>
                    <w:top w:val="nil"/>
                    <w:left w:val="nil"/>
                    <w:bottom w:val="single" w:sz="4" w:space="0" w:color="auto"/>
                    <w:right w:val="single" w:sz="4" w:space="0" w:color="auto"/>
                  </w:tcBorders>
                  <w:shd w:val="clear" w:color="auto" w:fill="auto"/>
                  <w:vAlign w:val="center"/>
                  <w:hideMark/>
                </w:tcPr>
                <w:p w14:paraId="29ACF5B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ò</w:t>
                  </w:r>
                </w:p>
              </w:tc>
              <w:tc>
                <w:tcPr>
                  <w:tcW w:w="1227" w:type="dxa"/>
                  <w:tcBorders>
                    <w:top w:val="nil"/>
                    <w:left w:val="nil"/>
                    <w:bottom w:val="single" w:sz="4" w:space="0" w:color="auto"/>
                    <w:right w:val="single" w:sz="4" w:space="0" w:color="auto"/>
                  </w:tcBorders>
                  <w:shd w:val="clear" w:color="auto" w:fill="auto"/>
                  <w:vAlign w:val="center"/>
                  <w:hideMark/>
                </w:tcPr>
                <w:p w14:paraId="6B5B3CAD"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242</w:t>
                  </w:r>
                </w:p>
              </w:tc>
            </w:tr>
            <w:tr w:rsidR="00A305C6" w:rsidRPr="000F4DA1" w14:paraId="7BBD6A2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4659C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0x09</w:t>
                  </w:r>
                </w:p>
              </w:tc>
              <w:tc>
                <w:tcPr>
                  <w:tcW w:w="1000" w:type="dxa"/>
                  <w:tcBorders>
                    <w:top w:val="nil"/>
                    <w:left w:val="nil"/>
                    <w:bottom w:val="single" w:sz="4" w:space="0" w:color="auto"/>
                    <w:right w:val="single" w:sz="4" w:space="0" w:color="auto"/>
                  </w:tcBorders>
                  <w:shd w:val="clear" w:color="auto" w:fill="auto"/>
                  <w:vAlign w:val="center"/>
                  <w:hideMark/>
                </w:tcPr>
                <w:p w14:paraId="0AEF336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9</w:t>
                  </w:r>
                </w:p>
              </w:tc>
              <w:tc>
                <w:tcPr>
                  <w:tcW w:w="4740" w:type="dxa"/>
                  <w:tcBorders>
                    <w:top w:val="nil"/>
                    <w:left w:val="nil"/>
                    <w:bottom w:val="single" w:sz="4" w:space="0" w:color="auto"/>
                    <w:right w:val="single" w:sz="4" w:space="0" w:color="auto"/>
                  </w:tcBorders>
                  <w:shd w:val="clear" w:color="auto" w:fill="auto"/>
                  <w:vAlign w:val="center"/>
                  <w:hideMark/>
                </w:tcPr>
                <w:p w14:paraId="15941040"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C WITH CEDILLA</w:t>
                  </w:r>
                </w:p>
              </w:tc>
              <w:tc>
                <w:tcPr>
                  <w:tcW w:w="1240" w:type="dxa"/>
                  <w:tcBorders>
                    <w:top w:val="nil"/>
                    <w:left w:val="nil"/>
                    <w:bottom w:val="single" w:sz="4" w:space="0" w:color="auto"/>
                    <w:right w:val="single" w:sz="4" w:space="0" w:color="auto"/>
                  </w:tcBorders>
                  <w:shd w:val="clear" w:color="auto" w:fill="auto"/>
                  <w:vAlign w:val="center"/>
                  <w:hideMark/>
                </w:tcPr>
                <w:p w14:paraId="6C40173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Ç</w:t>
                  </w:r>
                </w:p>
              </w:tc>
              <w:tc>
                <w:tcPr>
                  <w:tcW w:w="1227" w:type="dxa"/>
                  <w:tcBorders>
                    <w:top w:val="nil"/>
                    <w:left w:val="nil"/>
                    <w:bottom w:val="single" w:sz="4" w:space="0" w:color="auto"/>
                    <w:right w:val="single" w:sz="4" w:space="0" w:color="auto"/>
                  </w:tcBorders>
                  <w:shd w:val="clear" w:color="auto" w:fill="auto"/>
                  <w:vAlign w:val="center"/>
                  <w:hideMark/>
                </w:tcPr>
                <w:p w14:paraId="71C7095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199</w:t>
                  </w:r>
                </w:p>
              </w:tc>
            </w:tr>
            <w:tr w:rsidR="00A305C6" w:rsidRPr="000F4DA1" w14:paraId="3AA02D5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9D37A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0x0A</w:t>
                  </w:r>
                </w:p>
              </w:tc>
              <w:tc>
                <w:tcPr>
                  <w:tcW w:w="1000" w:type="dxa"/>
                  <w:tcBorders>
                    <w:top w:val="nil"/>
                    <w:left w:val="nil"/>
                    <w:bottom w:val="single" w:sz="4" w:space="0" w:color="auto"/>
                    <w:right w:val="single" w:sz="4" w:space="0" w:color="auto"/>
                  </w:tcBorders>
                  <w:shd w:val="clear" w:color="auto" w:fill="auto"/>
                  <w:vAlign w:val="center"/>
                  <w:hideMark/>
                </w:tcPr>
                <w:p w14:paraId="266CB60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10</w:t>
                  </w:r>
                </w:p>
              </w:tc>
              <w:tc>
                <w:tcPr>
                  <w:tcW w:w="4740" w:type="dxa"/>
                  <w:tcBorders>
                    <w:top w:val="nil"/>
                    <w:left w:val="nil"/>
                    <w:bottom w:val="single" w:sz="4" w:space="0" w:color="auto"/>
                    <w:right w:val="single" w:sz="4" w:space="0" w:color="auto"/>
                  </w:tcBorders>
                  <w:shd w:val="clear" w:color="auto" w:fill="auto"/>
                  <w:vAlign w:val="center"/>
                  <w:hideMark/>
                </w:tcPr>
                <w:p w14:paraId="33909C9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LINE FEED</w:t>
                  </w:r>
                </w:p>
              </w:tc>
              <w:tc>
                <w:tcPr>
                  <w:tcW w:w="1240" w:type="dxa"/>
                  <w:tcBorders>
                    <w:top w:val="nil"/>
                    <w:left w:val="nil"/>
                    <w:bottom w:val="single" w:sz="4" w:space="0" w:color="auto"/>
                    <w:right w:val="single" w:sz="4" w:space="0" w:color="auto"/>
                  </w:tcBorders>
                  <w:shd w:val="clear" w:color="auto" w:fill="auto"/>
                  <w:vAlign w:val="center"/>
                  <w:hideMark/>
                </w:tcPr>
                <w:p w14:paraId="4DD30E9D"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34E46FC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127</w:t>
                  </w:r>
                </w:p>
              </w:tc>
            </w:tr>
            <w:tr w:rsidR="00A305C6" w:rsidRPr="000F4DA1" w14:paraId="268BE21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DF7F72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0x0B</w:t>
                  </w:r>
                </w:p>
              </w:tc>
              <w:tc>
                <w:tcPr>
                  <w:tcW w:w="1000" w:type="dxa"/>
                  <w:tcBorders>
                    <w:top w:val="nil"/>
                    <w:left w:val="nil"/>
                    <w:bottom w:val="single" w:sz="4" w:space="0" w:color="auto"/>
                    <w:right w:val="single" w:sz="4" w:space="0" w:color="auto"/>
                  </w:tcBorders>
                  <w:shd w:val="clear" w:color="auto" w:fill="auto"/>
                  <w:vAlign w:val="center"/>
                  <w:hideMark/>
                </w:tcPr>
                <w:p w14:paraId="1CD0CAB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11</w:t>
                  </w:r>
                </w:p>
              </w:tc>
              <w:tc>
                <w:tcPr>
                  <w:tcW w:w="4740" w:type="dxa"/>
                  <w:tcBorders>
                    <w:top w:val="nil"/>
                    <w:left w:val="nil"/>
                    <w:bottom w:val="single" w:sz="4" w:space="0" w:color="auto"/>
                    <w:right w:val="single" w:sz="4" w:space="0" w:color="auto"/>
                  </w:tcBorders>
                  <w:shd w:val="clear" w:color="auto" w:fill="auto"/>
                  <w:vAlign w:val="center"/>
                  <w:hideMark/>
                </w:tcPr>
                <w:p w14:paraId="10FD8F85"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O WITH STROKE</w:t>
                  </w:r>
                </w:p>
              </w:tc>
              <w:tc>
                <w:tcPr>
                  <w:tcW w:w="1240" w:type="dxa"/>
                  <w:tcBorders>
                    <w:top w:val="nil"/>
                    <w:left w:val="nil"/>
                    <w:bottom w:val="single" w:sz="4" w:space="0" w:color="auto"/>
                    <w:right w:val="single" w:sz="4" w:space="0" w:color="auto"/>
                  </w:tcBorders>
                  <w:shd w:val="clear" w:color="auto" w:fill="auto"/>
                  <w:vAlign w:val="center"/>
                  <w:hideMark/>
                </w:tcPr>
                <w:p w14:paraId="6A77AE4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Ø</w:t>
                  </w:r>
                </w:p>
              </w:tc>
              <w:tc>
                <w:tcPr>
                  <w:tcW w:w="1227" w:type="dxa"/>
                  <w:tcBorders>
                    <w:top w:val="nil"/>
                    <w:left w:val="nil"/>
                    <w:bottom w:val="single" w:sz="4" w:space="0" w:color="auto"/>
                    <w:right w:val="single" w:sz="4" w:space="0" w:color="auto"/>
                  </w:tcBorders>
                  <w:shd w:val="clear" w:color="auto" w:fill="auto"/>
                  <w:vAlign w:val="center"/>
                  <w:hideMark/>
                </w:tcPr>
                <w:p w14:paraId="0C65557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216</w:t>
                  </w:r>
                </w:p>
              </w:tc>
            </w:tr>
            <w:tr w:rsidR="00A305C6" w:rsidRPr="000F4DA1" w14:paraId="504BA72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6D408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0x0C</w:t>
                  </w:r>
                </w:p>
              </w:tc>
              <w:tc>
                <w:tcPr>
                  <w:tcW w:w="1000" w:type="dxa"/>
                  <w:tcBorders>
                    <w:top w:val="nil"/>
                    <w:left w:val="nil"/>
                    <w:bottom w:val="single" w:sz="4" w:space="0" w:color="auto"/>
                    <w:right w:val="single" w:sz="4" w:space="0" w:color="auto"/>
                  </w:tcBorders>
                  <w:shd w:val="clear" w:color="auto" w:fill="auto"/>
                  <w:vAlign w:val="center"/>
                  <w:hideMark/>
                </w:tcPr>
                <w:p w14:paraId="7D507EE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12</w:t>
                  </w:r>
                </w:p>
              </w:tc>
              <w:tc>
                <w:tcPr>
                  <w:tcW w:w="4740" w:type="dxa"/>
                  <w:tcBorders>
                    <w:top w:val="nil"/>
                    <w:left w:val="nil"/>
                    <w:bottom w:val="single" w:sz="4" w:space="0" w:color="auto"/>
                    <w:right w:val="single" w:sz="4" w:space="0" w:color="auto"/>
                  </w:tcBorders>
                  <w:shd w:val="clear" w:color="auto" w:fill="auto"/>
                  <w:vAlign w:val="center"/>
                  <w:hideMark/>
                </w:tcPr>
                <w:p w14:paraId="1420A522"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O WITH STROKE</w:t>
                  </w:r>
                </w:p>
              </w:tc>
              <w:tc>
                <w:tcPr>
                  <w:tcW w:w="1240" w:type="dxa"/>
                  <w:tcBorders>
                    <w:top w:val="nil"/>
                    <w:left w:val="nil"/>
                    <w:bottom w:val="single" w:sz="4" w:space="0" w:color="auto"/>
                    <w:right w:val="single" w:sz="4" w:space="0" w:color="auto"/>
                  </w:tcBorders>
                  <w:shd w:val="clear" w:color="auto" w:fill="auto"/>
                  <w:vAlign w:val="center"/>
                  <w:hideMark/>
                </w:tcPr>
                <w:p w14:paraId="436BB4B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ø</w:t>
                  </w:r>
                </w:p>
              </w:tc>
              <w:tc>
                <w:tcPr>
                  <w:tcW w:w="1227" w:type="dxa"/>
                  <w:tcBorders>
                    <w:top w:val="nil"/>
                    <w:left w:val="nil"/>
                    <w:bottom w:val="single" w:sz="4" w:space="0" w:color="auto"/>
                    <w:right w:val="single" w:sz="4" w:space="0" w:color="auto"/>
                  </w:tcBorders>
                  <w:shd w:val="clear" w:color="auto" w:fill="auto"/>
                  <w:vAlign w:val="center"/>
                  <w:hideMark/>
                </w:tcPr>
                <w:p w14:paraId="160170A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248</w:t>
                  </w:r>
                </w:p>
              </w:tc>
            </w:tr>
            <w:tr w:rsidR="00A305C6" w:rsidRPr="000F4DA1" w14:paraId="65DAF1C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157B5D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0x0D</w:t>
                  </w:r>
                </w:p>
              </w:tc>
              <w:tc>
                <w:tcPr>
                  <w:tcW w:w="1000" w:type="dxa"/>
                  <w:tcBorders>
                    <w:top w:val="nil"/>
                    <w:left w:val="nil"/>
                    <w:bottom w:val="single" w:sz="4" w:space="0" w:color="auto"/>
                    <w:right w:val="single" w:sz="4" w:space="0" w:color="auto"/>
                  </w:tcBorders>
                  <w:shd w:val="clear" w:color="auto" w:fill="auto"/>
                  <w:vAlign w:val="center"/>
                  <w:hideMark/>
                </w:tcPr>
                <w:p w14:paraId="1CE7E7E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13</w:t>
                  </w:r>
                </w:p>
              </w:tc>
              <w:tc>
                <w:tcPr>
                  <w:tcW w:w="4740" w:type="dxa"/>
                  <w:tcBorders>
                    <w:top w:val="nil"/>
                    <w:left w:val="nil"/>
                    <w:bottom w:val="single" w:sz="4" w:space="0" w:color="auto"/>
                    <w:right w:val="single" w:sz="4" w:space="0" w:color="auto"/>
                  </w:tcBorders>
                  <w:shd w:val="clear" w:color="auto" w:fill="auto"/>
                  <w:vAlign w:val="center"/>
                  <w:hideMark/>
                </w:tcPr>
                <w:p w14:paraId="07B93B6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CARRIAGE RETURN</w:t>
                  </w:r>
                </w:p>
              </w:tc>
              <w:tc>
                <w:tcPr>
                  <w:tcW w:w="1240" w:type="dxa"/>
                  <w:tcBorders>
                    <w:top w:val="nil"/>
                    <w:left w:val="nil"/>
                    <w:bottom w:val="single" w:sz="4" w:space="0" w:color="auto"/>
                    <w:right w:val="single" w:sz="4" w:space="0" w:color="auto"/>
                  </w:tcBorders>
                  <w:shd w:val="clear" w:color="auto" w:fill="auto"/>
                  <w:vAlign w:val="center"/>
                  <w:hideMark/>
                </w:tcPr>
                <w:p w14:paraId="6827B3C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56285F4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127</w:t>
                  </w:r>
                </w:p>
              </w:tc>
            </w:tr>
            <w:tr w:rsidR="00A305C6" w:rsidRPr="000F4DA1" w14:paraId="40F749B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79CC0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0x0E</w:t>
                  </w:r>
                </w:p>
              </w:tc>
              <w:tc>
                <w:tcPr>
                  <w:tcW w:w="1000" w:type="dxa"/>
                  <w:tcBorders>
                    <w:top w:val="nil"/>
                    <w:left w:val="nil"/>
                    <w:bottom w:val="single" w:sz="4" w:space="0" w:color="auto"/>
                    <w:right w:val="single" w:sz="4" w:space="0" w:color="auto"/>
                  </w:tcBorders>
                  <w:shd w:val="clear" w:color="auto" w:fill="auto"/>
                  <w:vAlign w:val="center"/>
                  <w:hideMark/>
                </w:tcPr>
                <w:p w14:paraId="2A955B5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14</w:t>
                  </w:r>
                </w:p>
              </w:tc>
              <w:tc>
                <w:tcPr>
                  <w:tcW w:w="4740" w:type="dxa"/>
                  <w:tcBorders>
                    <w:top w:val="nil"/>
                    <w:left w:val="nil"/>
                    <w:bottom w:val="single" w:sz="4" w:space="0" w:color="auto"/>
                    <w:right w:val="single" w:sz="4" w:space="0" w:color="auto"/>
                  </w:tcBorders>
                  <w:shd w:val="clear" w:color="auto" w:fill="auto"/>
                  <w:vAlign w:val="center"/>
                  <w:hideMark/>
                </w:tcPr>
                <w:p w14:paraId="3EDD41C4"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A WITH RING ABOVE</w:t>
                  </w:r>
                </w:p>
              </w:tc>
              <w:tc>
                <w:tcPr>
                  <w:tcW w:w="1240" w:type="dxa"/>
                  <w:tcBorders>
                    <w:top w:val="nil"/>
                    <w:left w:val="nil"/>
                    <w:bottom w:val="single" w:sz="4" w:space="0" w:color="auto"/>
                    <w:right w:val="single" w:sz="4" w:space="0" w:color="auto"/>
                  </w:tcBorders>
                  <w:shd w:val="clear" w:color="auto" w:fill="auto"/>
                  <w:vAlign w:val="center"/>
                  <w:hideMark/>
                </w:tcPr>
                <w:p w14:paraId="4930C20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Å</w:t>
                  </w:r>
                </w:p>
              </w:tc>
              <w:tc>
                <w:tcPr>
                  <w:tcW w:w="1227" w:type="dxa"/>
                  <w:tcBorders>
                    <w:top w:val="nil"/>
                    <w:left w:val="nil"/>
                    <w:bottom w:val="single" w:sz="4" w:space="0" w:color="auto"/>
                    <w:right w:val="single" w:sz="4" w:space="0" w:color="auto"/>
                  </w:tcBorders>
                  <w:shd w:val="clear" w:color="auto" w:fill="auto"/>
                  <w:vAlign w:val="center"/>
                  <w:hideMark/>
                </w:tcPr>
                <w:p w14:paraId="6E90B83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197</w:t>
                  </w:r>
                </w:p>
              </w:tc>
            </w:tr>
            <w:tr w:rsidR="00A305C6" w:rsidRPr="000F4DA1" w14:paraId="7F5CED0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9D35BD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0x0F</w:t>
                  </w:r>
                </w:p>
              </w:tc>
              <w:tc>
                <w:tcPr>
                  <w:tcW w:w="1000" w:type="dxa"/>
                  <w:tcBorders>
                    <w:top w:val="nil"/>
                    <w:left w:val="nil"/>
                    <w:bottom w:val="single" w:sz="4" w:space="0" w:color="auto"/>
                    <w:right w:val="single" w:sz="4" w:space="0" w:color="auto"/>
                  </w:tcBorders>
                  <w:shd w:val="clear" w:color="auto" w:fill="auto"/>
                  <w:vAlign w:val="center"/>
                  <w:hideMark/>
                </w:tcPr>
                <w:p w14:paraId="6C769AE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15</w:t>
                  </w:r>
                </w:p>
              </w:tc>
              <w:tc>
                <w:tcPr>
                  <w:tcW w:w="4740" w:type="dxa"/>
                  <w:tcBorders>
                    <w:top w:val="nil"/>
                    <w:left w:val="nil"/>
                    <w:bottom w:val="single" w:sz="4" w:space="0" w:color="auto"/>
                    <w:right w:val="single" w:sz="4" w:space="0" w:color="auto"/>
                  </w:tcBorders>
                  <w:shd w:val="clear" w:color="auto" w:fill="auto"/>
                  <w:vAlign w:val="center"/>
                  <w:hideMark/>
                </w:tcPr>
                <w:p w14:paraId="1D213CF4"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A WITH RING ABOVE</w:t>
                  </w:r>
                </w:p>
              </w:tc>
              <w:tc>
                <w:tcPr>
                  <w:tcW w:w="1240" w:type="dxa"/>
                  <w:tcBorders>
                    <w:top w:val="nil"/>
                    <w:left w:val="nil"/>
                    <w:bottom w:val="single" w:sz="4" w:space="0" w:color="auto"/>
                    <w:right w:val="single" w:sz="4" w:space="0" w:color="auto"/>
                  </w:tcBorders>
                  <w:shd w:val="clear" w:color="auto" w:fill="auto"/>
                  <w:vAlign w:val="center"/>
                  <w:hideMark/>
                </w:tcPr>
                <w:p w14:paraId="1F2C169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å</w:t>
                  </w:r>
                </w:p>
              </w:tc>
              <w:tc>
                <w:tcPr>
                  <w:tcW w:w="1227" w:type="dxa"/>
                  <w:tcBorders>
                    <w:top w:val="nil"/>
                    <w:left w:val="nil"/>
                    <w:bottom w:val="single" w:sz="4" w:space="0" w:color="auto"/>
                    <w:right w:val="single" w:sz="4" w:space="0" w:color="auto"/>
                  </w:tcBorders>
                  <w:shd w:val="clear" w:color="auto" w:fill="auto"/>
                  <w:vAlign w:val="center"/>
                  <w:hideMark/>
                </w:tcPr>
                <w:p w14:paraId="796A557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229</w:t>
                  </w:r>
                </w:p>
              </w:tc>
            </w:tr>
            <w:tr w:rsidR="00A305C6" w:rsidRPr="000F4DA1" w14:paraId="7104842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FDEDB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0x10</w:t>
                  </w:r>
                </w:p>
              </w:tc>
              <w:tc>
                <w:tcPr>
                  <w:tcW w:w="1000" w:type="dxa"/>
                  <w:tcBorders>
                    <w:top w:val="nil"/>
                    <w:left w:val="nil"/>
                    <w:bottom w:val="single" w:sz="4" w:space="0" w:color="auto"/>
                    <w:right w:val="single" w:sz="4" w:space="0" w:color="auto"/>
                  </w:tcBorders>
                  <w:shd w:val="clear" w:color="auto" w:fill="auto"/>
                  <w:vAlign w:val="center"/>
                  <w:hideMark/>
                </w:tcPr>
                <w:p w14:paraId="6A94C2D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16</w:t>
                  </w:r>
                </w:p>
              </w:tc>
              <w:tc>
                <w:tcPr>
                  <w:tcW w:w="4740" w:type="dxa"/>
                  <w:tcBorders>
                    <w:top w:val="nil"/>
                    <w:left w:val="nil"/>
                    <w:bottom w:val="single" w:sz="4" w:space="0" w:color="auto"/>
                    <w:right w:val="single" w:sz="4" w:space="0" w:color="auto"/>
                  </w:tcBorders>
                  <w:shd w:val="clear" w:color="auto" w:fill="auto"/>
                  <w:vAlign w:val="center"/>
                  <w:hideMark/>
                </w:tcPr>
                <w:p w14:paraId="6804AC7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GREEK CAPITAL LETTER DELTA</w:t>
                  </w:r>
                </w:p>
              </w:tc>
              <w:tc>
                <w:tcPr>
                  <w:tcW w:w="1240" w:type="dxa"/>
                  <w:tcBorders>
                    <w:top w:val="nil"/>
                    <w:left w:val="nil"/>
                    <w:bottom w:val="single" w:sz="4" w:space="0" w:color="auto"/>
                    <w:right w:val="single" w:sz="4" w:space="0" w:color="auto"/>
                  </w:tcBorders>
                  <w:shd w:val="clear" w:color="auto" w:fill="auto"/>
                  <w:vAlign w:val="center"/>
                  <w:hideMark/>
                </w:tcPr>
                <w:p w14:paraId="165A428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Δ</w:t>
                  </w:r>
                </w:p>
              </w:tc>
              <w:tc>
                <w:tcPr>
                  <w:tcW w:w="1227" w:type="dxa"/>
                  <w:tcBorders>
                    <w:top w:val="nil"/>
                    <w:left w:val="nil"/>
                    <w:bottom w:val="single" w:sz="4" w:space="0" w:color="auto"/>
                    <w:right w:val="single" w:sz="4" w:space="0" w:color="auto"/>
                  </w:tcBorders>
                  <w:shd w:val="clear" w:color="auto" w:fill="auto"/>
                  <w:vAlign w:val="center"/>
                  <w:hideMark/>
                </w:tcPr>
                <w:p w14:paraId="1FB800D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4312C72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54FB74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0x11</w:t>
                  </w:r>
                </w:p>
              </w:tc>
              <w:tc>
                <w:tcPr>
                  <w:tcW w:w="1000" w:type="dxa"/>
                  <w:tcBorders>
                    <w:top w:val="nil"/>
                    <w:left w:val="nil"/>
                    <w:bottom w:val="single" w:sz="4" w:space="0" w:color="auto"/>
                    <w:right w:val="single" w:sz="4" w:space="0" w:color="auto"/>
                  </w:tcBorders>
                  <w:shd w:val="clear" w:color="auto" w:fill="auto"/>
                  <w:vAlign w:val="center"/>
                  <w:hideMark/>
                </w:tcPr>
                <w:p w14:paraId="6E36B4E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17</w:t>
                  </w:r>
                </w:p>
              </w:tc>
              <w:tc>
                <w:tcPr>
                  <w:tcW w:w="4740" w:type="dxa"/>
                  <w:tcBorders>
                    <w:top w:val="nil"/>
                    <w:left w:val="nil"/>
                    <w:bottom w:val="single" w:sz="4" w:space="0" w:color="auto"/>
                    <w:right w:val="single" w:sz="4" w:space="0" w:color="auto"/>
                  </w:tcBorders>
                  <w:shd w:val="clear" w:color="auto" w:fill="auto"/>
                  <w:vAlign w:val="center"/>
                  <w:hideMark/>
                </w:tcPr>
                <w:p w14:paraId="43C6A56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LOW LINE</w:t>
                  </w:r>
                </w:p>
              </w:tc>
              <w:tc>
                <w:tcPr>
                  <w:tcW w:w="1240" w:type="dxa"/>
                  <w:tcBorders>
                    <w:top w:val="nil"/>
                    <w:left w:val="nil"/>
                    <w:bottom w:val="single" w:sz="4" w:space="0" w:color="auto"/>
                    <w:right w:val="single" w:sz="4" w:space="0" w:color="auto"/>
                  </w:tcBorders>
                  <w:shd w:val="clear" w:color="auto" w:fill="auto"/>
                  <w:vAlign w:val="center"/>
                  <w:hideMark/>
                </w:tcPr>
                <w:p w14:paraId="36C5710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_</w:t>
                  </w:r>
                </w:p>
              </w:tc>
              <w:tc>
                <w:tcPr>
                  <w:tcW w:w="1227" w:type="dxa"/>
                  <w:tcBorders>
                    <w:top w:val="nil"/>
                    <w:left w:val="nil"/>
                    <w:bottom w:val="single" w:sz="4" w:space="0" w:color="auto"/>
                    <w:right w:val="single" w:sz="4" w:space="0" w:color="auto"/>
                  </w:tcBorders>
                  <w:shd w:val="clear" w:color="auto" w:fill="auto"/>
                  <w:vAlign w:val="center"/>
                  <w:hideMark/>
                </w:tcPr>
                <w:p w14:paraId="4F8F2F3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95</w:t>
                  </w:r>
                </w:p>
              </w:tc>
            </w:tr>
            <w:tr w:rsidR="00A305C6" w:rsidRPr="000F4DA1" w14:paraId="70C8895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26F77F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0x12</w:t>
                  </w:r>
                </w:p>
              </w:tc>
              <w:tc>
                <w:tcPr>
                  <w:tcW w:w="1000" w:type="dxa"/>
                  <w:tcBorders>
                    <w:top w:val="nil"/>
                    <w:left w:val="nil"/>
                    <w:bottom w:val="single" w:sz="4" w:space="0" w:color="auto"/>
                    <w:right w:val="single" w:sz="4" w:space="0" w:color="auto"/>
                  </w:tcBorders>
                  <w:shd w:val="clear" w:color="auto" w:fill="auto"/>
                  <w:vAlign w:val="center"/>
                  <w:hideMark/>
                </w:tcPr>
                <w:p w14:paraId="495A132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18</w:t>
                  </w:r>
                </w:p>
              </w:tc>
              <w:tc>
                <w:tcPr>
                  <w:tcW w:w="4740" w:type="dxa"/>
                  <w:tcBorders>
                    <w:top w:val="nil"/>
                    <w:left w:val="nil"/>
                    <w:bottom w:val="single" w:sz="4" w:space="0" w:color="auto"/>
                    <w:right w:val="single" w:sz="4" w:space="0" w:color="auto"/>
                  </w:tcBorders>
                  <w:shd w:val="clear" w:color="auto" w:fill="auto"/>
                  <w:vAlign w:val="center"/>
                  <w:hideMark/>
                </w:tcPr>
                <w:p w14:paraId="1F9E740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GREEK CAPITAL LETTER PHI</w:t>
                  </w:r>
                </w:p>
              </w:tc>
              <w:tc>
                <w:tcPr>
                  <w:tcW w:w="1240" w:type="dxa"/>
                  <w:tcBorders>
                    <w:top w:val="nil"/>
                    <w:left w:val="nil"/>
                    <w:bottom w:val="single" w:sz="4" w:space="0" w:color="auto"/>
                    <w:right w:val="single" w:sz="4" w:space="0" w:color="auto"/>
                  </w:tcBorders>
                  <w:shd w:val="clear" w:color="auto" w:fill="auto"/>
                  <w:vAlign w:val="center"/>
                  <w:hideMark/>
                </w:tcPr>
                <w:p w14:paraId="1CD5D96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Φ</w:t>
                  </w:r>
                </w:p>
              </w:tc>
              <w:tc>
                <w:tcPr>
                  <w:tcW w:w="1227" w:type="dxa"/>
                  <w:tcBorders>
                    <w:top w:val="nil"/>
                    <w:left w:val="nil"/>
                    <w:bottom w:val="single" w:sz="4" w:space="0" w:color="auto"/>
                    <w:right w:val="single" w:sz="4" w:space="0" w:color="auto"/>
                  </w:tcBorders>
                  <w:shd w:val="clear" w:color="auto" w:fill="auto"/>
                  <w:vAlign w:val="center"/>
                  <w:hideMark/>
                </w:tcPr>
                <w:p w14:paraId="530137D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736A9B0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8491AE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0x13</w:t>
                  </w:r>
                </w:p>
              </w:tc>
              <w:tc>
                <w:tcPr>
                  <w:tcW w:w="1000" w:type="dxa"/>
                  <w:tcBorders>
                    <w:top w:val="nil"/>
                    <w:left w:val="nil"/>
                    <w:bottom w:val="single" w:sz="4" w:space="0" w:color="auto"/>
                    <w:right w:val="single" w:sz="4" w:space="0" w:color="auto"/>
                  </w:tcBorders>
                  <w:shd w:val="clear" w:color="auto" w:fill="auto"/>
                  <w:vAlign w:val="center"/>
                  <w:hideMark/>
                </w:tcPr>
                <w:p w14:paraId="079A038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19</w:t>
                  </w:r>
                </w:p>
              </w:tc>
              <w:tc>
                <w:tcPr>
                  <w:tcW w:w="4740" w:type="dxa"/>
                  <w:tcBorders>
                    <w:top w:val="nil"/>
                    <w:left w:val="nil"/>
                    <w:bottom w:val="single" w:sz="4" w:space="0" w:color="auto"/>
                    <w:right w:val="single" w:sz="4" w:space="0" w:color="auto"/>
                  </w:tcBorders>
                  <w:shd w:val="clear" w:color="auto" w:fill="auto"/>
                  <w:vAlign w:val="center"/>
                  <w:hideMark/>
                </w:tcPr>
                <w:p w14:paraId="3A865CA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GREEK CAPITAL LETTER GAMMA</w:t>
                  </w:r>
                </w:p>
              </w:tc>
              <w:tc>
                <w:tcPr>
                  <w:tcW w:w="1240" w:type="dxa"/>
                  <w:tcBorders>
                    <w:top w:val="nil"/>
                    <w:left w:val="nil"/>
                    <w:bottom w:val="single" w:sz="4" w:space="0" w:color="auto"/>
                    <w:right w:val="single" w:sz="4" w:space="0" w:color="auto"/>
                  </w:tcBorders>
                  <w:shd w:val="clear" w:color="auto" w:fill="auto"/>
                  <w:vAlign w:val="center"/>
                  <w:hideMark/>
                </w:tcPr>
                <w:p w14:paraId="4F9D9A9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Γ</w:t>
                  </w:r>
                </w:p>
              </w:tc>
              <w:tc>
                <w:tcPr>
                  <w:tcW w:w="1227" w:type="dxa"/>
                  <w:tcBorders>
                    <w:top w:val="nil"/>
                    <w:left w:val="nil"/>
                    <w:bottom w:val="single" w:sz="4" w:space="0" w:color="auto"/>
                    <w:right w:val="single" w:sz="4" w:space="0" w:color="auto"/>
                  </w:tcBorders>
                  <w:shd w:val="clear" w:color="auto" w:fill="auto"/>
                  <w:vAlign w:val="center"/>
                  <w:hideMark/>
                </w:tcPr>
                <w:p w14:paraId="6C402223"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08DE05C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BC9BD7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0x14</w:t>
                  </w:r>
                </w:p>
              </w:tc>
              <w:tc>
                <w:tcPr>
                  <w:tcW w:w="1000" w:type="dxa"/>
                  <w:tcBorders>
                    <w:top w:val="nil"/>
                    <w:left w:val="nil"/>
                    <w:bottom w:val="single" w:sz="4" w:space="0" w:color="auto"/>
                    <w:right w:val="single" w:sz="4" w:space="0" w:color="auto"/>
                  </w:tcBorders>
                  <w:shd w:val="clear" w:color="auto" w:fill="auto"/>
                  <w:vAlign w:val="center"/>
                  <w:hideMark/>
                </w:tcPr>
                <w:p w14:paraId="6577914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20</w:t>
                  </w:r>
                </w:p>
              </w:tc>
              <w:tc>
                <w:tcPr>
                  <w:tcW w:w="4740" w:type="dxa"/>
                  <w:tcBorders>
                    <w:top w:val="nil"/>
                    <w:left w:val="nil"/>
                    <w:bottom w:val="single" w:sz="4" w:space="0" w:color="auto"/>
                    <w:right w:val="single" w:sz="4" w:space="0" w:color="auto"/>
                  </w:tcBorders>
                  <w:shd w:val="clear" w:color="auto" w:fill="auto"/>
                  <w:vAlign w:val="center"/>
                  <w:hideMark/>
                </w:tcPr>
                <w:p w14:paraId="370CDFA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GREEK CAPITAL LETTER LAMBDA</w:t>
                  </w:r>
                </w:p>
              </w:tc>
              <w:tc>
                <w:tcPr>
                  <w:tcW w:w="1240" w:type="dxa"/>
                  <w:tcBorders>
                    <w:top w:val="nil"/>
                    <w:left w:val="nil"/>
                    <w:bottom w:val="single" w:sz="4" w:space="0" w:color="auto"/>
                    <w:right w:val="single" w:sz="4" w:space="0" w:color="auto"/>
                  </w:tcBorders>
                  <w:shd w:val="clear" w:color="auto" w:fill="auto"/>
                  <w:vAlign w:val="center"/>
                  <w:hideMark/>
                </w:tcPr>
                <w:p w14:paraId="03EBFBF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Λ</w:t>
                  </w:r>
                </w:p>
              </w:tc>
              <w:tc>
                <w:tcPr>
                  <w:tcW w:w="1227" w:type="dxa"/>
                  <w:tcBorders>
                    <w:top w:val="nil"/>
                    <w:left w:val="nil"/>
                    <w:bottom w:val="single" w:sz="4" w:space="0" w:color="auto"/>
                    <w:right w:val="single" w:sz="4" w:space="0" w:color="auto"/>
                  </w:tcBorders>
                  <w:shd w:val="clear" w:color="auto" w:fill="auto"/>
                  <w:vAlign w:val="center"/>
                  <w:hideMark/>
                </w:tcPr>
                <w:p w14:paraId="0F2E9385"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0ADFCDE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8912A9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0x15</w:t>
                  </w:r>
                </w:p>
              </w:tc>
              <w:tc>
                <w:tcPr>
                  <w:tcW w:w="1000" w:type="dxa"/>
                  <w:tcBorders>
                    <w:top w:val="nil"/>
                    <w:left w:val="nil"/>
                    <w:bottom w:val="single" w:sz="4" w:space="0" w:color="auto"/>
                    <w:right w:val="single" w:sz="4" w:space="0" w:color="auto"/>
                  </w:tcBorders>
                  <w:shd w:val="clear" w:color="auto" w:fill="auto"/>
                  <w:vAlign w:val="center"/>
                  <w:hideMark/>
                </w:tcPr>
                <w:p w14:paraId="041BC7A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21</w:t>
                  </w:r>
                </w:p>
              </w:tc>
              <w:tc>
                <w:tcPr>
                  <w:tcW w:w="4740" w:type="dxa"/>
                  <w:tcBorders>
                    <w:top w:val="nil"/>
                    <w:left w:val="nil"/>
                    <w:bottom w:val="single" w:sz="4" w:space="0" w:color="auto"/>
                    <w:right w:val="single" w:sz="4" w:space="0" w:color="auto"/>
                  </w:tcBorders>
                  <w:shd w:val="clear" w:color="auto" w:fill="auto"/>
                  <w:vAlign w:val="center"/>
                  <w:hideMark/>
                </w:tcPr>
                <w:p w14:paraId="38C6777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 xml:space="preserve">GREEK </w:t>
                  </w:r>
                  <w:r w:rsidRPr="000F4DA1">
                    <w:rPr>
                      <w:rFonts w:cstheme="majorHAnsi"/>
                      <w:color w:val="000000"/>
                      <w:sz w:val="20"/>
                      <w:szCs w:val="20"/>
                      <w:lang w:eastAsia="fr-FR"/>
                    </w:rPr>
                    <w:t>CAPITAL LETTER OMEGA</w:t>
                  </w:r>
                </w:p>
              </w:tc>
              <w:tc>
                <w:tcPr>
                  <w:tcW w:w="1240" w:type="dxa"/>
                  <w:tcBorders>
                    <w:top w:val="nil"/>
                    <w:left w:val="nil"/>
                    <w:bottom w:val="single" w:sz="4" w:space="0" w:color="auto"/>
                    <w:right w:val="single" w:sz="4" w:space="0" w:color="auto"/>
                  </w:tcBorders>
                  <w:shd w:val="clear" w:color="auto" w:fill="auto"/>
                  <w:vAlign w:val="center"/>
                  <w:hideMark/>
                </w:tcPr>
                <w:p w14:paraId="30E182AB"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Ω</w:t>
                  </w:r>
                </w:p>
              </w:tc>
              <w:tc>
                <w:tcPr>
                  <w:tcW w:w="1227" w:type="dxa"/>
                  <w:tcBorders>
                    <w:top w:val="nil"/>
                    <w:left w:val="nil"/>
                    <w:bottom w:val="single" w:sz="4" w:space="0" w:color="auto"/>
                    <w:right w:val="single" w:sz="4" w:space="0" w:color="auto"/>
                  </w:tcBorders>
                  <w:shd w:val="clear" w:color="auto" w:fill="auto"/>
                  <w:vAlign w:val="center"/>
                  <w:hideMark/>
                </w:tcPr>
                <w:p w14:paraId="565EB8AE"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031968B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6EA862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0x16</w:t>
                  </w:r>
                </w:p>
              </w:tc>
              <w:tc>
                <w:tcPr>
                  <w:tcW w:w="1000" w:type="dxa"/>
                  <w:tcBorders>
                    <w:top w:val="nil"/>
                    <w:left w:val="nil"/>
                    <w:bottom w:val="single" w:sz="4" w:space="0" w:color="auto"/>
                    <w:right w:val="single" w:sz="4" w:space="0" w:color="auto"/>
                  </w:tcBorders>
                  <w:shd w:val="clear" w:color="auto" w:fill="auto"/>
                  <w:vAlign w:val="center"/>
                  <w:hideMark/>
                </w:tcPr>
                <w:p w14:paraId="2E28AC2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22</w:t>
                  </w:r>
                </w:p>
              </w:tc>
              <w:tc>
                <w:tcPr>
                  <w:tcW w:w="4740" w:type="dxa"/>
                  <w:tcBorders>
                    <w:top w:val="nil"/>
                    <w:left w:val="nil"/>
                    <w:bottom w:val="single" w:sz="4" w:space="0" w:color="auto"/>
                    <w:right w:val="single" w:sz="4" w:space="0" w:color="auto"/>
                  </w:tcBorders>
                  <w:shd w:val="clear" w:color="auto" w:fill="auto"/>
                  <w:vAlign w:val="center"/>
                  <w:hideMark/>
                </w:tcPr>
                <w:p w14:paraId="696234C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GREEK CAPITAL LETTER PI</w:t>
                  </w:r>
                </w:p>
              </w:tc>
              <w:tc>
                <w:tcPr>
                  <w:tcW w:w="1240" w:type="dxa"/>
                  <w:tcBorders>
                    <w:top w:val="nil"/>
                    <w:left w:val="nil"/>
                    <w:bottom w:val="single" w:sz="4" w:space="0" w:color="auto"/>
                    <w:right w:val="single" w:sz="4" w:space="0" w:color="auto"/>
                  </w:tcBorders>
                  <w:shd w:val="clear" w:color="auto" w:fill="auto"/>
                  <w:vAlign w:val="center"/>
                  <w:hideMark/>
                </w:tcPr>
                <w:p w14:paraId="778FAED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Π</w:t>
                  </w:r>
                </w:p>
              </w:tc>
              <w:tc>
                <w:tcPr>
                  <w:tcW w:w="1227" w:type="dxa"/>
                  <w:tcBorders>
                    <w:top w:val="nil"/>
                    <w:left w:val="nil"/>
                    <w:bottom w:val="single" w:sz="4" w:space="0" w:color="auto"/>
                    <w:right w:val="single" w:sz="4" w:space="0" w:color="auto"/>
                  </w:tcBorders>
                  <w:shd w:val="clear" w:color="auto" w:fill="auto"/>
                  <w:vAlign w:val="center"/>
                  <w:hideMark/>
                </w:tcPr>
                <w:p w14:paraId="5E33C500"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0F180F0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0D40F6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0x17</w:t>
                  </w:r>
                </w:p>
              </w:tc>
              <w:tc>
                <w:tcPr>
                  <w:tcW w:w="1000" w:type="dxa"/>
                  <w:tcBorders>
                    <w:top w:val="nil"/>
                    <w:left w:val="nil"/>
                    <w:bottom w:val="single" w:sz="4" w:space="0" w:color="auto"/>
                    <w:right w:val="single" w:sz="4" w:space="0" w:color="auto"/>
                  </w:tcBorders>
                  <w:shd w:val="clear" w:color="auto" w:fill="auto"/>
                  <w:vAlign w:val="center"/>
                  <w:hideMark/>
                </w:tcPr>
                <w:p w14:paraId="625F95B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23</w:t>
                  </w:r>
                </w:p>
              </w:tc>
              <w:tc>
                <w:tcPr>
                  <w:tcW w:w="4740" w:type="dxa"/>
                  <w:tcBorders>
                    <w:top w:val="nil"/>
                    <w:left w:val="nil"/>
                    <w:bottom w:val="single" w:sz="4" w:space="0" w:color="auto"/>
                    <w:right w:val="single" w:sz="4" w:space="0" w:color="auto"/>
                  </w:tcBorders>
                  <w:shd w:val="clear" w:color="auto" w:fill="auto"/>
                  <w:vAlign w:val="center"/>
                  <w:hideMark/>
                </w:tcPr>
                <w:p w14:paraId="08009B1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GREEK CAPITAL LETTER PSI</w:t>
                  </w:r>
                </w:p>
              </w:tc>
              <w:tc>
                <w:tcPr>
                  <w:tcW w:w="1240" w:type="dxa"/>
                  <w:tcBorders>
                    <w:top w:val="nil"/>
                    <w:left w:val="nil"/>
                    <w:bottom w:val="single" w:sz="4" w:space="0" w:color="auto"/>
                    <w:right w:val="single" w:sz="4" w:space="0" w:color="auto"/>
                  </w:tcBorders>
                  <w:shd w:val="clear" w:color="auto" w:fill="auto"/>
                  <w:vAlign w:val="center"/>
                  <w:hideMark/>
                </w:tcPr>
                <w:p w14:paraId="1A4BB9B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Ψ</w:t>
                  </w:r>
                </w:p>
              </w:tc>
              <w:tc>
                <w:tcPr>
                  <w:tcW w:w="1227" w:type="dxa"/>
                  <w:tcBorders>
                    <w:top w:val="nil"/>
                    <w:left w:val="nil"/>
                    <w:bottom w:val="single" w:sz="4" w:space="0" w:color="auto"/>
                    <w:right w:val="single" w:sz="4" w:space="0" w:color="auto"/>
                  </w:tcBorders>
                  <w:shd w:val="clear" w:color="auto" w:fill="auto"/>
                  <w:vAlign w:val="center"/>
                  <w:hideMark/>
                </w:tcPr>
                <w:p w14:paraId="6620B04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57F329C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055AF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0x18</w:t>
                  </w:r>
                </w:p>
              </w:tc>
              <w:tc>
                <w:tcPr>
                  <w:tcW w:w="1000" w:type="dxa"/>
                  <w:tcBorders>
                    <w:top w:val="nil"/>
                    <w:left w:val="nil"/>
                    <w:bottom w:val="single" w:sz="4" w:space="0" w:color="auto"/>
                    <w:right w:val="single" w:sz="4" w:space="0" w:color="auto"/>
                  </w:tcBorders>
                  <w:shd w:val="clear" w:color="auto" w:fill="auto"/>
                  <w:vAlign w:val="center"/>
                  <w:hideMark/>
                </w:tcPr>
                <w:p w14:paraId="4D7F338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24</w:t>
                  </w:r>
                </w:p>
              </w:tc>
              <w:tc>
                <w:tcPr>
                  <w:tcW w:w="4740" w:type="dxa"/>
                  <w:tcBorders>
                    <w:top w:val="nil"/>
                    <w:left w:val="nil"/>
                    <w:bottom w:val="single" w:sz="4" w:space="0" w:color="auto"/>
                    <w:right w:val="single" w:sz="4" w:space="0" w:color="auto"/>
                  </w:tcBorders>
                  <w:shd w:val="clear" w:color="auto" w:fill="auto"/>
                  <w:vAlign w:val="center"/>
                  <w:hideMark/>
                </w:tcPr>
                <w:p w14:paraId="23E9C48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GREEK CAPITAL LETTER SIGMA</w:t>
                  </w:r>
                </w:p>
              </w:tc>
              <w:tc>
                <w:tcPr>
                  <w:tcW w:w="1240" w:type="dxa"/>
                  <w:tcBorders>
                    <w:top w:val="nil"/>
                    <w:left w:val="nil"/>
                    <w:bottom w:val="single" w:sz="4" w:space="0" w:color="auto"/>
                    <w:right w:val="single" w:sz="4" w:space="0" w:color="auto"/>
                  </w:tcBorders>
                  <w:shd w:val="clear" w:color="auto" w:fill="auto"/>
                  <w:vAlign w:val="center"/>
                  <w:hideMark/>
                </w:tcPr>
                <w:p w14:paraId="5A251EC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Σ</w:t>
                  </w:r>
                </w:p>
              </w:tc>
              <w:tc>
                <w:tcPr>
                  <w:tcW w:w="1227" w:type="dxa"/>
                  <w:tcBorders>
                    <w:top w:val="nil"/>
                    <w:left w:val="nil"/>
                    <w:bottom w:val="single" w:sz="4" w:space="0" w:color="auto"/>
                    <w:right w:val="single" w:sz="4" w:space="0" w:color="auto"/>
                  </w:tcBorders>
                  <w:shd w:val="clear" w:color="auto" w:fill="auto"/>
                  <w:vAlign w:val="center"/>
                  <w:hideMark/>
                </w:tcPr>
                <w:p w14:paraId="5D1A6074"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4D9DD02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696261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lastRenderedPageBreak/>
                    <w:t>0x19</w:t>
                  </w:r>
                </w:p>
              </w:tc>
              <w:tc>
                <w:tcPr>
                  <w:tcW w:w="1000" w:type="dxa"/>
                  <w:tcBorders>
                    <w:top w:val="nil"/>
                    <w:left w:val="nil"/>
                    <w:bottom w:val="single" w:sz="4" w:space="0" w:color="auto"/>
                    <w:right w:val="single" w:sz="4" w:space="0" w:color="auto"/>
                  </w:tcBorders>
                  <w:shd w:val="clear" w:color="auto" w:fill="auto"/>
                  <w:vAlign w:val="center"/>
                  <w:hideMark/>
                </w:tcPr>
                <w:p w14:paraId="693EEFD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25</w:t>
                  </w:r>
                </w:p>
              </w:tc>
              <w:tc>
                <w:tcPr>
                  <w:tcW w:w="4740" w:type="dxa"/>
                  <w:tcBorders>
                    <w:top w:val="nil"/>
                    <w:left w:val="nil"/>
                    <w:bottom w:val="single" w:sz="4" w:space="0" w:color="auto"/>
                    <w:right w:val="single" w:sz="4" w:space="0" w:color="auto"/>
                  </w:tcBorders>
                  <w:shd w:val="clear" w:color="auto" w:fill="auto"/>
                  <w:vAlign w:val="center"/>
                  <w:hideMark/>
                </w:tcPr>
                <w:p w14:paraId="2E8384D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GREEK CAPITAL LETTER THETA</w:t>
                  </w:r>
                </w:p>
              </w:tc>
              <w:tc>
                <w:tcPr>
                  <w:tcW w:w="1240" w:type="dxa"/>
                  <w:tcBorders>
                    <w:top w:val="nil"/>
                    <w:left w:val="nil"/>
                    <w:bottom w:val="single" w:sz="4" w:space="0" w:color="auto"/>
                    <w:right w:val="single" w:sz="4" w:space="0" w:color="auto"/>
                  </w:tcBorders>
                  <w:shd w:val="clear" w:color="auto" w:fill="auto"/>
                  <w:vAlign w:val="center"/>
                  <w:hideMark/>
                </w:tcPr>
                <w:p w14:paraId="068AEF8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Θ</w:t>
                  </w:r>
                </w:p>
              </w:tc>
              <w:tc>
                <w:tcPr>
                  <w:tcW w:w="1227" w:type="dxa"/>
                  <w:tcBorders>
                    <w:top w:val="nil"/>
                    <w:left w:val="nil"/>
                    <w:bottom w:val="single" w:sz="4" w:space="0" w:color="auto"/>
                    <w:right w:val="single" w:sz="4" w:space="0" w:color="auto"/>
                  </w:tcBorders>
                  <w:shd w:val="clear" w:color="auto" w:fill="auto"/>
                  <w:vAlign w:val="center"/>
                  <w:hideMark/>
                </w:tcPr>
                <w:p w14:paraId="1B13472A"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4855DCA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A4837D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0x1A</w:t>
                  </w:r>
                </w:p>
              </w:tc>
              <w:tc>
                <w:tcPr>
                  <w:tcW w:w="1000" w:type="dxa"/>
                  <w:tcBorders>
                    <w:top w:val="nil"/>
                    <w:left w:val="nil"/>
                    <w:bottom w:val="single" w:sz="4" w:space="0" w:color="auto"/>
                    <w:right w:val="single" w:sz="4" w:space="0" w:color="auto"/>
                  </w:tcBorders>
                  <w:shd w:val="clear" w:color="auto" w:fill="auto"/>
                  <w:vAlign w:val="center"/>
                  <w:hideMark/>
                </w:tcPr>
                <w:p w14:paraId="7F93501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26</w:t>
                  </w:r>
                </w:p>
              </w:tc>
              <w:tc>
                <w:tcPr>
                  <w:tcW w:w="4740" w:type="dxa"/>
                  <w:tcBorders>
                    <w:top w:val="nil"/>
                    <w:left w:val="nil"/>
                    <w:bottom w:val="single" w:sz="4" w:space="0" w:color="auto"/>
                    <w:right w:val="single" w:sz="4" w:space="0" w:color="auto"/>
                  </w:tcBorders>
                  <w:shd w:val="clear" w:color="auto" w:fill="auto"/>
                  <w:vAlign w:val="center"/>
                  <w:hideMark/>
                </w:tcPr>
                <w:p w14:paraId="5173FDB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GREEK CAPITAL LETTER XI</w:t>
                  </w:r>
                </w:p>
              </w:tc>
              <w:tc>
                <w:tcPr>
                  <w:tcW w:w="1240" w:type="dxa"/>
                  <w:tcBorders>
                    <w:top w:val="nil"/>
                    <w:left w:val="nil"/>
                    <w:bottom w:val="single" w:sz="4" w:space="0" w:color="auto"/>
                    <w:right w:val="single" w:sz="4" w:space="0" w:color="auto"/>
                  </w:tcBorders>
                  <w:shd w:val="clear" w:color="auto" w:fill="auto"/>
                  <w:vAlign w:val="center"/>
                  <w:hideMark/>
                </w:tcPr>
                <w:p w14:paraId="69D8FF1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Ξ</w:t>
                  </w:r>
                </w:p>
              </w:tc>
              <w:tc>
                <w:tcPr>
                  <w:tcW w:w="1227" w:type="dxa"/>
                  <w:tcBorders>
                    <w:top w:val="nil"/>
                    <w:left w:val="nil"/>
                    <w:bottom w:val="single" w:sz="4" w:space="0" w:color="auto"/>
                    <w:right w:val="single" w:sz="4" w:space="0" w:color="auto"/>
                  </w:tcBorders>
                  <w:shd w:val="clear" w:color="auto" w:fill="auto"/>
                  <w:vAlign w:val="center"/>
                  <w:hideMark/>
                </w:tcPr>
                <w:p w14:paraId="44BE01BF"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5AD1197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0FF759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0x1B</w:t>
                  </w:r>
                </w:p>
              </w:tc>
              <w:tc>
                <w:tcPr>
                  <w:tcW w:w="1000" w:type="dxa"/>
                  <w:tcBorders>
                    <w:top w:val="nil"/>
                    <w:left w:val="nil"/>
                    <w:bottom w:val="single" w:sz="4" w:space="0" w:color="auto"/>
                    <w:right w:val="single" w:sz="4" w:space="0" w:color="auto"/>
                  </w:tcBorders>
                  <w:shd w:val="clear" w:color="auto" w:fill="auto"/>
                  <w:vAlign w:val="center"/>
                  <w:hideMark/>
                </w:tcPr>
                <w:p w14:paraId="0350250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27</w:t>
                  </w:r>
                </w:p>
              </w:tc>
              <w:tc>
                <w:tcPr>
                  <w:tcW w:w="4740" w:type="dxa"/>
                  <w:tcBorders>
                    <w:top w:val="nil"/>
                    <w:left w:val="nil"/>
                    <w:bottom w:val="single" w:sz="4" w:space="0" w:color="auto"/>
                    <w:right w:val="single" w:sz="4" w:space="0" w:color="auto"/>
                  </w:tcBorders>
                  <w:shd w:val="clear" w:color="auto" w:fill="auto"/>
                  <w:vAlign w:val="center"/>
                  <w:hideMark/>
                </w:tcPr>
                <w:p w14:paraId="34A8AC2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ESCAPE TO EXTENSION TABLE</w:t>
                  </w:r>
                </w:p>
              </w:tc>
              <w:tc>
                <w:tcPr>
                  <w:tcW w:w="1240" w:type="dxa"/>
                  <w:tcBorders>
                    <w:top w:val="nil"/>
                    <w:left w:val="nil"/>
                    <w:bottom w:val="single" w:sz="4" w:space="0" w:color="auto"/>
                    <w:right w:val="single" w:sz="4" w:space="0" w:color="auto"/>
                  </w:tcBorders>
                  <w:shd w:val="clear" w:color="auto" w:fill="auto"/>
                  <w:vAlign w:val="center"/>
                  <w:hideMark/>
                </w:tcPr>
                <w:p w14:paraId="45E1E3C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05EC71A9"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6E98DE7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2CBB9F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0x1B0A</w:t>
                  </w:r>
                </w:p>
              </w:tc>
              <w:tc>
                <w:tcPr>
                  <w:tcW w:w="1000" w:type="dxa"/>
                  <w:tcBorders>
                    <w:top w:val="nil"/>
                    <w:left w:val="nil"/>
                    <w:bottom w:val="single" w:sz="4" w:space="0" w:color="auto"/>
                    <w:right w:val="single" w:sz="4" w:space="0" w:color="auto"/>
                  </w:tcBorders>
                  <w:shd w:val="clear" w:color="auto" w:fill="auto"/>
                  <w:vAlign w:val="center"/>
                  <w:hideMark/>
                </w:tcPr>
                <w:p w14:paraId="7CAACFC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27 10</w:t>
                  </w:r>
                </w:p>
              </w:tc>
              <w:tc>
                <w:tcPr>
                  <w:tcW w:w="4740" w:type="dxa"/>
                  <w:tcBorders>
                    <w:top w:val="nil"/>
                    <w:left w:val="nil"/>
                    <w:bottom w:val="single" w:sz="4" w:space="0" w:color="auto"/>
                    <w:right w:val="single" w:sz="4" w:space="0" w:color="auto"/>
                  </w:tcBorders>
                  <w:shd w:val="clear" w:color="auto" w:fill="auto"/>
                  <w:vAlign w:val="center"/>
                  <w:hideMark/>
                </w:tcPr>
                <w:p w14:paraId="3FF1562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FORM FEED</w:t>
                  </w:r>
                </w:p>
              </w:tc>
              <w:tc>
                <w:tcPr>
                  <w:tcW w:w="1240" w:type="dxa"/>
                  <w:tcBorders>
                    <w:top w:val="nil"/>
                    <w:left w:val="nil"/>
                    <w:bottom w:val="single" w:sz="4" w:space="0" w:color="auto"/>
                    <w:right w:val="single" w:sz="4" w:space="0" w:color="auto"/>
                  </w:tcBorders>
                  <w:shd w:val="clear" w:color="auto" w:fill="auto"/>
                  <w:vAlign w:val="center"/>
                  <w:hideMark/>
                </w:tcPr>
                <w:p w14:paraId="28835982"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520D984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12</w:t>
                  </w:r>
                </w:p>
              </w:tc>
            </w:tr>
            <w:tr w:rsidR="00A305C6" w:rsidRPr="000F4DA1" w14:paraId="13D3993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99C992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0x1B14</w:t>
                  </w:r>
                </w:p>
              </w:tc>
              <w:tc>
                <w:tcPr>
                  <w:tcW w:w="1000" w:type="dxa"/>
                  <w:tcBorders>
                    <w:top w:val="nil"/>
                    <w:left w:val="nil"/>
                    <w:bottom w:val="single" w:sz="4" w:space="0" w:color="auto"/>
                    <w:right w:val="single" w:sz="4" w:space="0" w:color="auto"/>
                  </w:tcBorders>
                  <w:shd w:val="clear" w:color="auto" w:fill="auto"/>
                  <w:vAlign w:val="center"/>
                  <w:hideMark/>
                </w:tcPr>
                <w:p w14:paraId="07AB95E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27 20</w:t>
                  </w:r>
                </w:p>
              </w:tc>
              <w:tc>
                <w:tcPr>
                  <w:tcW w:w="4740" w:type="dxa"/>
                  <w:tcBorders>
                    <w:top w:val="nil"/>
                    <w:left w:val="nil"/>
                    <w:bottom w:val="single" w:sz="4" w:space="0" w:color="auto"/>
                    <w:right w:val="single" w:sz="4" w:space="0" w:color="auto"/>
                  </w:tcBorders>
                  <w:shd w:val="clear" w:color="auto" w:fill="auto"/>
                  <w:vAlign w:val="center"/>
                  <w:hideMark/>
                </w:tcPr>
                <w:p w14:paraId="5CA19B3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CIRCUMFLEX ACCENT</w:t>
                  </w:r>
                </w:p>
              </w:tc>
              <w:tc>
                <w:tcPr>
                  <w:tcW w:w="1240" w:type="dxa"/>
                  <w:tcBorders>
                    <w:top w:val="nil"/>
                    <w:left w:val="nil"/>
                    <w:bottom w:val="single" w:sz="4" w:space="0" w:color="auto"/>
                    <w:right w:val="single" w:sz="4" w:space="0" w:color="auto"/>
                  </w:tcBorders>
                  <w:shd w:val="clear" w:color="auto" w:fill="auto"/>
                  <w:vAlign w:val="center"/>
                  <w:hideMark/>
                </w:tcPr>
                <w:p w14:paraId="3ECBD1C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2C3BF93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94</w:t>
                  </w:r>
                </w:p>
              </w:tc>
            </w:tr>
            <w:tr w:rsidR="00A305C6" w:rsidRPr="000F4DA1" w14:paraId="4695329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7AA2A6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0x1B28</w:t>
                  </w:r>
                </w:p>
              </w:tc>
              <w:tc>
                <w:tcPr>
                  <w:tcW w:w="1000" w:type="dxa"/>
                  <w:tcBorders>
                    <w:top w:val="nil"/>
                    <w:left w:val="nil"/>
                    <w:bottom w:val="single" w:sz="4" w:space="0" w:color="auto"/>
                    <w:right w:val="single" w:sz="4" w:space="0" w:color="auto"/>
                  </w:tcBorders>
                  <w:shd w:val="clear" w:color="auto" w:fill="auto"/>
                  <w:vAlign w:val="center"/>
                  <w:hideMark/>
                </w:tcPr>
                <w:p w14:paraId="16296D3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27 40</w:t>
                  </w:r>
                </w:p>
              </w:tc>
              <w:tc>
                <w:tcPr>
                  <w:tcW w:w="4740" w:type="dxa"/>
                  <w:tcBorders>
                    <w:top w:val="nil"/>
                    <w:left w:val="nil"/>
                    <w:bottom w:val="single" w:sz="4" w:space="0" w:color="auto"/>
                    <w:right w:val="single" w:sz="4" w:space="0" w:color="auto"/>
                  </w:tcBorders>
                  <w:shd w:val="clear" w:color="auto" w:fill="auto"/>
                  <w:vAlign w:val="center"/>
                  <w:hideMark/>
                </w:tcPr>
                <w:p w14:paraId="4E4F888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LEFT CURLY BRACKET</w:t>
                  </w:r>
                </w:p>
              </w:tc>
              <w:tc>
                <w:tcPr>
                  <w:tcW w:w="1240" w:type="dxa"/>
                  <w:tcBorders>
                    <w:top w:val="nil"/>
                    <w:left w:val="nil"/>
                    <w:bottom w:val="single" w:sz="4" w:space="0" w:color="auto"/>
                    <w:right w:val="single" w:sz="4" w:space="0" w:color="auto"/>
                  </w:tcBorders>
                  <w:shd w:val="clear" w:color="auto" w:fill="auto"/>
                  <w:vAlign w:val="center"/>
                  <w:hideMark/>
                </w:tcPr>
                <w:p w14:paraId="5C34BF8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6EA4E29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123</w:t>
                  </w:r>
                </w:p>
              </w:tc>
            </w:tr>
            <w:tr w:rsidR="00A305C6" w:rsidRPr="000F4DA1" w14:paraId="696B294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4C38BC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0x1B29</w:t>
                  </w:r>
                </w:p>
              </w:tc>
              <w:tc>
                <w:tcPr>
                  <w:tcW w:w="1000" w:type="dxa"/>
                  <w:tcBorders>
                    <w:top w:val="nil"/>
                    <w:left w:val="nil"/>
                    <w:bottom w:val="single" w:sz="4" w:space="0" w:color="auto"/>
                    <w:right w:val="single" w:sz="4" w:space="0" w:color="auto"/>
                  </w:tcBorders>
                  <w:shd w:val="clear" w:color="auto" w:fill="auto"/>
                  <w:vAlign w:val="center"/>
                  <w:hideMark/>
                </w:tcPr>
                <w:p w14:paraId="3CD6037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27 41</w:t>
                  </w:r>
                </w:p>
              </w:tc>
              <w:tc>
                <w:tcPr>
                  <w:tcW w:w="4740" w:type="dxa"/>
                  <w:tcBorders>
                    <w:top w:val="nil"/>
                    <w:left w:val="nil"/>
                    <w:bottom w:val="single" w:sz="4" w:space="0" w:color="auto"/>
                    <w:right w:val="single" w:sz="4" w:space="0" w:color="auto"/>
                  </w:tcBorders>
                  <w:shd w:val="clear" w:color="auto" w:fill="auto"/>
                  <w:vAlign w:val="center"/>
                  <w:hideMark/>
                </w:tcPr>
                <w:p w14:paraId="7950ED6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RIGHT CURLY BRACKET</w:t>
                  </w:r>
                </w:p>
              </w:tc>
              <w:tc>
                <w:tcPr>
                  <w:tcW w:w="1240" w:type="dxa"/>
                  <w:tcBorders>
                    <w:top w:val="nil"/>
                    <w:left w:val="nil"/>
                    <w:bottom w:val="single" w:sz="4" w:space="0" w:color="auto"/>
                    <w:right w:val="single" w:sz="4" w:space="0" w:color="auto"/>
                  </w:tcBorders>
                  <w:shd w:val="clear" w:color="auto" w:fill="auto"/>
                  <w:vAlign w:val="center"/>
                  <w:hideMark/>
                </w:tcPr>
                <w:p w14:paraId="30B1B46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2C62E80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125</w:t>
                  </w:r>
                </w:p>
              </w:tc>
            </w:tr>
            <w:tr w:rsidR="00A305C6" w:rsidRPr="000F4DA1" w14:paraId="0481558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F1A99F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0x1B2F</w:t>
                  </w:r>
                </w:p>
              </w:tc>
              <w:tc>
                <w:tcPr>
                  <w:tcW w:w="1000" w:type="dxa"/>
                  <w:tcBorders>
                    <w:top w:val="nil"/>
                    <w:left w:val="nil"/>
                    <w:bottom w:val="single" w:sz="4" w:space="0" w:color="auto"/>
                    <w:right w:val="single" w:sz="4" w:space="0" w:color="auto"/>
                  </w:tcBorders>
                  <w:shd w:val="clear" w:color="auto" w:fill="auto"/>
                  <w:vAlign w:val="center"/>
                  <w:hideMark/>
                </w:tcPr>
                <w:p w14:paraId="4A91CCD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27 47</w:t>
                  </w:r>
                </w:p>
              </w:tc>
              <w:tc>
                <w:tcPr>
                  <w:tcW w:w="4740" w:type="dxa"/>
                  <w:tcBorders>
                    <w:top w:val="nil"/>
                    <w:left w:val="nil"/>
                    <w:bottom w:val="single" w:sz="4" w:space="0" w:color="auto"/>
                    <w:right w:val="single" w:sz="4" w:space="0" w:color="auto"/>
                  </w:tcBorders>
                  <w:shd w:val="clear" w:color="auto" w:fill="auto"/>
                  <w:vAlign w:val="center"/>
                  <w:hideMark/>
                </w:tcPr>
                <w:p w14:paraId="566CE0D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REVERSE SOLIDUS (BACKSLASH)</w:t>
                  </w:r>
                </w:p>
              </w:tc>
              <w:tc>
                <w:tcPr>
                  <w:tcW w:w="1240" w:type="dxa"/>
                  <w:tcBorders>
                    <w:top w:val="nil"/>
                    <w:left w:val="nil"/>
                    <w:bottom w:val="single" w:sz="4" w:space="0" w:color="auto"/>
                    <w:right w:val="single" w:sz="4" w:space="0" w:color="auto"/>
                  </w:tcBorders>
                  <w:shd w:val="clear" w:color="auto" w:fill="auto"/>
                  <w:vAlign w:val="center"/>
                  <w:hideMark/>
                </w:tcPr>
                <w:p w14:paraId="29FBB9C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39120CC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92</w:t>
                  </w:r>
                </w:p>
              </w:tc>
            </w:tr>
            <w:tr w:rsidR="00A305C6" w:rsidRPr="000F4DA1" w14:paraId="7206738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0BB2C6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0x1B3C</w:t>
                  </w:r>
                </w:p>
              </w:tc>
              <w:tc>
                <w:tcPr>
                  <w:tcW w:w="1000" w:type="dxa"/>
                  <w:tcBorders>
                    <w:top w:val="nil"/>
                    <w:left w:val="nil"/>
                    <w:bottom w:val="single" w:sz="4" w:space="0" w:color="auto"/>
                    <w:right w:val="single" w:sz="4" w:space="0" w:color="auto"/>
                  </w:tcBorders>
                  <w:shd w:val="clear" w:color="auto" w:fill="auto"/>
                  <w:vAlign w:val="center"/>
                  <w:hideMark/>
                </w:tcPr>
                <w:p w14:paraId="57A452A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27 60</w:t>
                  </w:r>
                </w:p>
              </w:tc>
              <w:tc>
                <w:tcPr>
                  <w:tcW w:w="4740" w:type="dxa"/>
                  <w:tcBorders>
                    <w:top w:val="nil"/>
                    <w:left w:val="nil"/>
                    <w:bottom w:val="single" w:sz="4" w:space="0" w:color="auto"/>
                    <w:right w:val="single" w:sz="4" w:space="0" w:color="auto"/>
                  </w:tcBorders>
                  <w:shd w:val="clear" w:color="auto" w:fill="auto"/>
                  <w:vAlign w:val="center"/>
                  <w:hideMark/>
                </w:tcPr>
                <w:p w14:paraId="560295D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LEFT SQUARE BRACKET</w:t>
                  </w:r>
                </w:p>
              </w:tc>
              <w:tc>
                <w:tcPr>
                  <w:tcW w:w="1240" w:type="dxa"/>
                  <w:tcBorders>
                    <w:top w:val="nil"/>
                    <w:left w:val="nil"/>
                    <w:bottom w:val="single" w:sz="4" w:space="0" w:color="auto"/>
                    <w:right w:val="single" w:sz="4" w:space="0" w:color="auto"/>
                  </w:tcBorders>
                  <w:shd w:val="clear" w:color="auto" w:fill="auto"/>
                  <w:vAlign w:val="center"/>
                  <w:hideMark/>
                </w:tcPr>
                <w:p w14:paraId="3C3C6C5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7516429D"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91</w:t>
                  </w:r>
                </w:p>
              </w:tc>
            </w:tr>
            <w:tr w:rsidR="00A305C6" w:rsidRPr="000F4DA1" w14:paraId="54866C6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C8ACA7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0x1B3D</w:t>
                  </w:r>
                </w:p>
              </w:tc>
              <w:tc>
                <w:tcPr>
                  <w:tcW w:w="1000" w:type="dxa"/>
                  <w:tcBorders>
                    <w:top w:val="nil"/>
                    <w:left w:val="nil"/>
                    <w:bottom w:val="single" w:sz="4" w:space="0" w:color="auto"/>
                    <w:right w:val="single" w:sz="4" w:space="0" w:color="auto"/>
                  </w:tcBorders>
                  <w:shd w:val="clear" w:color="auto" w:fill="auto"/>
                  <w:vAlign w:val="center"/>
                  <w:hideMark/>
                </w:tcPr>
                <w:p w14:paraId="73875CD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27 61</w:t>
                  </w:r>
                </w:p>
              </w:tc>
              <w:tc>
                <w:tcPr>
                  <w:tcW w:w="4740" w:type="dxa"/>
                  <w:tcBorders>
                    <w:top w:val="nil"/>
                    <w:left w:val="nil"/>
                    <w:bottom w:val="single" w:sz="4" w:space="0" w:color="auto"/>
                    <w:right w:val="single" w:sz="4" w:space="0" w:color="auto"/>
                  </w:tcBorders>
                  <w:shd w:val="clear" w:color="auto" w:fill="auto"/>
                  <w:vAlign w:val="center"/>
                  <w:hideMark/>
                </w:tcPr>
                <w:p w14:paraId="2B01F4A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TILDE</w:t>
                  </w:r>
                </w:p>
              </w:tc>
              <w:tc>
                <w:tcPr>
                  <w:tcW w:w="1240" w:type="dxa"/>
                  <w:tcBorders>
                    <w:top w:val="nil"/>
                    <w:left w:val="nil"/>
                    <w:bottom w:val="single" w:sz="4" w:space="0" w:color="auto"/>
                    <w:right w:val="single" w:sz="4" w:space="0" w:color="auto"/>
                  </w:tcBorders>
                  <w:shd w:val="clear" w:color="auto" w:fill="auto"/>
                  <w:vAlign w:val="center"/>
                  <w:hideMark/>
                </w:tcPr>
                <w:p w14:paraId="0512B1D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393C2C9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126</w:t>
                  </w:r>
                </w:p>
              </w:tc>
            </w:tr>
            <w:tr w:rsidR="00A305C6" w:rsidRPr="000F4DA1" w14:paraId="49E49AB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F967F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0x1B3E</w:t>
                  </w:r>
                </w:p>
              </w:tc>
              <w:tc>
                <w:tcPr>
                  <w:tcW w:w="1000" w:type="dxa"/>
                  <w:tcBorders>
                    <w:top w:val="nil"/>
                    <w:left w:val="nil"/>
                    <w:bottom w:val="single" w:sz="4" w:space="0" w:color="auto"/>
                    <w:right w:val="single" w:sz="4" w:space="0" w:color="auto"/>
                  </w:tcBorders>
                  <w:shd w:val="clear" w:color="auto" w:fill="auto"/>
                  <w:vAlign w:val="center"/>
                  <w:hideMark/>
                </w:tcPr>
                <w:p w14:paraId="5216193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27 62</w:t>
                  </w:r>
                </w:p>
              </w:tc>
              <w:tc>
                <w:tcPr>
                  <w:tcW w:w="4740" w:type="dxa"/>
                  <w:tcBorders>
                    <w:top w:val="nil"/>
                    <w:left w:val="nil"/>
                    <w:bottom w:val="single" w:sz="4" w:space="0" w:color="auto"/>
                    <w:right w:val="single" w:sz="4" w:space="0" w:color="auto"/>
                  </w:tcBorders>
                  <w:shd w:val="clear" w:color="auto" w:fill="auto"/>
                  <w:vAlign w:val="center"/>
                  <w:hideMark/>
                </w:tcPr>
                <w:p w14:paraId="34D22C7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RIGHT SQUARE BRACKET</w:t>
                  </w:r>
                </w:p>
              </w:tc>
              <w:tc>
                <w:tcPr>
                  <w:tcW w:w="1240" w:type="dxa"/>
                  <w:tcBorders>
                    <w:top w:val="nil"/>
                    <w:left w:val="nil"/>
                    <w:bottom w:val="single" w:sz="4" w:space="0" w:color="auto"/>
                    <w:right w:val="single" w:sz="4" w:space="0" w:color="auto"/>
                  </w:tcBorders>
                  <w:shd w:val="clear" w:color="auto" w:fill="auto"/>
                  <w:vAlign w:val="center"/>
                  <w:hideMark/>
                </w:tcPr>
                <w:p w14:paraId="7DFFE69B"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5D3EB64D"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93</w:t>
                  </w:r>
                </w:p>
              </w:tc>
            </w:tr>
            <w:tr w:rsidR="00A305C6" w:rsidRPr="000F4DA1" w14:paraId="5C95E8D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20F2F4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0x1B40</w:t>
                  </w:r>
                </w:p>
              </w:tc>
              <w:tc>
                <w:tcPr>
                  <w:tcW w:w="1000" w:type="dxa"/>
                  <w:tcBorders>
                    <w:top w:val="nil"/>
                    <w:left w:val="nil"/>
                    <w:bottom w:val="single" w:sz="4" w:space="0" w:color="auto"/>
                    <w:right w:val="single" w:sz="4" w:space="0" w:color="auto"/>
                  </w:tcBorders>
                  <w:shd w:val="clear" w:color="auto" w:fill="auto"/>
                  <w:vAlign w:val="center"/>
                  <w:hideMark/>
                </w:tcPr>
                <w:p w14:paraId="7B965CE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27 64</w:t>
                  </w:r>
                </w:p>
              </w:tc>
              <w:tc>
                <w:tcPr>
                  <w:tcW w:w="4740" w:type="dxa"/>
                  <w:tcBorders>
                    <w:top w:val="nil"/>
                    <w:left w:val="nil"/>
                    <w:bottom w:val="single" w:sz="4" w:space="0" w:color="auto"/>
                    <w:right w:val="single" w:sz="4" w:space="0" w:color="auto"/>
                  </w:tcBorders>
                  <w:shd w:val="clear" w:color="auto" w:fill="auto"/>
                  <w:vAlign w:val="center"/>
                  <w:hideMark/>
                </w:tcPr>
                <w:p w14:paraId="527647F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VERTICAL BAR</w:t>
                  </w:r>
                </w:p>
              </w:tc>
              <w:tc>
                <w:tcPr>
                  <w:tcW w:w="1240" w:type="dxa"/>
                  <w:tcBorders>
                    <w:top w:val="nil"/>
                    <w:left w:val="nil"/>
                    <w:bottom w:val="single" w:sz="4" w:space="0" w:color="auto"/>
                    <w:right w:val="single" w:sz="4" w:space="0" w:color="auto"/>
                  </w:tcBorders>
                  <w:shd w:val="clear" w:color="auto" w:fill="auto"/>
                  <w:vAlign w:val="center"/>
                  <w:hideMark/>
                </w:tcPr>
                <w:p w14:paraId="1EB4480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053BA78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124</w:t>
                  </w:r>
                </w:p>
              </w:tc>
            </w:tr>
            <w:tr w:rsidR="00A305C6" w:rsidRPr="000F4DA1" w14:paraId="23877A3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E1245E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0x1B65</w:t>
                  </w:r>
                </w:p>
              </w:tc>
              <w:tc>
                <w:tcPr>
                  <w:tcW w:w="1000" w:type="dxa"/>
                  <w:tcBorders>
                    <w:top w:val="nil"/>
                    <w:left w:val="nil"/>
                    <w:bottom w:val="single" w:sz="4" w:space="0" w:color="auto"/>
                    <w:right w:val="single" w:sz="4" w:space="0" w:color="auto"/>
                  </w:tcBorders>
                  <w:shd w:val="clear" w:color="auto" w:fill="auto"/>
                  <w:vAlign w:val="center"/>
                  <w:hideMark/>
                </w:tcPr>
                <w:p w14:paraId="1E11ED1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27 101</w:t>
                  </w:r>
                </w:p>
              </w:tc>
              <w:tc>
                <w:tcPr>
                  <w:tcW w:w="4740" w:type="dxa"/>
                  <w:tcBorders>
                    <w:top w:val="nil"/>
                    <w:left w:val="nil"/>
                    <w:bottom w:val="single" w:sz="4" w:space="0" w:color="auto"/>
                    <w:right w:val="single" w:sz="4" w:space="0" w:color="auto"/>
                  </w:tcBorders>
                  <w:shd w:val="clear" w:color="auto" w:fill="auto"/>
                  <w:vAlign w:val="center"/>
                  <w:hideMark/>
                </w:tcPr>
                <w:p w14:paraId="30C2652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EURO SIGN</w:t>
                  </w:r>
                </w:p>
              </w:tc>
              <w:tc>
                <w:tcPr>
                  <w:tcW w:w="1240" w:type="dxa"/>
                  <w:tcBorders>
                    <w:top w:val="nil"/>
                    <w:left w:val="nil"/>
                    <w:bottom w:val="single" w:sz="4" w:space="0" w:color="auto"/>
                    <w:right w:val="single" w:sz="4" w:space="0" w:color="auto"/>
                  </w:tcBorders>
                  <w:shd w:val="clear" w:color="auto" w:fill="auto"/>
                  <w:vAlign w:val="center"/>
                  <w:hideMark/>
                </w:tcPr>
                <w:p w14:paraId="2CAF470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5B45E5A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27 101</w:t>
                  </w:r>
                </w:p>
              </w:tc>
            </w:tr>
            <w:tr w:rsidR="00A305C6" w:rsidRPr="000F4DA1" w14:paraId="2E38E61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F68DF0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0x1C</w:t>
                  </w:r>
                </w:p>
              </w:tc>
              <w:tc>
                <w:tcPr>
                  <w:tcW w:w="1000" w:type="dxa"/>
                  <w:tcBorders>
                    <w:top w:val="nil"/>
                    <w:left w:val="nil"/>
                    <w:bottom w:val="single" w:sz="4" w:space="0" w:color="auto"/>
                    <w:right w:val="single" w:sz="4" w:space="0" w:color="auto"/>
                  </w:tcBorders>
                  <w:shd w:val="clear" w:color="auto" w:fill="auto"/>
                  <w:vAlign w:val="center"/>
                  <w:hideMark/>
                </w:tcPr>
                <w:p w14:paraId="154024B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28</w:t>
                  </w:r>
                </w:p>
              </w:tc>
              <w:tc>
                <w:tcPr>
                  <w:tcW w:w="4740" w:type="dxa"/>
                  <w:tcBorders>
                    <w:top w:val="nil"/>
                    <w:left w:val="nil"/>
                    <w:bottom w:val="single" w:sz="4" w:space="0" w:color="auto"/>
                    <w:right w:val="single" w:sz="4" w:space="0" w:color="auto"/>
                  </w:tcBorders>
                  <w:shd w:val="clear" w:color="auto" w:fill="auto"/>
                  <w:vAlign w:val="center"/>
                  <w:hideMark/>
                </w:tcPr>
                <w:p w14:paraId="58CC99C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AE</w:t>
                  </w:r>
                </w:p>
              </w:tc>
              <w:tc>
                <w:tcPr>
                  <w:tcW w:w="1240" w:type="dxa"/>
                  <w:tcBorders>
                    <w:top w:val="nil"/>
                    <w:left w:val="nil"/>
                    <w:bottom w:val="single" w:sz="4" w:space="0" w:color="auto"/>
                    <w:right w:val="single" w:sz="4" w:space="0" w:color="auto"/>
                  </w:tcBorders>
                  <w:shd w:val="clear" w:color="auto" w:fill="auto"/>
                  <w:vAlign w:val="center"/>
                  <w:hideMark/>
                </w:tcPr>
                <w:p w14:paraId="3C3359D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Æ</w:t>
                  </w:r>
                </w:p>
              </w:tc>
              <w:tc>
                <w:tcPr>
                  <w:tcW w:w="1227" w:type="dxa"/>
                  <w:tcBorders>
                    <w:top w:val="nil"/>
                    <w:left w:val="nil"/>
                    <w:bottom w:val="single" w:sz="4" w:space="0" w:color="auto"/>
                    <w:right w:val="single" w:sz="4" w:space="0" w:color="auto"/>
                  </w:tcBorders>
                  <w:shd w:val="clear" w:color="auto" w:fill="auto"/>
                  <w:vAlign w:val="center"/>
                  <w:hideMark/>
                </w:tcPr>
                <w:p w14:paraId="1909F64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198</w:t>
                  </w:r>
                </w:p>
              </w:tc>
            </w:tr>
            <w:tr w:rsidR="00A305C6" w:rsidRPr="000F4DA1" w14:paraId="5C7760E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7DFEF5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0x1D</w:t>
                  </w:r>
                </w:p>
              </w:tc>
              <w:tc>
                <w:tcPr>
                  <w:tcW w:w="1000" w:type="dxa"/>
                  <w:tcBorders>
                    <w:top w:val="nil"/>
                    <w:left w:val="nil"/>
                    <w:bottom w:val="single" w:sz="4" w:space="0" w:color="auto"/>
                    <w:right w:val="single" w:sz="4" w:space="0" w:color="auto"/>
                  </w:tcBorders>
                  <w:shd w:val="clear" w:color="auto" w:fill="auto"/>
                  <w:vAlign w:val="center"/>
                  <w:hideMark/>
                </w:tcPr>
                <w:p w14:paraId="44ED1D5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29</w:t>
                  </w:r>
                </w:p>
              </w:tc>
              <w:tc>
                <w:tcPr>
                  <w:tcW w:w="4740" w:type="dxa"/>
                  <w:tcBorders>
                    <w:top w:val="nil"/>
                    <w:left w:val="nil"/>
                    <w:bottom w:val="single" w:sz="4" w:space="0" w:color="auto"/>
                    <w:right w:val="single" w:sz="4" w:space="0" w:color="auto"/>
                  </w:tcBorders>
                  <w:shd w:val="clear" w:color="auto" w:fill="auto"/>
                  <w:vAlign w:val="center"/>
                  <w:hideMark/>
                </w:tcPr>
                <w:p w14:paraId="578C6D4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AE</w:t>
                  </w:r>
                </w:p>
              </w:tc>
              <w:tc>
                <w:tcPr>
                  <w:tcW w:w="1240" w:type="dxa"/>
                  <w:tcBorders>
                    <w:top w:val="nil"/>
                    <w:left w:val="nil"/>
                    <w:bottom w:val="single" w:sz="4" w:space="0" w:color="auto"/>
                    <w:right w:val="single" w:sz="4" w:space="0" w:color="auto"/>
                  </w:tcBorders>
                  <w:shd w:val="clear" w:color="auto" w:fill="auto"/>
                  <w:vAlign w:val="center"/>
                  <w:hideMark/>
                </w:tcPr>
                <w:p w14:paraId="4149E7C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æ</w:t>
                  </w:r>
                </w:p>
              </w:tc>
              <w:tc>
                <w:tcPr>
                  <w:tcW w:w="1227" w:type="dxa"/>
                  <w:tcBorders>
                    <w:top w:val="nil"/>
                    <w:left w:val="nil"/>
                    <w:bottom w:val="single" w:sz="4" w:space="0" w:color="auto"/>
                    <w:right w:val="single" w:sz="4" w:space="0" w:color="auto"/>
                  </w:tcBorders>
                  <w:shd w:val="clear" w:color="auto" w:fill="auto"/>
                  <w:vAlign w:val="center"/>
                  <w:hideMark/>
                </w:tcPr>
                <w:p w14:paraId="4B4CCD9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230</w:t>
                  </w:r>
                </w:p>
              </w:tc>
            </w:tr>
            <w:tr w:rsidR="00A305C6" w:rsidRPr="000F4DA1" w14:paraId="3619105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ACDA2A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0x1E</w:t>
                  </w:r>
                </w:p>
              </w:tc>
              <w:tc>
                <w:tcPr>
                  <w:tcW w:w="1000" w:type="dxa"/>
                  <w:tcBorders>
                    <w:top w:val="nil"/>
                    <w:left w:val="nil"/>
                    <w:bottom w:val="single" w:sz="4" w:space="0" w:color="auto"/>
                    <w:right w:val="single" w:sz="4" w:space="0" w:color="auto"/>
                  </w:tcBorders>
                  <w:shd w:val="clear" w:color="auto" w:fill="auto"/>
                  <w:vAlign w:val="center"/>
                  <w:hideMark/>
                </w:tcPr>
                <w:p w14:paraId="6DE6FDD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30</w:t>
                  </w:r>
                </w:p>
              </w:tc>
              <w:tc>
                <w:tcPr>
                  <w:tcW w:w="4740" w:type="dxa"/>
                  <w:tcBorders>
                    <w:top w:val="nil"/>
                    <w:left w:val="nil"/>
                    <w:bottom w:val="single" w:sz="4" w:space="0" w:color="auto"/>
                    <w:right w:val="single" w:sz="4" w:space="0" w:color="auto"/>
                  </w:tcBorders>
                  <w:shd w:val="clear" w:color="auto" w:fill="auto"/>
                  <w:vAlign w:val="center"/>
                  <w:hideMark/>
                </w:tcPr>
                <w:p w14:paraId="51A45102"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SHARP S (German)</w:t>
                  </w:r>
                </w:p>
              </w:tc>
              <w:tc>
                <w:tcPr>
                  <w:tcW w:w="1240" w:type="dxa"/>
                  <w:tcBorders>
                    <w:top w:val="nil"/>
                    <w:left w:val="nil"/>
                    <w:bottom w:val="single" w:sz="4" w:space="0" w:color="auto"/>
                    <w:right w:val="single" w:sz="4" w:space="0" w:color="auto"/>
                  </w:tcBorders>
                  <w:shd w:val="clear" w:color="auto" w:fill="auto"/>
                  <w:vAlign w:val="center"/>
                  <w:hideMark/>
                </w:tcPr>
                <w:p w14:paraId="27C48CF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ß</w:t>
                  </w:r>
                </w:p>
              </w:tc>
              <w:tc>
                <w:tcPr>
                  <w:tcW w:w="1227" w:type="dxa"/>
                  <w:tcBorders>
                    <w:top w:val="nil"/>
                    <w:left w:val="nil"/>
                    <w:bottom w:val="single" w:sz="4" w:space="0" w:color="auto"/>
                    <w:right w:val="single" w:sz="4" w:space="0" w:color="auto"/>
                  </w:tcBorders>
                  <w:shd w:val="clear" w:color="auto" w:fill="auto"/>
                  <w:vAlign w:val="center"/>
                  <w:hideMark/>
                </w:tcPr>
                <w:p w14:paraId="3A60FEBB"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223</w:t>
                  </w:r>
                </w:p>
              </w:tc>
            </w:tr>
            <w:tr w:rsidR="00A305C6" w:rsidRPr="000F4DA1" w14:paraId="4CF43C9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A94D39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0x1F</w:t>
                  </w:r>
                </w:p>
              </w:tc>
              <w:tc>
                <w:tcPr>
                  <w:tcW w:w="1000" w:type="dxa"/>
                  <w:tcBorders>
                    <w:top w:val="nil"/>
                    <w:left w:val="nil"/>
                    <w:bottom w:val="single" w:sz="4" w:space="0" w:color="auto"/>
                    <w:right w:val="single" w:sz="4" w:space="0" w:color="auto"/>
                  </w:tcBorders>
                  <w:shd w:val="clear" w:color="auto" w:fill="auto"/>
                  <w:vAlign w:val="center"/>
                  <w:hideMark/>
                </w:tcPr>
                <w:p w14:paraId="3A86169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31</w:t>
                  </w:r>
                </w:p>
              </w:tc>
              <w:tc>
                <w:tcPr>
                  <w:tcW w:w="4740" w:type="dxa"/>
                  <w:tcBorders>
                    <w:top w:val="nil"/>
                    <w:left w:val="nil"/>
                    <w:bottom w:val="single" w:sz="4" w:space="0" w:color="auto"/>
                    <w:right w:val="single" w:sz="4" w:space="0" w:color="auto"/>
                  </w:tcBorders>
                  <w:shd w:val="clear" w:color="auto" w:fill="auto"/>
                  <w:vAlign w:val="center"/>
                  <w:hideMark/>
                </w:tcPr>
                <w:p w14:paraId="451E0E8D"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E WITH ACUTE</w:t>
                  </w:r>
                </w:p>
              </w:tc>
              <w:tc>
                <w:tcPr>
                  <w:tcW w:w="1240" w:type="dxa"/>
                  <w:tcBorders>
                    <w:top w:val="nil"/>
                    <w:left w:val="nil"/>
                    <w:bottom w:val="single" w:sz="4" w:space="0" w:color="auto"/>
                    <w:right w:val="single" w:sz="4" w:space="0" w:color="auto"/>
                  </w:tcBorders>
                  <w:shd w:val="clear" w:color="auto" w:fill="auto"/>
                  <w:vAlign w:val="center"/>
                  <w:hideMark/>
                </w:tcPr>
                <w:p w14:paraId="2D2113B0" w14:textId="77777777" w:rsidR="00A305C6" w:rsidRPr="000F4DA1" w:rsidRDefault="00A305C6" w:rsidP="00AC3274">
                  <w:pPr>
                    <w:suppressAutoHyphens w:val="0"/>
                    <w:jc w:val="center"/>
                    <w:rPr>
                      <w:rFonts w:cstheme="majorHAnsi"/>
                      <w:color w:val="000000"/>
                      <w:sz w:val="20"/>
                      <w:szCs w:val="20"/>
                      <w:lang w:val="en-US" w:eastAsia="fr-FR"/>
                    </w:rPr>
                  </w:pPr>
                  <w:r w:rsidRPr="000F4DA1">
                    <w:rPr>
                      <w:rFonts w:cstheme="majorHAnsi"/>
                      <w:color w:val="000000"/>
                      <w:sz w:val="20"/>
                      <w:szCs w:val="20"/>
                      <w:lang w:val="en-US"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68FCFFF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202</w:t>
                  </w:r>
                </w:p>
              </w:tc>
            </w:tr>
            <w:tr w:rsidR="00A305C6" w:rsidRPr="000F4DA1" w14:paraId="697F6A6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0C6080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0x20</w:t>
                  </w:r>
                </w:p>
              </w:tc>
              <w:tc>
                <w:tcPr>
                  <w:tcW w:w="1000" w:type="dxa"/>
                  <w:tcBorders>
                    <w:top w:val="nil"/>
                    <w:left w:val="nil"/>
                    <w:bottom w:val="single" w:sz="4" w:space="0" w:color="auto"/>
                    <w:right w:val="single" w:sz="4" w:space="0" w:color="auto"/>
                  </w:tcBorders>
                  <w:shd w:val="clear" w:color="auto" w:fill="auto"/>
                  <w:vAlign w:val="center"/>
                  <w:hideMark/>
                </w:tcPr>
                <w:p w14:paraId="582E1EA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32</w:t>
                  </w:r>
                </w:p>
              </w:tc>
              <w:tc>
                <w:tcPr>
                  <w:tcW w:w="4740" w:type="dxa"/>
                  <w:tcBorders>
                    <w:top w:val="nil"/>
                    <w:left w:val="nil"/>
                    <w:bottom w:val="single" w:sz="4" w:space="0" w:color="auto"/>
                    <w:right w:val="single" w:sz="4" w:space="0" w:color="auto"/>
                  </w:tcBorders>
                  <w:shd w:val="clear" w:color="auto" w:fill="auto"/>
                  <w:vAlign w:val="center"/>
                  <w:hideMark/>
                </w:tcPr>
                <w:p w14:paraId="7C5BA68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SPACE</w:t>
                  </w:r>
                </w:p>
              </w:tc>
              <w:tc>
                <w:tcPr>
                  <w:tcW w:w="1240" w:type="dxa"/>
                  <w:tcBorders>
                    <w:top w:val="nil"/>
                    <w:left w:val="nil"/>
                    <w:bottom w:val="single" w:sz="4" w:space="0" w:color="auto"/>
                    <w:right w:val="single" w:sz="4" w:space="0" w:color="auto"/>
                  </w:tcBorders>
                  <w:shd w:val="clear" w:color="auto" w:fill="auto"/>
                  <w:vAlign w:val="center"/>
                  <w:hideMark/>
                </w:tcPr>
                <w:p w14:paraId="6310F83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c>
                <w:tcPr>
                  <w:tcW w:w="1227" w:type="dxa"/>
                  <w:tcBorders>
                    <w:top w:val="nil"/>
                    <w:left w:val="nil"/>
                    <w:bottom w:val="single" w:sz="4" w:space="0" w:color="auto"/>
                    <w:right w:val="single" w:sz="4" w:space="0" w:color="auto"/>
                  </w:tcBorders>
                  <w:shd w:val="clear" w:color="auto" w:fill="auto"/>
                  <w:vAlign w:val="center"/>
                  <w:hideMark/>
                </w:tcPr>
                <w:p w14:paraId="1D0F280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32</w:t>
                  </w:r>
                </w:p>
              </w:tc>
            </w:tr>
            <w:tr w:rsidR="00A305C6" w:rsidRPr="000F4DA1" w14:paraId="7892A7A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8221E2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0x21</w:t>
                  </w:r>
                </w:p>
              </w:tc>
              <w:tc>
                <w:tcPr>
                  <w:tcW w:w="1000" w:type="dxa"/>
                  <w:tcBorders>
                    <w:top w:val="nil"/>
                    <w:left w:val="nil"/>
                    <w:bottom w:val="single" w:sz="4" w:space="0" w:color="auto"/>
                    <w:right w:val="single" w:sz="4" w:space="0" w:color="auto"/>
                  </w:tcBorders>
                  <w:shd w:val="clear" w:color="auto" w:fill="auto"/>
                  <w:vAlign w:val="center"/>
                  <w:hideMark/>
                </w:tcPr>
                <w:p w14:paraId="2FEAA59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33</w:t>
                  </w:r>
                </w:p>
              </w:tc>
              <w:tc>
                <w:tcPr>
                  <w:tcW w:w="4740" w:type="dxa"/>
                  <w:tcBorders>
                    <w:top w:val="nil"/>
                    <w:left w:val="nil"/>
                    <w:bottom w:val="single" w:sz="4" w:space="0" w:color="auto"/>
                    <w:right w:val="single" w:sz="4" w:space="0" w:color="auto"/>
                  </w:tcBorders>
                  <w:shd w:val="clear" w:color="auto" w:fill="auto"/>
                  <w:vAlign w:val="center"/>
                  <w:hideMark/>
                </w:tcPr>
                <w:p w14:paraId="57E058C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EXCLAMATION MARK</w:t>
                  </w:r>
                </w:p>
              </w:tc>
              <w:tc>
                <w:tcPr>
                  <w:tcW w:w="1240" w:type="dxa"/>
                  <w:tcBorders>
                    <w:top w:val="nil"/>
                    <w:left w:val="nil"/>
                    <w:bottom w:val="single" w:sz="4" w:space="0" w:color="auto"/>
                    <w:right w:val="single" w:sz="4" w:space="0" w:color="auto"/>
                  </w:tcBorders>
                  <w:shd w:val="clear" w:color="auto" w:fill="auto"/>
                  <w:vAlign w:val="center"/>
                  <w:hideMark/>
                </w:tcPr>
                <w:p w14:paraId="54BA442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 xml:space="preserve">! </w:t>
                  </w:r>
                </w:p>
              </w:tc>
              <w:tc>
                <w:tcPr>
                  <w:tcW w:w="1227" w:type="dxa"/>
                  <w:tcBorders>
                    <w:top w:val="nil"/>
                    <w:left w:val="nil"/>
                    <w:bottom w:val="single" w:sz="4" w:space="0" w:color="auto"/>
                    <w:right w:val="single" w:sz="4" w:space="0" w:color="auto"/>
                  </w:tcBorders>
                  <w:shd w:val="clear" w:color="auto" w:fill="auto"/>
                  <w:vAlign w:val="center"/>
                  <w:hideMark/>
                </w:tcPr>
                <w:p w14:paraId="08D543B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33</w:t>
                  </w:r>
                </w:p>
              </w:tc>
            </w:tr>
            <w:tr w:rsidR="00A305C6" w:rsidRPr="000F4DA1" w14:paraId="5A0E75F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D35AC8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0x22</w:t>
                  </w:r>
                </w:p>
              </w:tc>
              <w:tc>
                <w:tcPr>
                  <w:tcW w:w="1000" w:type="dxa"/>
                  <w:tcBorders>
                    <w:top w:val="nil"/>
                    <w:left w:val="nil"/>
                    <w:bottom w:val="single" w:sz="4" w:space="0" w:color="auto"/>
                    <w:right w:val="single" w:sz="4" w:space="0" w:color="auto"/>
                  </w:tcBorders>
                  <w:shd w:val="clear" w:color="auto" w:fill="auto"/>
                  <w:vAlign w:val="center"/>
                  <w:hideMark/>
                </w:tcPr>
                <w:p w14:paraId="7F284CD8"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34</w:t>
                  </w:r>
                </w:p>
              </w:tc>
              <w:tc>
                <w:tcPr>
                  <w:tcW w:w="4740" w:type="dxa"/>
                  <w:tcBorders>
                    <w:top w:val="nil"/>
                    <w:left w:val="nil"/>
                    <w:bottom w:val="single" w:sz="4" w:space="0" w:color="auto"/>
                    <w:right w:val="single" w:sz="4" w:space="0" w:color="auto"/>
                  </w:tcBorders>
                  <w:shd w:val="clear" w:color="auto" w:fill="auto"/>
                  <w:vAlign w:val="center"/>
                  <w:hideMark/>
                </w:tcPr>
                <w:p w14:paraId="4818F53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MARK QUOTATION</w:t>
                  </w:r>
                </w:p>
              </w:tc>
              <w:tc>
                <w:tcPr>
                  <w:tcW w:w="1240" w:type="dxa"/>
                  <w:tcBorders>
                    <w:top w:val="nil"/>
                    <w:left w:val="nil"/>
                    <w:bottom w:val="single" w:sz="4" w:space="0" w:color="auto"/>
                    <w:right w:val="single" w:sz="4" w:space="0" w:color="auto"/>
                  </w:tcBorders>
                  <w:shd w:val="clear" w:color="auto" w:fill="auto"/>
                  <w:vAlign w:val="center"/>
                  <w:hideMark/>
                </w:tcPr>
                <w:p w14:paraId="008393C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 xml:space="preserve">" </w:t>
                  </w:r>
                </w:p>
              </w:tc>
              <w:tc>
                <w:tcPr>
                  <w:tcW w:w="1227" w:type="dxa"/>
                  <w:tcBorders>
                    <w:top w:val="nil"/>
                    <w:left w:val="nil"/>
                    <w:bottom w:val="single" w:sz="4" w:space="0" w:color="auto"/>
                    <w:right w:val="single" w:sz="4" w:space="0" w:color="auto"/>
                  </w:tcBorders>
                  <w:shd w:val="clear" w:color="auto" w:fill="auto"/>
                  <w:vAlign w:val="center"/>
                  <w:hideMark/>
                </w:tcPr>
                <w:p w14:paraId="52C7E7A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34</w:t>
                  </w:r>
                </w:p>
              </w:tc>
            </w:tr>
            <w:tr w:rsidR="00A305C6" w:rsidRPr="000F4DA1" w14:paraId="73FBBE2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7CF6B0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0x23</w:t>
                  </w:r>
                </w:p>
              </w:tc>
              <w:tc>
                <w:tcPr>
                  <w:tcW w:w="1000" w:type="dxa"/>
                  <w:tcBorders>
                    <w:top w:val="nil"/>
                    <w:left w:val="nil"/>
                    <w:bottom w:val="single" w:sz="4" w:space="0" w:color="auto"/>
                    <w:right w:val="single" w:sz="4" w:space="0" w:color="auto"/>
                  </w:tcBorders>
                  <w:shd w:val="clear" w:color="auto" w:fill="auto"/>
                  <w:vAlign w:val="center"/>
                  <w:hideMark/>
                </w:tcPr>
                <w:p w14:paraId="6B4ABD0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35</w:t>
                  </w:r>
                </w:p>
              </w:tc>
              <w:tc>
                <w:tcPr>
                  <w:tcW w:w="4740" w:type="dxa"/>
                  <w:tcBorders>
                    <w:top w:val="nil"/>
                    <w:left w:val="nil"/>
                    <w:bottom w:val="single" w:sz="4" w:space="0" w:color="auto"/>
                    <w:right w:val="single" w:sz="4" w:space="0" w:color="auto"/>
                  </w:tcBorders>
                  <w:shd w:val="clear" w:color="auto" w:fill="auto"/>
                  <w:vAlign w:val="center"/>
                  <w:hideMark/>
                </w:tcPr>
                <w:p w14:paraId="2D4246D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NUMBER SIGN</w:t>
                  </w:r>
                </w:p>
              </w:tc>
              <w:tc>
                <w:tcPr>
                  <w:tcW w:w="1240" w:type="dxa"/>
                  <w:tcBorders>
                    <w:top w:val="nil"/>
                    <w:left w:val="nil"/>
                    <w:bottom w:val="single" w:sz="4" w:space="0" w:color="auto"/>
                    <w:right w:val="single" w:sz="4" w:space="0" w:color="auto"/>
                  </w:tcBorders>
                  <w:shd w:val="clear" w:color="auto" w:fill="auto"/>
                  <w:vAlign w:val="center"/>
                  <w:hideMark/>
                </w:tcPr>
                <w:p w14:paraId="62A4F18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6CD2F48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35</w:t>
                  </w:r>
                </w:p>
              </w:tc>
            </w:tr>
            <w:tr w:rsidR="00A305C6" w:rsidRPr="000F4DA1" w14:paraId="21BD5B6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B9BEC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0x24</w:t>
                  </w:r>
                </w:p>
              </w:tc>
              <w:tc>
                <w:tcPr>
                  <w:tcW w:w="1000" w:type="dxa"/>
                  <w:tcBorders>
                    <w:top w:val="nil"/>
                    <w:left w:val="nil"/>
                    <w:bottom w:val="single" w:sz="4" w:space="0" w:color="auto"/>
                    <w:right w:val="single" w:sz="4" w:space="0" w:color="auto"/>
                  </w:tcBorders>
                  <w:shd w:val="clear" w:color="auto" w:fill="auto"/>
                  <w:vAlign w:val="center"/>
                  <w:hideMark/>
                </w:tcPr>
                <w:p w14:paraId="3FD9649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36</w:t>
                  </w:r>
                </w:p>
              </w:tc>
              <w:tc>
                <w:tcPr>
                  <w:tcW w:w="4740" w:type="dxa"/>
                  <w:tcBorders>
                    <w:top w:val="nil"/>
                    <w:left w:val="nil"/>
                    <w:bottom w:val="single" w:sz="4" w:space="0" w:color="auto"/>
                    <w:right w:val="single" w:sz="4" w:space="0" w:color="auto"/>
                  </w:tcBorders>
                  <w:shd w:val="clear" w:color="auto" w:fill="auto"/>
                  <w:vAlign w:val="center"/>
                  <w:hideMark/>
                </w:tcPr>
                <w:p w14:paraId="11F59FF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CURRENCY SIGN</w:t>
                  </w:r>
                </w:p>
              </w:tc>
              <w:tc>
                <w:tcPr>
                  <w:tcW w:w="1240" w:type="dxa"/>
                  <w:tcBorders>
                    <w:top w:val="nil"/>
                    <w:left w:val="nil"/>
                    <w:bottom w:val="single" w:sz="4" w:space="0" w:color="auto"/>
                    <w:right w:val="single" w:sz="4" w:space="0" w:color="auto"/>
                  </w:tcBorders>
                  <w:shd w:val="clear" w:color="auto" w:fill="auto"/>
                  <w:vAlign w:val="center"/>
                  <w:hideMark/>
                </w:tcPr>
                <w:p w14:paraId="1706CB2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7AAB894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164</w:t>
                  </w:r>
                </w:p>
              </w:tc>
            </w:tr>
            <w:tr w:rsidR="00A305C6" w:rsidRPr="000F4DA1" w14:paraId="57F7105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6861B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0x25</w:t>
                  </w:r>
                </w:p>
              </w:tc>
              <w:tc>
                <w:tcPr>
                  <w:tcW w:w="1000" w:type="dxa"/>
                  <w:tcBorders>
                    <w:top w:val="nil"/>
                    <w:left w:val="nil"/>
                    <w:bottom w:val="single" w:sz="4" w:space="0" w:color="auto"/>
                    <w:right w:val="single" w:sz="4" w:space="0" w:color="auto"/>
                  </w:tcBorders>
                  <w:shd w:val="clear" w:color="auto" w:fill="auto"/>
                  <w:vAlign w:val="center"/>
                  <w:hideMark/>
                </w:tcPr>
                <w:p w14:paraId="5778DD5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37</w:t>
                  </w:r>
                </w:p>
              </w:tc>
              <w:tc>
                <w:tcPr>
                  <w:tcW w:w="4740" w:type="dxa"/>
                  <w:tcBorders>
                    <w:top w:val="nil"/>
                    <w:left w:val="nil"/>
                    <w:bottom w:val="single" w:sz="4" w:space="0" w:color="auto"/>
                    <w:right w:val="single" w:sz="4" w:space="0" w:color="auto"/>
                  </w:tcBorders>
                  <w:shd w:val="clear" w:color="auto" w:fill="auto"/>
                  <w:vAlign w:val="center"/>
                  <w:hideMark/>
                </w:tcPr>
                <w:p w14:paraId="52D0B0E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PERCENT SIGN</w:t>
                  </w:r>
                </w:p>
              </w:tc>
              <w:tc>
                <w:tcPr>
                  <w:tcW w:w="1240" w:type="dxa"/>
                  <w:tcBorders>
                    <w:top w:val="nil"/>
                    <w:left w:val="nil"/>
                    <w:bottom w:val="single" w:sz="4" w:space="0" w:color="auto"/>
                    <w:right w:val="single" w:sz="4" w:space="0" w:color="auto"/>
                  </w:tcBorders>
                  <w:shd w:val="clear" w:color="auto" w:fill="auto"/>
                  <w:vAlign w:val="center"/>
                  <w:hideMark/>
                </w:tcPr>
                <w:p w14:paraId="2B1FFE7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0570EB1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37</w:t>
                  </w:r>
                </w:p>
              </w:tc>
            </w:tr>
            <w:tr w:rsidR="00A305C6" w:rsidRPr="000F4DA1" w14:paraId="7E89E0D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C39DA2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0x26</w:t>
                  </w:r>
                </w:p>
              </w:tc>
              <w:tc>
                <w:tcPr>
                  <w:tcW w:w="1000" w:type="dxa"/>
                  <w:tcBorders>
                    <w:top w:val="nil"/>
                    <w:left w:val="nil"/>
                    <w:bottom w:val="single" w:sz="4" w:space="0" w:color="auto"/>
                    <w:right w:val="single" w:sz="4" w:space="0" w:color="auto"/>
                  </w:tcBorders>
                  <w:shd w:val="clear" w:color="auto" w:fill="auto"/>
                  <w:vAlign w:val="center"/>
                  <w:hideMark/>
                </w:tcPr>
                <w:p w14:paraId="1272E52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38</w:t>
                  </w:r>
                </w:p>
              </w:tc>
              <w:tc>
                <w:tcPr>
                  <w:tcW w:w="4740" w:type="dxa"/>
                  <w:tcBorders>
                    <w:top w:val="nil"/>
                    <w:left w:val="nil"/>
                    <w:bottom w:val="single" w:sz="4" w:space="0" w:color="auto"/>
                    <w:right w:val="single" w:sz="4" w:space="0" w:color="auto"/>
                  </w:tcBorders>
                  <w:shd w:val="clear" w:color="auto" w:fill="auto"/>
                  <w:vAlign w:val="center"/>
                  <w:hideMark/>
                </w:tcPr>
                <w:p w14:paraId="5CCD107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AMPERSAND</w:t>
                  </w:r>
                </w:p>
              </w:tc>
              <w:tc>
                <w:tcPr>
                  <w:tcW w:w="1240" w:type="dxa"/>
                  <w:tcBorders>
                    <w:top w:val="nil"/>
                    <w:left w:val="nil"/>
                    <w:bottom w:val="single" w:sz="4" w:space="0" w:color="auto"/>
                    <w:right w:val="single" w:sz="4" w:space="0" w:color="auto"/>
                  </w:tcBorders>
                  <w:shd w:val="clear" w:color="auto" w:fill="auto"/>
                  <w:vAlign w:val="center"/>
                  <w:hideMark/>
                </w:tcPr>
                <w:p w14:paraId="41FD40C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&amp;</w:t>
                  </w:r>
                </w:p>
              </w:tc>
              <w:tc>
                <w:tcPr>
                  <w:tcW w:w="1227" w:type="dxa"/>
                  <w:tcBorders>
                    <w:top w:val="nil"/>
                    <w:left w:val="nil"/>
                    <w:bottom w:val="single" w:sz="4" w:space="0" w:color="auto"/>
                    <w:right w:val="single" w:sz="4" w:space="0" w:color="auto"/>
                  </w:tcBorders>
                  <w:shd w:val="clear" w:color="auto" w:fill="auto"/>
                  <w:vAlign w:val="center"/>
                  <w:hideMark/>
                </w:tcPr>
                <w:p w14:paraId="2BABF2A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38</w:t>
                  </w:r>
                </w:p>
              </w:tc>
            </w:tr>
            <w:tr w:rsidR="00A305C6" w:rsidRPr="000F4DA1" w14:paraId="1E03C41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A846E7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0x27</w:t>
                  </w:r>
                </w:p>
              </w:tc>
              <w:tc>
                <w:tcPr>
                  <w:tcW w:w="1000" w:type="dxa"/>
                  <w:tcBorders>
                    <w:top w:val="nil"/>
                    <w:left w:val="nil"/>
                    <w:bottom w:val="single" w:sz="4" w:space="0" w:color="auto"/>
                    <w:right w:val="single" w:sz="4" w:space="0" w:color="auto"/>
                  </w:tcBorders>
                  <w:shd w:val="clear" w:color="auto" w:fill="auto"/>
                  <w:vAlign w:val="center"/>
                  <w:hideMark/>
                </w:tcPr>
                <w:p w14:paraId="158E2ED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39</w:t>
                  </w:r>
                </w:p>
              </w:tc>
              <w:tc>
                <w:tcPr>
                  <w:tcW w:w="4740" w:type="dxa"/>
                  <w:tcBorders>
                    <w:top w:val="nil"/>
                    <w:left w:val="nil"/>
                    <w:bottom w:val="single" w:sz="4" w:space="0" w:color="auto"/>
                    <w:right w:val="single" w:sz="4" w:space="0" w:color="auto"/>
                  </w:tcBorders>
                  <w:shd w:val="clear" w:color="auto" w:fill="auto"/>
                  <w:vAlign w:val="center"/>
                  <w:hideMark/>
                </w:tcPr>
                <w:p w14:paraId="0AA7814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APOSTROPHE</w:t>
                  </w:r>
                </w:p>
              </w:tc>
              <w:tc>
                <w:tcPr>
                  <w:tcW w:w="1240" w:type="dxa"/>
                  <w:tcBorders>
                    <w:top w:val="nil"/>
                    <w:left w:val="nil"/>
                    <w:bottom w:val="single" w:sz="4" w:space="0" w:color="auto"/>
                    <w:right w:val="single" w:sz="4" w:space="0" w:color="auto"/>
                  </w:tcBorders>
                  <w:shd w:val="clear" w:color="auto" w:fill="auto"/>
                  <w:vAlign w:val="center"/>
                  <w:hideMark/>
                </w:tcPr>
                <w:p w14:paraId="5717BA8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445C24FD"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39</w:t>
                  </w:r>
                </w:p>
              </w:tc>
            </w:tr>
            <w:tr w:rsidR="00A305C6" w:rsidRPr="000F4DA1" w14:paraId="5902718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187944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0x28</w:t>
                  </w:r>
                </w:p>
              </w:tc>
              <w:tc>
                <w:tcPr>
                  <w:tcW w:w="1000" w:type="dxa"/>
                  <w:tcBorders>
                    <w:top w:val="nil"/>
                    <w:left w:val="nil"/>
                    <w:bottom w:val="single" w:sz="4" w:space="0" w:color="auto"/>
                    <w:right w:val="single" w:sz="4" w:space="0" w:color="auto"/>
                  </w:tcBorders>
                  <w:shd w:val="clear" w:color="auto" w:fill="auto"/>
                  <w:vAlign w:val="center"/>
                  <w:hideMark/>
                </w:tcPr>
                <w:p w14:paraId="1951534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40</w:t>
                  </w:r>
                </w:p>
              </w:tc>
              <w:tc>
                <w:tcPr>
                  <w:tcW w:w="4740" w:type="dxa"/>
                  <w:tcBorders>
                    <w:top w:val="nil"/>
                    <w:left w:val="nil"/>
                    <w:bottom w:val="single" w:sz="4" w:space="0" w:color="auto"/>
                    <w:right w:val="single" w:sz="4" w:space="0" w:color="auto"/>
                  </w:tcBorders>
                  <w:shd w:val="clear" w:color="auto" w:fill="auto"/>
                  <w:vAlign w:val="center"/>
                  <w:hideMark/>
                </w:tcPr>
                <w:p w14:paraId="5FF45D3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LEFT PARENTHESIS</w:t>
                  </w:r>
                </w:p>
              </w:tc>
              <w:tc>
                <w:tcPr>
                  <w:tcW w:w="1240" w:type="dxa"/>
                  <w:tcBorders>
                    <w:top w:val="nil"/>
                    <w:left w:val="nil"/>
                    <w:bottom w:val="single" w:sz="4" w:space="0" w:color="auto"/>
                    <w:right w:val="single" w:sz="4" w:space="0" w:color="auto"/>
                  </w:tcBorders>
                  <w:shd w:val="clear" w:color="auto" w:fill="auto"/>
                  <w:vAlign w:val="center"/>
                  <w:hideMark/>
                </w:tcPr>
                <w:p w14:paraId="3CA947C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4533384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40</w:t>
                  </w:r>
                </w:p>
              </w:tc>
            </w:tr>
            <w:tr w:rsidR="00A305C6" w:rsidRPr="000F4DA1" w14:paraId="6B8CB6B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DCA264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0x29</w:t>
                  </w:r>
                </w:p>
              </w:tc>
              <w:tc>
                <w:tcPr>
                  <w:tcW w:w="1000" w:type="dxa"/>
                  <w:tcBorders>
                    <w:top w:val="nil"/>
                    <w:left w:val="nil"/>
                    <w:bottom w:val="single" w:sz="4" w:space="0" w:color="auto"/>
                    <w:right w:val="single" w:sz="4" w:space="0" w:color="auto"/>
                  </w:tcBorders>
                  <w:shd w:val="clear" w:color="auto" w:fill="auto"/>
                  <w:vAlign w:val="center"/>
                  <w:hideMark/>
                </w:tcPr>
                <w:p w14:paraId="5F2C452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41</w:t>
                  </w:r>
                </w:p>
              </w:tc>
              <w:tc>
                <w:tcPr>
                  <w:tcW w:w="4740" w:type="dxa"/>
                  <w:tcBorders>
                    <w:top w:val="nil"/>
                    <w:left w:val="nil"/>
                    <w:bottom w:val="single" w:sz="4" w:space="0" w:color="auto"/>
                    <w:right w:val="single" w:sz="4" w:space="0" w:color="auto"/>
                  </w:tcBorders>
                  <w:shd w:val="clear" w:color="auto" w:fill="auto"/>
                  <w:vAlign w:val="center"/>
                  <w:hideMark/>
                </w:tcPr>
                <w:p w14:paraId="406568D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RIGHT PARENTHESIS</w:t>
                  </w:r>
                </w:p>
              </w:tc>
              <w:tc>
                <w:tcPr>
                  <w:tcW w:w="1240" w:type="dxa"/>
                  <w:tcBorders>
                    <w:top w:val="nil"/>
                    <w:left w:val="nil"/>
                    <w:bottom w:val="single" w:sz="4" w:space="0" w:color="auto"/>
                    <w:right w:val="single" w:sz="4" w:space="0" w:color="auto"/>
                  </w:tcBorders>
                  <w:shd w:val="clear" w:color="auto" w:fill="auto"/>
                  <w:vAlign w:val="center"/>
                  <w:hideMark/>
                </w:tcPr>
                <w:p w14:paraId="0D74F0FB"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5A4D88F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41</w:t>
                  </w:r>
                </w:p>
              </w:tc>
            </w:tr>
            <w:tr w:rsidR="00A305C6" w:rsidRPr="000F4DA1" w14:paraId="1E4BDCB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04A406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0x2A</w:t>
                  </w:r>
                </w:p>
              </w:tc>
              <w:tc>
                <w:tcPr>
                  <w:tcW w:w="1000" w:type="dxa"/>
                  <w:tcBorders>
                    <w:top w:val="nil"/>
                    <w:left w:val="nil"/>
                    <w:bottom w:val="single" w:sz="4" w:space="0" w:color="auto"/>
                    <w:right w:val="single" w:sz="4" w:space="0" w:color="auto"/>
                  </w:tcBorders>
                  <w:shd w:val="clear" w:color="auto" w:fill="auto"/>
                  <w:vAlign w:val="center"/>
                  <w:hideMark/>
                </w:tcPr>
                <w:p w14:paraId="0B968D6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42</w:t>
                  </w:r>
                </w:p>
              </w:tc>
              <w:tc>
                <w:tcPr>
                  <w:tcW w:w="4740" w:type="dxa"/>
                  <w:tcBorders>
                    <w:top w:val="nil"/>
                    <w:left w:val="nil"/>
                    <w:bottom w:val="single" w:sz="4" w:space="0" w:color="auto"/>
                    <w:right w:val="single" w:sz="4" w:space="0" w:color="auto"/>
                  </w:tcBorders>
                  <w:shd w:val="clear" w:color="auto" w:fill="auto"/>
                  <w:vAlign w:val="center"/>
                  <w:hideMark/>
                </w:tcPr>
                <w:p w14:paraId="29BBB9A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ASTERISK</w:t>
                  </w:r>
                </w:p>
              </w:tc>
              <w:tc>
                <w:tcPr>
                  <w:tcW w:w="1240" w:type="dxa"/>
                  <w:tcBorders>
                    <w:top w:val="nil"/>
                    <w:left w:val="nil"/>
                    <w:bottom w:val="single" w:sz="4" w:space="0" w:color="auto"/>
                    <w:right w:val="single" w:sz="4" w:space="0" w:color="auto"/>
                  </w:tcBorders>
                  <w:shd w:val="clear" w:color="auto" w:fill="auto"/>
                  <w:vAlign w:val="center"/>
                  <w:hideMark/>
                </w:tcPr>
                <w:p w14:paraId="21CD301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57BA39E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42</w:t>
                  </w:r>
                </w:p>
              </w:tc>
            </w:tr>
            <w:tr w:rsidR="00A305C6" w:rsidRPr="000F4DA1" w14:paraId="63D9623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5FEA4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0x2B</w:t>
                  </w:r>
                </w:p>
              </w:tc>
              <w:tc>
                <w:tcPr>
                  <w:tcW w:w="1000" w:type="dxa"/>
                  <w:tcBorders>
                    <w:top w:val="nil"/>
                    <w:left w:val="nil"/>
                    <w:bottom w:val="single" w:sz="4" w:space="0" w:color="auto"/>
                    <w:right w:val="single" w:sz="4" w:space="0" w:color="auto"/>
                  </w:tcBorders>
                  <w:shd w:val="clear" w:color="auto" w:fill="auto"/>
                  <w:vAlign w:val="center"/>
                  <w:hideMark/>
                </w:tcPr>
                <w:p w14:paraId="7DAB27F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43</w:t>
                  </w:r>
                </w:p>
              </w:tc>
              <w:tc>
                <w:tcPr>
                  <w:tcW w:w="4740" w:type="dxa"/>
                  <w:tcBorders>
                    <w:top w:val="nil"/>
                    <w:left w:val="nil"/>
                    <w:bottom w:val="single" w:sz="4" w:space="0" w:color="auto"/>
                    <w:right w:val="single" w:sz="4" w:space="0" w:color="auto"/>
                  </w:tcBorders>
                  <w:shd w:val="clear" w:color="auto" w:fill="auto"/>
                  <w:vAlign w:val="center"/>
                  <w:hideMark/>
                </w:tcPr>
                <w:p w14:paraId="2A2912D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PLUS SIGN</w:t>
                  </w:r>
                </w:p>
              </w:tc>
              <w:tc>
                <w:tcPr>
                  <w:tcW w:w="1240" w:type="dxa"/>
                  <w:tcBorders>
                    <w:top w:val="nil"/>
                    <w:left w:val="nil"/>
                    <w:bottom w:val="single" w:sz="4" w:space="0" w:color="auto"/>
                    <w:right w:val="single" w:sz="4" w:space="0" w:color="auto"/>
                  </w:tcBorders>
                  <w:shd w:val="clear" w:color="auto" w:fill="auto"/>
                  <w:vAlign w:val="center"/>
                  <w:hideMark/>
                </w:tcPr>
                <w:p w14:paraId="04C468F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7DFCBC8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43</w:t>
                  </w:r>
                </w:p>
              </w:tc>
            </w:tr>
            <w:tr w:rsidR="00A305C6" w:rsidRPr="000F4DA1" w14:paraId="680AE40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59A4D8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0x2C</w:t>
                  </w:r>
                </w:p>
              </w:tc>
              <w:tc>
                <w:tcPr>
                  <w:tcW w:w="1000" w:type="dxa"/>
                  <w:tcBorders>
                    <w:top w:val="nil"/>
                    <w:left w:val="nil"/>
                    <w:bottom w:val="single" w:sz="4" w:space="0" w:color="auto"/>
                    <w:right w:val="single" w:sz="4" w:space="0" w:color="auto"/>
                  </w:tcBorders>
                  <w:shd w:val="clear" w:color="auto" w:fill="auto"/>
                  <w:vAlign w:val="center"/>
                  <w:hideMark/>
                </w:tcPr>
                <w:p w14:paraId="2B9CCA3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44</w:t>
                  </w:r>
                </w:p>
              </w:tc>
              <w:tc>
                <w:tcPr>
                  <w:tcW w:w="4740" w:type="dxa"/>
                  <w:tcBorders>
                    <w:top w:val="nil"/>
                    <w:left w:val="nil"/>
                    <w:bottom w:val="single" w:sz="4" w:space="0" w:color="auto"/>
                    <w:right w:val="single" w:sz="4" w:space="0" w:color="auto"/>
                  </w:tcBorders>
                  <w:shd w:val="clear" w:color="auto" w:fill="auto"/>
                  <w:vAlign w:val="center"/>
                  <w:hideMark/>
                </w:tcPr>
                <w:p w14:paraId="3906BD8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COMMA</w:t>
                  </w:r>
                </w:p>
              </w:tc>
              <w:tc>
                <w:tcPr>
                  <w:tcW w:w="1240" w:type="dxa"/>
                  <w:tcBorders>
                    <w:top w:val="nil"/>
                    <w:left w:val="nil"/>
                    <w:bottom w:val="single" w:sz="4" w:space="0" w:color="auto"/>
                    <w:right w:val="single" w:sz="4" w:space="0" w:color="auto"/>
                  </w:tcBorders>
                  <w:shd w:val="clear" w:color="auto" w:fill="auto"/>
                  <w:vAlign w:val="center"/>
                  <w:hideMark/>
                </w:tcPr>
                <w:p w14:paraId="52A2CA0D"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4A2E29E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44</w:t>
                  </w:r>
                </w:p>
              </w:tc>
            </w:tr>
            <w:tr w:rsidR="00A305C6" w:rsidRPr="000F4DA1" w14:paraId="5A4C8DF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4D9C6B8"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0x2D</w:t>
                  </w:r>
                </w:p>
              </w:tc>
              <w:tc>
                <w:tcPr>
                  <w:tcW w:w="1000" w:type="dxa"/>
                  <w:tcBorders>
                    <w:top w:val="nil"/>
                    <w:left w:val="nil"/>
                    <w:bottom w:val="single" w:sz="4" w:space="0" w:color="auto"/>
                    <w:right w:val="single" w:sz="4" w:space="0" w:color="auto"/>
                  </w:tcBorders>
                  <w:shd w:val="clear" w:color="auto" w:fill="auto"/>
                  <w:vAlign w:val="center"/>
                  <w:hideMark/>
                </w:tcPr>
                <w:p w14:paraId="31A937D8"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45</w:t>
                  </w:r>
                </w:p>
              </w:tc>
              <w:tc>
                <w:tcPr>
                  <w:tcW w:w="4740" w:type="dxa"/>
                  <w:tcBorders>
                    <w:top w:val="nil"/>
                    <w:left w:val="nil"/>
                    <w:bottom w:val="single" w:sz="4" w:space="0" w:color="auto"/>
                    <w:right w:val="single" w:sz="4" w:space="0" w:color="auto"/>
                  </w:tcBorders>
                  <w:shd w:val="clear" w:color="auto" w:fill="auto"/>
                  <w:vAlign w:val="center"/>
                  <w:hideMark/>
                </w:tcPr>
                <w:p w14:paraId="43D0196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HYPHEN-MINUS</w:t>
                  </w:r>
                </w:p>
              </w:tc>
              <w:tc>
                <w:tcPr>
                  <w:tcW w:w="1240" w:type="dxa"/>
                  <w:tcBorders>
                    <w:top w:val="nil"/>
                    <w:left w:val="nil"/>
                    <w:bottom w:val="single" w:sz="4" w:space="0" w:color="auto"/>
                    <w:right w:val="single" w:sz="4" w:space="0" w:color="auto"/>
                  </w:tcBorders>
                  <w:shd w:val="clear" w:color="auto" w:fill="auto"/>
                  <w:vAlign w:val="center"/>
                  <w:hideMark/>
                </w:tcPr>
                <w:p w14:paraId="216A9C1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11F40AB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45</w:t>
                  </w:r>
                </w:p>
              </w:tc>
            </w:tr>
            <w:tr w:rsidR="00A305C6" w:rsidRPr="000F4DA1" w14:paraId="38D0EDC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5EFE58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0x2E</w:t>
                  </w:r>
                </w:p>
              </w:tc>
              <w:tc>
                <w:tcPr>
                  <w:tcW w:w="1000" w:type="dxa"/>
                  <w:tcBorders>
                    <w:top w:val="nil"/>
                    <w:left w:val="nil"/>
                    <w:bottom w:val="single" w:sz="4" w:space="0" w:color="auto"/>
                    <w:right w:val="single" w:sz="4" w:space="0" w:color="auto"/>
                  </w:tcBorders>
                  <w:shd w:val="clear" w:color="auto" w:fill="auto"/>
                  <w:vAlign w:val="center"/>
                  <w:hideMark/>
                </w:tcPr>
                <w:p w14:paraId="1F450B8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46</w:t>
                  </w:r>
                </w:p>
              </w:tc>
              <w:tc>
                <w:tcPr>
                  <w:tcW w:w="4740" w:type="dxa"/>
                  <w:tcBorders>
                    <w:top w:val="nil"/>
                    <w:left w:val="nil"/>
                    <w:bottom w:val="single" w:sz="4" w:space="0" w:color="auto"/>
                    <w:right w:val="single" w:sz="4" w:space="0" w:color="auto"/>
                  </w:tcBorders>
                  <w:shd w:val="clear" w:color="auto" w:fill="auto"/>
                  <w:vAlign w:val="center"/>
                  <w:hideMark/>
                </w:tcPr>
                <w:p w14:paraId="36D7858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FULL STOP</w:t>
                  </w:r>
                </w:p>
              </w:tc>
              <w:tc>
                <w:tcPr>
                  <w:tcW w:w="1240" w:type="dxa"/>
                  <w:tcBorders>
                    <w:top w:val="nil"/>
                    <w:left w:val="nil"/>
                    <w:bottom w:val="single" w:sz="4" w:space="0" w:color="auto"/>
                    <w:right w:val="single" w:sz="4" w:space="0" w:color="auto"/>
                  </w:tcBorders>
                  <w:shd w:val="clear" w:color="auto" w:fill="auto"/>
                  <w:vAlign w:val="center"/>
                  <w:hideMark/>
                </w:tcPr>
                <w:p w14:paraId="052A0C7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 xml:space="preserve">. </w:t>
                  </w:r>
                </w:p>
              </w:tc>
              <w:tc>
                <w:tcPr>
                  <w:tcW w:w="1227" w:type="dxa"/>
                  <w:tcBorders>
                    <w:top w:val="nil"/>
                    <w:left w:val="nil"/>
                    <w:bottom w:val="single" w:sz="4" w:space="0" w:color="auto"/>
                    <w:right w:val="single" w:sz="4" w:space="0" w:color="auto"/>
                  </w:tcBorders>
                  <w:shd w:val="clear" w:color="auto" w:fill="auto"/>
                  <w:vAlign w:val="center"/>
                  <w:hideMark/>
                </w:tcPr>
                <w:p w14:paraId="392E1B0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46</w:t>
                  </w:r>
                </w:p>
              </w:tc>
            </w:tr>
            <w:tr w:rsidR="00A305C6" w:rsidRPr="000F4DA1" w14:paraId="3452A2C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23E071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0x2F</w:t>
                  </w:r>
                </w:p>
              </w:tc>
              <w:tc>
                <w:tcPr>
                  <w:tcW w:w="1000" w:type="dxa"/>
                  <w:tcBorders>
                    <w:top w:val="nil"/>
                    <w:left w:val="nil"/>
                    <w:bottom w:val="single" w:sz="4" w:space="0" w:color="auto"/>
                    <w:right w:val="single" w:sz="4" w:space="0" w:color="auto"/>
                  </w:tcBorders>
                  <w:shd w:val="clear" w:color="auto" w:fill="auto"/>
                  <w:vAlign w:val="center"/>
                  <w:hideMark/>
                </w:tcPr>
                <w:p w14:paraId="60A3C2F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47</w:t>
                  </w:r>
                </w:p>
              </w:tc>
              <w:tc>
                <w:tcPr>
                  <w:tcW w:w="4740" w:type="dxa"/>
                  <w:tcBorders>
                    <w:top w:val="nil"/>
                    <w:left w:val="nil"/>
                    <w:bottom w:val="single" w:sz="4" w:space="0" w:color="auto"/>
                    <w:right w:val="single" w:sz="4" w:space="0" w:color="auto"/>
                  </w:tcBorders>
                  <w:shd w:val="clear" w:color="auto" w:fill="auto"/>
                  <w:vAlign w:val="center"/>
                  <w:hideMark/>
                </w:tcPr>
                <w:p w14:paraId="057C73D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SOLIDUS (SLASH)</w:t>
                  </w:r>
                </w:p>
              </w:tc>
              <w:tc>
                <w:tcPr>
                  <w:tcW w:w="1240" w:type="dxa"/>
                  <w:tcBorders>
                    <w:top w:val="nil"/>
                    <w:left w:val="nil"/>
                    <w:bottom w:val="single" w:sz="4" w:space="0" w:color="auto"/>
                    <w:right w:val="single" w:sz="4" w:space="0" w:color="auto"/>
                  </w:tcBorders>
                  <w:shd w:val="clear" w:color="auto" w:fill="auto"/>
                  <w:vAlign w:val="center"/>
                  <w:hideMark/>
                </w:tcPr>
                <w:p w14:paraId="1275230D"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32CE6DA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47</w:t>
                  </w:r>
                </w:p>
              </w:tc>
            </w:tr>
            <w:tr w:rsidR="00A305C6" w:rsidRPr="000F4DA1" w14:paraId="79992ABE"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13A60D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0x30</w:t>
                  </w:r>
                </w:p>
              </w:tc>
              <w:tc>
                <w:tcPr>
                  <w:tcW w:w="1000" w:type="dxa"/>
                  <w:tcBorders>
                    <w:top w:val="nil"/>
                    <w:left w:val="nil"/>
                    <w:bottom w:val="single" w:sz="4" w:space="0" w:color="auto"/>
                    <w:right w:val="single" w:sz="4" w:space="0" w:color="auto"/>
                  </w:tcBorders>
                  <w:shd w:val="clear" w:color="auto" w:fill="auto"/>
                  <w:vAlign w:val="center"/>
                  <w:hideMark/>
                </w:tcPr>
                <w:p w14:paraId="17A2D23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48</w:t>
                  </w:r>
                </w:p>
              </w:tc>
              <w:tc>
                <w:tcPr>
                  <w:tcW w:w="4740" w:type="dxa"/>
                  <w:tcBorders>
                    <w:top w:val="nil"/>
                    <w:left w:val="nil"/>
                    <w:bottom w:val="single" w:sz="4" w:space="0" w:color="auto"/>
                    <w:right w:val="single" w:sz="4" w:space="0" w:color="auto"/>
                  </w:tcBorders>
                  <w:shd w:val="clear" w:color="auto" w:fill="auto"/>
                  <w:vAlign w:val="center"/>
                  <w:hideMark/>
                </w:tcPr>
                <w:p w14:paraId="5C66FF8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DIGIT ZERO</w:t>
                  </w:r>
                </w:p>
              </w:tc>
              <w:tc>
                <w:tcPr>
                  <w:tcW w:w="1240" w:type="dxa"/>
                  <w:tcBorders>
                    <w:top w:val="nil"/>
                    <w:left w:val="nil"/>
                    <w:bottom w:val="single" w:sz="4" w:space="0" w:color="auto"/>
                    <w:right w:val="single" w:sz="4" w:space="0" w:color="auto"/>
                  </w:tcBorders>
                  <w:shd w:val="clear" w:color="auto" w:fill="auto"/>
                  <w:vAlign w:val="center"/>
                  <w:hideMark/>
                </w:tcPr>
                <w:p w14:paraId="766530A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0</w:t>
                  </w:r>
                </w:p>
              </w:tc>
              <w:tc>
                <w:tcPr>
                  <w:tcW w:w="1227" w:type="dxa"/>
                  <w:tcBorders>
                    <w:top w:val="nil"/>
                    <w:left w:val="nil"/>
                    <w:bottom w:val="single" w:sz="4" w:space="0" w:color="auto"/>
                    <w:right w:val="single" w:sz="4" w:space="0" w:color="auto"/>
                  </w:tcBorders>
                  <w:shd w:val="clear" w:color="auto" w:fill="auto"/>
                  <w:vAlign w:val="center"/>
                  <w:hideMark/>
                </w:tcPr>
                <w:p w14:paraId="2307B43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48</w:t>
                  </w:r>
                </w:p>
              </w:tc>
            </w:tr>
            <w:tr w:rsidR="00A305C6" w:rsidRPr="000F4DA1" w14:paraId="36D098A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409C4E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0x31</w:t>
                  </w:r>
                </w:p>
              </w:tc>
              <w:tc>
                <w:tcPr>
                  <w:tcW w:w="1000" w:type="dxa"/>
                  <w:tcBorders>
                    <w:top w:val="nil"/>
                    <w:left w:val="nil"/>
                    <w:bottom w:val="single" w:sz="4" w:space="0" w:color="auto"/>
                    <w:right w:val="single" w:sz="4" w:space="0" w:color="auto"/>
                  </w:tcBorders>
                  <w:shd w:val="clear" w:color="auto" w:fill="auto"/>
                  <w:vAlign w:val="center"/>
                  <w:hideMark/>
                </w:tcPr>
                <w:p w14:paraId="05D3411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49</w:t>
                  </w:r>
                </w:p>
              </w:tc>
              <w:tc>
                <w:tcPr>
                  <w:tcW w:w="4740" w:type="dxa"/>
                  <w:tcBorders>
                    <w:top w:val="nil"/>
                    <w:left w:val="nil"/>
                    <w:bottom w:val="single" w:sz="4" w:space="0" w:color="auto"/>
                    <w:right w:val="single" w:sz="4" w:space="0" w:color="auto"/>
                  </w:tcBorders>
                  <w:shd w:val="clear" w:color="auto" w:fill="auto"/>
                  <w:vAlign w:val="center"/>
                  <w:hideMark/>
                </w:tcPr>
                <w:p w14:paraId="1473BB5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DIGIT ONE</w:t>
                  </w:r>
                </w:p>
              </w:tc>
              <w:tc>
                <w:tcPr>
                  <w:tcW w:w="1240" w:type="dxa"/>
                  <w:tcBorders>
                    <w:top w:val="nil"/>
                    <w:left w:val="nil"/>
                    <w:bottom w:val="single" w:sz="4" w:space="0" w:color="auto"/>
                    <w:right w:val="single" w:sz="4" w:space="0" w:color="auto"/>
                  </w:tcBorders>
                  <w:shd w:val="clear" w:color="auto" w:fill="auto"/>
                  <w:vAlign w:val="center"/>
                  <w:hideMark/>
                </w:tcPr>
                <w:p w14:paraId="36E59DE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w:t>
                  </w:r>
                </w:p>
              </w:tc>
              <w:tc>
                <w:tcPr>
                  <w:tcW w:w="1227" w:type="dxa"/>
                  <w:tcBorders>
                    <w:top w:val="nil"/>
                    <w:left w:val="nil"/>
                    <w:bottom w:val="single" w:sz="4" w:space="0" w:color="auto"/>
                    <w:right w:val="single" w:sz="4" w:space="0" w:color="auto"/>
                  </w:tcBorders>
                  <w:shd w:val="clear" w:color="auto" w:fill="auto"/>
                  <w:vAlign w:val="center"/>
                  <w:hideMark/>
                </w:tcPr>
                <w:p w14:paraId="21E705A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49</w:t>
                  </w:r>
                </w:p>
              </w:tc>
            </w:tr>
            <w:tr w:rsidR="00A305C6" w:rsidRPr="000F4DA1" w14:paraId="4B5B1AD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B7C44D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0x32</w:t>
                  </w:r>
                </w:p>
              </w:tc>
              <w:tc>
                <w:tcPr>
                  <w:tcW w:w="1000" w:type="dxa"/>
                  <w:tcBorders>
                    <w:top w:val="nil"/>
                    <w:left w:val="nil"/>
                    <w:bottom w:val="single" w:sz="4" w:space="0" w:color="auto"/>
                    <w:right w:val="single" w:sz="4" w:space="0" w:color="auto"/>
                  </w:tcBorders>
                  <w:shd w:val="clear" w:color="auto" w:fill="auto"/>
                  <w:vAlign w:val="center"/>
                  <w:hideMark/>
                </w:tcPr>
                <w:p w14:paraId="6969923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50</w:t>
                  </w:r>
                </w:p>
              </w:tc>
              <w:tc>
                <w:tcPr>
                  <w:tcW w:w="4740" w:type="dxa"/>
                  <w:tcBorders>
                    <w:top w:val="nil"/>
                    <w:left w:val="nil"/>
                    <w:bottom w:val="single" w:sz="4" w:space="0" w:color="auto"/>
                    <w:right w:val="single" w:sz="4" w:space="0" w:color="auto"/>
                  </w:tcBorders>
                  <w:shd w:val="clear" w:color="auto" w:fill="auto"/>
                  <w:vAlign w:val="center"/>
                  <w:hideMark/>
                </w:tcPr>
                <w:p w14:paraId="121C3FE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DIGIT TWO</w:t>
                  </w:r>
                </w:p>
              </w:tc>
              <w:tc>
                <w:tcPr>
                  <w:tcW w:w="1240" w:type="dxa"/>
                  <w:tcBorders>
                    <w:top w:val="nil"/>
                    <w:left w:val="nil"/>
                    <w:bottom w:val="single" w:sz="4" w:space="0" w:color="auto"/>
                    <w:right w:val="single" w:sz="4" w:space="0" w:color="auto"/>
                  </w:tcBorders>
                  <w:shd w:val="clear" w:color="auto" w:fill="auto"/>
                  <w:vAlign w:val="center"/>
                  <w:hideMark/>
                </w:tcPr>
                <w:p w14:paraId="60CC193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w:t>
                  </w:r>
                </w:p>
              </w:tc>
              <w:tc>
                <w:tcPr>
                  <w:tcW w:w="1227" w:type="dxa"/>
                  <w:tcBorders>
                    <w:top w:val="nil"/>
                    <w:left w:val="nil"/>
                    <w:bottom w:val="single" w:sz="4" w:space="0" w:color="auto"/>
                    <w:right w:val="single" w:sz="4" w:space="0" w:color="auto"/>
                  </w:tcBorders>
                  <w:shd w:val="clear" w:color="auto" w:fill="auto"/>
                  <w:vAlign w:val="center"/>
                  <w:hideMark/>
                </w:tcPr>
                <w:p w14:paraId="10EF675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50</w:t>
                  </w:r>
                </w:p>
              </w:tc>
            </w:tr>
            <w:tr w:rsidR="00A305C6" w:rsidRPr="000F4DA1" w14:paraId="2048959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1226FF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0x33</w:t>
                  </w:r>
                </w:p>
              </w:tc>
              <w:tc>
                <w:tcPr>
                  <w:tcW w:w="1000" w:type="dxa"/>
                  <w:tcBorders>
                    <w:top w:val="nil"/>
                    <w:left w:val="nil"/>
                    <w:bottom w:val="single" w:sz="4" w:space="0" w:color="auto"/>
                    <w:right w:val="single" w:sz="4" w:space="0" w:color="auto"/>
                  </w:tcBorders>
                  <w:shd w:val="clear" w:color="auto" w:fill="auto"/>
                  <w:vAlign w:val="center"/>
                  <w:hideMark/>
                </w:tcPr>
                <w:p w14:paraId="212E553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51</w:t>
                  </w:r>
                </w:p>
              </w:tc>
              <w:tc>
                <w:tcPr>
                  <w:tcW w:w="4740" w:type="dxa"/>
                  <w:tcBorders>
                    <w:top w:val="nil"/>
                    <w:left w:val="nil"/>
                    <w:bottom w:val="single" w:sz="4" w:space="0" w:color="auto"/>
                    <w:right w:val="single" w:sz="4" w:space="0" w:color="auto"/>
                  </w:tcBorders>
                  <w:shd w:val="clear" w:color="auto" w:fill="auto"/>
                  <w:vAlign w:val="center"/>
                  <w:hideMark/>
                </w:tcPr>
                <w:p w14:paraId="0987C37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DIGIT THREE</w:t>
                  </w:r>
                </w:p>
              </w:tc>
              <w:tc>
                <w:tcPr>
                  <w:tcW w:w="1240" w:type="dxa"/>
                  <w:tcBorders>
                    <w:top w:val="nil"/>
                    <w:left w:val="nil"/>
                    <w:bottom w:val="single" w:sz="4" w:space="0" w:color="auto"/>
                    <w:right w:val="single" w:sz="4" w:space="0" w:color="auto"/>
                  </w:tcBorders>
                  <w:shd w:val="clear" w:color="auto" w:fill="auto"/>
                  <w:vAlign w:val="center"/>
                  <w:hideMark/>
                </w:tcPr>
                <w:p w14:paraId="3862C98B"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3</w:t>
                  </w:r>
                </w:p>
              </w:tc>
              <w:tc>
                <w:tcPr>
                  <w:tcW w:w="1227" w:type="dxa"/>
                  <w:tcBorders>
                    <w:top w:val="nil"/>
                    <w:left w:val="nil"/>
                    <w:bottom w:val="single" w:sz="4" w:space="0" w:color="auto"/>
                    <w:right w:val="single" w:sz="4" w:space="0" w:color="auto"/>
                  </w:tcBorders>
                  <w:shd w:val="clear" w:color="auto" w:fill="auto"/>
                  <w:vAlign w:val="center"/>
                  <w:hideMark/>
                </w:tcPr>
                <w:p w14:paraId="40DAADC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51</w:t>
                  </w:r>
                </w:p>
              </w:tc>
            </w:tr>
            <w:tr w:rsidR="00A305C6" w:rsidRPr="000F4DA1" w14:paraId="3FB2FAC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9F787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0x34</w:t>
                  </w:r>
                </w:p>
              </w:tc>
              <w:tc>
                <w:tcPr>
                  <w:tcW w:w="1000" w:type="dxa"/>
                  <w:tcBorders>
                    <w:top w:val="nil"/>
                    <w:left w:val="nil"/>
                    <w:bottom w:val="single" w:sz="4" w:space="0" w:color="auto"/>
                    <w:right w:val="single" w:sz="4" w:space="0" w:color="auto"/>
                  </w:tcBorders>
                  <w:shd w:val="clear" w:color="auto" w:fill="auto"/>
                  <w:vAlign w:val="center"/>
                  <w:hideMark/>
                </w:tcPr>
                <w:p w14:paraId="4FDDCA1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52</w:t>
                  </w:r>
                </w:p>
              </w:tc>
              <w:tc>
                <w:tcPr>
                  <w:tcW w:w="4740" w:type="dxa"/>
                  <w:tcBorders>
                    <w:top w:val="nil"/>
                    <w:left w:val="nil"/>
                    <w:bottom w:val="single" w:sz="4" w:space="0" w:color="auto"/>
                    <w:right w:val="single" w:sz="4" w:space="0" w:color="auto"/>
                  </w:tcBorders>
                  <w:shd w:val="clear" w:color="auto" w:fill="auto"/>
                  <w:vAlign w:val="center"/>
                  <w:hideMark/>
                </w:tcPr>
                <w:p w14:paraId="0A9FCD0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DIGIT FOUR</w:t>
                  </w:r>
                </w:p>
              </w:tc>
              <w:tc>
                <w:tcPr>
                  <w:tcW w:w="1240" w:type="dxa"/>
                  <w:tcBorders>
                    <w:top w:val="nil"/>
                    <w:left w:val="nil"/>
                    <w:bottom w:val="single" w:sz="4" w:space="0" w:color="auto"/>
                    <w:right w:val="single" w:sz="4" w:space="0" w:color="auto"/>
                  </w:tcBorders>
                  <w:shd w:val="clear" w:color="auto" w:fill="auto"/>
                  <w:vAlign w:val="center"/>
                  <w:hideMark/>
                </w:tcPr>
                <w:p w14:paraId="2F8916C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4</w:t>
                  </w:r>
                </w:p>
              </w:tc>
              <w:tc>
                <w:tcPr>
                  <w:tcW w:w="1227" w:type="dxa"/>
                  <w:tcBorders>
                    <w:top w:val="nil"/>
                    <w:left w:val="nil"/>
                    <w:bottom w:val="single" w:sz="4" w:space="0" w:color="auto"/>
                    <w:right w:val="single" w:sz="4" w:space="0" w:color="auto"/>
                  </w:tcBorders>
                  <w:shd w:val="clear" w:color="auto" w:fill="auto"/>
                  <w:vAlign w:val="center"/>
                  <w:hideMark/>
                </w:tcPr>
                <w:p w14:paraId="393BA19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52</w:t>
                  </w:r>
                </w:p>
              </w:tc>
            </w:tr>
            <w:tr w:rsidR="00A305C6" w:rsidRPr="000F4DA1" w14:paraId="79A3E8B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04B1408"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0x35</w:t>
                  </w:r>
                </w:p>
              </w:tc>
              <w:tc>
                <w:tcPr>
                  <w:tcW w:w="1000" w:type="dxa"/>
                  <w:tcBorders>
                    <w:top w:val="nil"/>
                    <w:left w:val="nil"/>
                    <w:bottom w:val="single" w:sz="4" w:space="0" w:color="auto"/>
                    <w:right w:val="single" w:sz="4" w:space="0" w:color="auto"/>
                  </w:tcBorders>
                  <w:shd w:val="clear" w:color="auto" w:fill="auto"/>
                  <w:vAlign w:val="center"/>
                  <w:hideMark/>
                </w:tcPr>
                <w:p w14:paraId="6B4C672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53</w:t>
                  </w:r>
                </w:p>
              </w:tc>
              <w:tc>
                <w:tcPr>
                  <w:tcW w:w="4740" w:type="dxa"/>
                  <w:tcBorders>
                    <w:top w:val="nil"/>
                    <w:left w:val="nil"/>
                    <w:bottom w:val="single" w:sz="4" w:space="0" w:color="auto"/>
                    <w:right w:val="single" w:sz="4" w:space="0" w:color="auto"/>
                  </w:tcBorders>
                  <w:shd w:val="clear" w:color="auto" w:fill="auto"/>
                  <w:vAlign w:val="center"/>
                  <w:hideMark/>
                </w:tcPr>
                <w:p w14:paraId="6D1DFA6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DIGIT FIVE</w:t>
                  </w:r>
                </w:p>
              </w:tc>
              <w:tc>
                <w:tcPr>
                  <w:tcW w:w="1240" w:type="dxa"/>
                  <w:tcBorders>
                    <w:top w:val="nil"/>
                    <w:left w:val="nil"/>
                    <w:bottom w:val="single" w:sz="4" w:space="0" w:color="auto"/>
                    <w:right w:val="single" w:sz="4" w:space="0" w:color="auto"/>
                  </w:tcBorders>
                  <w:shd w:val="clear" w:color="auto" w:fill="auto"/>
                  <w:vAlign w:val="center"/>
                  <w:hideMark/>
                </w:tcPr>
                <w:p w14:paraId="321BA33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5</w:t>
                  </w:r>
                </w:p>
              </w:tc>
              <w:tc>
                <w:tcPr>
                  <w:tcW w:w="1227" w:type="dxa"/>
                  <w:tcBorders>
                    <w:top w:val="nil"/>
                    <w:left w:val="nil"/>
                    <w:bottom w:val="single" w:sz="4" w:space="0" w:color="auto"/>
                    <w:right w:val="single" w:sz="4" w:space="0" w:color="auto"/>
                  </w:tcBorders>
                  <w:shd w:val="clear" w:color="auto" w:fill="auto"/>
                  <w:vAlign w:val="center"/>
                  <w:hideMark/>
                </w:tcPr>
                <w:p w14:paraId="695193E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53</w:t>
                  </w:r>
                </w:p>
              </w:tc>
            </w:tr>
            <w:tr w:rsidR="00A305C6" w:rsidRPr="000F4DA1" w14:paraId="7D04151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023D8F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0x36</w:t>
                  </w:r>
                </w:p>
              </w:tc>
              <w:tc>
                <w:tcPr>
                  <w:tcW w:w="1000" w:type="dxa"/>
                  <w:tcBorders>
                    <w:top w:val="nil"/>
                    <w:left w:val="nil"/>
                    <w:bottom w:val="single" w:sz="4" w:space="0" w:color="auto"/>
                    <w:right w:val="single" w:sz="4" w:space="0" w:color="auto"/>
                  </w:tcBorders>
                  <w:shd w:val="clear" w:color="auto" w:fill="auto"/>
                  <w:vAlign w:val="center"/>
                  <w:hideMark/>
                </w:tcPr>
                <w:p w14:paraId="1A46B0B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54</w:t>
                  </w:r>
                </w:p>
              </w:tc>
              <w:tc>
                <w:tcPr>
                  <w:tcW w:w="4740" w:type="dxa"/>
                  <w:tcBorders>
                    <w:top w:val="nil"/>
                    <w:left w:val="nil"/>
                    <w:bottom w:val="single" w:sz="4" w:space="0" w:color="auto"/>
                    <w:right w:val="single" w:sz="4" w:space="0" w:color="auto"/>
                  </w:tcBorders>
                  <w:shd w:val="clear" w:color="auto" w:fill="auto"/>
                  <w:vAlign w:val="center"/>
                  <w:hideMark/>
                </w:tcPr>
                <w:p w14:paraId="24F6B03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DIGIT SIX</w:t>
                  </w:r>
                </w:p>
              </w:tc>
              <w:tc>
                <w:tcPr>
                  <w:tcW w:w="1240" w:type="dxa"/>
                  <w:tcBorders>
                    <w:top w:val="nil"/>
                    <w:left w:val="nil"/>
                    <w:bottom w:val="single" w:sz="4" w:space="0" w:color="auto"/>
                    <w:right w:val="single" w:sz="4" w:space="0" w:color="auto"/>
                  </w:tcBorders>
                  <w:shd w:val="clear" w:color="auto" w:fill="auto"/>
                  <w:vAlign w:val="center"/>
                  <w:hideMark/>
                </w:tcPr>
                <w:p w14:paraId="26D3870D"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6</w:t>
                  </w:r>
                </w:p>
              </w:tc>
              <w:tc>
                <w:tcPr>
                  <w:tcW w:w="1227" w:type="dxa"/>
                  <w:tcBorders>
                    <w:top w:val="nil"/>
                    <w:left w:val="nil"/>
                    <w:bottom w:val="single" w:sz="4" w:space="0" w:color="auto"/>
                    <w:right w:val="single" w:sz="4" w:space="0" w:color="auto"/>
                  </w:tcBorders>
                  <w:shd w:val="clear" w:color="auto" w:fill="auto"/>
                  <w:vAlign w:val="center"/>
                  <w:hideMark/>
                </w:tcPr>
                <w:p w14:paraId="1BF0B95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54</w:t>
                  </w:r>
                </w:p>
              </w:tc>
            </w:tr>
            <w:tr w:rsidR="00A305C6" w:rsidRPr="000F4DA1" w14:paraId="32CBC2F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0AA6B0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0x37</w:t>
                  </w:r>
                </w:p>
              </w:tc>
              <w:tc>
                <w:tcPr>
                  <w:tcW w:w="1000" w:type="dxa"/>
                  <w:tcBorders>
                    <w:top w:val="nil"/>
                    <w:left w:val="nil"/>
                    <w:bottom w:val="single" w:sz="4" w:space="0" w:color="auto"/>
                    <w:right w:val="single" w:sz="4" w:space="0" w:color="auto"/>
                  </w:tcBorders>
                  <w:shd w:val="clear" w:color="auto" w:fill="auto"/>
                  <w:vAlign w:val="center"/>
                  <w:hideMark/>
                </w:tcPr>
                <w:p w14:paraId="44D7AFD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55</w:t>
                  </w:r>
                </w:p>
              </w:tc>
              <w:tc>
                <w:tcPr>
                  <w:tcW w:w="4740" w:type="dxa"/>
                  <w:tcBorders>
                    <w:top w:val="nil"/>
                    <w:left w:val="nil"/>
                    <w:bottom w:val="single" w:sz="4" w:space="0" w:color="auto"/>
                    <w:right w:val="single" w:sz="4" w:space="0" w:color="auto"/>
                  </w:tcBorders>
                  <w:shd w:val="clear" w:color="auto" w:fill="auto"/>
                  <w:vAlign w:val="center"/>
                  <w:hideMark/>
                </w:tcPr>
                <w:p w14:paraId="2181F14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DIGIT SEVEN</w:t>
                  </w:r>
                </w:p>
              </w:tc>
              <w:tc>
                <w:tcPr>
                  <w:tcW w:w="1240" w:type="dxa"/>
                  <w:tcBorders>
                    <w:top w:val="nil"/>
                    <w:left w:val="nil"/>
                    <w:bottom w:val="single" w:sz="4" w:space="0" w:color="auto"/>
                    <w:right w:val="single" w:sz="4" w:space="0" w:color="auto"/>
                  </w:tcBorders>
                  <w:shd w:val="clear" w:color="auto" w:fill="auto"/>
                  <w:vAlign w:val="center"/>
                  <w:hideMark/>
                </w:tcPr>
                <w:p w14:paraId="1112C5C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7</w:t>
                  </w:r>
                </w:p>
              </w:tc>
              <w:tc>
                <w:tcPr>
                  <w:tcW w:w="1227" w:type="dxa"/>
                  <w:tcBorders>
                    <w:top w:val="nil"/>
                    <w:left w:val="nil"/>
                    <w:bottom w:val="single" w:sz="4" w:space="0" w:color="auto"/>
                    <w:right w:val="single" w:sz="4" w:space="0" w:color="auto"/>
                  </w:tcBorders>
                  <w:shd w:val="clear" w:color="auto" w:fill="auto"/>
                  <w:vAlign w:val="center"/>
                  <w:hideMark/>
                </w:tcPr>
                <w:p w14:paraId="183B377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55</w:t>
                  </w:r>
                </w:p>
              </w:tc>
            </w:tr>
            <w:tr w:rsidR="00A305C6" w:rsidRPr="000F4DA1" w14:paraId="6E28774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E029B4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0x38</w:t>
                  </w:r>
                </w:p>
              </w:tc>
              <w:tc>
                <w:tcPr>
                  <w:tcW w:w="1000" w:type="dxa"/>
                  <w:tcBorders>
                    <w:top w:val="nil"/>
                    <w:left w:val="nil"/>
                    <w:bottom w:val="single" w:sz="4" w:space="0" w:color="auto"/>
                    <w:right w:val="single" w:sz="4" w:space="0" w:color="auto"/>
                  </w:tcBorders>
                  <w:shd w:val="clear" w:color="auto" w:fill="auto"/>
                  <w:vAlign w:val="center"/>
                  <w:hideMark/>
                </w:tcPr>
                <w:p w14:paraId="550BB2B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56</w:t>
                  </w:r>
                </w:p>
              </w:tc>
              <w:tc>
                <w:tcPr>
                  <w:tcW w:w="4740" w:type="dxa"/>
                  <w:tcBorders>
                    <w:top w:val="nil"/>
                    <w:left w:val="nil"/>
                    <w:bottom w:val="single" w:sz="4" w:space="0" w:color="auto"/>
                    <w:right w:val="single" w:sz="4" w:space="0" w:color="auto"/>
                  </w:tcBorders>
                  <w:shd w:val="clear" w:color="auto" w:fill="auto"/>
                  <w:vAlign w:val="center"/>
                  <w:hideMark/>
                </w:tcPr>
                <w:p w14:paraId="3CD3A14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DIGIT EIGHT</w:t>
                  </w:r>
                </w:p>
              </w:tc>
              <w:tc>
                <w:tcPr>
                  <w:tcW w:w="1240" w:type="dxa"/>
                  <w:tcBorders>
                    <w:top w:val="nil"/>
                    <w:left w:val="nil"/>
                    <w:bottom w:val="single" w:sz="4" w:space="0" w:color="auto"/>
                    <w:right w:val="single" w:sz="4" w:space="0" w:color="auto"/>
                  </w:tcBorders>
                  <w:shd w:val="clear" w:color="auto" w:fill="auto"/>
                  <w:vAlign w:val="center"/>
                  <w:hideMark/>
                </w:tcPr>
                <w:p w14:paraId="1DDEB3E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8</w:t>
                  </w:r>
                </w:p>
              </w:tc>
              <w:tc>
                <w:tcPr>
                  <w:tcW w:w="1227" w:type="dxa"/>
                  <w:tcBorders>
                    <w:top w:val="nil"/>
                    <w:left w:val="nil"/>
                    <w:bottom w:val="single" w:sz="4" w:space="0" w:color="auto"/>
                    <w:right w:val="single" w:sz="4" w:space="0" w:color="auto"/>
                  </w:tcBorders>
                  <w:shd w:val="clear" w:color="auto" w:fill="auto"/>
                  <w:vAlign w:val="center"/>
                  <w:hideMark/>
                </w:tcPr>
                <w:p w14:paraId="03A8649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56</w:t>
                  </w:r>
                </w:p>
              </w:tc>
            </w:tr>
            <w:tr w:rsidR="00A305C6" w:rsidRPr="000F4DA1" w14:paraId="4481B32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74F15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0x39</w:t>
                  </w:r>
                </w:p>
              </w:tc>
              <w:tc>
                <w:tcPr>
                  <w:tcW w:w="1000" w:type="dxa"/>
                  <w:tcBorders>
                    <w:top w:val="nil"/>
                    <w:left w:val="nil"/>
                    <w:bottom w:val="single" w:sz="4" w:space="0" w:color="auto"/>
                    <w:right w:val="single" w:sz="4" w:space="0" w:color="auto"/>
                  </w:tcBorders>
                  <w:shd w:val="clear" w:color="auto" w:fill="auto"/>
                  <w:vAlign w:val="center"/>
                  <w:hideMark/>
                </w:tcPr>
                <w:p w14:paraId="1E5BEEA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57</w:t>
                  </w:r>
                </w:p>
              </w:tc>
              <w:tc>
                <w:tcPr>
                  <w:tcW w:w="4740" w:type="dxa"/>
                  <w:tcBorders>
                    <w:top w:val="nil"/>
                    <w:left w:val="nil"/>
                    <w:bottom w:val="single" w:sz="4" w:space="0" w:color="auto"/>
                    <w:right w:val="single" w:sz="4" w:space="0" w:color="auto"/>
                  </w:tcBorders>
                  <w:shd w:val="clear" w:color="auto" w:fill="auto"/>
                  <w:vAlign w:val="center"/>
                  <w:hideMark/>
                </w:tcPr>
                <w:p w14:paraId="47DE3D4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DIGIT NINE</w:t>
                  </w:r>
                </w:p>
              </w:tc>
              <w:tc>
                <w:tcPr>
                  <w:tcW w:w="1240" w:type="dxa"/>
                  <w:tcBorders>
                    <w:top w:val="nil"/>
                    <w:left w:val="nil"/>
                    <w:bottom w:val="single" w:sz="4" w:space="0" w:color="auto"/>
                    <w:right w:val="single" w:sz="4" w:space="0" w:color="auto"/>
                  </w:tcBorders>
                  <w:shd w:val="clear" w:color="auto" w:fill="auto"/>
                  <w:vAlign w:val="center"/>
                  <w:hideMark/>
                </w:tcPr>
                <w:p w14:paraId="33E2904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9</w:t>
                  </w:r>
                </w:p>
              </w:tc>
              <w:tc>
                <w:tcPr>
                  <w:tcW w:w="1227" w:type="dxa"/>
                  <w:tcBorders>
                    <w:top w:val="nil"/>
                    <w:left w:val="nil"/>
                    <w:bottom w:val="single" w:sz="4" w:space="0" w:color="auto"/>
                    <w:right w:val="single" w:sz="4" w:space="0" w:color="auto"/>
                  </w:tcBorders>
                  <w:shd w:val="clear" w:color="auto" w:fill="auto"/>
                  <w:vAlign w:val="center"/>
                  <w:hideMark/>
                </w:tcPr>
                <w:p w14:paraId="15C5134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57</w:t>
                  </w:r>
                </w:p>
              </w:tc>
            </w:tr>
            <w:tr w:rsidR="00A305C6" w:rsidRPr="000F4DA1" w14:paraId="3B561DF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EC2E4F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0x3A</w:t>
                  </w:r>
                </w:p>
              </w:tc>
              <w:tc>
                <w:tcPr>
                  <w:tcW w:w="1000" w:type="dxa"/>
                  <w:tcBorders>
                    <w:top w:val="nil"/>
                    <w:left w:val="nil"/>
                    <w:bottom w:val="single" w:sz="4" w:space="0" w:color="auto"/>
                    <w:right w:val="single" w:sz="4" w:space="0" w:color="auto"/>
                  </w:tcBorders>
                  <w:shd w:val="clear" w:color="auto" w:fill="auto"/>
                  <w:vAlign w:val="center"/>
                  <w:hideMark/>
                </w:tcPr>
                <w:p w14:paraId="55D7A77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58</w:t>
                  </w:r>
                </w:p>
              </w:tc>
              <w:tc>
                <w:tcPr>
                  <w:tcW w:w="4740" w:type="dxa"/>
                  <w:tcBorders>
                    <w:top w:val="nil"/>
                    <w:left w:val="nil"/>
                    <w:bottom w:val="single" w:sz="4" w:space="0" w:color="auto"/>
                    <w:right w:val="single" w:sz="4" w:space="0" w:color="auto"/>
                  </w:tcBorders>
                  <w:shd w:val="clear" w:color="auto" w:fill="auto"/>
                  <w:vAlign w:val="center"/>
                  <w:hideMark/>
                </w:tcPr>
                <w:p w14:paraId="4D41174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COLON</w:t>
                  </w:r>
                </w:p>
              </w:tc>
              <w:tc>
                <w:tcPr>
                  <w:tcW w:w="1240" w:type="dxa"/>
                  <w:tcBorders>
                    <w:top w:val="nil"/>
                    <w:left w:val="nil"/>
                    <w:bottom w:val="single" w:sz="4" w:space="0" w:color="auto"/>
                    <w:right w:val="single" w:sz="4" w:space="0" w:color="auto"/>
                  </w:tcBorders>
                  <w:shd w:val="clear" w:color="auto" w:fill="auto"/>
                  <w:vAlign w:val="center"/>
                  <w:hideMark/>
                </w:tcPr>
                <w:p w14:paraId="55264FA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39CAFCE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58</w:t>
                  </w:r>
                </w:p>
              </w:tc>
            </w:tr>
            <w:tr w:rsidR="00A305C6" w:rsidRPr="000F4DA1" w14:paraId="3C871C1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1C7541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0x3B</w:t>
                  </w:r>
                </w:p>
              </w:tc>
              <w:tc>
                <w:tcPr>
                  <w:tcW w:w="1000" w:type="dxa"/>
                  <w:tcBorders>
                    <w:top w:val="nil"/>
                    <w:left w:val="nil"/>
                    <w:bottom w:val="single" w:sz="4" w:space="0" w:color="auto"/>
                    <w:right w:val="single" w:sz="4" w:space="0" w:color="auto"/>
                  </w:tcBorders>
                  <w:shd w:val="clear" w:color="auto" w:fill="auto"/>
                  <w:vAlign w:val="center"/>
                  <w:hideMark/>
                </w:tcPr>
                <w:p w14:paraId="06F27A6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59</w:t>
                  </w:r>
                </w:p>
              </w:tc>
              <w:tc>
                <w:tcPr>
                  <w:tcW w:w="4740" w:type="dxa"/>
                  <w:tcBorders>
                    <w:top w:val="nil"/>
                    <w:left w:val="nil"/>
                    <w:bottom w:val="single" w:sz="4" w:space="0" w:color="auto"/>
                    <w:right w:val="single" w:sz="4" w:space="0" w:color="auto"/>
                  </w:tcBorders>
                  <w:shd w:val="clear" w:color="auto" w:fill="auto"/>
                  <w:vAlign w:val="center"/>
                  <w:hideMark/>
                </w:tcPr>
                <w:p w14:paraId="1F4FBA1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SEMICOLON</w:t>
                  </w:r>
                </w:p>
              </w:tc>
              <w:tc>
                <w:tcPr>
                  <w:tcW w:w="1240" w:type="dxa"/>
                  <w:tcBorders>
                    <w:top w:val="nil"/>
                    <w:left w:val="nil"/>
                    <w:bottom w:val="single" w:sz="4" w:space="0" w:color="auto"/>
                    <w:right w:val="single" w:sz="4" w:space="0" w:color="auto"/>
                  </w:tcBorders>
                  <w:shd w:val="clear" w:color="auto" w:fill="auto"/>
                  <w:vAlign w:val="center"/>
                  <w:hideMark/>
                </w:tcPr>
                <w:p w14:paraId="50A2959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0851932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59</w:t>
                  </w:r>
                </w:p>
              </w:tc>
            </w:tr>
            <w:tr w:rsidR="00A305C6" w:rsidRPr="000F4DA1" w14:paraId="13F949A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64D0E1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0x3C</w:t>
                  </w:r>
                </w:p>
              </w:tc>
              <w:tc>
                <w:tcPr>
                  <w:tcW w:w="1000" w:type="dxa"/>
                  <w:tcBorders>
                    <w:top w:val="nil"/>
                    <w:left w:val="nil"/>
                    <w:bottom w:val="single" w:sz="4" w:space="0" w:color="auto"/>
                    <w:right w:val="single" w:sz="4" w:space="0" w:color="auto"/>
                  </w:tcBorders>
                  <w:shd w:val="clear" w:color="auto" w:fill="auto"/>
                  <w:vAlign w:val="center"/>
                  <w:hideMark/>
                </w:tcPr>
                <w:p w14:paraId="75229EF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60</w:t>
                  </w:r>
                </w:p>
              </w:tc>
              <w:tc>
                <w:tcPr>
                  <w:tcW w:w="4740" w:type="dxa"/>
                  <w:tcBorders>
                    <w:top w:val="nil"/>
                    <w:left w:val="nil"/>
                    <w:bottom w:val="single" w:sz="4" w:space="0" w:color="auto"/>
                    <w:right w:val="single" w:sz="4" w:space="0" w:color="auto"/>
                  </w:tcBorders>
                  <w:shd w:val="clear" w:color="auto" w:fill="auto"/>
                  <w:vAlign w:val="center"/>
                  <w:hideMark/>
                </w:tcPr>
                <w:p w14:paraId="4C3920F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LESS-THAN SIGN</w:t>
                  </w:r>
                </w:p>
              </w:tc>
              <w:tc>
                <w:tcPr>
                  <w:tcW w:w="1240" w:type="dxa"/>
                  <w:tcBorders>
                    <w:top w:val="nil"/>
                    <w:left w:val="nil"/>
                    <w:bottom w:val="single" w:sz="4" w:space="0" w:color="auto"/>
                    <w:right w:val="single" w:sz="4" w:space="0" w:color="auto"/>
                  </w:tcBorders>
                  <w:shd w:val="clear" w:color="auto" w:fill="auto"/>
                  <w:vAlign w:val="center"/>
                  <w:hideMark/>
                </w:tcPr>
                <w:p w14:paraId="46B2058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 xml:space="preserve">&lt; </w:t>
                  </w:r>
                </w:p>
              </w:tc>
              <w:tc>
                <w:tcPr>
                  <w:tcW w:w="1227" w:type="dxa"/>
                  <w:tcBorders>
                    <w:top w:val="nil"/>
                    <w:left w:val="nil"/>
                    <w:bottom w:val="single" w:sz="4" w:space="0" w:color="auto"/>
                    <w:right w:val="single" w:sz="4" w:space="0" w:color="auto"/>
                  </w:tcBorders>
                  <w:shd w:val="clear" w:color="auto" w:fill="auto"/>
                  <w:vAlign w:val="center"/>
                  <w:hideMark/>
                </w:tcPr>
                <w:p w14:paraId="368B2AE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60</w:t>
                  </w:r>
                </w:p>
              </w:tc>
            </w:tr>
            <w:tr w:rsidR="00A305C6" w:rsidRPr="000F4DA1" w14:paraId="5EAAE54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8BDA9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lastRenderedPageBreak/>
                    <w:t>0x3D</w:t>
                  </w:r>
                </w:p>
              </w:tc>
              <w:tc>
                <w:tcPr>
                  <w:tcW w:w="1000" w:type="dxa"/>
                  <w:tcBorders>
                    <w:top w:val="nil"/>
                    <w:left w:val="nil"/>
                    <w:bottom w:val="single" w:sz="4" w:space="0" w:color="auto"/>
                    <w:right w:val="single" w:sz="4" w:space="0" w:color="auto"/>
                  </w:tcBorders>
                  <w:shd w:val="clear" w:color="auto" w:fill="auto"/>
                  <w:vAlign w:val="center"/>
                  <w:hideMark/>
                </w:tcPr>
                <w:p w14:paraId="594ED3C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61</w:t>
                  </w:r>
                </w:p>
              </w:tc>
              <w:tc>
                <w:tcPr>
                  <w:tcW w:w="4740" w:type="dxa"/>
                  <w:tcBorders>
                    <w:top w:val="nil"/>
                    <w:left w:val="nil"/>
                    <w:bottom w:val="single" w:sz="4" w:space="0" w:color="auto"/>
                    <w:right w:val="single" w:sz="4" w:space="0" w:color="auto"/>
                  </w:tcBorders>
                  <w:shd w:val="clear" w:color="auto" w:fill="auto"/>
                  <w:vAlign w:val="center"/>
                  <w:hideMark/>
                </w:tcPr>
                <w:p w14:paraId="401EBD0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EQUALS SIGN</w:t>
                  </w:r>
                </w:p>
              </w:tc>
              <w:tc>
                <w:tcPr>
                  <w:tcW w:w="1240" w:type="dxa"/>
                  <w:tcBorders>
                    <w:top w:val="nil"/>
                    <w:left w:val="nil"/>
                    <w:bottom w:val="single" w:sz="4" w:space="0" w:color="auto"/>
                    <w:right w:val="single" w:sz="4" w:space="0" w:color="auto"/>
                  </w:tcBorders>
                  <w:shd w:val="clear" w:color="auto" w:fill="auto"/>
                  <w:vAlign w:val="center"/>
                  <w:hideMark/>
                </w:tcPr>
                <w:p w14:paraId="7647740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2E3C699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61</w:t>
                  </w:r>
                </w:p>
              </w:tc>
            </w:tr>
            <w:tr w:rsidR="00A305C6" w:rsidRPr="000F4DA1" w14:paraId="7A24C05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2A831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0x3E</w:t>
                  </w:r>
                </w:p>
              </w:tc>
              <w:tc>
                <w:tcPr>
                  <w:tcW w:w="1000" w:type="dxa"/>
                  <w:tcBorders>
                    <w:top w:val="nil"/>
                    <w:left w:val="nil"/>
                    <w:bottom w:val="single" w:sz="4" w:space="0" w:color="auto"/>
                    <w:right w:val="single" w:sz="4" w:space="0" w:color="auto"/>
                  </w:tcBorders>
                  <w:shd w:val="clear" w:color="auto" w:fill="auto"/>
                  <w:vAlign w:val="center"/>
                  <w:hideMark/>
                </w:tcPr>
                <w:p w14:paraId="42F439A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62</w:t>
                  </w:r>
                </w:p>
              </w:tc>
              <w:tc>
                <w:tcPr>
                  <w:tcW w:w="4740" w:type="dxa"/>
                  <w:tcBorders>
                    <w:top w:val="nil"/>
                    <w:left w:val="nil"/>
                    <w:bottom w:val="single" w:sz="4" w:space="0" w:color="auto"/>
                    <w:right w:val="single" w:sz="4" w:space="0" w:color="auto"/>
                  </w:tcBorders>
                  <w:shd w:val="clear" w:color="auto" w:fill="auto"/>
                  <w:vAlign w:val="center"/>
                  <w:hideMark/>
                </w:tcPr>
                <w:p w14:paraId="2E54F198"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GREATER-THAN SIGN</w:t>
                  </w:r>
                </w:p>
              </w:tc>
              <w:tc>
                <w:tcPr>
                  <w:tcW w:w="1240" w:type="dxa"/>
                  <w:tcBorders>
                    <w:top w:val="nil"/>
                    <w:left w:val="nil"/>
                    <w:bottom w:val="single" w:sz="4" w:space="0" w:color="auto"/>
                    <w:right w:val="single" w:sz="4" w:space="0" w:color="auto"/>
                  </w:tcBorders>
                  <w:shd w:val="clear" w:color="auto" w:fill="auto"/>
                  <w:vAlign w:val="center"/>
                  <w:hideMark/>
                </w:tcPr>
                <w:p w14:paraId="0BC52EF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 xml:space="preserve">&gt; </w:t>
                  </w:r>
                </w:p>
              </w:tc>
              <w:tc>
                <w:tcPr>
                  <w:tcW w:w="1227" w:type="dxa"/>
                  <w:tcBorders>
                    <w:top w:val="nil"/>
                    <w:left w:val="nil"/>
                    <w:bottom w:val="single" w:sz="4" w:space="0" w:color="auto"/>
                    <w:right w:val="single" w:sz="4" w:space="0" w:color="auto"/>
                  </w:tcBorders>
                  <w:shd w:val="clear" w:color="auto" w:fill="auto"/>
                  <w:vAlign w:val="center"/>
                  <w:hideMark/>
                </w:tcPr>
                <w:p w14:paraId="26A7459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62</w:t>
                  </w:r>
                </w:p>
              </w:tc>
            </w:tr>
            <w:tr w:rsidR="00A305C6" w:rsidRPr="000F4DA1" w14:paraId="2FC779A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EF39C5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0x3F</w:t>
                  </w:r>
                </w:p>
              </w:tc>
              <w:tc>
                <w:tcPr>
                  <w:tcW w:w="1000" w:type="dxa"/>
                  <w:tcBorders>
                    <w:top w:val="nil"/>
                    <w:left w:val="nil"/>
                    <w:bottom w:val="single" w:sz="4" w:space="0" w:color="auto"/>
                    <w:right w:val="single" w:sz="4" w:space="0" w:color="auto"/>
                  </w:tcBorders>
                  <w:shd w:val="clear" w:color="auto" w:fill="auto"/>
                  <w:vAlign w:val="center"/>
                  <w:hideMark/>
                </w:tcPr>
                <w:p w14:paraId="12C10A6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63</w:t>
                  </w:r>
                </w:p>
              </w:tc>
              <w:tc>
                <w:tcPr>
                  <w:tcW w:w="4740" w:type="dxa"/>
                  <w:tcBorders>
                    <w:top w:val="nil"/>
                    <w:left w:val="nil"/>
                    <w:bottom w:val="single" w:sz="4" w:space="0" w:color="auto"/>
                    <w:right w:val="single" w:sz="4" w:space="0" w:color="auto"/>
                  </w:tcBorders>
                  <w:shd w:val="clear" w:color="auto" w:fill="auto"/>
                  <w:vAlign w:val="center"/>
                  <w:hideMark/>
                </w:tcPr>
                <w:p w14:paraId="12B7BFD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QUESTION MARK</w:t>
                  </w:r>
                </w:p>
              </w:tc>
              <w:tc>
                <w:tcPr>
                  <w:tcW w:w="1240" w:type="dxa"/>
                  <w:tcBorders>
                    <w:top w:val="nil"/>
                    <w:left w:val="nil"/>
                    <w:bottom w:val="single" w:sz="4" w:space="0" w:color="auto"/>
                    <w:right w:val="single" w:sz="4" w:space="0" w:color="auto"/>
                  </w:tcBorders>
                  <w:shd w:val="clear" w:color="auto" w:fill="auto"/>
                  <w:vAlign w:val="center"/>
                  <w:hideMark/>
                </w:tcPr>
                <w:p w14:paraId="2E47997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 xml:space="preserve">? </w:t>
                  </w:r>
                </w:p>
              </w:tc>
              <w:tc>
                <w:tcPr>
                  <w:tcW w:w="1227" w:type="dxa"/>
                  <w:tcBorders>
                    <w:top w:val="nil"/>
                    <w:left w:val="nil"/>
                    <w:bottom w:val="single" w:sz="4" w:space="0" w:color="auto"/>
                    <w:right w:val="single" w:sz="4" w:space="0" w:color="auto"/>
                  </w:tcBorders>
                  <w:shd w:val="clear" w:color="auto" w:fill="auto"/>
                  <w:vAlign w:val="center"/>
                  <w:hideMark/>
                </w:tcPr>
                <w:p w14:paraId="0BD61A9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63</w:t>
                  </w:r>
                </w:p>
              </w:tc>
            </w:tr>
            <w:tr w:rsidR="00A305C6" w:rsidRPr="000F4DA1" w14:paraId="2282A83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292271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0x40</w:t>
                  </w:r>
                </w:p>
              </w:tc>
              <w:tc>
                <w:tcPr>
                  <w:tcW w:w="1000" w:type="dxa"/>
                  <w:tcBorders>
                    <w:top w:val="nil"/>
                    <w:left w:val="nil"/>
                    <w:bottom w:val="single" w:sz="4" w:space="0" w:color="auto"/>
                    <w:right w:val="single" w:sz="4" w:space="0" w:color="auto"/>
                  </w:tcBorders>
                  <w:shd w:val="clear" w:color="auto" w:fill="auto"/>
                  <w:vAlign w:val="center"/>
                  <w:hideMark/>
                </w:tcPr>
                <w:p w14:paraId="0BF1DAF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64</w:t>
                  </w:r>
                </w:p>
              </w:tc>
              <w:tc>
                <w:tcPr>
                  <w:tcW w:w="4740" w:type="dxa"/>
                  <w:tcBorders>
                    <w:top w:val="nil"/>
                    <w:left w:val="nil"/>
                    <w:bottom w:val="single" w:sz="4" w:space="0" w:color="auto"/>
                    <w:right w:val="single" w:sz="4" w:space="0" w:color="auto"/>
                  </w:tcBorders>
                  <w:shd w:val="clear" w:color="auto" w:fill="auto"/>
                  <w:vAlign w:val="center"/>
                  <w:hideMark/>
                </w:tcPr>
                <w:p w14:paraId="586A387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INVERTED EXCLAMATION MARK</w:t>
                  </w:r>
                </w:p>
              </w:tc>
              <w:tc>
                <w:tcPr>
                  <w:tcW w:w="1240" w:type="dxa"/>
                  <w:tcBorders>
                    <w:top w:val="nil"/>
                    <w:left w:val="nil"/>
                    <w:bottom w:val="single" w:sz="4" w:space="0" w:color="auto"/>
                    <w:right w:val="single" w:sz="4" w:space="0" w:color="auto"/>
                  </w:tcBorders>
                  <w:shd w:val="clear" w:color="auto" w:fill="auto"/>
                  <w:vAlign w:val="center"/>
                  <w:hideMark/>
                </w:tcPr>
                <w:p w14:paraId="7E059F1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38B568C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161</w:t>
                  </w:r>
                </w:p>
              </w:tc>
            </w:tr>
            <w:tr w:rsidR="00A305C6" w:rsidRPr="000F4DA1" w14:paraId="23CE5A9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7CFA3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0x41</w:t>
                  </w:r>
                </w:p>
              </w:tc>
              <w:tc>
                <w:tcPr>
                  <w:tcW w:w="1000" w:type="dxa"/>
                  <w:tcBorders>
                    <w:top w:val="nil"/>
                    <w:left w:val="nil"/>
                    <w:bottom w:val="single" w:sz="4" w:space="0" w:color="auto"/>
                    <w:right w:val="single" w:sz="4" w:space="0" w:color="auto"/>
                  </w:tcBorders>
                  <w:shd w:val="clear" w:color="auto" w:fill="auto"/>
                  <w:vAlign w:val="center"/>
                  <w:hideMark/>
                </w:tcPr>
                <w:p w14:paraId="1A98B3F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65</w:t>
                  </w:r>
                </w:p>
              </w:tc>
              <w:tc>
                <w:tcPr>
                  <w:tcW w:w="4740" w:type="dxa"/>
                  <w:tcBorders>
                    <w:top w:val="nil"/>
                    <w:left w:val="nil"/>
                    <w:bottom w:val="single" w:sz="4" w:space="0" w:color="auto"/>
                    <w:right w:val="single" w:sz="4" w:space="0" w:color="auto"/>
                  </w:tcBorders>
                  <w:shd w:val="clear" w:color="auto" w:fill="auto"/>
                  <w:vAlign w:val="center"/>
                  <w:hideMark/>
                </w:tcPr>
                <w:p w14:paraId="6F3D520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A</w:t>
                  </w:r>
                </w:p>
              </w:tc>
              <w:tc>
                <w:tcPr>
                  <w:tcW w:w="1240" w:type="dxa"/>
                  <w:tcBorders>
                    <w:top w:val="nil"/>
                    <w:left w:val="nil"/>
                    <w:bottom w:val="single" w:sz="4" w:space="0" w:color="auto"/>
                    <w:right w:val="single" w:sz="4" w:space="0" w:color="auto"/>
                  </w:tcBorders>
                  <w:shd w:val="clear" w:color="auto" w:fill="auto"/>
                  <w:vAlign w:val="center"/>
                  <w:hideMark/>
                </w:tcPr>
                <w:p w14:paraId="1E8129C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A</w:t>
                  </w:r>
                </w:p>
              </w:tc>
              <w:tc>
                <w:tcPr>
                  <w:tcW w:w="1227" w:type="dxa"/>
                  <w:tcBorders>
                    <w:top w:val="nil"/>
                    <w:left w:val="nil"/>
                    <w:bottom w:val="single" w:sz="4" w:space="0" w:color="auto"/>
                    <w:right w:val="single" w:sz="4" w:space="0" w:color="auto"/>
                  </w:tcBorders>
                  <w:shd w:val="clear" w:color="auto" w:fill="auto"/>
                  <w:vAlign w:val="center"/>
                  <w:hideMark/>
                </w:tcPr>
                <w:p w14:paraId="5C2C1FD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65</w:t>
                  </w:r>
                </w:p>
              </w:tc>
            </w:tr>
            <w:tr w:rsidR="00A305C6" w:rsidRPr="000F4DA1" w14:paraId="58CC3F7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E752FE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0x42</w:t>
                  </w:r>
                </w:p>
              </w:tc>
              <w:tc>
                <w:tcPr>
                  <w:tcW w:w="1000" w:type="dxa"/>
                  <w:tcBorders>
                    <w:top w:val="nil"/>
                    <w:left w:val="nil"/>
                    <w:bottom w:val="single" w:sz="4" w:space="0" w:color="auto"/>
                    <w:right w:val="single" w:sz="4" w:space="0" w:color="auto"/>
                  </w:tcBorders>
                  <w:shd w:val="clear" w:color="auto" w:fill="auto"/>
                  <w:vAlign w:val="center"/>
                  <w:hideMark/>
                </w:tcPr>
                <w:p w14:paraId="30BAEEA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66</w:t>
                  </w:r>
                </w:p>
              </w:tc>
              <w:tc>
                <w:tcPr>
                  <w:tcW w:w="4740" w:type="dxa"/>
                  <w:tcBorders>
                    <w:top w:val="nil"/>
                    <w:left w:val="nil"/>
                    <w:bottom w:val="single" w:sz="4" w:space="0" w:color="auto"/>
                    <w:right w:val="single" w:sz="4" w:space="0" w:color="auto"/>
                  </w:tcBorders>
                  <w:shd w:val="clear" w:color="auto" w:fill="auto"/>
                  <w:vAlign w:val="center"/>
                  <w:hideMark/>
                </w:tcPr>
                <w:p w14:paraId="0E63738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B</w:t>
                  </w:r>
                </w:p>
              </w:tc>
              <w:tc>
                <w:tcPr>
                  <w:tcW w:w="1240" w:type="dxa"/>
                  <w:tcBorders>
                    <w:top w:val="nil"/>
                    <w:left w:val="nil"/>
                    <w:bottom w:val="single" w:sz="4" w:space="0" w:color="auto"/>
                    <w:right w:val="single" w:sz="4" w:space="0" w:color="auto"/>
                  </w:tcBorders>
                  <w:shd w:val="clear" w:color="auto" w:fill="auto"/>
                  <w:vAlign w:val="center"/>
                  <w:hideMark/>
                </w:tcPr>
                <w:p w14:paraId="18541EF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B</w:t>
                  </w:r>
                </w:p>
              </w:tc>
              <w:tc>
                <w:tcPr>
                  <w:tcW w:w="1227" w:type="dxa"/>
                  <w:tcBorders>
                    <w:top w:val="nil"/>
                    <w:left w:val="nil"/>
                    <w:bottom w:val="single" w:sz="4" w:space="0" w:color="auto"/>
                    <w:right w:val="single" w:sz="4" w:space="0" w:color="auto"/>
                  </w:tcBorders>
                  <w:shd w:val="clear" w:color="auto" w:fill="auto"/>
                  <w:vAlign w:val="center"/>
                  <w:hideMark/>
                </w:tcPr>
                <w:p w14:paraId="6E33EB0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66</w:t>
                  </w:r>
                </w:p>
              </w:tc>
            </w:tr>
            <w:tr w:rsidR="00A305C6" w:rsidRPr="000F4DA1" w14:paraId="78A8229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EAB7C7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0x43</w:t>
                  </w:r>
                </w:p>
              </w:tc>
              <w:tc>
                <w:tcPr>
                  <w:tcW w:w="1000" w:type="dxa"/>
                  <w:tcBorders>
                    <w:top w:val="nil"/>
                    <w:left w:val="nil"/>
                    <w:bottom w:val="single" w:sz="4" w:space="0" w:color="auto"/>
                    <w:right w:val="single" w:sz="4" w:space="0" w:color="auto"/>
                  </w:tcBorders>
                  <w:shd w:val="clear" w:color="auto" w:fill="auto"/>
                  <w:vAlign w:val="center"/>
                  <w:hideMark/>
                </w:tcPr>
                <w:p w14:paraId="03D3B37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67</w:t>
                  </w:r>
                </w:p>
              </w:tc>
              <w:tc>
                <w:tcPr>
                  <w:tcW w:w="4740" w:type="dxa"/>
                  <w:tcBorders>
                    <w:top w:val="nil"/>
                    <w:left w:val="nil"/>
                    <w:bottom w:val="single" w:sz="4" w:space="0" w:color="auto"/>
                    <w:right w:val="single" w:sz="4" w:space="0" w:color="auto"/>
                  </w:tcBorders>
                  <w:shd w:val="clear" w:color="auto" w:fill="auto"/>
                  <w:vAlign w:val="center"/>
                  <w:hideMark/>
                </w:tcPr>
                <w:p w14:paraId="6B98667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C</w:t>
                  </w:r>
                </w:p>
              </w:tc>
              <w:tc>
                <w:tcPr>
                  <w:tcW w:w="1240" w:type="dxa"/>
                  <w:tcBorders>
                    <w:top w:val="nil"/>
                    <w:left w:val="nil"/>
                    <w:bottom w:val="single" w:sz="4" w:space="0" w:color="auto"/>
                    <w:right w:val="single" w:sz="4" w:space="0" w:color="auto"/>
                  </w:tcBorders>
                  <w:shd w:val="clear" w:color="auto" w:fill="auto"/>
                  <w:vAlign w:val="center"/>
                  <w:hideMark/>
                </w:tcPr>
                <w:p w14:paraId="50A0EB8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C</w:t>
                  </w:r>
                </w:p>
              </w:tc>
              <w:tc>
                <w:tcPr>
                  <w:tcW w:w="1227" w:type="dxa"/>
                  <w:tcBorders>
                    <w:top w:val="nil"/>
                    <w:left w:val="nil"/>
                    <w:bottom w:val="single" w:sz="4" w:space="0" w:color="auto"/>
                    <w:right w:val="single" w:sz="4" w:space="0" w:color="auto"/>
                  </w:tcBorders>
                  <w:shd w:val="clear" w:color="auto" w:fill="auto"/>
                  <w:vAlign w:val="center"/>
                  <w:hideMark/>
                </w:tcPr>
                <w:p w14:paraId="4879831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67</w:t>
                  </w:r>
                </w:p>
              </w:tc>
            </w:tr>
            <w:tr w:rsidR="00A305C6" w:rsidRPr="000F4DA1" w14:paraId="0ADE81F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544BF8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0x44</w:t>
                  </w:r>
                </w:p>
              </w:tc>
              <w:tc>
                <w:tcPr>
                  <w:tcW w:w="1000" w:type="dxa"/>
                  <w:tcBorders>
                    <w:top w:val="nil"/>
                    <w:left w:val="nil"/>
                    <w:bottom w:val="single" w:sz="4" w:space="0" w:color="auto"/>
                    <w:right w:val="single" w:sz="4" w:space="0" w:color="auto"/>
                  </w:tcBorders>
                  <w:shd w:val="clear" w:color="auto" w:fill="auto"/>
                  <w:vAlign w:val="center"/>
                  <w:hideMark/>
                </w:tcPr>
                <w:p w14:paraId="19742D1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68</w:t>
                  </w:r>
                </w:p>
              </w:tc>
              <w:tc>
                <w:tcPr>
                  <w:tcW w:w="4740" w:type="dxa"/>
                  <w:tcBorders>
                    <w:top w:val="nil"/>
                    <w:left w:val="nil"/>
                    <w:bottom w:val="single" w:sz="4" w:space="0" w:color="auto"/>
                    <w:right w:val="single" w:sz="4" w:space="0" w:color="auto"/>
                  </w:tcBorders>
                  <w:shd w:val="clear" w:color="auto" w:fill="auto"/>
                  <w:vAlign w:val="center"/>
                  <w:hideMark/>
                </w:tcPr>
                <w:p w14:paraId="18F32BD8"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D</w:t>
                  </w:r>
                </w:p>
              </w:tc>
              <w:tc>
                <w:tcPr>
                  <w:tcW w:w="1240" w:type="dxa"/>
                  <w:tcBorders>
                    <w:top w:val="nil"/>
                    <w:left w:val="nil"/>
                    <w:bottom w:val="single" w:sz="4" w:space="0" w:color="auto"/>
                    <w:right w:val="single" w:sz="4" w:space="0" w:color="auto"/>
                  </w:tcBorders>
                  <w:shd w:val="clear" w:color="auto" w:fill="auto"/>
                  <w:vAlign w:val="center"/>
                  <w:hideMark/>
                </w:tcPr>
                <w:p w14:paraId="43E5B87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D</w:t>
                  </w:r>
                </w:p>
              </w:tc>
              <w:tc>
                <w:tcPr>
                  <w:tcW w:w="1227" w:type="dxa"/>
                  <w:tcBorders>
                    <w:top w:val="nil"/>
                    <w:left w:val="nil"/>
                    <w:bottom w:val="single" w:sz="4" w:space="0" w:color="auto"/>
                    <w:right w:val="single" w:sz="4" w:space="0" w:color="auto"/>
                  </w:tcBorders>
                  <w:shd w:val="clear" w:color="auto" w:fill="auto"/>
                  <w:vAlign w:val="center"/>
                  <w:hideMark/>
                </w:tcPr>
                <w:p w14:paraId="5EE178A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68</w:t>
                  </w:r>
                </w:p>
              </w:tc>
            </w:tr>
            <w:tr w:rsidR="00A305C6" w:rsidRPr="000F4DA1" w14:paraId="4537006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2C149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0x45</w:t>
                  </w:r>
                </w:p>
              </w:tc>
              <w:tc>
                <w:tcPr>
                  <w:tcW w:w="1000" w:type="dxa"/>
                  <w:tcBorders>
                    <w:top w:val="nil"/>
                    <w:left w:val="nil"/>
                    <w:bottom w:val="single" w:sz="4" w:space="0" w:color="auto"/>
                    <w:right w:val="single" w:sz="4" w:space="0" w:color="auto"/>
                  </w:tcBorders>
                  <w:shd w:val="clear" w:color="auto" w:fill="auto"/>
                  <w:vAlign w:val="center"/>
                  <w:hideMark/>
                </w:tcPr>
                <w:p w14:paraId="571F432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69</w:t>
                  </w:r>
                </w:p>
              </w:tc>
              <w:tc>
                <w:tcPr>
                  <w:tcW w:w="4740" w:type="dxa"/>
                  <w:tcBorders>
                    <w:top w:val="nil"/>
                    <w:left w:val="nil"/>
                    <w:bottom w:val="single" w:sz="4" w:space="0" w:color="auto"/>
                    <w:right w:val="single" w:sz="4" w:space="0" w:color="auto"/>
                  </w:tcBorders>
                  <w:shd w:val="clear" w:color="auto" w:fill="auto"/>
                  <w:vAlign w:val="center"/>
                  <w:hideMark/>
                </w:tcPr>
                <w:p w14:paraId="65609FB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E</w:t>
                  </w:r>
                </w:p>
              </w:tc>
              <w:tc>
                <w:tcPr>
                  <w:tcW w:w="1240" w:type="dxa"/>
                  <w:tcBorders>
                    <w:top w:val="nil"/>
                    <w:left w:val="nil"/>
                    <w:bottom w:val="single" w:sz="4" w:space="0" w:color="auto"/>
                    <w:right w:val="single" w:sz="4" w:space="0" w:color="auto"/>
                  </w:tcBorders>
                  <w:shd w:val="clear" w:color="auto" w:fill="auto"/>
                  <w:vAlign w:val="center"/>
                  <w:hideMark/>
                </w:tcPr>
                <w:p w14:paraId="46DAFF5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E</w:t>
                  </w:r>
                </w:p>
              </w:tc>
              <w:tc>
                <w:tcPr>
                  <w:tcW w:w="1227" w:type="dxa"/>
                  <w:tcBorders>
                    <w:top w:val="nil"/>
                    <w:left w:val="nil"/>
                    <w:bottom w:val="single" w:sz="4" w:space="0" w:color="auto"/>
                    <w:right w:val="single" w:sz="4" w:space="0" w:color="auto"/>
                  </w:tcBorders>
                  <w:shd w:val="clear" w:color="auto" w:fill="auto"/>
                  <w:vAlign w:val="center"/>
                  <w:hideMark/>
                </w:tcPr>
                <w:p w14:paraId="5A81EB9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69</w:t>
                  </w:r>
                </w:p>
              </w:tc>
            </w:tr>
            <w:tr w:rsidR="00A305C6" w:rsidRPr="000F4DA1" w14:paraId="79912AB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A174A6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0x46</w:t>
                  </w:r>
                </w:p>
              </w:tc>
              <w:tc>
                <w:tcPr>
                  <w:tcW w:w="1000" w:type="dxa"/>
                  <w:tcBorders>
                    <w:top w:val="nil"/>
                    <w:left w:val="nil"/>
                    <w:bottom w:val="single" w:sz="4" w:space="0" w:color="auto"/>
                    <w:right w:val="single" w:sz="4" w:space="0" w:color="auto"/>
                  </w:tcBorders>
                  <w:shd w:val="clear" w:color="auto" w:fill="auto"/>
                  <w:vAlign w:val="center"/>
                  <w:hideMark/>
                </w:tcPr>
                <w:p w14:paraId="1A8D58B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70</w:t>
                  </w:r>
                </w:p>
              </w:tc>
              <w:tc>
                <w:tcPr>
                  <w:tcW w:w="4740" w:type="dxa"/>
                  <w:tcBorders>
                    <w:top w:val="nil"/>
                    <w:left w:val="nil"/>
                    <w:bottom w:val="single" w:sz="4" w:space="0" w:color="auto"/>
                    <w:right w:val="single" w:sz="4" w:space="0" w:color="auto"/>
                  </w:tcBorders>
                  <w:shd w:val="clear" w:color="auto" w:fill="auto"/>
                  <w:vAlign w:val="center"/>
                  <w:hideMark/>
                </w:tcPr>
                <w:p w14:paraId="3B91000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F</w:t>
                  </w:r>
                </w:p>
              </w:tc>
              <w:tc>
                <w:tcPr>
                  <w:tcW w:w="1240" w:type="dxa"/>
                  <w:tcBorders>
                    <w:top w:val="nil"/>
                    <w:left w:val="nil"/>
                    <w:bottom w:val="single" w:sz="4" w:space="0" w:color="auto"/>
                    <w:right w:val="single" w:sz="4" w:space="0" w:color="auto"/>
                  </w:tcBorders>
                  <w:shd w:val="clear" w:color="auto" w:fill="auto"/>
                  <w:vAlign w:val="center"/>
                  <w:hideMark/>
                </w:tcPr>
                <w:p w14:paraId="44BBECE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F</w:t>
                  </w:r>
                </w:p>
              </w:tc>
              <w:tc>
                <w:tcPr>
                  <w:tcW w:w="1227" w:type="dxa"/>
                  <w:tcBorders>
                    <w:top w:val="nil"/>
                    <w:left w:val="nil"/>
                    <w:bottom w:val="single" w:sz="4" w:space="0" w:color="auto"/>
                    <w:right w:val="single" w:sz="4" w:space="0" w:color="auto"/>
                  </w:tcBorders>
                  <w:shd w:val="clear" w:color="auto" w:fill="auto"/>
                  <w:vAlign w:val="center"/>
                  <w:hideMark/>
                </w:tcPr>
                <w:p w14:paraId="787D4A1D"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70</w:t>
                  </w:r>
                </w:p>
              </w:tc>
            </w:tr>
            <w:tr w:rsidR="00A305C6" w:rsidRPr="000F4DA1" w14:paraId="169ACDE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120121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0x47</w:t>
                  </w:r>
                </w:p>
              </w:tc>
              <w:tc>
                <w:tcPr>
                  <w:tcW w:w="1000" w:type="dxa"/>
                  <w:tcBorders>
                    <w:top w:val="nil"/>
                    <w:left w:val="nil"/>
                    <w:bottom w:val="single" w:sz="4" w:space="0" w:color="auto"/>
                    <w:right w:val="single" w:sz="4" w:space="0" w:color="auto"/>
                  </w:tcBorders>
                  <w:shd w:val="clear" w:color="auto" w:fill="auto"/>
                  <w:vAlign w:val="center"/>
                  <w:hideMark/>
                </w:tcPr>
                <w:p w14:paraId="56628F9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71</w:t>
                  </w:r>
                </w:p>
              </w:tc>
              <w:tc>
                <w:tcPr>
                  <w:tcW w:w="4740" w:type="dxa"/>
                  <w:tcBorders>
                    <w:top w:val="nil"/>
                    <w:left w:val="nil"/>
                    <w:bottom w:val="single" w:sz="4" w:space="0" w:color="auto"/>
                    <w:right w:val="single" w:sz="4" w:space="0" w:color="auto"/>
                  </w:tcBorders>
                  <w:shd w:val="clear" w:color="auto" w:fill="auto"/>
                  <w:vAlign w:val="center"/>
                  <w:hideMark/>
                </w:tcPr>
                <w:p w14:paraId="1E2C47A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G</w:t>
                  </w:r>
                </w:p>
              </w:tc>
              <w:tc>
                <w:tcPr>
                  <w:tcW w:w="1240" w:type="dxa"/>
                  <w:tcBorders>
                    <w:top w:val="nil"/>
                    <w:left w:val="nil"/>
                    <w:bottom w:val="single" w:sz="4" w:space="0" w:color="auto"/>
                    <w:right w:val="single" w:sz="4" w:space="0" w:color="auto"/>
                  </w:tcBorders>
                  <w:shd w:val="clear" w:color="auto" w:fill="auto"/>
                  <w:vAlign w:val="center"/>
                  <w:hideMark/>
                </w:tcPr>
                <w:p w14:paraId="23C5FF2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G</w:t>
                  </w:r>
                </w:p>
              </w:tc>
              <w:tc>
                <w:tcPr>
                  <w:tcW w:w="1227" w:type="dxa"/>
                  <w:tcBorders>
                    <w:top w:val="nil"/>
                    <w:left w:val="nil"/>
                    <w:bottom w:val="single" w:sz="4" w:space="0" w:color="auto"/>
                    <w:right w:val="single" w:sz="4" w:space="0" w:color="auto"/>
                  </w:tcBorders>
                  <w:shd w:val="clear" w:color="auto" w:fill="auto"/>
                  <w:vAlign w:val="center"/>
                  <w:hideMark/>
                </w:tcPr>
                <w:p w14:paraId="7DD95B9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71</w:t>
                  </w:r>
                </w:p>
              </w:tc>
            </w:tr>
            <w:tr w:rsidR="00A305C6" w:rsidRPr="000F4DA1" w14:paraId="11A35A7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BDAC78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0x48</w:t>
                  </w:r>
                </w:p>
              </w:tc>
              <w:tc>
                <w:tcPr>
                  <w:tcW w:w="1000" w:type="dxa"/>
                  <w:tcBorders>
                    <w:top w:val="nil"/>
                    <w:left w:val="nil"/>
                    <w:bottom w:val="single" w:sz="4" w:space="0" w:color="auto"/>
                    <w:right w:val="single" w:sz="4" w:space="0" w:color="auto"/>
                  </w:tcBorders>
                  <w:shd w:val="clear" w:color="auto" w:fill="auto"/>
                  <w:vAlign w:val="center"/>
                  <w:hideMark/>
                </w:tcPr>
                <w:p w14:paraId="2324618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72</w:t>
                  </w:r>
                </w:p>
              </w:tc>
              <w:tc>
                <w:tcPr>
                  <w:tcW w:w="4740" w:type="dxa"/>
                  <w:tcBorders>
                    <w:top w:val="nil"/>
                    <w:left w:val="nil"/>
                    <w:bottom w:val="single" w:sz="4" w:space="0" w:color="auto"/>
                    <w:right w:val="single" w:sz="4" w:space="0" w:color="auto"/>
                  </w:tcBorders>
                  <w:shd w:val="clear" w:color="auto" w:fill="auto"/>
                  <w:vAlign w:val="center"/>
                  <w:hideMark/>
                </w:tcPr>
                <w:p w14:paraId="45BD49D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H</w:t>
                  </w:r>
                </w:p>
              </w:tc>
              <w:tc>
                <w:tcPr>
                  <w:tcW w:w="1240" w:type="dxa"/>
                  <w:tcBorders>
                    <w:top w:val="nil"/>
                    <w:left w:val="nil"/>
                    <w:bottom w:val="single" w:sz="4" w:space="0" w:color="auto"/>
                    <w:right w:val="single" w:sz="4" w:space="0" w:color="auto"/>
                  </w:tcBorders>
                  <w:shd w:val="clear" w:color="auto" w:fill="auto"/>
                  <w:vAlign w:val="center"/>
                  <w:hideMark/>
                </w:tcPr>
                <w:p w14:paraId="09C6648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H</w:t>
                  </w:r>
                </w:p>
              </w:tc>
              <w:tc>
                <w:tcPr>
                  <w:tcW w:w="1227" w:type="dxa"/>
                  <w:tcBorders>
                    <w:top w:val="nil"/>
                    <w:left w:val="nil"/>
                    <w:bottom w:val="single" w:sz="4" w:space="0" w:color="auto"/>
                    <w:right w:val="single" w:sz="4" w:space="0" w:color="auto"/>
                  </w:tcBorders>
                  <w:shd w:val="clear" w:color="auto" w:fill="auto"/>
                  <w:vAlign w:val="center"/>
                  <w:hideMark/>
                </w:tcPr>
                <w:p w14:paraId="1B0B0AA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72</w:t>
                  </w:r>
                </w:p>
              </w:tc>
            </w:tr>
            <w:tr w:rsidR="00A305C6" w:rsidRPr="000F4DA1" w14:paraId="5F35C4AE"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2D265D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0x49</w:t>
                  </w:r>
                </w:p>
              </w:tc>
              <w:tc>
                <w:tcPr>
                  <w:tcW w:w="1000" w:type="dxa"/>
                  <w:tcBorders>
                    <w:top w:val="nil"/>
                    <w:left w:val="nil"/>
                    <w:bottom w:val="single" w:sz="4" w:space="0" w:color="auto"/>
                    <w:right w:val="single" w:sz="4" w:space="0" w:color="auto"/>
                  </w:tcBorders>
                  <w:shd w:val="clear" w:color="auto" w:fill="auto"/>
                  <w:vAlign w:val="center"/>
                  <w:hideMark/>
                </w:tcPr>
                <w:p w14:paraId="1C9AB8F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73</w:t>
                  </w:r>
                </w:p>
              </w:tc>
              <w:tc>
                <w:tcPr>
                  <w:tcW w:w="4740" w:type="dxa"/>
                  <w:tcBorders>
                    <w:top w:val="nil"/>
                    <w:left w:val="nil"/>
                    <w:bottom w:val="single" w:sz="4" w:space="0" w:color="auto"/>
                    <w:right w:val="single" w:sz="4" w:space="0" w:color="auto"/>
                  </w:tcBorders>
                  <w:shd w:val="clear" w:color="auto" w:fill="auto"/>
                  <w:vAlign w:val="center"/>
                  <w:hideMark/>
                </w:tcPr>
                <w:p w14:paraId="76B5870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I</w:t>
                  </w:r>
                </w:p>
              </w:tc>
              <w:tc>
                <w:tcPr>
                  <w:tcW w:w="1240" w:type="dxa"/>
                  <w:tcBorders>
                    <w:top w:val="nil"/>
                    <w:left w:val="nil"/>
                    <w:bottom w:val="single" w:sz="4" w:space="0" w:color="auto"/>
                    <w:right w:val="single" w:sz="4" w:space="0" w:color="auto"/>
                  </w:tcBorders>
                  <w:shd w:val="clear" w:color="auto" w:fill="auto"/>
                  <w:vAlign w:val="center"/>
                  <w:hideMark/>
                </w:tcPr>
                <w:p w14:paraId="2D093DE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I</w:t>
                  </w:r>
                </w:p>
              </w:tc>
              <w:tc>
                <w:tcPr>
                  <w:tcW w:w="1227" w:type="dxa"/>
                  <w:tcBorders>
                    <w:top w:val="nil"/>
                    <w:left w:val="nil"/>
                    <w:bottom w:val="single" w:sz="4" w:space="0" w:color="auto"/>
                    <w:right w:val="single" w:sz="4" w:space="0" w:color="auto"/>
                  </w:tcBorders>
                  <w:shd w:val="clear" w:color="auto" w:fill="auto"/>
                  <w:vAlign w:val="center"/>
                  <w:hideMark/>
                </w:tcPr>
                <w:p w14:paraId="5699A40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73</w:t>
                  </w:r>
                </w:p>
              </w:tc>
            </w:tr>
            <w:tr w:rsidR="00A305C6" w:rsidRPr="000F4DA1" w14:paraId="6F37AF0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C72CE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0x4A</w:t>
                  </w:r>
                </w:p>
              </w:tc>
              <w:tc>
                <w:tcPr>
                  <w:tcW w:w="1000" w:type="dxa"/>
                  <w:tcBorders>
                    <w:top w:val="nil"/>
                    <w:left w:val="nil"/>
                    <w:bottom w:val="single" w:sz="4" w:space="0" w:color="auto"/>
                    <w:right w:val="single" w:sz="4" w:space="0" w:color="auto"/>
                  </w:tcBorders>
                  <w:shd w:val="clear" w:color="auto" w:fill="auto"/>
                  <w:vAlign w:val="center"/>
                  <w:hideMark/>
                </w:tcPr>
                <w:p w14:paraId="7011ECF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74</w:t>
                  </w:r>
                </w:p>
              </w:tc>
              <w:tc>
                <w:tcPr>
                  <w:tcW w:w="4740" w:type="dxa"/>
                  <w:tcBorders>
                    <w:top w:val="nil"/>
                    <w:left w:val="nil"/>
                    <w:bottom w:val="single" w:sz="4" w:space="0" w:color="auto"/>
                    <w:right w:val="single" w:sz="4" w:space="0" w:color="auto"/>
                  </w:tcBorders>
                  <w:shd w:val="clear" w:color="auto" w:fill="auto"/>
                  <w:vAlign w:val="center"/>
                  <w:hideMark/>
                </w:tcPr>
                <w:p w14:paraId="7ABC73C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J</w:t>
                  </w:r>
                </w:p>
              </w:tc>
              <w:tc>
                <w:tcPr>
                  <w:tcW w:w="1240" w:type="dxa"/>
                  <w:tcBorders>
                    <w:top w:val="nil"/>
                    <w:left w:val="nil"/>
                    <w:bottom w:val="single" w:sz="4" w:space="0" w:color="auto"/>
                    <w:right w:val="single" w:sz="4" w:space="0" w:color="auto"/>
                  </w:tcBorders>
                  <w:shd w:val="clear" w:color="auto" w:fill="auto"/>
                  <w:vAlign w:val="center"/>
                  <w:hideMark/>
                </w:tcPr>
                <w:p w14:paraId="2AB388F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J</w:t>
                  </w:r>
                </w:p>
              </w:tc>
              <w:tc>
                <w:tcPr>
                  <w:tcW w:w="1227" w:type="dxa"/>
                  <w:tcBorders>
                    <w:top w:val="nil"/>
                    <w:left w:val="nil"/>
                    <w:bottom w:val="single" w:sz="4" w:space="0" w:color="auto"/>
                    <w:right w:val="single" w:sz="4" w:space="0" w:color="auto"/>
                  </w:tcBorders>
                  <w:shd w:val="clear" w:color="auto" w:fill="auto"/>
                  <w:vAlign w:val="center"/>
                  <w:hideMark/>
                </w:tcPr>
                <w:p w14:paraId="449A518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74</w:t>
                  </w:r>
                </w:p>
              </w:tc>
            </w:tr>
            <w:tr w:rsidR="00A305C6" w:rsidRPr="000F4DA1" w14:paraId="317CDB7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642250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0x4B</w:t>
                  </w:r>
                </w:p>
              </w:tc>
              <w:tc>
                <w:tcPr>
                  <w:tcW w:w="1000" w:type="dxa"/>
                  <w:tcBorders>
                    <w:top w:val="nil"/>
                    <w:left w:val="nil"/>
                    <w:bottom w:val="single" w:sz="4" w:space="0" w:color="auto"/>
                    <w:right w:val="single" w:sz="4" w:space="0" w:color="auto"/>
                  </w:tcBorders>
                  <w:shd w:val="clear" w:color="auto" w:fill="auto"/>
                  <w:vAlign w:val="center"/>
                  <w:hideMark/>
                </w:tcPr>
                <w:p w14:paraId="7292C7F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75</w:t>
                  </w:r>
                </w:p>
              </w:tc>
              <w:tc>
                <w:tcPr>
                  <w:tcW w:w="4740" w:type="dxa"/>
                  <w:tcBorders>
                    <w:top w:val="nil"/>
                    <w:left w:val="nil"/>
                    <w:bottom w:val="single" w:sz="4" w:space="0" w:color="auto"/>
                    <w:right w:val="single" w:sz="4" w:space="0" w:color="auto"/>
                  </w:tcBorders>
                  <w:shd w:val="clear" w:color="auto" w:fill="auto"/>
                  <w:vAlign w:val="center"/>
                  <w:hideMark/>
                </w:tcPr>
                <w:p w14:paraId="040E53C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K</w:t>
                  </w:r>
                </w:p>
              </w:tc>
              <w:tc>
                <w:tcPr>
                  <w:tcW w:w="1240" w:type="dxa"/>
                  <w:tcBorders>
                    <w:top w:val="nil"/>
                    <w:left w:val="nil"/>
                    <w:bottom w:val="single" w:sz="4" w:space="0" w:color="auto"/>
                    <w:right w:val="single" w:sz="4" w:space="0" w:color="auto"/>
                  </w:tcBorders>
                  <w:shd w:val="clear" w:color="auto" w:fill="auto"/>
                  <w:vAlign w:val="center"/>
                  <w:hideMark/>
                </w:tcPr>
                <w:p w14:paraId="34B1D01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K</w:t>
                  </w:r>
                </w:p>
              </w:tc>
              <w:tc>
                <w:tcPr>
                  <w:tcW w:w="1227" w:type="dxa"/>
                  <w:tcBorders>
                    <w:top w:val="nil"/>
                    <w:left w:val="nil"/>
                    <w:bottom w:val="single" w:sz="4" w:space="0" w:color="auto"/>
                    <w:right w:val="single" w:sz="4" w:space="0" w:color="auto"/>
                  </w:tcBorders>
                  <w:shd w:val="clear" w:color="auto" w:fill="auto"/>
                  <w:vAlign w:val="center"/>
                  <w:hideMark/>
                </w:tcPr>
                <w:p w14:paraId="2488DC6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75</w:t>
                  </w:r>
                </w:p>
              </w:tc>
            </w:tr>
            <w:tr w:rsidR="00A305C6" w:rsidRPr="000F4DA1" w14:paraId="114CB24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DFB97C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0x4C</w:t>
                  </w:r>
                </w:p>
              </w:tc>
              <w:tc>
                <w:tcPr>
                  <w:tcW w:w="1000" w:type="dxa"/>
                  <w:tcBorders>
                    <w:top w:val="nil"/>
                    <w:left w:val="nil"/>
                    <w:bottom w:val="single" w:sz="4" w:space="0" w:color="auto"/>
                    <w:right w:val="single" w:sz="4" w:space="0" w:color="auto"/>
                  </w:tcBorders>
                  <w:shd w:val="clear" w:color="auto" w:fill="auto"/>
                  <w:vAlign w:val="center"/>
                  <w:hideMark/>
                </w:tcPr>
                <w:p w14:paraId="57FB892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76</w:t>
                  </w:r>
                </w:p>
              </w:tc>
              <w:tc>
                <w:tcPr>
                  <w:tcW w:w="4740" w:type="dxa"/>
                  <w:tcBorders>
                    <w:top w:val="nil"/>
                    <w:left w:val="nil"/>
                    <w:bottom w:val="single" w:sz="4" w:space="0" w:color="auto"/>
                    <w:right w:val="single" w:sz="4" w:space="0" w:color="auto"/>
                  </w:tcBorders>
                  <w:shd w:val="clear" w:color="auto" w:fill="auto"/>
                  <w:vAlign w:val="center"/>
                  <w:hideMark/>
                </w:tcPr>
                <w:p w14:paraId="67CAB79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L</w:t>
                  </w:r>
                </w:p>
              </w:tc>
              <w:tc>
                <w:tcPr>
                  <w:tcW w:w="1240" w:type="dxa"/>
                  <w:tcBorders>
                    <w:top w:val="nil"/>
                    <w:left w:val="nil"/>
                    <w:bottom w:val="single" w:sz="4" w:space="0" w:color="auto"/>
                    <w:right w:val="single" w:sz="4" w:space="0" w:color="auto"/>
                  </w:tcBorders>
                  <w:shd w:val="clear" w:color="auto" w:fill="auto"/>
                  <w:vAlign w:val="center"/>
                  <w:hideMark/>
                </w:tcPr>
                <w:p w14:paraId="66F3500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L</w:t>
                  </w:r>
                </w:p>
              </w:tc>
              <w:tc>
                <w:tcPr>
                  <w:tcW w:w="1227" w:type="dxa"/>
                  <w:tcBorders>
                    <w:top w:val="nil"/>
                    <w:left w:val="nil"/>
                    <w:bottom w:val="single" w:sz="4" w:space="0" w:color="auto"/>
                    <w:right w:val="single" w:sz="4" w:space="0" w:color="auto"/>
                  </w:tcBorders>
                  <w:shd w:val="clear" w:color="auto" w:fill="auto"/>
                  <w:vAlign w:val="center"/>
                  <w:hideMark/>
                </w:tcPr>
                <w:p w14:paraId="1F51699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76</w:t>
                  </w:r>
                </w:p>
              </w:tc>
            </w:tr>
            <w:tr w:rsidR="00A305C6" w:rsidRPr="000F4DA1" w14:paraId="29A3671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660214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0x4D</w:t>
                  </w:r>
                </w:p>
              </w:tc>
              <w:tc>
                <w:tcPr>
                  <w:tcW w:w="1000" w:type="dxa"/>
                  <w:tcBorders>
                    <w:top w:val="nil"/>
                    <w:left w:val="nil"/>
                    <w:bottom w:val="single" w:sz="4" w:space="0" w:color="auto"/>
                    <w:right w:val="single" w:sz="4" w:space="0" w:color="auto"/>
                  </w:tcBorders>
                  <w:shd w:val="clear" w:color="auto" w:fill="auto"/>
                  <w:vAlign w:val="center"/>
                  <w:hideMark/>
                </w:tcPr>
                <w:p w14:paraId="70E8EE8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77</w:t>
                  </w:r>
                </w:p>
              </w:tc>
              <w:tc>
                <w:tcPr>
                  <w:tcW w:w="4740" w:type="dxa"/>
                  <w:tcBorders>
                    <w:top w:val="nil"/>
                    <w:left w:val="nil"/>
                    <w:bottom w:val="single" w:sz="4" w:space="0" w:color="auto"/>
                    <w:right w:val="single" w:sz="4" w:space="0" w:color="auto"/>
                  </w:tcBorders>
                  <w:shd w:val="clear" w:color="auto" w:fill="auto"/>
                  <w:vAlign w:val="center"/>
                  <w:hideMark/>
                </w:tcPr>
                <w:p w14:paraId="33131C5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M</w:t>
                  </w:r>
                </w:p>
              </w:tc>
              <w:tc>
                <w:tcPr>
                  <w:tcW w:w="1240" w:type="dxa"/>
                  <w:tcBorders>
                    <w:top w:val="nil"/>
                    <w:left w:val="nil"/>
                    <w:bottom w:val="single" w:sz="4" w:space="0" w:color="auto"/>
                    <w:right w:val="single" w:sz="4" w:space="0" w:color="auto"/>
                  </w:tcBorders>
                  <w:shd w:val="clear" w:color="auto" w:fill="auto"/>
                  <w:vAlign w:val="center"/>
                  <w:hideMark/>
                </w:tcPr>
                <w:p w14:paraId="7F33F08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M</w:t>
                  </w:r>
                </w:p>
              </w:tc>
              <w:tc>
                <w:tcPr>
                  <w:tcW w:w="1227" w:type="dxa"/>
                  <w:tcBorders>
                    <w:top w:val="nil"/>
                    <w:left w:val="nil"/>
                    <w:bottom w:val="single" w:sz="4" w:space="0" w:color="auto"/>
                    <w:right w:val="single" w:sz="4" w:space="0" w:color="auto"/>
                  </w:tcBorders>
                  <w:shd w:val="clear" w:color="auto" w:fill="auto"/>
                  <w:vAlign w:val="center"/>
                  <w:hideMark/>
                </w:tcPr>
                <w:p w14:paraId="069F559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77</w:t>
                  </w:r>
                </w:p>
              </w:tc>
            </w:tr>
            <w:tr w:rsidR="00A305C6" w:rsidRPr="000F4DA1" w14:paraId="78A66E3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CB679A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0x4E</w:t>
                  </w:r>
                </w:p>
              </w:tc>
              <w:tc>
                <w:tcPr>
                  <w:tcW w:w="1000" w:type="dxa"/>
                  <w:tcBorders>
                    <w:top w:val="nil"/>
                    <w:left w:val="nil"/>
                    <w:bottom w:val="single" w:sz="4" w:space="0" w:color="auto"/>
                    <w:right w:val="single" w:sz="4" w:space="0" w:color="auto"/>
                  </w:tcBorders>
                  <w:shd w:val="clear" w:color="auto" w:fill="auto"/>
                  <w:vAlign w:val="center"/>
                  <w:hideMark/>
                </w:tcPr>
                <w:p w14:paraId="7F66D50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78</w:t>
                  </w:r>
                </w:p>
              </w:tc>
              <w:tc>
                <w:tcPr>
                  <w:tcW w:w="4740" w:type="dxa"/>
                  <w:tcBorders>
                    <w:top w:val="nil"/>
                    <w:left w:val="nil"/>
                    <w:bottom w:val="single" w:sz="4" w:space="0" w:color="auto"/>
                    <w:right w:val="single" w:sz="4" w:space="0" w:color="auto"/>
                  </w:tcBorders>
                  <w:shd w:val="clear" w:color="auto" w:fill="auto"/>
                  <w:vAlign w:val="center"/>
                  <w:hideMark/>
                </w:tcPr>
                <w:p w14:paraId="2706B4F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N</w:t>
                  </w:r>
                </w:p>
              </w:tc>
              <w:tc>
                <w:tcPr>
                  <w:tcW w:w="1240" w:type="dxa"/>
                  <w:tcBorders>
                    <w:top w:val="nil"/>
                    <w:left w:val="nil"/>
                    <w:bottom w:val="single" w:sz="4" w:space="0" w:color="auto"/>
                    <w:right w:val="single" w:sz="4" w:space="0" w:color="auto"/>
                  </w:tcBorders>
                  <w:shd w:val="clear" w:color="auto" w:fill="auto"/>
                  <w:vAlign w:val="center"/>
                  <w:hideMark/>
                </w:tcPr>
                <w:p w14:paraId="4759890D"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N</w:t>
                  </w:r>
                </w:p>
              </w:tc>
              <w:tc>
                <w:tcPr>
                  <w:tcW w:w="1227" w:type="dxa"/>
                  <w:tcBorders>
                    <w:top w:val="nil"/>
                    <w:left w:val="nil"/>
                    <w:bottom w:val="single" w:sz="4" w:space="0" w:color="auto"/>
                    <w:right w:val="single" w:sz="4" w:space="0" w:color="auto"/>
                  </w:tcBorders>
                  <w:shd w:val="clear" w:color="auto" w:fill="auto"/>
                  <w:vAlign w:val="center"/>
                  <w:hideMark/>
                </w:tcPr>
                <w:p w14:paraId="50EB945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78</w:t>
                  </w:r>
                </w:p>
              </w:tc>
            </w:tr>
            <w:tr w:rsidR="00A305C6" w:rsidRPr="000F4DA1" w14:paraId="6DB43B1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DE74E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0x4F</w:t>
                  </w:r>
                </w:p>
              </w:tc>
              <w:tc>
                <w:tcPr>
                  <w:tcW w:w="1000" w:type="dxa"/>
                  <w:tcBorders>
                    <w:top w:val="nil"/>
                    <w:left w:val="nil"/>
                    <w:bottom w:val="single" w:sz="4" w:space="0" w:color="auto"/>
                    <w:right w:val="single" w:sz="4" w:space="0" w:color="auto"/>
                  </w:tcBorders>
                  <w:shd w:val="clear" w:color="auto" w:fill="auto"/>
                  <w:vAlign w:val="center"/>
                  <w:hideMark/>
                </w:tcPr>
                <w:p w14:paraId="28372B1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79</w:t>
                  </w:r>
                </w:p>
              </w:tc>
              <w:tc>
                <w:tcPr>
                  <w:tcW w:w="4740" w:type="dxa"/>
                  <w:tcBorders>
                    <w:top w:val="nil"/>
                    <w:left w:val="nil"/>
                    <w:bottom w:val="single" w:sz="4" w:space="0" w:color="auto"/>
                    <w:right w:val="single" w:sz="4" w:space="0" w:color="auto"/>
                  </w:tcBorders>
                  <w:shd w:val="clear" w:color="auto" w:fill="auto"/>
                  <w:vAlign w:val="center"/>
                  <w:hideMark/>
                </w:tcPr>
                <w:p w14:paraId="677BF5A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O</w:t>
                  </w:r>
                </w:p>
              </w:tc>
              <w:tc>
                <w:tcPr>
                  <w:tcW w:w="1240" w:type="dxa"/>
                  <w:tcBorders>
                    <w:top w:val="nil"/>
                    <w:left w:val="nil"/>
                    <w:bottom w:val="single" w:sz="4" w:space="0" w:color="auto"/>
                    <w:right w:val="single" w:sz="4" w:space="0" w:color="auto"/>
                  </w:tcBorders>
                  <w:shd w:val="clear" w:color="auto" w:fill="auto"/>
                  <w:vAlign w:val="center"/>
                  <w:hideMark/>
                </w:tcPr>
                <w:p w14:paraId="198BF6A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O</w:t>
                  </w:r>
                </w:p>
              </w:tc>
              <w:tc>
                <w:tcPr>
                  <w:tcW w:w="1227" w:type="dxa"/>
                  <w:tcBorders>
                    <w:top w:val="nil"/>
                    <w:left w:val="nil"/>
                    <w:bottom w:val="single" w:sz="4" w:space="0" w:color="auto"/>
                    <w:right w:val="single" w:sz="4" w:space="0" w:color="auto"/>
                  </w:tcBorders>
                  <w:shd w:val="clear" w:color="auto" w:fill="auto"/>
                  <w:vAlign w:val="center"/>
                  <w:hideMark/>
                </w:tcPr>
                <w:p w14:paraId="2981A56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79</w:t>
                  </w:r>
                </w:p>
              </w:tc>
            </w:tr>
            <w:tr w:rsidR="00A305C6" w:rsidRPr="000F4DA1" w14:paraId="0D1218E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4C8C5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0x50</w:t>
                  </w:r>
                </w:p>
              </w:tc>
              <w:tc>
                <w:tcPr>
                  <w:tcW w:w="1000" w:type="dxa"/>
                  <w:tcBorders>
                    <w:top w:val="nil"/>
                    <w:left w:val="nil"/>
                    <w:bottom w:val="single" w:sz="4" w:space="0" w:color="auto"/>
                    <w:right w:val="single" w:sz="4" w:space="0" w:color="auto"/>
                  </w:tcBorders>
                  <w:shd w:val="clear" w:color="auto" w:fill="auto"/>
                  <w:vAlign w:val="center"/>
                  <w:hideMark/>
                </w:tcPr>
                <w:p w14:paraId="31AFF60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80</w:t>
                  </w:r>
                </w:p>
              </w:tc>
              <w:tc>
                <w:tcPr>
                  <w:tcW w:w="4740" w:type="dxa"/>
                  <w:tcBorders>
                    <w:top w:val="nil"/>
                    <w:left w:val="nil"/>
                    <w:bottom w:val="single" w:sz="4" w:space="0" w:color="auto"/>
                    <w:right w:val="single" w:sz="4" w:space="0" w:color="auto"/>
                  </w:tcBorders>
                  <w:shd w:val="clear" w:color="auto" w:fill="auto"/>
                  <w:vAlign w:val="center"/>
                  <w:hideMark/>
                </w:tcPr>
                <w:p w14:paraId="467EA5B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 xml:space="preserve">LATIN CAPITAL </w:t>
                  </w:r>
                  <w:r w:rsidRPr="000F4DA1">
                    <w:rPr>
                      <w:rFonts w:cstheme="majorHAnsi"/>
                      <w:color w:val="000000"/>
                      <w:sz w:val="20"/>
                      <w:szCs w:val="20"/>
                      <w:lang w:eastAsia="fr-FR"/>
                    </w:rPr>
                    <w:t>LETTER P</w:t>
                  </w:r>
                </w:p>
              </w:tc>
              <w:tc>
                <w:tcPr>
                  <w:tcW w:w="1240" w:type="dxa"/>
                  <w:tcBorders>
                    <w:top w:val="nil"/>
                    <w:left w:val="nil"/>
                    <w:bottom w:val="single" w:sz="4" w:space="0" w:color="auto"/>
                    <w:right w:val="single" w:sz="4" w:space="0" w:color="auto"/>
                  </w:tcBorders>
                  <w:shd w:val="clear" w:color="auto" w:fill="auto"/>
                  <w:vAlign w:val="center"/>
                  <w:hideMark/>
                </w:tcPr>
                <w:p w14:paraId="03A82D4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P</w:t>
                  </w:r>
                </w:p>
              </w:tc>
              <w:tc>
                <w:tcPr>
                  <w:tcW w:w="1227" w:type="dxa"/>
                  <w:tcBorders>
                    <w:top w:val="nil"/>
                    <w:left w:val="nil"/>
                    <w:bottom w:val="single" w:sz="4" w:space="0" w:color="auto"/>
                    <w:right w:val="single" w:sz="4" w:space="0" w:color="auto"/>
                  </w:tcBorders>
                  <w:shd w:val="clear" w:color="auto" w:fill="auto"/>
                  <w:vAlign w:val="center"/>
                  <w:hideMark/>
                </w:tcPr>
                <w:p w14:paraId="65DDE7C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80</w:t>
                  </w:r>
                </w:p>
              </w:tc>
            </w:tr>
            <w:tr w:rsidR="00A305C6" w:rsidRPr="000F4DA1" w14:paraId="1264761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A52650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0x51</w:t>
                  </w:r>
                </w:p>
              </w:tc>
              <w:tc>
                <w:tcPr>
                  <w:tcW w:w="1000" w:type="dxa"/>
                  <w:tcBorders>
                    <w:top w:val="nil"/>
                    <w:left w:val="nil"/>
                    <w:bottom w:val="single" w:sz="4" w:space="0" w:color="auto"/>
                    <w:right w:val="single" w:sz="4" w:space="0" w:color="auto"/>
                  </w:tcBorders>
                  <w:shd w:val="clear" w:color="auto" w:fill="auto"/>
                  <w:vAlign w:val="center"/>
                  <w:hideMark/>
                </w:tcPr>
                <w:p w14:paraId="15FABB3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81</w:t>
                  </w:r>
                </w:p>
              </w:tc>
              <w:tc>
                <w:tcPr>
                  <w:tcW w:w="4740" w:type="dxa"/>
                  <w:tcBorders>
                    <w:top w:val="nil"/>
                    <w:left w:val="nil"/>
                    <w:bottom w:val="single" w:sz="4" w:space="0" w:color="auto"/>
                    <w:right w:val="single" w:sz="4" w:space="0" w:color="auto"/>
                  </w:tcBorders>
                  <w:shd w:val="clear" w:color="auto" w:fill="auto"/>
                  <w:vAlign w:val="center"/>
                  <w:hideMark/>
                </w:tcPr>
                <w:p w14:paraId="4EEC5E7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Q</w:t>
                  </w:r>
                </w:p>
              </w:tc>
              <w:tc>
                <w:tcPr>
                  <w:tcW w:w="1240" w:type="dxa"/>
                  <w:tcBorders>
                    <w:top w:val="nil"/>
                    <w:left w:val="nil"/>
                    <w:bottom w:val="single" w:sz="4" w:space="0" w:color="auto"/>
                    <w:right w:val="single" w:sz="4" w:space="0" w:color="auto"/>
                  </w:tcBorders>
                  <w:shd w:val="clear" w:color="auto" w:fill="auto"/>
                  <w:vAlign w:val="center"/>
                  <w:hideMark/>
                </w:tcPr>
                <w:p w14:paraId="5CF07A8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Q</w:t>
                  </w:r>
                </w:p>
              </w:tc>
              <w:tc>
                <w:tcPr>
                  <w:tcW w:w="1227" w:type="dxa"/>
                  <w:tcBorders>
                    <w:top w:val="nil"/>
                    <w:left w:val="nil"/>
                    <w:bottom w:val="single" w:sz="4" w:space="0" w:color="auto"/>
                    <w:right w:val="single" w:sz="4" w:space="0" w:color="auto"/>
                  </w:tcBorders>
                  <w:shd w:val="clear" w:color="auto" w:fill="auto"/>
                  <w:vAlign w:val="center"/>
                  <w:hideMark/>
                </w:tcPr>
                <w:p w14:paraId="109A817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81</w:t>
                  </w:r>
                </w:p>
              </w:tc>
            </w:tr>
            <w:tr w:rsidR="00A305C6" w:rsidRPr="000F4DA1" w14:paraId="3CBA6CC0"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313000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0x52</w:t>
                  </w:r>
                </w:p>
              </w:tc>
              <w:tc>
                <w:tcPr>
                  <w:tcW w:w="1000" w:type="dxa"/>
                  <w:tcBorders>
                    <w:top w:val="nil"/>
                    <w:left w:val="nil"/>
                    <w:bottom w:val="single" w:sz="4" w:space="0" w:color="auto"/>
                    <w:right w:val="single" w:sz="4" w:space="0" w:color="auto"/>
                  </w:tcBorders>
                  <w:shd w:val="clear" w:color="auto" w:fill="auto"/>
                  <w:vAlign w:val="center"/>
                  <w:hideMark/>
                </w:tcPr>
                <w:p w14:paraId="7AF43AA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82</w:t>
                  </w:r>
                </w:p>
              </w:tc>
              <w:tc>
                <w:tcPr>
                  <w:tcW w:w="4740" w:type="dxa"/>
                  <w:tcBorders>
                    <w:top w:val="nil"/>
                    <w:left w:val="nil"/>
                    <w:bottom w:val="single" w:sz="4" w:space="0" w:color="auto"/>
                    <w:right w:val="single" w:sz="4" w:space="0" w:color="auto"/>
                  </w:tcBorders>
                  <w:shd w:val="clear" w:color="auto" w:fill="auto"/>
                  <w:vAlign w:val="center"/>
                  <w:hideMark/>
                </w:tcPr>
                <w:p w14:paraId="067AB7B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R</w:t>
                  </w:r>
                </w:p>
              </w:tc>
              <w:tc>
                <w:tcPr>
                  <w:tcW w:w="1240" w:type="dxa"/>
                  <w:tcBorders>
                    <w:top w:val="nil"/>
                    <w:left w:val="nil"/>
                    <w:bottom w:val="single" w:sz="4" w:space="0" w:color="auto"/>
                    <w:right w:val="single" w:sz="4" w:space="0" w:color="auto"/>
                  </w:tcBorders>
                  <w:shd w:val="clear" w:color="auto" w:fill="auto"/>
                  <w:vAlign w:val="center"/>
                  <w:hideMark/>
                </w:tcPr>
                <w:p w14:paraId="2CE5BC9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R</w:t>
                  </w:r>
                </w:p>
              </w:tc>
              <w:tc>
                <w:tcPr>
                  <w:tcW w:w="1227" w:type="dxa"/>
                  <w:tcBorders>
                    <w:top w:val="nil"/>
                    <w:left w:val="nil"/>
                    <w:bottom w:val="single" w:sz="4" w:space="0" w:color="auto"/>
                    <w:right w:val="single" w:sz="4" w:space="0" w:color="auto"/>
                  </w:tcBorders>
                  <w:shd w:val="clear" w:color="auto" w:fill="auto"/>
                  <w:vAlign w:val="center"/>
                  <w:hideMark/>
                </w:tcPr>
                <w:p w14:paraId="047FFA8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82</w:t>
                  </w:r>
                </w:p>
              </w:tc>
            </w:tr>
            <w:tr w:rsidR="00A305C6" w:rsidRPr="000F4DA1" w14:paraId="52F8986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6EAD09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0x53</w:t>
                  </w:r>
                </w:p>
              </w:tc>
              <w:tc>
                <w:tcPr>
                  <w:tcW w:w="1000" w:type="dxa"/>
                  <w:tcBorders>
                    <w:top w:val="nil"/>
                    <w:left w:val="nil"/>
                    <w:bottom w:val="single" w:sz="4" w:space="0" w:color="auto"/>
                    <w:right w:val="single" w:sz="4" w:space="0" w:color="auto"/>
                  </w:tcBorders>
                  <w:shd w:val="clear" w:color="auto" w:fill="auto"/>
                  <w:vAlign w:val="center"/>
                  <w:hideMark/>
                </w:tcPr>
                <w:p w14:paraId="0950748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83</w:t>
                  </w:r>
                </w:p>
              </w:tc>
              <w:tc>
                <w:tcPr>
                  <w:tcW w:w="4740" w:type="dxa"/>
                  <w:tcBorders>
                    <w:top w:val="nil"/>
                    <w:left w:val="nil"/>
                    <w:bottom w:val="single" w:sz="4" w:space="0" w:color="auto"/>
                    <w:right w:val="single" w:sz="4" w:space="0" w:color="auto"/>
                  </w:tcBorders>
                  <w:shd w:val="clear" w:color="auto" w:fill="auto"/>
                  <w:vAlign w:val="center"/>
                  <w:hideMark/>
                </w:tcPr>
                <w:p w14:paraId="6E93A38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S</w:t>
                  </w:r>
                </w:p>
              </w:tc>
              <w:tc>
                <w:tcPr>
                  <w:tcW w:w="1240" w:type="dxa"/>
                  <w:tcBorders>
                    <w:top w:val="nil"/>
                    <w:left w:val="nil"/>
                    <w:bottom w:val="single" w:sz="4" w:space="0" w:color="auto"/>
                    <w:right w:val="single" w:sz="4" w:space="0" w:color="auto"/>
                  </w:tcBorders>
                  <w:shd w:val="clear" w:color="auto" w:fill="auto"/>
                  <w:vAlign w:val="center"/>
                  <w:hideMark/>
                </w:tcPr>
                <w:p w14:paraId="30F46FB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S</w:t>
                  </w:r>
                </w:p>
              </w:tc>
              <w:tc>
                <w:tcPr>
                  <w:tcW w:w="1227" w:type="dxa"/>
                  <w:tcBorders>
                    <w:top w:val="nil"/>
                    <w:left w:val="nil"/>
                    <w:bottom w:val="single" w:sz="4" w:space="0" w:color="auto"/>
                    <w:right w:val="single" w:sz="4" w:space="0" w:color="auto"/>
                  </w:tcBorders>
                  <w:shd w:val="clear" w:color="auto" w:fill="auto"/>
                  <w:vAlign w:val="center"/>
                  <w:hideMark/>
                </w:tcPr>
                <w:p w14:paraId="2C6FAAC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83</w:t>
                  </w:r>
                </w:p>
              </w:tc>
            </w:tr>
            <w:tr w:rsidR="00A305C6" w:rsidRPr="000F4DA1" w14:paraId="20D2907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5FC3D2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0x54</w:t>
                  </w:r>
                </w:p>
              </w:tc>
              <w:tc>
                <w:tcPr>
                  <w:tcW w:w="1000" w:type="dxa"/>
                  <w:tcBorders>
                    <w:top w:val="nil"/>
                    <w:left w:val="nil"/>
                    <w:bottom w:val="single" w:sz="4" w:space="0" w:color="auto"/>
                    <w:right w:val="single" w:sz="4" w:space="0" w:color="auto"/>
                  </w:tcBorders>
                  <w:shd w:val="clear" w:color="auto" w:fill="auto"/>
                  <w:vAlign w:val="center"/>
                  <w:hideMark/>
                </w:tcPr>
                <w:p w14:paraId="58C3CE4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84</w:t>
                  </w:r>
                </w:p>
              </w:tc>
              <w:tc>
                <w:tcPr>
                  <w:tcW w:w="4740" w:type="dxa"/>
                  <w:tcBorders>
                    <w:top w:val="nil"/>
                    <w:left w:val="nil"/>
                    <w:bottom w:val="single" w:sz="4" w:space="0" w:color="auto"/>
                    <w:right w:val="single" w:sz="4" w:space="0" w:color="auto"/>
                  </w:tcBorders>
                  <w:shd w:val="clear" w:color="auto" w:fill="auto"/>
                  <w:vAlign w:val="center"/>
                  <w:hideMark/>
                </w:tcPr>
                <w:p w14:paraId="6ACE297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T</w:t>
                  </w:r>
                </w:p>
              </w:tc>
              <w:tc>
                <w:tcPr>
                  <w:tcW w:w="1240" w:type="dxa"/>
                  <w:tcBorders>
                    <w:top w:val="nil"/>
                    <w:left w:val="nil"/>
                    <w:bottom w:val="single" w:sz="4" w:space="0" w:color="auto"/>
                    <w:right w:val="single" w:sz="4" w:space="0" w:color="auto"/>
                  </w:tcBorders>
                  <w:shd w:val="clear" w:color="auto" w:fill="auto"/>
                  <w:vAlign w:val="center"/>
                  <w:hideMark/>
                </w:tcPr>
                <w:p w14:paraId="021A0E6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T</w:t>
                  </w:r>
                </w:p>
              </w:tc>
              <w:tc>
                <w:tcPr>
                  <w:tcW w:w="1227" w:type="dxa"/>
                  <w:tcBorders>
                    <w:top w:val="nil"/>
                    <w:left w:val="nil"/>
                    <w:bottom w:val="single" w:sz="4" w:space="0" w:color="auto"/>
                    <w:right w:val="single" w:sz="4" w:space="0" w:color="auto"/>
                  </w:tcBorders>
                  <w:shd w:val="clear" w:color="auto" w:fill="auto"/>
                  <w:vAlign w:val="center"/>
                  <w:hideMark/>
                </w:tcPr>
                <w:p w14:paraId="3CA8550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84</w:t>
                  </w:r>
                </w:p>
              </w:tc>
            </w:tr>
            <w:tr w:rsidR="00A305C6" w:rsidRPr="000F4DA1" w14:paraId="388A2BE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8FCE21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0x55</w:t>
                  </w:r>
                </w:p>
              </w:tc>
              <w:tc>
                <w:tcPr>
                  <w:tcW w:w="1000" w:type="dxa"/>
                  <w:tcBorders>
                    <w:top w:val="nil"/>
                    <w:left w:val="nil"/>
                    <w:bottom w:val="single" w:sz="4" w:space="0" w:color="auto"/>
                    <w:right w:val="single" w:sz="4" w:space="0" w:color="auto"/>
                  </w:tcBorders>
                  <w:shd w:val="clear" w:color="auto" w:fill="auto"/>
                  <w:vAlign w:val="center"/>
                  <w:hideMark/>
                </w:tcPr>
                <w:p w14:paraId="2879B94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85</w:t>
                  </w:r>
                </w:p>
              </w:tc>
              <w:tc>
                <w:tcPr>
                  <w:tcW w:w="4740" w:type="dxa"/>
                  <w:tcBorders>
                    <w:top w:val="nil"/>
                    <w:left w:val="nil"/>
                    <w:bottom w:val="single" w:sz="4" w:space="0" w:color="auto"/>
                    <w:right w:val="single" w:sz="4" w:space="0" w:color="auto"/>
                  </w:tcBorders>
                  <w:shd w:val="clear" w:color="auto" w:fill="auto"/>
                  <w:vAlign w:val="center"/>
                  <w:hideMark/>
                </w:tcPr>
                <w:p w14:paraId="60C5085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U</w:t>
                  </w:r>
                </w:p>
              </w:tc>
              <w:tc>
                <w:tcPr>
                  <w:tcW w:w="1240" w:type="dxa"/>
                  <w:tcBorders>
                    <w:top w:val="nil"/>
                    <w:left w:val="nil"/>
                    <w:bottom w:val="single" w:sz="4" w:space="0" w:color="auto"/>
                    <w:right w:val="single" w:sz="4" w:space="0" w:color="auto"/>
                  </w:tcBorders>
                  <w:shd w:val="clear" w:color="auto" w:fill="auto"/>
                  <w:vAlign w:val="center"/>
                  <w:hideMark/>
                </w:tcPr>
                <w:p w14:paraId="01DD087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U</w:t>
                  </w:r>
                </w:p>
              </w:tc>
              <w:tc>
                <w:tcPr>
                  <w:tcW w:w="1227" w:type="dxa"/>
                  <w:tcBorders>
                    <w:top w:val="nil"/>
                    <w:left w:val="nil"/>
                    <w:bottom w:val="single" w:sz="4" w:space="0" w:color="auto"/>
                    <w:right w:val="single" w:sz="4" w:space="0" w:color="auto"/>
                  </w:tcBorders>
                  <w:shd w:val="clear" w:color="auto" w:fill="auto"/>
                  <w:vAlign w:val="center"/>
                  <w:hideMark/>
                </w:tcPr>
                <w:p w14:paraId="179B369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85</w:t>
                  </w:r>
                </w:p>
              </w:tc>
            </w:tr>
            <w:tr w:rsidR="00A305C6" w:rsidRPr="000F4DA1" w14:paraId="793C757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7C22C3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0x56</w:t>
                  </w:r>
                </w:p>
              </w:tc>
              <w:tc>
                <w:tcPr>
                  <w:tcW w:w="1000" w:type="dxa"/>
                  <w:tcBorders>
                    <w:top w:val="nil"/>
                    <w:left w:val="nil"/>
                    <w:bottom w:val="single" w:sz="4" w:space="0" w:color="auto"/>
                    <w:right w:val="single" w:sz="4" w:space="0" w:color="auto"/>
                  </w:tcBorders>
                  <w:shd w:val="clear" w:color="auto" w:fill="auto"/>
                  <w:vAlign w:val="center"/>
                  <w:hideMark/>
                </w:tcPr>
                <w:p w14:paraId="5F27B6F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86</w:t>
                  </w:r>
                </w:p>
              </w:tc>
              <w:tc>
                <w:tcPr>
                  <w:tcW w:w="4740" w:type="dxa"/>
                  <w:tcBorders>
                    <w:top w:val="nil"/>
                    <w:left w:val="nil"/>
                    <w:bottom w:val="single" w:sz="4" w:space="0" w:color="auto"/>
                    <w:right w:val="single" w:sz="4" w:space="0" w:color="auto"/>
                  </w:tcBorders>
                  <w:shd w:val="clear" w:color="auto" w:fill="auto"/>
                  <w:vAlign w:val="center"/>
                  <w:hideMark/>
                </w:tcPr>
                <w:p w14:paraId="11A1F76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V</w:t>
                  </w:r>
                </w:p>
              </w:tc>
              <w:tc>
                <w:tcPr>
                  <w:tcW w:w="1240" w:type="dxa"/>
                  <w:tcBorders>
                    <w:top w:val="nil"/>
                    <w:left w:val="nil"/>
                    <w:bottom w:val="single" w:sz="4" w:space="0" w:color="auto"/>
                    <w:right w:val="single" w:sz="4" w:space="0" w:color="auto"/>
                  </w:tcBorders>
                  <w:shd w:val="clear" w:color="auto" w:fill="auto"/>
                  <w:vAlign w:val="center"/>
                  <w:hideMark/>
                </w:tcPr>
                <w:p w14:paraId="0D9DA2B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V</w:t>
                  </w:r>
                </w:p>
              </w:tc>
              <w:tc>
                <w:tcPr>
                  <w:tcW w:w="1227" w:type="dxa"/>
                  <w:tcBorders>
                    <w:top w:val="nil"/>
                    <w:left w:val="nil"/>
                    <w:bottom w:val="single" w:sz="4" w:space="0" w:color="auto"/>
                    <w:right w:val="single" w:sz="4" w:space="0" w:color="auto"/>
                  </w:tcBorders>
                  <w:shd w:val="clear" w:color="auto" w:fill="auto"/>
                  <w:vAlign w:val="center"/>
                  <w:hideMark/>
                </w:tcPr>
                <w:p w14:paraId="7378B81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86</w:t>
                  </w:r>
                </w:p>
              </w:tc>
            </w:tr>
            <w:tr w:rsidR="00A305C6" w:rsidRPr="000F4DA1" w14:paraId="40737FB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F727DB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0x57</w:t>
                  </w:r>
                </w:p>
              </w:tc>
              <w:tc>
                <w:tcPr>
                  <w:tcW w:w="1000" w:type="dxa"/>
                  <w:tcBorders>
                    <w:top w:val="nil"/>
                    <w:left w:val="nil"/>
                    <w:bottom w:val="single" w:sz="4" w:space="0" w:color="auto"/>
                    <w:right w:val="single" w:sz="4" w:space="0" w:color="auto"/>
                  </w:tcBorders>
                  <w:shd w:val="clear" w:color="auto" w:fill="auto"/>
                  <w:vAlign w:val="center"/>
                  <w:hideMark/>
                </w:tcPr>
                <w:p w14:paraId="064EA81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87</w:t>
                  </w:r>
                </w:p>
              </w:tc>
              <w:tc>
                <w:tcPr>
                  <w:tcW w:w="4740" w:type="dxa"/>
                  <w:tcBorders>
                    <w:top w:val="nil"/>
                    <w:left w:val="nil"/>
                    <w:bottom w:val="single" w:sz="4" w:space="0" w:color="auto"/>
                    <w:right w:val="single" w:sz="4" w:space="0" w:color="auto"/>
                  </w:tcBorders>
                  <w:shd w:val="clear" w:color="auto" w:fill="auto"/>
                  <w:vAlign w:val="center"/>
                  <w:hideMark/>
                </w:tcPr>
                <w:p w14:paraId="1293011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 xml:space="preserve">LATIN </w:t>
                  </w:r>
                  <w:r w:rsidRPr="000F4DA1">
                    <w:rPr>
                      <w:rFonts w:cstheme="majorHAnsi"/>
                      <w:color w:val="000000"/>
                      <w:sz w:val="20"/>
                      <w:szCs w:val="20"/>
                      <w:lang w:eastAsia="fr-FR"/>
                    </w:rPr>
                    <w:t>CAPITAL LETTER W</w:t>
                  </w:r>
                </w:p>
              </w:tc>
              <w:tc>
                <w:tcPr>
                  <w:tcW w:w="1240" w:type="dxa"/>
                  <w:tcBorders>
                    <w:top w:val="nil"/>
                    <w:left w:val="nil"/>
                    <w:bottom w:val="single" w:sz="4" w:space="0" w:color="auto"/>
                    <w:right w:val="single" w:sz="4" w:space="0" w:color="auto"/>
                  </w:tcBorders>
                  <w:shd w:val="clear" w:color="auto" w:fill="auto"/>
                  <w:vAlign w:val="center"/>
                  <w:hideMark/>
                </w:tcPr>
                <w:p w14:paraId="2C9E034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w:t>
                  </w:r>
                </w:p>
              </w:tc>
              <w:tc>
                <w:tcPr>
                  <w:tcW w:w="1227" w:type="dxa"/>
                  <w:tcBorders>
                    <w:top w:val="nil"/>
                    <w:left w:val="nil"/>
                    <w:bottom w:val="single" w:sz="4" w:space="0" w:color="auto"/>
                    <w:right w:val="single" w:sz="4" w:space="0" w:color="auto"/>
                  </w:tcBorders>
                  <w:shd w:val="clear" w:color="auto" w:fill="auto"/>
                  <w:vAlign w:val="center"/>
                  <w:hideMark/>
                </w:tcPr>
                <w:p w14:paraId="44EFD96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87</w:t>
                  </w:r>
                </w:p>
              </w:tc>
            </w:tr>
            <w:tr w:rsidR="00A305C6" w:rsidRPr="000F4DA1" w14:paraId="488555DC"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F72D4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0x58</w:t>
                  </w:r>
                </w:p>
              </w:tc>
              <w:tc>
                <w:tcPr>
                  <w:tcW w:w="1000" w:type="dxa"/>
                  <w:tcBorders>
                    <w:top w:val="nil"/>
                    <w:left w:val="nil"/>
                    <w:bottom w:val="single" w:sz="4" w:space="0" w:color="auto"/>
                    <w:right w:val="single" w:sz="4" w:space="0" w:color="auto"/>
                  </w:tcBorders>
                  <w:shd w:val="clear" w:color="auto" w:fill="auto"/>
                  <w:vAlign w:val="center"/>
                  <w:hideMark/>
                </w:tcPr>
                <w:p w14:paraId="0A91C80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88</w:t>
                  </w:r>
                </w:p>
              </w:tc>
              <w:tc>
                <w:tcPr>
                  <w:tcW w:w="4740" w:type="dxa"/>
                  <w:tcBorders>
                    <w:top w:val="nil"/>
                    <w:left w:val="nil"/>
                    <w:bottom w:val="single" w:sz="4" w:space="0" w:color="auto"/>
                    <w:right w:val="single" w:sz="4" w:space="0" w:color="auto"/>
                  </w:tcBorders>
                  <w:shd w:val="clear" w:color="auto" w:fill="auto"/>
                  <w:vAlign w:val="center"/>
                  <w:hideMark/>
                </w:tcPr>
                <w:p w14:paraId="15B475D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X</w:t>
                  </w:r>
                </w:p>
              </w:tc>
              <w:tc>
                <w:tcPr>
                  <w:tcW w:w="1240" w:type="dxa"/>
                  <w:tcBorders>
                    <w:top w:val="nil"/>
                    <w:left w:val="nil"/>
                    <w:bottom w:val="single" w:sz="4" w:space="0" w:color="auto"/>
                    <w:right w:val="single" w:sz="4" w:space="0" w:color="auto"/>
                  </w:tcBorders>
                  <w:shd w:val="clear" w:color="auto" w:fill="auto"/>
                  <w:vAlign w:val="center"/>
                  <w:hideMark/>
                </w:tcPr>
                <w:p w14:paraId="471967C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X</w:t>
                  </w:r>
                </w:p>
              </w:tc>
              <w:tc>
                <w:tcPr>
                  <w:tcW w:w="1227" w:type="dxa"/>
                  <w:tcBorders>
                    <w:top w:val="nil"/>
                    <w:left w:val="nil"/>
                    <w:bottom w:val="single" w:sz="4" w:space="0" w:color="auto"/>
                    <w:right w:val="single" w:sz="4" w:space="0" w:color="auto"/>
                  </w:tcBorders>
                  <w:shd w:val="clear" w:color="auto" w:fill="auto"/>
                  <w:vAlign w:val="center"/>
                  <w:hideMark/>
                </w:tcPr>
                <w:p w14:paraId="34AF6A1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88</w:t>
                  </w:r>
                </w:p>
              </w:tc>
            </w:tr>
            <w:tr w:rsidR="00A305C6" w:rsidRPr="000F4DA1" w14:paraId="4C39531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E3BB58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0x59</w:t>
                  </w:r>
                </w:p>
              </w:tc>
              <w:tc>
                <w:tcPr>
                  <w:tcW w:w="1000" w:type="dxa"/>
                  <w:tcBorders>
                    <w:top w:val="nil"/>
                    <w:left w:val="nil"/>
                    <w:bottom w:val="single" w:sz="4" w:space="0" w:color="auto"/>
                    <w:right w:val="single" w:sz="4" w:space="0" w:color="auto"/>
                  </w:tcBorders>
                  <w:shd w:val="clear" w:color="auto" w:fill="auto"/>
                  <w:vAlign w:val="center"/>
                  <w:hideMark/>
                </w:tcPr>
                <w:p w14:paraId="13B00FB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89</w:t>
                  </w:r>
                </w:p>
              </w:tc>
              <w:tc>
                <w:tcPr>
                  <w:tcW w:w="4740" w:type="dxa"/>
                  <w:tcBorders>
                    <w:top w:val="nil"/>
                    <w:left w:val="nil"/>
                    <w:bottom w:val="single" w:sz="4" w:space="0" w:color="auto"/>
                    <w:right w:val="single" w:sz="4" w:space="0" w:color="auto"/>
                  </w:tcBorders>
                  <w:shd w:val="clear" w:color="auto" w:fill="auto"/>
                  <w:vAlign w:val="center"/>
                  <w:hideMark/>
                </w:tcPr>
                <w:p w14:paraId="64582CE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Y</w:t>
                  </w:r>
                </w:p>
              </w:tc>
              <w:tc>
                <w:tcPr>
                  <w:tcW w:w="1240" w:type="dxa"/>
                  <w:tcBorders>
                    <w:top w:val="nil"/>
                    <w:left w:val="nil"/>
                    <w:bottom w:val="single" w:sz="4" w:space="0" w:color="auto"/>
                    <w:right w:val="single" w:sz="4" w:space="0" w:color="auto"/>
                  </w:tcBorders>
                  <w:shd w:val="clear" w:color="auto" w:fill="auto"/>
                  <w:vAlign w:val="center"/>
                  <w:hideMark/>
                </w:tcPr>
                <w:p w14:paraId="25C0A8E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Y</w:t>
                  </w:r>
                </w:p>
              </w:tc>
              <w:tc>
                <w:tcPr>
                  <w:tcW w:w="1227" w:type="dxa"/>
                  <w:tcBorders>
                    <w:top w:val="nil"/>
                    <w:left w:val="nil"/>
                    <w:bottom w:val="single" w:sz="4" w:space="0" w:color="auto"/>
                    <w:right w:val="single" w:sz="4" w:space="0" w:color="auto"/>
                  </w:tcBorders>
                  <w:shd w:val="clear" w:color="auto" w:fill="auto"/>
                  <w:vAlign w:val="center"/>
                  <w:hideMark/>
                </w:tcPr>
                <w:p w14:paraId="6B1CD58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89</w:t>
                  </w:r>
                </w:p>
              </w:tc>
            </w:tr>
            <w:tr w:rsidR="00A305C6" w:rsidRPr="000F4DA1" w14:paraId="6336362E"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E34B31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0x5A</w:t>
                  </w:r>
                </w:p>
              </w:tc>
              <w:tc>
                <w:tcPr>
                  <w:tcW w:w="1000" w:type="dxa"/>
                  <w:tcBorders>
                    <w:top w:val="nil"/>
                    <w:left w:val="nil"/>
                    <w:bottom w:val="single" w:sz="4" w:space="0" w:color="auto"/>
                    <w:right w:val="single" w:sz="4" w:space="0" w:color="auto"/>
                  </w:tcBorders>
                  <w:shd w:val="clear" w:color="auto" w:fill="auto"/>
                  <w:vAlign w:val="center"/>
                  <w:hideMark/>
                </w:tcPr>
                <w:p w14:paraId="56C6E26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90</w:t>
                  </w:r>
                </w:p>
              </w:tc>
              <w:tc>
                <w:tcPr>
                  <w:tcW w:w="4740" w:type="dxa"/>
                  <w:tcBorders>
                    <w:top w:val="nil"/>
                    <w:left w:val="nil"/>
                    <w:bottom w:val="single" w:sz="4" w:space="0" w:color="auto"/>
                    <w:right w:val="single" w:sz="4" w:space="0" w:color="auto"/>
                  </w:tcBorders>
                  <w:shd w:val="clear" w:color="auto" w:fill="auto"/>
                  <w:vAlign w:val="center"/>
                  <w:hideMark/>
                </w:tcPr>
                <w:p w14:paraId="26E9597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CAPITAL LETTER Z</w:t>
                  </w:r>
                </w:p>
              </w:tc>
              <w:tc>
                <w:tcPr>
                  <w:tcW w:w="1240" w:type="dxa"/>
                  <w:tcBorders>
                    <w:top w:val="nil"/>
                    <w:left w:val="nil"/>
                    <w:bottom w:val="single" w:sz="4" w:space="0" w:color="auto"/>
                    <w:right w:val="single" w:sz="4" w:space="0" w:color="auto"/>
                  </w:tcBorders>
                  <w:shd w:val="clear" w:color="auto" w:fill="auto"/>
                  <w:vAlign w:val="center"/>
                  <w:hideMark/>
                </w:tcPr>
                <w:p w14:paraId="611A43A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Z</w:t>
                  </w:r>
                </w:p>
              </w:tc>
              <w:tc>
                <w:tcPr>
                  <w:tcW w:w="1227" w:type="dxa"/>
                  <w:tcBorders>
                    <w:top w:val="nil"/>
                    <w:left w:val="nil"/>
                    <w:bottom w:val="single" w:sz="4" w:space="0" w:color="auto"/>
                    <w:right w:val="single" w:sz="4" w:space="0" w:color="auto"/>
                  </w:tcBorders>
                  <w:shd w:val="clear" w:color="auto" w:fill="auto"/>
                  <w:vAlign w:val="center"/>
                  <w:hideMark/>
                </w:tcPr>
                <w:p w14:paraId="47A36A6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90</w:t>
                  </w:r>
                </w:p>
              </w:tc>
            </w:tr>
            <w:tr w:rsidR="00A305C6" w:rsidRPr="000F4DA1" w14:paraId="572E9E2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1C95C1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0x5B</w:t>
                  </w:r>
                </w:p>
              </w:tc>
              <w:tc>
                <w:tcPr>
                  <w:tcW w:w="1000" w:type="dxa"/>
                  <w:tcBorders>
                    <w:top w:val="nil"/>
                    <w:left w:val="nil"/>
                    <w:bottom w:val="single" w:sz="4" w:space="0" w:color="auto"/>
                    <w:right w:val="single" w:sz="4" w:space="0" w:color="auto"/>
                  </w:tcBorders>
                  <w:shd w:val="clear" w:color="auto" w:fill="auto"/>
                  <w:vAlign w:val="center"/>
                  <w:hideMark/>
                </w:tcPr>
                <w:p w14:paraId="14DF1FA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91</w:t>
                  </w:r>
                </w:p>
              </w:tc>
              <w:tc>
                <w:tcPr>
                  <w:tcW w:w="4740" w:type="dxa"/>
                  <w:tcBorders>
                    <w:top w:val="nil"/>
                    <w:left w:val="nil"/>
                    <w:bottom w:val="single" w:sz="4" w:space="0" w:color="auto"/>
                    <w:right w:val="single" w:sz="4" w:space="0" w:color="auto"/>
                  </w:tcBorders>
                  <w:shd w:val="clear" w:color="auto" w:fill="auto"/>
                  <w:vAlign w:val="center"/>
                  <w:hideMark/>
                </w:tcPr>
                <w:p w14:paraId="4ECED53C"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A WITH DIAERESIS</w:t>
                  </w:r>
                </w:p>
              </w:tc>
              <w:tc>
                <w:tcPr>
                  <w:tcW w:w="1240" w:type="dxa"/>
                  <w:tcBorders>
                    <w:top w:val="nil"/>
                    <w:left w:val="nil"/>
                    <w:bottom w:val="single" w:sz="4" w:space="0" w:color="auto"/>
                    <w:right w:val="single" w:sz="4" w:space="0" w:color="auto"/>
                  </w:tcBorders>
                  <w:shd w:val="clear" w:color="auto" w:fill="auto"/>
                  <w:vAlign w:val="center"/>
                  <w:hideMark/>
                </w:tcPr>
                <w:p w14:paraId="6FD7512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Ä</w:t>
                  </w:r>
                </w:p>
              </w:tc>
              <w:tc>
                <w:tcPr>
                  <w:tcW w:w="1227" w:type="dxa"/>
                  <w:tcBorders>
                    <w:top w:val="nil"/>
                    <w:left w:val="nil"/>
                    <w:bottom w:val="single" w:sz="4" w:space="0" w:color="auto"/>
                    <w:right w:val="single" w:sz="4" w:space="0" w:color="auto"/>
                  </w:tcBorders>
                  <w:shd w:val="clear" w:color="auto" w:fill="auto"/>
                  <w:vAlign w:val="center"/>
                  <w:hideMark/>
                </w:tcPr>
                <w:p w14:paraId="32508C9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196</w:t>
                  </w:r>
                </w:p>
              </w:tc>
            </w:tr>
            <w:tr w:rsidR="00A305C6" w:rsidRPr="000F4DA1" w14:paraId="639832F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27700F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0x5C</w:t>
                  </w:r>
                </w:p>
              </w:tc>
              <w:tc>
                <w:tcPr>
                  <w:tcW w:w="1000" w:type="dxa"/>
                  <w:tcBorders>
                    <w:top w:val="nil"/>
                    <w:left w:val="nil"/>
                    <w:bottom w:val="single" w:sz="4" w:space="0" w:color="auto"/>
                    <w:right w:val="single" w:sz="4" w:space="0" w:color="auto"/>
                  </w:tcBorders>
                  <w:shd w:val="clear" w:color="auto" w:fill="auto"/>
                  <w:vAlign w:val="center"/>
                  <w:hideMark/>
                </w:tcPr>
                <w:p w14:paraId="1A6CA45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92</w:t>
                  </w:r>
                </w:p>
              </w:tc>
              <w:tc>
                <w:tcPr>
                  <w:tcW w:w="4740" w:type="dxa"/>
                  <w:tcBorders>
                    <w:top w:val="nil"/>
                    <w:left w:val="nil"/>
                    <w:bottom w:val="single" w:sz="4" w:space="0" w:color="auto"/>
                    <w:right w:val="single" w:sz="4" w:space="0" w:color="auto"/>
                  </w:tcBorders>
                  <w:shd w:val="clear" w:color="auto" w:fill="auto"/>
                  <w:vAlign w:val="center"/>
                  <w:hideMark/>
                </w:tcPr>
                <w:p w14:paraId="54E8DE84"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O WITH DIAERESIS</w:t>
                  </w:r>
                </w:p>
              </w:tc>
              <w:tc>
                <w:tcPr>
                  <w:tcW w:w="1240" w:type="dxa"/>
                  <w:tcBorders>
                    <w:top w:val="nil"/>
                    <w:left w:val="nil"/>
                    <w:bottom w:val="single" w:sz="4" w:space="0" w:color="auto"/>
                    <w:right w:val="single" w:sz="4" w:space="0" w:color="auto"/>
                  </w:tcBorders>
                  <w:shd w:val="clear" w:color="auto" w:fill="auto"/>
                  <w:vAlign w:val="center"/>
                  <w:hideMark/>
                </w:tcPr>
                <w:p w14:paraId="04AD4A0B"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Ö</w:t>
                  </w:r>
                </w:p>
              </w:tc>
              <w:tc>
                <w:tcPr>
                  <w:tcW w:w="1227" w:type="dxa"/>
                  <w:tcBorders>
                    <w:top w:val="nil"/>
                    <w:left w:val="nil"/>
                    <w:bottom w:val="single" w:sz="4" w:space="0" w:color="auto"/>
                    <w:right w:val="single" w:sz="4" w:space="0" w:color="auto"/>
                  </w:tcBorders>
                  <w:shd w:val="clear" w:color="auto" w:fill="auto"/>
                  <w:vAlign w:val="center"/>
                  <w:hideMark/>
                </w:tcPr>
                <w:p w14:paraId="06FE448B"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214</w:t>
                  </w:r>
                </w:p>
              </w:tc>
            </w:tr>
            <w:tr w:rsidR="00A305C6" w:rsidRPr="000F4DA1" w14:paraId="790E210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0E8A0A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0x5D</w:t>
                  </w:r>
                </w:p>
              </w:tc>
              <w:tc>
                <w:tcPr>
                  <w:tcW w:w="1000" w:type="dxa"/>
                  <w:tcBorders>
                    <w:top w:val="nil"/>
                    <w:left w:val="nil"/>
                    <w:bottom w:val="single" w:sz="4" w:space="0" w:color="auto"/>
                    <w:right w:val="single" w:sz="4" w:space="0" w:color="auto"/>
                  </w:tcBorders>
                  <w:shd w:val="clear" w:color="auto" w:fill="auto"/>
                  <w:vAlign w:val="center"/>
                  <w:hideMark/>
                </w:tcPr>
                <w:p w14:paraId="5767D57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93</w:t>
                  </w:r>
                </w:p>
              </w:tc>
              <w:tc>
                <w:tcPr>
                  <w:tcW w:w="4740" w:type="dxa"/>
                  <w:tcBorders>
                    <w:top w:val="nil"/>
                    <w:left w:val="nil"/>
                    <w:bottom w:val="single" w:sz="4" w:space="0" w:color="auto"/>
                    <w:right w:val="single" w:sz="4" w:space="0" w:color="auto"/>
                  </w:tcBorders>
                  <w:shd w:val="clear" w:color="auto" w:fill="auto"/>
                  <w:vAlign w:val="center"/>
                  <w:hideMark/>
                </w:tcPr>
                <w:p w14:paraId="45765722"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N WITH TILDE</w:t>
                  </w:r>
                </w:p>
              </w:tc>
              <w:tc>
                <w:tcPr>
                  <w:tcW w:w="1240" w:type="dxa"/>
                  <w:tcBorders>
                    <w:top w:val="nil"/>
                    <w:left w:val="nil"/>
                    <w:bottom w:val="single" w:sz="4" w:space="0" w:color="auto"/>
                    <w:right w:val="single" w:sz="4" w:space="0" w:color="auto"/>
                  </w:tcBorders>
                  <w:shd w:val="clear" w:color="auto" w:fill="auto"/>
                  <w:vAlign w:val="center"/>
                  <w:hideMark/>
                </w:tcPr>
                <w:p w14:paraId="67F97FB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Ñ</w:t>
                  </w:r>
                </w:p>
              </w:tc>
              <w:tc>
                <w:tcPr>
                  <w:tcW w:w="1227" w:type="dxa"/>
                  <w:tcBorders>
                    <w:top w:val="nil"/>
                    <w:left w:val="nil"/>
                    <w:bottom w:val="single" w:sz="4" w:space="0" w:color="auto"/>
                    <w:right w:val="single" w:sz="4" w:space="0" w:color="auto"/>
                  </w:tcBorders>
                  <w:shd w:val="clear" w:color="auto" w:fill="auto"/>
                  <w:vAlign w:val="center"/>
                  <w:hideMark/>
                </w:tcPr>
                <w:p w14:paraId="69A4F9C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209</w:t>
                  </w:r>
                </w:p>
              </w:tc>
            </w:tr>
            <w:tr w:rsidR="00A305C6" w:rsidRPr="000F4DA1" w14:paraId="44D554A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E15E11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0x5E</w:t>
                  </w:r>
                </w:p>
              </w:tc>
              <w:tc>
                <w:tcPr>
                  <w:tcW w:w="1000" w:type="dxa"/>
                  <w:tcBorders>
                    <w:top w:val="nil"/>
                    <w:left w:val="nil"/>
                    <w:bottom w:val="single" w:sz="4" w:space="0" w:color="auto"/>
                    <w:right w:val="single" w:sz="4" w:space="0" w:color="auto"/>
                  </w:tcBorders>
                  <w:shd w:val="clear" w:color="auto" w:fill="auto"/>
                  <w:vAlign w:val="center"/>
                  <w:hideMark/>
                </w:tcPr>
                <w:p w14:paraId="1867DC4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94</w:t>
                  </w:r>
                </w:p>
              </w:tc>
              <w:tc>
                <w:tcPr>
                  <w:tcW w:w="4740" w:type="dxa"/>
                  <w:tcBorders>
                    <w:top w:val="nil"/>
                    <w:left w:val="nil"/>
                    <w:bottom w:val="single" w:sz="4" w:space="0" w:color="auto"/>
                    <w:right w:val="single" w:sz="4" w:space="0" w:color="auto"/>
                  </w:tcBorders>
                  <w:shd w:val="clear" w:color="auto" w:fill="auto"/>
                  <w:vAlign w:val="center"/>
                  <w:hideMark/>
                </w:tcPr>
                <w:p w14:paraId="637A9C35"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CAPITAL LETTER U WITH DIAERESIS</w:t>
                  </w:r>
                </w:p>
              </w:tc>
              <w:tc>
                <w:tcPr>
                  <w:tcW w:w="1240" w:type="dxa"/>
                  <w:tcBorders>
                    <w:top w:val="nil"/>
                    <w:left w:val="nil"/>
                    <w:bottom w:val="single" w:sz="4" w:space="0" w:color="auto"/>
                    <w:right w:val="single" w:sz="4" w:space="0" w:color="auto"/>
                  </w:tcBorders>
                  <w:shd w:val="clear" w:color="auto" w:fill="auto"/>
                  <w:vAlign w:val="center"/>
                  <w:hideMark/>
                </w:tcPr>
                <w:p w14:paraId="71C7863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Ü</w:t>
                  </w:r>
                </w:p>
              </w:tc>
              <w:tc>
                <w:tcPr>
                  <w:tcW w:w="1227" w:type="dxa"/>
                  <w:tcBorders>
                    <w:top w:val="nil"/>
                    <w:left w:val="nil"/>
                    <w:bottom w:val="single" w:sz="4" w:space="0" w:color="auto"/>
                    <w:right w:val="single" w:sz="4" w:space="0" w:color="auto"/>
                  </w:tcBorders>
                  <w:shd w:val="clear" w:color="auto" w:fill="auto"/>
                  <w:vAlign w:val="center"/>
                  <w:hideMark/>
                </w:tcPr>
                <w:p w14:paraId="0E754B4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220</w:t>
                  </w:r>
                </w:p>
              </w:tc>
            </w:tr>
            <w:tr w:rsidR="00A305C6" w:rsidRPr="000F4DA1" w14:paraId="519E3DD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71C980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0x5F</w:t>
                  </w:r>
                </w:p>
              </w:tc>
              <w:tc>
                <w:tcPr>
                  <w:tcW w:w="1000" w:type="dxa"/>
                  <w:tcBorders>
                    <w:top w:val="nil"/>
                    <w:left w:val="nil"/>
                    <w:bottom w:val="single" w:sz="4" w:space="0" w:color="auto"/>
                    <w:right w:val="single" w:sz="4" w:space="0" w:color="auto"/>
                  </w:tcBorders>
                  <w:shd w:val="clear" w:color="auto" w:fill="auto"/>
                  <w:vAlign w:val="center"/>
                  <w:hideMark/>
                </w:tcPr>
                <w:p w14:paraId="2F0121D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95</w:t>
                  </w:r>
                </w:p>
              </w:tc>
              <w:tc>
                <w:tcPr>
                  <w:tcW w:w="4740" w:type="dxa"/>
                  <w:tcBorders>
                    <w:top w:val="nil"/>
                    <w:left w:val="nil"/>
                    <w:bottom w:val="single" w:sz="4" w:space="0" w:color="auto"/>
                    <w:right w:val="single" w:sz="4" w:space="0" w:color="auto"/>
                  </w:tcBorders>
                  <w:shd w:val="clear" w:color="auto" w:fill="auto"/>
                  <w:vAlign w:val="center"/>
                  <w:hideMark/>
                </w:tcPr>
                <w:p w14:paraId="597BA15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SIGN SECTION</w:t>
                  </w:r>
                </w:p>
              </w:tc>
              <w:tc>
                <w:tcPr>
                  <w:tcW w:w="1240" w:type="dxa"/>
                  <w:tcBorders>
                    <w:top w:val="nil"/>
                    <w:left w:val="nil"/>
                    <w:bottom w:val="single" w:sz="4" w:space="0" w:color="auto"/>
                    <w:right w:val="single" w:sz="4" w:space="0" w:color="auto"/>
                  </w:tcBorders>
                  <w:shd w:val="clear" w:color="auto" w:fill="auto"/>
                  <w:vAlign w:val="center"/>
                  <w:hideMark/>
                </w:tcPr>
                <w:p w14:paraId="76E8C8C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5B6BCCD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167</w:t>
                  </w:r>
                </w:p>
              </w:tc>
            </w:tr>
            <w:tr w:rsidR="00A305C6" w:rsidRPr="000F4DA1" w14:paraId="4D86257E"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EB6D32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0x60</w:t>
                  </w:r>
                </w:p>
              </w:tc>
              <w:tc>
                <w:tcPr>
                  <w:tcW w:w="1000" w:type="dxa"/>
                  <w:tcBorders>
                    <w:top w:val="nil"/>
                    <w:left w:val="nil"/>
                    <w:bottom w:val="single" w:sz="4" w:space="0" w:color="auto"/>
                    <w:right w:val="single" w:sz="4" w:space="0" w:color="auto"/>
                  </w:tcBorders>
                  <w:shd w:val="clear" w:color="auto" w:fill="auto"/>
                  <w:vAlign w:val="center"/>
                  <w:hideMark/>
                </w:tcPr>
                <w:p w14:paraId="06CFFAB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96</w:t>
                  </w:r>
                </w:p>
              </w:tc>
              <w:tc>
                <w:tcPr>
                  <w:tcW w:w="4740" w:type="dxa"/>
                  <w:tcBorders>
                    <w:top w:val="nil"/>
                    <w:left w:val="nil"/>
                    <w:bottom w:val="single" w:sz="4" w:space="0" w:color="auto"/>
                    <w:right w:val="single" w:sz="4" w:space="0" w:color="auto"/>
                  </w:tcBorders>
                  <w:shd w:val="clear" w:color="auto" w:fill="auto"/>
                  <w:vAlign w:val="center"/>
                  <w:hideMark/>
                </w:tcPr>
                <w:p w14:paraId="73D19C4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INVERTED QUESTION MARK</w:t>
                  </w:r>
                </w:p>
              </w:tc>
              <w:tc>
                <w:tcPr>
                  <w:tcW w:w="1240" w:type="dxa"/>
                  <w:tcBorders>
                    <w:top w:val="nil"/>
                    <w:left w:val="nil"/>
                    <w:bottom w:val="single" w:sz="4" w:space="0" w:color="auto"/>
                    <w:right w:val="single" w:sz="4" w:space="0" w:color="auto"/>
                  </w:tcBorders>
                  <w:shd w:val="clear" w:color="auto" w:fill="auto"/>
                  <w:vAlign w:val="center"/>
                  <w:hideMark/>
                </w:tcPr>
                <w:p w14:paraId="4B66897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37B59E4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191</w:t>
                  </w:r>
                </w:p>
              </w:tc>
            </w:tr>
            <w:tr w:rsidR="00A305C6" w:rsidRPr="000F4DA1" w14:paraId="7E496A9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E593DD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0x61</w:t>
                  </w:r>
                </w:p>
              </w:tc>
              <w:tc>
                <w:tcPr>
                  <w:tcW w:w="1000" w:type="dxa"/>
                  <w:tcBorders>
                    <w:top w:val="nil"/>
                    <w:left w:val="nil"/>
                    <w:bottom w:val="single" w:sz="4" w:space="0" w:color="auto"/>
                    <w:right w:val="single" w:sz="4" w:space="0" w:color="auto"/>
                  </w:tcBorders>
                  <w:shd w:val="clear" w:color="auto" w:fill="auto"/>
                  <w:vAlign w:val="center"/>
                  <w:hideMark/>
                </w:tcPr>
                <w:p w14:paraId="30A676F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97</w:t>
                  </w:r>
                </w:p>
              </w:tc>
              <w:tc>
                <w:tcPr>
                  <w:tcW w:w="4740" w:type="dxa"/>
                  <w:tcBorders>
                    <w:top w:val="nil"/>
                    <w:left w:val="nil"/>
                    <w:bottom w:val="single" w:sz="4" w:space="0" w:color="auto"/>
                    <w:right w:val="single" w:sz="4" w:space="0" w:color="auto"/>
                  </w:tcBorders>
                  <w:shd w:val="clear" w:color="auto" w:fill="auto"/>
                  <w:vAlign w:val="center"/>
                  <w:hideMark/>
                </w:tcPr>
                <w:p w14:paraId="7D2E9FF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A</w:t>
                  </w:r>
                </w:p>
              </w:tc>
              <w:tc>
                <w:tcPr>
                  <w:tcW w:w="1240" w:type="dxa"/>
                  <w:tcBorders>
                    <w:top w:val="nil"/>
                    <w:left w:val="nil"/>
                    <w:bottom w:val="single" w:sz="4" w:space="0" w:color="auto"/>
                    <w:right w:val="single" w:sz="4" w:space="0" w:color="auto"/>
                  </w:tcBorders>
                  <w:shd w:val="clear" w:color="auto" w:fill="auto"/>
                  <w:vAlign w:val="center"/>
                  <w:hideMark/>
                </w:tcPr>
                <w:p w14:paraId="00BCD14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a</w:t>
                  </w:r>
                </w:p>
              </w:tc>
              <w:tc>
                <w:tcPr>
                  <w:tcW w:w="1227" w:type="dxa"/>
                  <w:tcBorders>
                    <w:top w:val="nil"/>
                    <w:left w:val="nil"/>
                    <w:bottom w:val="single" w:sz="4" w:space="0" w:color="auto"/>
                    <w:right w:val="single" w:sz="4" w:space="0" w:color="auto"/>
                  </w:tcBorders>
                  <w:shd w:val="clear" w:color="auto" w:fill="auto"/>
                  <w:vAlign w:val="center"/>
                  <w:hideMark/>
                </w:tcPr>
                <w:p w14:paraId="66B664E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97</w:t>
                  </w:r>
                </w:p>
              </w:tc>
            </w:tr>
            <w:tr w:rsidR="00A305C6" w:rsidRPr="000F4DA1" w14:paraId="289DB14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18A765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0x62</w:t>
                  </w:r>
                </w:p>
              </w:tc>
              <w:tc>
                <w:tcPr>
                  <w:tcW w:w="1000" w:type="dxa"/>
                  <w:tcBorders>
                    <w:top w:val="nil"/>
                    <w:left w:val="nil"/>
                    <w:bottom w:val="single" w:sz="4" w:space="0" w:color="auto"/>
                    <w:right w:val="single" w:sz="4" w:space="0" w:color="auto"/>
                  </w:tcBorders>
                  <w:shd w:val="clear" w:color="auto" w:fill="auto"/>
                  <w:vAlign w:val="center"/>
                  <w:hideMark/>
                </w:tcPr>
                <w:p w14:paraId="17EB125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98</w:t>
                  </w:r>
                </w:p>
              </w:tc>
              <w:tc>
                <w:tcPr>
                  <w:tcW w:w="4740" w:type="dxa"/>
                  <w:tcBorders>
                    <w:top w:val="nil"/>
                    <w:left w:val="nil"/>
                    <w:bottom w:val="single" w:sz="4" w:space="0" w:color="auto"/>
                    <w:right w:val="single" w:sz="4" w:space="0" w:color="auto"/>
                  </w:tcBorders>
                  <w:shd w:val="clear" w:color="auto" w:fill="auto"/>
                  <w:vAlign w:val="center"/>
                  <w:hideMark/>
                </w:tcPr>
                <w:p w14:paraId="302C786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B</w:t>
                  </w:r>
                </w:p>
              </w:tc>
              <w:tc>
                <w:tcPr>
                  <w:tcW w:w="1240" w:type="dxa"/>
                  <w:tcBorders>
                    <w:top w:val="nil"/>
                    <w:left w:val="nil"/>
                    <w:bottom w:val="single" w:sz="4" w:space="0" w:color="auto"/>
                    <w:right w:val="single" w:sz="4" w:space="0" w:color="auto"/>
                  </w:tcBorders>
                  <w:shd w:val="clear" w:color="auto" w:fill="auto"/>
                  <w:vAlign w:val="center"/>
                  <w:hideMark/>
                </w:tcPr>
                <w:p w14:paraId="3514534D"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b</w:t>
                  </w:r>
                </w:p>
              </w:tc>
              <w:tc>
                <w:tcPr>
                  <w:tcW w:w="1227" w:type="dxa"/>
                  <w:tcBorders>
                    <w:top w:val="nil"/>
                    <w:left w:val="nil"/>
                    <w:bottom w:val="single" w:sz="4" w:space="0" w:color="auto"/>
                    <w:right w:val="single" w:sz="4" w:space="0" w:color="auto"/>
                  </w:tcBorders>
                  <w:shd w:val="clear" w:color="auto" w:fill="auto"/>
                  <w:vAlign w:val="center"/>
                  <w:hideMark/>
                </w:tcPr>
                <w:p w14:paraId="67CC6DD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98</w:t>
                  </w:r>
                </w:p>
              </w:tc>
            </w:tr>
            <w:tr w:rsidR="00A305C6" w:rsidRPr="000F4DA1" w14:paraId="3BDB573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A7068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0x63</w:t>
                  </w:r>
                </w:p>
              </w:tc>
              <w:tc>
                <w:tcPr>
                  <w:tcW w:w="1000" w:type="dxa"/>
                  <w:tcBorders>
                    <w:top w:val="nil"/>
                    <w:left w:val="nil"/>
                    <w:bottom w:val="single" w:sz="4" w:space="0" w:color="auto"/>
                    <w:right w:val="single" w:sz="4" w:space="0" w:color="auto"/>
                  </w:tcBorders>
                  <w:shd w:val="clear" w:color="auto" w:fill="auto"/>
                  <w:vAlign w:val="center"/>
                  <w:hideMark/>
                </w:tcPr>
                <w:p w14:paraId="56B1333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99</w:t>
                  </w:r>
                </w:p>
              </w:tc>
              <w:tc>
                <w:tcPr>
                  <w:tcW w:w="4740" w:type="dxa"/>
                  <w:tcBorders>
                    <w:top w:val="nil"/>
                    <w:left w:val="nil"/>
                    <w:bottom w:val="single" w:sz="4" w:space="0" w:color="auto"/>
                    <w:right w:val="single" w:sz="4" w:space="0" w:color="auto"/>
                  </w:tcBorders>
                  <w:shd w:val="clear" w:color="auto" w:fill="auto"/>
                  <w:vAlign w:val="center"/>
                  <w:hideMark/>
                </w:tcPr>
                <w:p w14:paraId="6705BEB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 xml:space="preserve">LATIN SMALL </w:t>
                  </w:r>
                  <w:r w:rsidRPr="000F4DA1">
                    <w:rPr>
                      <w:rFonts w:cstheme="majorHAnsi"/>
                      <w:color w:val="000000"/>
                      <w:sz w:val="20"/>
                      <w:szCs w:val="20"/>
                      <w:lang w:eastAsia="fr-FR"/>
                    </w:rPr>
                    <w:t>LETTER C</w:t>
                  </w:r>
                </w:p>
              </w:tc>
              <w:tc>
                <w:tcPr>
                  <w:tcW w:w="1240" w:type="dxa"/>
                  <w:tcBorders>
                    <w:top w:val="nil"/>
                    <w:left w:val="nil"/>
                    <w:bottom w:val="single" w:sz="4" w:space="0" w:color="auto"/>
                    <w:right w:val="single" w:sz="4" w:space="0" w:color="auto"/>
                  </w:tcBorders>
                  <w:shd w:val="clear" w:color="auto" w:fill="auto"/>
                  <w:vAlign w:val="center"/>
                  <w:hideMark/>
                </w:tcPr>
                <w:p w14:paraId="627212C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c</w:t>
                  </w:r>
                </w:p>
              </w:tc>
              <w:tc>
                <w:tcPr>
                  <w:tcW w:w="1227" w:type="dxa"/>
                  <w:tcBorders>
                    <w:top w:val="nil"/>
                    <w:left w:val="nil"/>
                    <w:bottom w:val="single" w:sz="4" w:space="0" w:color="auto"/>
                    <w:right w:val="single" w:sz="4" w:space="0" w:color="auto"/>
                  </w:tcBorders>
                  <w:shd w:val="clear" w:color="auto" w:fill="auto"/>
                  <w:vAlign w:val="center"/>
                  <w:hideMark/>
                </w:tcPr>
                <w:p w14:paraId="4D471AC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99</w:t>
                  </w:r>
                </w:p>
              </w:tc>
            </w:tr>
            <w:tr w:rsidR="00A305C6" w:rsidRPr="000F4DA1" w14:paraId="04B242E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8AE2D7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0x64</w:t>
                  </w:r>
                </w:p>
              </w:tc>
              <w:tc>
                <w:tcPr>
                  <w:tcW w:w="1000" w:type="dxa"/>
                  <w:tcBorders>
                    <w:top w:val="nil"/>
                    <w:left w:val="nil"/>
                    <w:bottom w:val="single" w:sz="4" w:space="0" w:color="auto"/>
                    <w:right w:val="single" w:sz="4" w:space="0" w:color="auto"/>
                  </w:tcBorders>
                  <w:shd w:val="clear" w:color="auto" w:fill="auto"/>
                  <w:vAlign w:val="center"/>
                  <w:hideMark/>
                </w:tcPr>
                <w:p w14:paraId="7D13804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100</w:t>
                  </w:r>
                </w:p>
              </w:tc>
              <w:tc>
                <w:tcPr>
                  <w:tcW w:w="4740" w:type="dxa"/>
                  <w:tcBorders>
                    <w:top w:val="nil"/>
                    <w:left w:val="nil"/>
                    <w:bottom w:val="single" w:sz="4" w:space="0" w:color="auto"/>
                    <w:right w:val="single" w:sz="4" w:space="0" w:color="auto"/>
                  </w:tcBorders>
                  <w:shd w:val="clear" w:color="auto" w:fill="auto"/>
                  <w:vAlign w:val="center"/>
                  <w:hideMark/>
                </w:tcPr>
                <w:p w14:paraId="702C1CC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D</w:t>
                  </w:r>
                </w:p>
              </w:tc>
              <w:tc>
                <w:tcPr>
                  <w:tcW w:w="1240" w:type="dxa"/>
                  <w:tcBorders>
                    <w:top w:val="nil"/>
                    <w:left w:val="nil"/>
                    <w:bottom w:val="single" w:sz="4" w:space="0" w:color="auto"/>
                    <w:right w:val="single" w:sz="4" w:space="0" w:color="auto"/>
                  </w:tcBorders>
                  <w:shd w:val="clear" w:color="auto" w:fill="auto"/>
                  <w:vAlign w:val="center"/>
                  <w:hideMark/>
                </w:tcPr>
                <w:p w14:paraId="6758A5C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d</w:t>
                  </w:r>
                </w:p>
              </w:tc>
              <w:tc>
                <w:tcPr>
                  <w:tcW w:w="1227" w:type="dxa"/>
                  <w:tcBorders>
                    <w:top w:val="nil"/>
                    <w:left w:val="nil"/>
                    <w:bottom w:val="single" w:sz="4" w:space="0" w:color="auto"/>
                    <w:right w:val="single" w:sz="4" w:space="0" w:color="auto"/>
                  </w:tcBorders>
                  <w:shd w:val="clear" w:color="auto" w:fill="auto"/>
                  <w:vAlign w:val="center"/>
                  <w:hideMark/>
                </w:tcPr>
                <w:p w14:paraId="4EDCB90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100</w:t>
                  </w:r>
                </w:p>
              </w:tc>
            </w:tr>
            <w:tr w:rsidR="00A305C6" w:rsidRPr="000F4DA1" w14:paraId="7C4DD69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5BDE5E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0x65</w:t>
                  </w:r>
                </w:p>
              </w:tc>
              <w:tc>
                <w:tcPr>
                  <w:tcW w:w="1000" w:type="dxa"/>
                  <w:tcBorders>
                    <w:top w:val="nil"/>
                    <w:left w:val="nil"/>
                    <w:bottom w:val="single" w:sz="4" w:space="0" w:color="auto"/>
                    <w:right w:val="single" w:sz="4" w:space="0" w:color="auto"/>
                  </w:tcBorders>
                  <w:shd w:val="clear" w:color="auto" w:fill="auto"/>
                  <w:vAlign w:val="center"/>
                  <w:hideMark/>
                </w:tcPr>
                <w:p w14:paraId="212968B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101</w:t>
                  </w:r>
                </w:p>
              </w:tc>
              <w:tc>
                <w:tcPr>
                  <w:tcW w:w="4740" w:type="dxa"/>
                  <w:tcBorders>
                    <w:top w:val="nil"/>
                    <w:left w:val="nil"/>
                    <w:bottom w:val="single" w:sz="4" w:space="0" w:color="auto"/>
                    <w:right w:val="single" w:sz="4" w:space="0" w:color="auto"/>
                  </w:tcBorders>
                  <w:shd w:val="clear" w:color="auto" w:fill="auto"/>
                  <w:vAlign w:val="center"/>
                  <w:hideMark/>
                </w:tcPr>
                <w:p w14:paraId="4CA23AB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E</w:t>
                  </w:r>
                </w:p>
              </w:tc>
              <w:tc>
                <w:tcPr>
                  <w:tcW w:w="1240" w:type="dxa"/>
                  <w:tcBorders>
                    <w:top w:val="nil"/>
                    <w:left w:val="nil"/>
                    <w:bottom w:val="single" w:sz="4" w:space="0" w:color="auto"/>
                    <w:right w:val="single" w:sz="4" w:space="0" w:color="auto"/>
                  </w:tcBorders>
                  <w:shd w:val="clear" w:color="auto" w:fill="auto"/>
                  <w:vAlign w:val="center"/>
                  <w:hideMark/>
                </w:tcPr>
                <w:p w14:paraId="06B39EA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e</w:t>
                  </w:r>
                </w:p>
              </w:tc>
              <w:tc>
                <w:tcPr>
                  <w:tcW w:w="1227" w:type="dxa"/>
                  <w:tcBorders>
                    <w:top w:val="nil"/>
                    <w:left w:val="nil"/>
                    <w:bottom w:val="single" w:sz="4" w:space="0" w:color="auto"/>
                    <w:right w:val="single" w:sz="4" w:space="0" w:color="auto"/>
                  </w:tcBorders>
                  <w:shd w:val="clear" w:color="auto" w:fill="auto"/>
                  <w:vAlign w:val="center"/>
                  <w:hideMark/>
                </w:tcPr>
                <w:p w14:paraId="33DB3A0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101</w:t>
                  </w:r>
                </w:p>
              </w:tc>
            </w:tr>
            <w:tr w:rsidR="00A305C6" w:rsidRPr="000F4DA1" w14:paraId="59C90F4E"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12E339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0x66</w:t>
                  </w:r>
                </w:p>
              </w:tc>
              <w:tc>
                <w:tcPr>
                  <w:tcW w:w="1000" w:type="dxa"/>
                  <w:tcBorders>
                    <w:top w:val="nil"/>
                    <w:left w:val="nil"/>
                    <w:bottom w:val="single" w:sz="4" w:space="0" w:color="auto"/>
                    <w:right w:val="single" w:sz="4" w:space="0" w:color="auto"/>
                  </w:tcBorders>
                  <w:shd w:val="clear" w:color="auto" w:fill="auto"/>
                  <w:vAlign w:val="center"/>
                  <w:hideMark/>
                </w:tcPr>
                <w:p w14:paraId="747E5F3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102</w:t>
                  </w:r>
                </w:p>
              </w:tc>
              <w:tc>
                <w:tcPr>
                  <w:tcW w:w="4740" w:type="dxa"/>
                  <w:tcBorders>
                    <w:top w:val="nil"/>
                    <w:left w:val="nil"/>
                    <w:bottom w:val="single" w:sz="4" w:space="0" w:color="auto"/>
                    <w:right w:val="single" w:sz="4" w:space="0" w:color="auto"/>
                  </w:tcBorders>
                  <w:shd w:val="clear" w:color="auto" w:fill="auto"/>
                  <w:vAlign w:val="center"/>
                  <w:hideMark/>
                </w:tcPr>
                <w:p w14:paraId="2F1739F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F</w:t>
                  </w:r>
                </w:p>
              </w:tc>
              <w:tc>
                <w:tcPr>
                  <w:tcW w:w="1240" w:type="dxa"/>
                  <w:tcBorders>
                    <w:top w:val="nil"/>
                    <w:left w:val="nil"/>
                    <w:bottom w:val="single" w:sz="4" w:space="0" w:color="auto"/>
                    <w:right w:val="single" w:sz="4" w:space="0" w:color="auto"/>
                  </w:tcBorders>
                  <w:shd w:val="clear" w:color="auto" w:fill="auto"/>
                  <w:vAlign w:val="center"/>
                  <w:hideMark/>
                </w:tcPr>
                <w:p w14:paraId="2916835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f</w:t>
                  </w:r>
                </w:p>
              </w:tc>
              <w:tc>
                <w:tcPr>
                  <w:tcW w:w="1227" w:type="dxa"/>
                  <w:tcBorders>
                    <w:top w:val="nil"/>
                    <w:left w:val="nil"/>
                    <w:bottom w:val="single" w:sz="4" w:space="0" w:color="auto"/>
                    <w:right w:val="single" w:sz="4" w:space="0" w:color="auto"/>
                  </w:tcBorders>
                  <w:shd w:val="clear" w:color="auto" w:fill="auto"/>
                  <w:vAlign w:val="center"/>
                  <w:hideMark/>
                </w:tcPr>
                <w:p w14:paraId="5FB910D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102</w:t>
                  </w:r>
                </w:p>
              </w:tc>
            </w:tr>
            <w:tr w:rsidR="00A305C6" w:rsidRPr="000F4DA1" w14:paraId="4AA9A61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15D0A7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0x67</w:t>
                  </w:r>
                </w:p>
              </w:tc>
              <w:tc>
                <w:tcPr>
                  <w:tcW w:w="1000" w:type="dxa"/>
                  <w:tcBorders>
                    <w:top w:val="nil"/>
                    <w:left w:val="nil"/>
                    <w:bottom w:val="single" w:sz="4" w:space="0" w:color="auto"/>
                    <w:right w:val="single" w:sz="4" w:space="0" w:color="auto"/>
                  </w:tcBorders>
                  <w:shd w:val="clear" w:color="auto" w:fill="auto"/>
                  <w:vAlign w:val="center"/>
                  <w:hideMark/>
                </w:tcPr>
                <w:p w14:paraId="3966422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103</w:t>
                  </w:r>
                </w:p>
              </w:tc>
              <w:tc>
                <w:tcPr>
                  <w:tcW w:w="4740" w:type="dxa"/>
                  <w:tcBorders>
                    <w:top w:val="nil"/>
                    <w:left w:val="nil"/>
                    <w:bottom w:val="single" w:sz="4" w:space="0" w:color="auto"/>
                    <w:right w:val="single" w:sz="4" w:space="0" w:color="auto"/>
                  </w:tcBorders>
                  <w:shd w:val="clear" w:color="auto" w:fill="auto"/>
                  <w:vAlign w:val="center"/>
                  <w:hideMark/>
                </w:tcPr>
                <w:p w14:paraId="2303C4D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G</w:t>
                  </w:r>
                </w:p>
              </w:tc>
              <w:tc>
                <w:tcPr>
                  <w:tcW w:w="1240" w:type="dxa"/>
                  <w:tcBorders>
                    <w:top w:val="nil"/>
                    <w:left w:val="nil"/>
                    <w:bottom w:val="single" w:sz="4" w:space="0" w:color="auto"/>
                    <w:right w:val="single" w:sz="4" w:space="0" w:color="auto"/>
                  </w:tcBorders>
                  <w:shd w:val="clear" w:color="auto" w:fill="auto"/>
                  <w:vAlign w:val="center"/>
                  <w:hideMark/>
                </w:tcPr>
                <w:p w14:paraId="62A3C95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g</w:t>
                  </w:r>
                </w:p>
              </w:tc>
              <w:tc>
                <w:tcPr>
                  <w:tcW w:w="1227" w:type="dxa"/>
                  <w:tcBorders>
                    <w:top w:val="nil"/>
                    <w:left w:val="nil"/>
                    <w:bottom w:val="single" w:sz="4" w:space="0" w:color="auto"/>
                    <w:right w:val="single" w:sz="4" w:space="0" w:color="auto"/>
                  </w:tcBorders>
                  <w:shd w:val="clear" w:color="auto" w:fill="auto"/>
                  <w:vAlign w:val="center"/>
                  <w:hideMark/>
                </w:tcPr>
                <w:p w14:paraId="407103C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103</w:t>
                  </w:r>
                </w:p>
              </w:tc>
            </w:tr>
            <w:tr w:rsidR="00A305C6" w:rsidRPr="000F4DA1" w14:paraId="455E6B2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9562CF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0x68</w:t>
                  </w:r>
                </w:p>
              </w:tc>
              <w:tc>
                <w:tcPr>
                  <w:tcW w:w="1000" w:type="dxa"/>
                  <w:tcBorders>
                    <w:top w:val="nil"/>
                    <w:left w:val="nil"/>
                    <w:bottom w:val="single" w:sz="4" w:space="0" w:color="auto"/>
                    <w:right w:val="single" w:sz="4" w:space="0" w:color="auto"/>
                  </w:tcBorders>
                  <w:shd w:val="clear" w:color="auto" w:fill="auto"/>
                  <w:vAlign w:val="center"/>
                  <w:hideMark/>
                </w:tcPr>
                <w:p w14:paraId="2A08647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104</w:t>
                  </w:r>
                </w:p>
              </w:tc>
              <w:tc>
                <w:tcPr>
                  <w:tcW w:w="4740" w:type="dxa"/>
                  <w:tcBorders>
                    <w:top w:val="nil"/>
                    <w:left w:val="nil"/>
                    <w:bottom w:val="single" w:sz="4" w:space="0" w:color="auto"/>
                    <w:right w:val="single" w:sz="4" w:space="0" w:color="auto"/>
                  </w:tcBorders>
                  <w:shd w:val="clear" w:color="auto" w:fill="auto"/>
                  <w:vAlign w:val="center"/>
                  <w:hideMark/>
                </w:tcPr>
                <w:p w14:paraId="1F03D7F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H</w:t>
                  </w:r>
                </w:p>
              </w:tc>
              <w:tc>
                <w:tcPr>
                  <w:tcW w:w="1240" w:type="dxa"/>
                  <w:tcBorders>
                    <w:top w:val="nil"/>
                    <w:left w:val="nil"/>
                    <w:bottom w:val="single" w:sz="4" w:space="0" w:color="auto"/>
                    <w:right w:val="single" w:sz="4" w:space="0" w:color="auto"/>
                  </w:tcBorders>
                  <w:shd w:val="clear" w:color="auto" w:fill="auto"/>
                  <w:vAlign w:val="center"/>
                  <w:hideMark/>
                </w:tcPr>
                <w:p w14:paraId="71800BCB"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h</w:t>
                  </w:r>
                </w:p>
              </w:tc>
              <w:tc>
                <w:tcPr>
                  <w:tcW w:w="1227" w:type="dxa"/>
                  <w:tcBorders>
                    <w:top w:val="nil"/>
                    <w:left w:val="nil"/>
                    <w:bottom w:val="single" w:sz="4" w:space="0" w:color="auto"/>
                    <w:right w:val="single" w:sz="4" w:space="0" w:color="auto"/>
                  </w:tcBorders>
                  <w:shd w:val="clear" w:color="auto" w:fill="auto"/>
                  <w:vAlign w:val="center"/>
                  <w:hideMark/>
                </w:tcPr>
                <w:p w14:paraId="5851636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104</w:t>
                  </w:r>
                </w:p>
              </w:tc>
            </w:tr>
            <w:tr w:rsidR="00A305C6" w:rsidRPr="000F4DA1" w14:paraId="76193769"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41E57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0x69</w:t>
                  </w:r>
                </w:p>
              </w:tc>
              <w:tc>
                <w:tcPr>
                  <w:tcW w:w="1000" w:type="dxa"/>
                  <w:tcBorders>
                    <w:top w:val="nil"/>
                    <w:left w:val="nil"/>
                    <w:bottom w:val="single" w:sz="4" w:space="0" w:color="auto"/>
                    <w:right w:val="single" w:sz="4" w:space="0" w:color="auto"/>
                  </w:tcBorders>
                  <w:shd w:val="clear" w:color="auto" w:fill="auto"/>
                  <w:vAlign w:val="center"/>
                  <w:hideMark/>
                </w:tcPr>
                <w:p w14:paraId="450C59A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105</w:t>
                  </w:r>
                </w:p>
              </w:tc>
              <w:tc>
                <w:tcPr>
                  <w:tcW w:w="4740" w:type="dxa"/>
                  <w:tcBorders>
                    <w:top w:val="nil"/>
                    <w:left w:val="nil"/>
                    <w:bottom w:val="single" w:sz="4" w:space="0" w:color="auto"/>
                    <w:right w:val="single" w:sz="4" w:space="0" w:color="auto"/>
                  </w:tcBorders>
                  <w:shd w:val="clear" w:color="auto" w:fill="auto"/>
                  <w:vAlign w:val="center"/>
                  <w:hideMark/>
                </w:tcPr>
                <w:p w14:paraId="05D80C3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I</w:t>
                  </w:r>
                </w:p>
              </w:tc>
              <w:tc>
                <w:tcPr>
                  <w:tcW w:w="1240" w:type="dxa"/>
                  <w:tcBorders>
                    <w:top w:val="nil"/>
                    <w:left w:val="nil"/>
                    <w:bottom w:val="single" w:sz="4" w:space="0" w:color="auto"/>
                    <w:right w:val="single" w:sz="4" w:space="0" w:color="auto"/>
                  </w:tcBorders>
                  <w:shd w:val="clear" w:color="auto" w:fill="auto"/>
                  <w:vAlign w:val="center"/>
                  <w:hideMark/>
                </w:tcPr>
                <w:p w14:paraId="4C59B52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i</w:t>
                  </w:r>
                </w:p>
              </w:tc>
              <w:tc>
                <w:tcPr>
                  <w:tcW w:w="1227" w:type="dxa"/>
                  <w:tcBorders>
                    <w:top w:val="nil"/>
                    <w:left w:val="nil"/>
                    <w:bottom w:val="single" w:sz="4" w:space="0" w:color="auto"/>
                    <w:right w:val="single" w:sz="4" w:space="0" w:color="auto"/>
                  </w:tcBorders>
                  <w:shd w:val="clear" w:color="auto" w:fill="auto"/>
                  <w:vAlign w:val="center"/>
                  <w:hideMark/>
                </w:tcPr>
                <w:p w14:paraId="2887A03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105</w:t>
                  </w:r>
                </w:p>
              </w:tc>
            </w:tr>
            <w:tr w:rsidR="00A305C6" w:rsidRPr="000F4DA1" w14:paraId="1A768B3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06FBF8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0x6A</w:t>
                  </w:r>
                </w:p>
              </w:tc>
              <w:tc>
                <w:tcPr>
                  <w:tcW w:w="1000" w:type="dxa"/>
                  <w:tcBorders>
                    <w:top w:val="nil"/>
                    <w:left w:val="nil"/>
                    <w:bottom w:val="single" w:sz="4" w:space="0" w:color="auto"/>
                    <w:right w:val="single" w:sz="4" w:space="0" w:color="auto"/>
                  </w:tcBorders>
                  <w:shd w:val="clear" w:color="auto" w:fill="auto"/>
                  <w:vAlign w:val="center"/>
                  <w:hideMark/>
                </w:tcPr>
                <w:p w14:paraId="1A12F4E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106</w:t>
                  </w:r>
                </w:p>
              </w:tc>
              <w:tc>
                <w:tcPr>
                  <w:tcW w:w="4740" w:type="dxa"/>
                  <w:tcBorders>
                    <w:top w:val="nil"/>
                    <w:left w:val="nil"/>
                    <w:bottom w:val="single" w:sz="4" w:space="0" w:color="auto"/>
                    <w:right w:val="single" w:sz="4" w:space="0" w:color="auto"/>
                  </w:tcBorders>
                  <w:shd w:val="clear" w:color="auto" w:fill="auto"/>
                  <w:vAlign w:val="center"/>
                  <w:hideMark/>
                </w:tcPr>
                <w:p w14:paraId="644A4CD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 xml:space="preserve">LATIN </w:t>
                  </w:r>
                  <w:r w:rsidRPr="000F4DA1">
                    <w:rPr>
                      <w:rFonts w:cstheme="majorHAnsi"/>
                      <w:color w:val="000000"/>
                      <w:sz w:val="20"/>
                      <w:szCs w:val="20"/>
                      <w:lang w:eastAsia="fr-FR"/>
                    </w:rPr>
                    <w:t>SMALL LETTER J</w:t>
                  </w:r>
                </w:p>
              </w:tc>
              <w:tc>
                <w:tcPr>
                  <w:tcW w:w="1240" w:type="dxa"/>
                  <w:tcBorders>
                    <w:top w:val="nil"/>
                    <w:left w:val="nil"/>
                    <w:bottom w:val="single" w:sz="4" w:space="0" w:color="auto"/>
                    <w:right w:val="single" w:sz="4" w:space="0" w:color="auto"/>
                  </w:tcBorders>
                  <w:shd w:val="clear" w:color="auto" w:fill="auto"/>
                  <w:vAlign w:val="center"/>
                  <w:hideMark/>
                </w:tcPr>
                <w:p w14:paraId="11727E7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j</w:t>
                  </w:r>
                </w:p>
              </w:tc>
              <w:tc>
                <w:tcPr>
                  <w:tcW w:w="1227" w:type="dxa"/>
                  <w:tcBorders>
                    <w:top w:val="nil"/>
                    <w:left w:val="nil"/>
                    <w:bottom w:val="single" w:sz="4" w:space="0" w:color="auto"/>
                    <w:right w:val="single" w:sz="4" w:space="0" w:color="auto"/>
                  </w:tcBorders>
                  <w:shd w:val="clear" w:color="auto" w:fill="auto"/>
                  <w:vAlign w:val="center"/>
                  <w:hideMark/>
                </w:tcPr>
                <w:p w14:paraId="7069809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106</w:t>
                  </w:r>
                </w:p>
              </w:tc>
            </w:tr>
            <w:tr w:rsidR="00A305C6" w:rsidRPr="000F4DA1" w14:paraId="51ABEA9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0C710D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lastRenderedPageBreak/>
                    <w:t>0x6B</w:t>
                  </w:r>
                </w:p>
              </w:tc>
              <w:tc>
                <w:tcPr>
                  <w:tcW w:w="1000" w:type="dxa"/>
                  <w:tcBorders>
                    <w:top w:val="nil"/>
                    <w:left w:val="nil"/>
                    <w:bottom w:val="single" w:sz="4" w:space="0" w:color="auto"/>
                    <w:right w:val="single" w:sz="4" w:space="0" w:color="auto"/>
                  </w:tcBorders>
                  <w:shd w:val="clear" w:color="auto" w:fill="auto"/>
                  <w:vAlign w:val="center"/>
                  <w:hideMark/>
                </w:tcPr>
                <w:p w14:paraId="7FDE2F3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107</w:t>
                  </w:r>
                </w:p>
              </w:tc>
              <w:tc>
                <w:tcPr>
                  <w:tcW w:w="4740" w:type="dxa"/>
                  <w:tcBorders>
                    <w:top w:val="nil"/>
                    <w:left w:val="nil"/>
                    <w:bottom w:val="single" w:sz="4" w:space="0" w:color="auto"/>
                    <w:right w:val="single" w:sz="4" w:space="0" w:color="auto"/>
                  </w:tcBorders>
                  <w:shd w:val="clear" w:color="auto" w:fill="auto"/>
                  <w:vAlign w:val="center"/>
                  <w:hideMark/>
                </w:tcPr>
                <w:p w14:paraId="09C56D4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K</w:t>
                  </w:r>
                </w:p>
              </w:tc>
              <w:tc>
                <w:tcPr>
                  <w:tcW w:w="1240" w:type="dxa"/>
                  <w:tcBorders>
                    <w:top w:val="nil"/>
                    <w:left w:val="nil"/>
                    <w:bottom w:val="single" w:sz="4" w:space="0" w:color="auto"/>
                    <w:right w:val="single" w:sz="4" w:space="0" w:color="auto"/>
                  </w:tcBorders>
                  <w:shd w:val="clear" w:color="auto" w:fill="auto"/>
                  <w:vAlign w:val="center"/>
                  <w:hideMark/>
                </w:tcPr>
                <w:p w14:paraId="75FD133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k</w:t>
                  </w:r>
                </w:p>
              </w:tc>
              <w:tc>
                <w:tcPr>
                  <w:tcW w:w="1227" w:type="dxa"/>
                  <w:tcBorders>
                    <w:top w:val="nil"/>
                    <w:left w:val="nil"/>
                    <w:bottom w:val="single" w:sz="4" w:space="0" w:color="auto"/>
                    <w:right w:val="single" w:sz="4" w:space="0" w:color="auto"/>
                  </w:tcBorders>
                  <w:shd w:val="clear" w:color="auto" w:fill="auto"/>
                  <w:vAlign w:val="center"/>
                  <w:hideMark/>
                </w:tcPr>
                <w:p w14:paraId="08D7964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107</w:t>
                  </w:r>
                </w:p>
              </w:tc>
            </w:tr>
            <w:tr w:rsidR="00A305C6" w:rsidRPr="000F4DA1" w14:paraId="09F6083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B539EC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0x6C</w:t>
                  </w:r>
                </w:p>
              </w:tc>
              <w:tc>
                <w:tcPr>
                  <w:tcW w:w="1000" w:type="dxa"/>
                  <w:tcBorders>
                    <w:top w:val="nil"/>
                    <w:left w:val="nil"/>
                    <w:bottom w:val="single" w:sz="4" w:space="0" w:color="auto"/>
                    <w:right w:val="single" w:sz="4" w:space="0" w:color="auto"/>
                  </w:tcBorders>
                  <w:shd w:val="clear" w:color="auto" w:fill="auto"/>
                  <w:vAlign w:val="center"/>
                  <w:hideMark/>
                </w:tcPr>
                <w:p w14:paraId="61FF6F7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108</w:t>
                  </w:r>
                </w:p>
              </w:tc>
              <w:tc>
                <w:tcPr>
                  <w:tcW w:w="4740" w:type="dxa"/>
                  <w:tcBorders>
                    <w:top w:val="nil"/>
                    <w:left w:val="nil"/>
                    <w:bottom w:val="single" w:sz="4" w:space="0" w:color="auto"/>
                    <w:right w:val="single" w:sz="4" w:space="0" w:color="auto"/>
                  </w:tcBorders>
                  <w:shd w:val="clear" w:color="auto" w:fill="auto"/>
                  <w:vAlign w:val="center"/>
                  <w:hideMark/>
                </w:tcPr>
                <w:p w14:paraId="1F6512E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L</w:t>
                  </w:r>
                </w:p>
              </w:tc>
              <w:tc>
                <w:tcPr>
                  <w:tcW w:w="1240" w:type="dxa"/>
                  <w:tcBorders>
                    <w:top w:val="nil"/>
                    <w:left w:val="nil"/>
                    <w:bottom w:val="single" w:sz="4" w:space="0" w:color="auto"/>
                    <w:right w:val="single" w:sz="4" w:space="0" w:color="auto"/>
                  </w:tcBorders>
                  <w:shd w:val="clear" w:color="auto" w:fill="auto"/>
                  <w:vAlign w:val="center"/>
                  <w:hideMark/>
                </w:tcPr>
                <w:p w14:paraId="0392475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l</w:t>
                  </w:r>
                </w:p>
              </w:tc>
              <w:tc>
                <w:tcPr>
                  <w:tcW w:w="1227" w:type="dxa"/>
                  <w:tcBorders>
                    <w:top w:val="nil"/>
                    <w:left w:val="nil"/>
                    <w:bottom w:val="single" w:sz="4" w:space="0" w:color="auto"/>
                    <w:right w:val="single" w:sz="4" w:space="0" w:color="auto"/>
                  </w:tcBorders>
                  <w:shd w:val="clear" w:color="auto" w:fill="auto"/>
                  <w:vAlign w:val="center"/>
                  <w:hideMark/>
                </w:tcPr>
                <w:p w14:paraId="1DC782E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108</w:t>
                  </w:r>
                </w:p>
              </w:tc>
            </w:tr>
            <w:tr w:rsidR="00A305C6" w:rsidRPr="000F4DA1" w14:paraId="0A96164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EA65BE8"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0x6D</w:t>
                  </w:r>
                </w:p>
              </w:tc>
              <w:tc>
                <w:tcPr>
                  <w:tcW w:w="1000" w:type="dxa"/>
                  <w:tcBorders>
                    <w:top w:val="nil"/>
                    <w:left w:val="nil"/>
                    <w:bottom w:val="single" w:sz="4" w:space="0" w:color="auto"/>
                    <w:right w:val="single" w:sz="4" w:space="0" w:color="auto"/>
                  </w:tcBorders>
                  <w:shd w:val="clear" w:color="auto" w:fill="auto"/>
                  <w:vAlign w:val="center"/>
                  <w:hideMark/>
                </w:tcPr>
                <w:p w14:paraId="0F20AE0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109</w:t>
                  </w:r>
                </w:p>
              </w:tc>
              <w:tc>
                <w:tcPr>
                  <w:tcW w:w="4740" w:type="dxa"/>
                  <w:tcBorders>
                    <w:top w:val="nil"/>
                    <w:left w:val="nil"/>
                    <w:bottom w:val="single" w:sz="4" w:space="0" w:color="auto"/>
                    <w:right w:val="single" w:sz="4" w:space="0" w:color="auto"/>
                  </w:tcBorders>
                  <w:shd w:val="clear" w:color="auto" w:fill="auto"/>
                  <w:vAlign w:val="center"/>
                  <w:hideMark/>
                </w:tcPr>
                <w:p w14:paraId="73C0CE6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M</w:t>
                  </w:r>
                </w:p>
              </w:tc>
              <w:tc>
                <w:tcPr>
                  <w:tcW w:w="1240" w:type="dxa"/>
                  <w:tcBorders>
                    <w:top w:val="nil"/>
                    <w:left w:val="nil"/>
                    <w:bottom w:val="single" w:sz="4" w:space="0" w:color="auto"/>
                    <w:right w:val="single" w:sz="4" w:space="0" w:color="auto"/>
                  </w:tcBorders>
                  <w:shd w:val="clear" w:color="auto" w:fill="auto"/>
                  <w:vAlign w:val="center"/>
                  <w:hideMark/>
                </w:tcPr>
                <w:p w14:paraId="46BA53E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m</w:t>
                  </w:r>
                </w:p>
              </w:tc>
              <w:tc>
                <w:tcPr>
                  <w:tcW w:w="1227" w:type="dxa"/>
                  <w:tcBorders>
                    <w:top w:val="nil"/>
                    <w:left w:val="nil"/>
                    <w:bottom w:val="single" w:sz="4" w:space="0" w:color="auto"/>
                    <w:right w:val="single" w:sz="4" w:space="0" w:color="auto"/>
                  </w:tcBorders>
                  <w:shd w:val="clear" w:color="auto" w:fill="auto"/>
                  <w:vAlign w:val="center"/>
                  <w:hideMark/>
                </w:tcPr>
                <w:p w14:paraId="753197B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109</w:t>
                  </w:r>
                </w:p>
              </w:tc>
            </w:tr>
            <w:tr w:rsidR="00A305C6" w:rsidRPr="000F4DA1" w14:paraId="2A3E928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AE28B7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0x6E</w:t>
                  </w:r>
                </w:p>
              </w:tc>
              <w:tc>
                <w:tcPr>
                  <w:tcW w:w="1000" w:type="dxa"/>
                  <w:tcBorders>
                    <w:top w:val="nil"/>
                    <w:left w:val="nil"/>
                    <w:bottom w:val="single" w:sz="4" w:space="0" w:color="auto"/>
                    <w:right w:val="single" w:sz="4" w:space="0" w:color="auto"/>
                  </w:tcBorders>
                  <w:shd w:val="clear" w:color="auto" w:fill="auto"/>
                  <w:vAlign w:val="center"/>
                  <w:hideMark/>
                </w:tcPr>
                <w:p w14:paraId="200D725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110</w:t>
                  </w:r>
                </w:p>
              </w:tc>
              <w:tc>
                <w:tcPr>
                  <w:tcW w:w="4740" w:type="dxa"/>
                  <w:tcBorders>
                    <w:top w:val="nil"/>
                    <w:left w:val="nil"/>
                    <w:bottom w:val="single" w:sz="4" w:space="0" w:color="auto"/>
                    <w:right w:val="single" w:sz="4" w:space="0" w:color="auto"/>
                  </w:tcBorders>
                  <w:shd w:val="clear" w:color="auto" w:fill="auto"/>
                  <w:vAlign w:val="center"/>
                  <w:hideMark/>
                </w:tcPr>
                <w:p w14:paraId="3EE7E46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N</w:t>
                  </w:r>
                </w:p>
              </w:tc>
              <w:tc>
                <w:tcPr>
                  <w:tcW w:w="1240" w:type="dxa"/>
                  <w:tcBorders>
                    <w:top w:val="nil"/>
                    <w:left w:val="nil"/>
                    <w:bottom w:val="single" w:sz="4" w:space="0" w:color="auto"/>
                    <w:right w:val="single" w:sz="4" w:space="0" w:color="auto"/>
                  </w:tcBorders>
                  <w:shd w:val="clear" w:color="auto" w:fill="auto"/>
                  <w:vAlign w:val="center"/>
                  <w:hideMark/>
                </w:tcPr>
                <w:p w14:paraId="6131D56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n</w:t>
                  </w:r>
                </w:p>
              </w:tc>
              <w:tc>
                <w:tcPr>
                  <w:tcW w:w="1227" w:type="dxa"/>
                  <w:tcBorders>
                    <w:top w:val="nil"/>
                    <w:left w:val="nil"/>
                    <w:bottom w:val="single" w:sz="4" w:space="0" w:color="auto"/>
                    <w:right w:val="single" w:sz="4" w:space="0" w:color="auto"/>
                  </w:tcBorders>
                  <w:shd w:val="clear" w:color="auto" w:fill="auto"/>
                  <w:vAlign w:val="center"/>
                  <w:hideMark/>
                </w:tcPr>
                <w:p w14:paraId="4FD49AA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110</w:t>
                  </w:r>
                </w:p>
              </w:tc>
            </w:tr>
            <w:tr w:rsidR="00A305C6" w:rsidRPr="000F4DA1" w14:paraId="3D3002D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D88EB70"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0x6F</w:t>
                  </w:r>
                </w:p>
              </w:tc>
              <w:tc>
                <w:tcPr>
                  <w:tcW w:w="1000" w:type="dxa"/>
                  <w:tcBorders>
                    <w:top w:val="nil"/>
                    <w:left w:val="nil"/>
                    <w:bottom w:val="single" w:sz="4" w:space="0" w:color="auto"/>
                    <w:right w:val="single" w:sz="4" w:space="0" w:color="auto"/>
                  </w:tcBorders>
                  <w:shd w:val="clear" w:color="auto" w:fill="auto"/>
                  <w:vAlign w:val="center"/>
                  <w:hideMark/>
                </w:tcPr>
                <w:p w14:paraId="48BCF4B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111</w:t>
                  </w:r>
                </w:p>
              </w:tc>
              <w:tc>
                <w:tcPr>
                  <w:tcW w:w="4740" w:type="dxa"/>
                  <w:tcBorders>
                    <w:top w:val="nil"/>
                    <w:left w:val="nil"/>
                    <w:bottom w:val="single" w:sz="4" w:space="0" w:color="auto"/>
                    <w:right w:val="single" w:sz="4" w:space="0" w:color="auto"/>
                  </w:tcBorders>
                  <w:shd w:val="clear" w:color="auto" w:fill="auto"/>
                  <w:vAlign w:val="center"/>
                  <w:hideMark/>
                </w:tcPr>
                <w:p w14:paraId="1404DFD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O</w:t>
                  </w:r>
                </w:p>
              </w:tc>
              <w:tc>
                <w:tcPr>
                  <w:tcW w:w="1240" w:type="dxa"/>
                  <w:tcBorders>
                    <w:top w:val="nil"/>
                    <w:left w:val="nil"/>
                    <w:bottom w:val="single" w:sz="4" w:space="0" w:color="auto"/>
                    <w:right w:val="single" w:sz="4" w:space="0" w:color="auto"/>
                  </w:tcBorders>
                  <w:shd w:val="clear" w:color="auto" w:fill="auto"/>
                  <w:vAlign w:val="center"/>
                  <w:hideMark/>
                </w:tcPr>
                <w:p w14:paraId="1A0BAF9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o</w:t>
                  </w:r>
                </w:p>
              </w:tc>
              <w:tc>
                <w:tcPr>
                  <w:tcW w:w="1227" w:type="dxa"/>
                  <w:tcBorders>
                    <w:top w:val="nil"/>
                    <w:left w:val="nil"/>
                    <w:bottom w:val="single" w:sz="4" w:space="0" w:color="auto"/>
                    <w:right w:val="single" w:sz="4" w:space="0" w:color="auto"/>
                  </w:tcBorders>
                  <w:shd w:val="clear" w:color="auto" w:fill="auto"/>
                  <w:vAlign w:val="center"/>
                  <w:hideMark/>
                </w:tcPr>
                <w:p w14:paraId="4D5B2890"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111</w:t>
                  </w:r>
                </w:p>
              </w:tc>
            </w:tr>
            <w:tr w:rsidR="00A305C6" w:rsidRPr="000F4DA1" w14:paraId="4956A674"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E8D1F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0x70</w:t>
                  </w:r>
                </w:p>
              </w:tc>
              <w:tc>
                <w:tcPr>
                  <w:tcW w:w="1000" w:type="dxa"/>
                  <w:tcBorders>
                    <w:top w:val="nil"/>
                    <w:left w:val="nil"/>
                    <w:bottom w:val="single" w:sz="4" w:space="0" w:color="auto"/>
                    <w:right w:val="single" w:sz="4" w:space="0" w:color="auto"/>
                  </w:tcBorders>
                  <w:shd w:val="clear" w:color="auto" w:fill="auto"/>
                  <w:vAlign w:val="center"/>
                  <w:hideMark/>
                </w:tcPr>
                <w:p w14:paraId="7FCC840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112</w:t>
                  </w:r>
                </w:p>
              </w:tc>
              <w:tc>
                <w:tcPr>
                  <w:tcW w:w="4740" w:type="dxa"/>
                  <w:tcBorders>
                    <w:top w:val="nil"/>
                    <w:left w:val="nil"/>
                    <w:bottom w:val="single" w:sz="4" w:space="0" w:color="auto"/>
                    <w:right w:val="single" w:sz="4" w:space="0" w:color="auto"/>
                  </w:tcBorders>
                  <w:shd w:val="clear" w:color="auto" w:fill="auto"/>
                  <w:vAlign w:val="center"/>
                  <w:hideMark/>
                </w:tcPr>
                <w:p w14:paraId="63F174C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P</w:t>
                  </w:r>
                </w:p>
              </w:tc>
              <w:tc>
                <w:tcPr>
                  <w:tcW w:w="1240" w:type="dxa"/>
                  <w:tcBorders>
                    <w:top w:val="nil"/>
                    <w:left w:val="nil"/>
                    <w:bottom w:val="single" w:sz="4" w:space="0" w:color="auto"/>
                    <w:right w:val="single" w:sz="4" w:space="0" w:color="auto"/>
                  </w:tcBorders>
                  <w:shd w:val="clear" w:color="auto" w:fill="auto"/>
                  <w:vAlign w:val="center"/>
                  <w:hideMark/>
                </w:tcPr>
                <w:p w14:paraId="4119E2B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p</w:t>
                  </w:r>
                </w:p>
              </w:tc>
              <w:tc>
                <w:tcPr>
                  <w:tcW w:w="1227" w:type="dxa"/>
                  <w:tcBorders>
                    <w:top w:val="nil"/>
                    <w:left w:val="nil"/>
                    <w:bottom w:val="single" w:sz="4" w:space="0" w:color="auto"/>
                    <w:right w:val="single" w:sz="4" w:space="0" w:color="auto"/>
                  </w:tcBorders>
                  <w:shd w:val="clear" w:color="auto" w:fill="auto"/>
                  <w:vAlign w:val="center"/>
                  <w:hideMark/>
                </w:tcPr>
                <w:p w14:paraId="191B59F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112</w:t>
                  </w:r>
                </w:p>
              </w:tc>
            </w:tr>
            <w:tr w:rsidR="00A305C6" w:rsidRPr="000F4DA1" w14:paraId="3AB3F7A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3C8E8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0x71</w:t>
                  </w:r>
                </w:p>
              </w:tc>
              <w:tc>
                <w:tcPr>
                  <w:tcW w:w="1000" w:type="dxa"/>
                  <w:tcBorders>
                    <w:top w:val="nil"/>
                    <w:left w:val="nil"/>
                    <w:bottom w:val="single" w:sz="4" w:space="0" w:color="auto"/>
                    <w:right w:val="single" w:sz="4" w:space="0" w:color="auto"/>
                  </w:tcBorders>
                  <w:shd w:val="clear" w:color="auto" w:fill="auto"/>
                  <w:vAlign w:val="center"/>
                  <w:hideMark/>
                </w:tcPr>
                <w:p w14:paraId="5A358BF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113</w:t>
                  </w:r>
                </w:p>
              </w:tc>
              <w:tc>
                <w:tcPr>
                  <w:tcW w:w="4740" w:type="dxa"/>
                  <w:tcBorders>
                    <w:top w:val="nil"/>
                    <w:left w:val="nil"/>
                    <w:bottom w:val="single" w:sz="4" w:space="0" w:color="auto"/>
                    <w:right w:val="single" w:sz="4" w:space="0" w:color="auto"/>
                  </w:tcBorders>
                  <w:shd w:val="clear" w:color="auto" w:fill="auto"/>
                  <w:vAlign w:val="center"/>
                  <w:hideMark/>
                </w:tcPr>
                <w:p w14:paraId="53476D4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Q</w:t>
                  </w:r>
                </w:p>
              </w:tc>
              <w:tc>
                <w:tcPr>
                  <w:tcW w:w="1240" w:type="dxa"/>
                  <w:tcBorders>
                    <w:top w:val="nil"/>
                    <w:left w:val="nil"/>
                    <w:bottom w:val="single" w:sz="4" w:space="0" w:color="auto"/>
                    <w:right w:val="single" w:sz="4" w:space="0" w:color="auto"/>
                  </w:tcBorders>
                  <w:shd w:val="clear" w:color="auto" w:fill="auto"/>
                  <w:vAlign w:val="center"/>
                  <w:hideMark/>
                </w:tcPr>
                <w:p w14:paraId="763821D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q</w:t>
                  </w:r>
                </w:p>
              </w:tc>
              <w:tc>
                <w:tcPr>
                  <w:tcW w:w="1227" w:type="dxa"/>
                  <w:tcBorders>
                    <w:top w:val="nil"/>
                    <w:left w:val="nil"/>
                    <w:bottom w:val="single" w:sz="4" w:space="0" w:color="auto"/>
                    <w:right w:val="single" w:sz="4" w:space="0" w:color="auto"/>
                  </w:tcBorders>
                  <w:shd w:val="clear" w:color="auto" w:fill="auto"/>
                  <w:vAlign w:val="center"/>
                  <w:hideMark/>
                </w:tcPr>
                <w:p w14:paraId="6278431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113</w:t>
                  </w:r>
                </w:p>
              </w:tc>
            </w:tr>
            <w:tr w:rsidR="00A305C6" w:rsidRPr="000F4DA1" w14:paraId="5D2D35D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5313B2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0x72</w:t>
                  </w:r>
                </w:p>
              </w:tc>
              <w:tc>
                <w:tcPr>
                  <w:tcW w:w="1000" w:type="dxa"/>
                  <w:tcBorders>
                    <w:top w:val="nil"/>
                    <w:left w:val="nil"/>
                    <w:bottom w:val="single" w:sz="4" w:space="0" w:color="auto"/>
                    <w:right w:val="single" w:sz="4" w:space="0" w:color="auto"/>
                  </w:tcBorders>
                  <w:shd w:val="clear" w:color="auto" w:fill="auto"/>
                  <w:vAlign w:val="center"/>
                  <w:hideMark/>
                </w:tcPr>
                <w:p w14:paraId="6CB8284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114</w:t>
                  </w:r>
                </w:p>
              </w:tc>
              <w:tc>
                <w:tcPr>
                  <w:tcW w:w="4740" w:type="dxa"/>
                  <w:tcBorders>
                    <w:top w:val="nil"/>
                    <w:left w:val="nil"/>
                    <w:bottom w:val="single" w:sz="4" w:space="0" w:color="auto"/>
                    <w:right w:val="single" w:sz="4" w:space="0" w:color="auto"/>
                  </w:tcBorders>
                  <w:shd w:val="clear" w:color="auto" w:fill="auto"/>
                  <w:vAlign w:val="center"/>
                  <w:hideMark/>
                </w:tcPr>
                <w:p w14:paraId="6FEF14F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R</w:t>
                  </w:r>
                </w:p>
              </w:tc>
              <w:tc>
                <w:tcPr>
                  <w:tcW w:w="1240" w:type="dxa"/>
                  <w:tcBorders>
                    <w:top w:val="nil"/>
                    <w:left w:val="nil"/>
                    <w:bottom w:val="single" w:sz="4" w:space="0" w:color="auto"/>
                    <w:right w:val="single" w:sz="4" w:space="0" w:color="auto"/>
                  </w:tcBorders>
                  <w:shd w:val="clear" w:color="auto" w:fill="auto"/>
                  <w:vAlign w:val="center"/>
                  <w:hideMark/>
                </w:tcPr>
                <w:p w14:paraId="4203753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r</w:t>
                  </w:r>
                </w:p>
              </w:tc>
              <w:tc>
                <w:tcPr>
                  <w:tcW w:w="1227" w:type="dxa"/>
                  <w:tcBorders>
                    <w:top w:val="nil"/>
                    <w:left w:val="nil"/>
                    <w:bottom w:val="single" w:sz="4" w:space="0" w:color="auto"/>
                    <w:right w:val="single" w:sz="4" w:space="0" w:color="auto"/>
                  </w:tcBorders>
                  <w:shd w:val="clear" w:color="auto" w:fill="auto"/>
                  <w:vAlign w:val="center"/>
                  <w:hideMark/>
                </w:tcPr>
                <w:p w14:paraId="19B5593D"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114</w:t>
                  </w:r>
                </w:p>
              </w:tc>
            </w:tr>
            <w:tr w:rsidR="00A305C6" w:rsidRPr="000F4DA1" w14:paraId="312DE6E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77CAF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0x73</w:t>
                  </w:r>
                </w:p>
              </w:tc>
              <w:tc>
                <w:tcPr>
                  <w:tcW w:w="1000" w:type="dxa"/>
                  <w:tcBorders>
                    <w:top w:val="nil"/>
                    <w:left w:val="nil"/>
                    <w:bottom w:val="single" w:sz="4" w:space="0" w:color="auto"/>
                    <w:right w:val="single" w:sz="4" w:space="0" w:color="auto"/>
                  </w:tcBorders>
                  <w:shd w:val="clear" w:color="auto" w:fill="auto"/>
                  <w:vAlign w:val="center"/>
                  <w:hideMark/>
                </w:tcPr>
                <w:p w14:paraId="50B2D068"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115</w:t>
                  </w:r>
                </w:p>
              </w:tc>
              <w:tc>
                <w:tcPr>
                  <w:tcW w:w="4740" w:type="dxa"/>
                  <w:tcBorders>
                    <w:top w:val="nil"/>
                    <w:left w:val="nil"/>
                    <w:bottom w:val="single" w:sz="4" w:space="0" w:color="auto"/>
                    <w:right w:val="single" w:sz="4" w:space="0" w:color="auto"/>
                  </w:tcBorders>
                  <w:shd w:val="clear" w:color="auto" w:fill="auto"/>
                  <w:vAlign w:val="center"/>
                  <w:hideMark/>
                </w:tcPr>
                <w:p w14:paraId="76F1FBB9"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S</w:t>
                  </w:r>
                </w:p>
              </w:tc>
              <w:tc>
                <w:tcPr>
                  <w:tcW w:w="1240" w:type="dxa"/>
                  <w:tcBorders>
                    <w:top w:val="nil"/>
                    <w:left w:val="nil"/>
                    <w:bottom w:val="single" w:sz="4" w:space="0" w:color="auto"/>
                    <w:right w:val="single" w:sz="4" w:space="0" w:color="auto"/>
                  </w:tcBorders>
                  <w:shd w:val="clear" w:color="auto" w:fill="auto"/>
                  <w:vAlign w:val="center"/>
                  <w:hideMark/>
                </w:tcPr>
                <w:p w14:paraId="3C52CF2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s</w:t>
                  </w:r>
                </w:p>
              </w:tc>
              <w:tc>
                <w:tcPr>
                  <w:tcW w:w="1227" w:type="dxa"/>
                  <w:tcBorders>
                    <w:top w:val="nil"/>
                    <w:left w:val="nil"/>
                    <w:bottom w:val="single" w:sz="4" w:space="0" w:color="auto"/>
                    <w:right w:val="single" w:sz="4" w:space="0" w:color="auto"/>
                  </w:tcBorders>
                  <w:shd w:val="clear" w:color="auto" w:fill="auto"/>
                  <w:vAlign w:val="center"/>
                  <w:hideMark/>
                </w:tcPr>
                <w:p w14:paraId="4FE2218C"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115</w:t>
                  </w:r>
                </w:p>
              </w:tc>
            </w:tr>
            <w:tr w:rsidR="00A305C6" w:rsidRPr="000F4DA1" w14:paraId="59A31E2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000D1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0x74</w:t>
                  </w:r>
                </w:p>
              </w:tc>
              <w:tc>
                <w:tcPr>
                  <w:tcW w:w="1000" w:type="dxa"/>
                  <w:tcBorders>
                    <w:top w:val="nil"/>
                    <w:left w:val="nil"/>
                    <w:bottom w:val="single" w:sz="4" w:space="0" w:color="auto"/>
                    <w:right w:val="single" w:sz="4" w:space="0" w:color="auto"/>
                  </w:tcBorders>
                  <w:shd w:val="clear" w:color="auto" w:fill="auto"/>
                  <w:vAlign w:val="center"/>
                  <w:hideMark/>
                </w:tcPr>
                <w:p w14:paraId="2203687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116</w:t>
                  </w:r>
                </w:p>
              </w:tc>
              <w:tc>
                <w:tcPr>
                  <w:tcW w:w="4740" w:type="dxa"/>
                  <w:tcBorders>
                    <w:top w:val="nil"/>
                    <w:left w:val="nil"/>
                    <w:bottom w:val="single" w:sz="4" w:space="0" w:color="auto"/>
                    <w:right w:val="single" w:sz="4" w:space="0" w:color="auto"/>
                  </w:tcBorders>
                  <w:shd w:val="clear" w:color="auto" w:fill="auto"/>
                  <w:vAlign w:val="center"/>
                  <w:hideMark/>
                </w:tcPr>
                <w:p w14:paraId="77CBD57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T</w:t>
                  </w:r>
                </w:p>
              </w:tc>
              <w:tc>
                <w:tcPr>
                  <w:tcW w:w="1240" w:type="dxa"/>
                  <w:tcBorders>
                    <w:top w:val="nil"/>
                    <w:left w:val="nil"/>
                    <w:bottom w:val="single" w:sz="4" w:space="0" w:color="auto"/>
                    <w:right w:val="single" w:sz="4" w:space="0" w:color="auto"/>
                  </w:tcBorders>
                  <w:shd w:val="clear" w:color="auto" w:fill="auto"/>
                  <w:vAlign w:val="center"/>
                  <w:hideMark/>
                </w:tcPr>
                <w:p w14:paraId="61C99C4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t</w:t>
                  </w:r>
                </w:p>
              </w:tc>
              <w:tc>
                <w:tcPr>
                  <w:tcW w:w="1227" w:type="dxa"/>
                  <w:tcBorders>
                    <w:top w:val="nil"/>
                    <w:left w:val="nil"/>
                    <w:bottom w:val="single" w:sz="4" w:space="0" w:color="auto"/>
                    <w:right w:val="single" w:sz="4" w:space="0" w:color="auto"/>
                  </w:tcBorders>
                  <w:shd w:val="clear" w:color="auto" w:fill="auto"/>
                  <w:vAlign w:val="center"/>
                  <w:hideMark/>
                </w:tcPr>
                <w:p w14:paraId="0E7C826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116</w:t>
                  </w:r>
                </w:p>
              </w:tc>
            </w:tr>
            <w:tr w:rsidR="00A305C6" w:rsidRPr="000F4DA1" w14:paraId="7C61E95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1C99B1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0x75</w:t>
                  </w:r>
                </w:p>
              </w:tc>
              <w:tc>
                <w:tcPr>
                  <w:tcW w:w="1000" w:type="dxa"/>
                  <w:tcBorders>
                    <w:top w:val="nil"/>
                    <w:left w:val="nil"/>
                    <w:bottom w:val="single" w:sz="4" w:space="0" w:color="auto"/>
                    <w:right w:val="single" w:sz="4" w:space="0" w:color="auto"/>
                  </w:tcBorders>
                  <w:shd w:val="clear" w:color="auto" w:fill="auto"/>
                  <w:vAlign w:val="center"/>
                  <w:hideMark/>
                </w:tcPr>
                <w:p w14:paraId="0E50573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117</w:t>
                  </w:r>
                </w:p>
              </w:tc>
              <w:tc>
                <w:tcPr>
                  <w:tcW w:w="4740" w:type="dxa"/>
                  <w:tcBorders>
                    <w:top w:val="nil"/>
                    <w:left w:val="nil"/>
                    <w:bottom w:val="single" w:sz="4" w:space="0" w:color="auto"/>
                    <w:right w:val="single" w:sz="4" w:space="0" w:color="auto"/>
                  </w:tcBorders>
                  <w:shd w:val="clear" w:color="auto" w:fill="auto"/>
                  <w:vAlign w:val="center"/>
                  <w:hideMark/>
                </w:tcPr>
                <w:p w14:paraId="3B2DBA5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U</w:t>
                  </w:r>
                </w:p>
              </w:tc>
              <w:tc>
                <w:tcPr>
                  <w:tcW w:w="1240" w:type="dxa"/>
                  <w:tcBorders>
                    <w:top w:val="nil"/>
                    <w:left w:val="nil"/>
                    <w:bottom w:val="single" w:sz="4" w:space="0" w:color="auto"/>
                    <w:right w:val="single" w:sz="4" w:space="0" w:color="auto"/>
                  </w:tcBorders>
                  <w:shd w:val="clear" w:color="auto" w:fill="auto"/>
                  <w:vAlign w:val="center"/>
                  <w:hideMark/>
                </w:tcPr>
                <w:p w14:paraId="645320CE"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u</w:t>
                  </w:r>
                </w:p>
              </w:tc>
              <w:tc>
                <w:tcPr>
                  <w:tcW w:w="1227" w:type="dxa"/>
                  <w:tcBorders>
                    <w:top w:val="nil"/>
                    <w:left w:val="nil"/>
                    <w:bottom w:val="single" w:sz="4" w:space="0" w:color="auto"/>
                    <w:right w:val="single" w:sz="4" w:space="0" w:color="auto"/>
                  </w:tcBorders>
                  <w:shd w:val="clear" w:color="auto" w:fill="auto"/>
                  <w:vAlign w:val="center"/>
                  <w:hideMark/>
                </w:tcPr>
                <w:p w14:paraId="641E605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117</w:t>
                  </w:r>
                </w:p>
              </w:tc>
            </w:tr>
            <w:tr w:rsidR="00A305C6" w:rsidRPr="000F4DA1" w14:paraId="6B9D0C6B"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41168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0x76</w:t>
                  </w:r>
                </w:p>
              </w:tc>
              <w:tc>
                <w:tcPr>
                  <w:tcW w:w="1000" w:type="dxa"/>
                  <w:tcBorders>
                    <w:top w:val="nil"/>
                    <w:left w:val="nil"/>
                    <w:bottom w:val="single" w:sz="4" w:space="0" w:color="auto"/>
                    <w:right w:val="single" w:sz="4" w:space="0" w:color="auto"/>
                  </w:tcBorders>
                  <w:shd w:val="clear" w:color="auto" w:fill="auto"/>
                  <w:vAlign w:val="center"/>
                  <w:hideMark/>
                </w:tcPr>
                <w:p w14:paraId="030B13B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118</w:t>
                  </w:r>
                </w:p>
              </w:tc>
              <w:tc>
                <w:tcPr>
                  <w:tcW w:w="4740" w:type="dxa"/>
                  <w:tcBorders>
                    <w:top w:val="nil"/>
                    <w:left w:val="nil"/>
                    <w:bottom w:val="single" w:sz="4" w:space="0" w:color="auto"/>
                    <w:right w:val="single" w:sz="4" w:space="0" w:color="auto"/>
                  </w:tcBorders>
                  <w:shd w:val="clear" w:color="auto" w:fill="auto"/>
                  <w:vAlign w:val="center"/>
                  <w:hideMark/>
                </w:tcPr>
                <w:p w14:paraId="5B00FE7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V</w:t>
                  </w:r>
                </w:p>
              </w:tc>
              <w:tc>
                <w:tcPr>
                  <w:tcW w:w="1240" w:type="dxa"/>
                  <w:tcBorders>
                    <w:top w:val="nil"/>
                    <w:left w:val="nil"/>
                    <w:bottom w:val="single" w:sz="4" w:space="0" w:color="auto"/>
                    <w:right w:val="single" w:sz="4" w:space="0" w:color="auto"/>
                  </w:tcBorders>
                  <w:shd w:val="clear" w:color="auto" w:fill="auto"/>
                  <w:vAlign w:val="center"/>
                  <w:hideMark/>
                </w:tcPr>
                <w:p w14:paraId="502E2B8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v</w:t>
                  </w:r>
                </w:p>
              </w:tc>
              <w:tc>
                <w:tcPr>
                  <w:tcW w:w="1227" w:type="dxa"/>
                  <w:tcBorders>
                    <w:top w:val="nil"/>
                    <w:left w:val="nil"/>
                    <w:bottom w:val="single" w:sz="4" w:space="0" w:color="auto"/>
                    <w:right w:val="single" w:sz="4" w:space="0" w:color="auto"/>
                  </w:tcBorders>
                  <w:shd w:val="clear" w:color="auto" w:fill="auto"/>
                  <w:vAlign w:val="center"/>
                  <w:hideMark/>
                </w:tcPr>
                <w:p w14:paraId="1648381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118</w:t>
                  </w:r>
                </w:p>
              </w:tc>
            </w:tr>
            <w:tr w:rsidR="00A305C6" w:rsidRPr="000F4DA1" w14:paraId="24539BC8"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2F24FF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0x77</w:t>
                  </w:r>
                </w:p>
              </w:tc>
              <w:tc>
                <w:tcPr>
                  <w:tcW w:w="1000" w:type="dxa"/>
                  <w:tcBorders>
                    <w:top w:val="nil"/>
                    <w:left w:val="nil"/>
                    <w:bottom w:val="single" w:sz="4" w:space="0" w:color="auto"/>
                    <w:right w:val="single" w:sz="4" w:space="0" w:color="auto"/>
                  </w:tcBorders>
                  <w:shd w:val="clear" w:color="auto" w:fill="auto"/>
                  <w:vAlign w:val="center"/>
                  <w:hideMark/>
                </w:tcPr>
                <w:p w14:paraId="24F1C01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119</w:t>
                  </w:r>
                </w:p>
              </w:tc>
              <w:tc>
                <w:tcPr>
                  <w:tcW w:w="4740" w:type="dxa"/>
                  <w:tcBorders>
                    <w:top w:val="nil"/>
                    <w:left w:val="nil"/>
                    <w:bottom w:val="single" w:sz="4" w:space="0" w:color="auto"/>
                    <w:right w:val="single" w:sz="4" w:space="0" w:color="auto"/>
                  </w:tcBorders>
                  <w:shd w:val="clear" w:color="auto" w:fill="auto"/>
                  <w:vAlign w:val="center"/>
                  <w:hideMark/>
                </w:tcPr>
                <w:p w14:paraId="69642A7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W</w:t>
                  </w:r>
                </w:p>
              </w:tc>
              <w:tc>
                <w:tcPr>
                  <w:tcW w:w="1240" w:type="dxa"/>
                  <w:tcBorders>
                    <w:top w:val="nil"/>
                    <w:left w:val="nil"/>
                    <w:bottom w:val="single" w:sz="4" w:space="0" w:color="auto"/>
                    <w:right w:val="single" w:sz="4" w:space="0" w:color="auto"/>
                  </w:tcBorders>
                  <w:shd w:val="clear" w:color="auto" w:fill="auto"/>
                  <w:vAlign w:val="center"/>
                  <w:hideMark/>
                </w:tcPr>
                <w:p w14:paraId="42BF34A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w:t>
                  </w:r>
                </w:p>
              </w:tc>
              <w:tc>
                <w:tcPr>
                  <w:tcW w:w="1227" w:type="dxa"/>
                  <w:tcBorders>
                    <w:top w:val="nil"/>
                    <w:left w:val="nil"/>
                    <w:bottom w:val="single" w:sz="4" w:space="0" w:color="auto"/>
                    <w:right w:val="single" w:sz="4" w:space="0" w:color="auto"/>
                  </w:tcBorders>
                  <w:shd w:val="clear" w:color="auto" w:fill="auto"/>
                  <w:vAlign w:val="center"/>
                  <w:hideMark/>
                </w:tcPr>
                <w:p w14:paraId="3C5502A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119</w:t>
                  </w:r>
                </w:p>
              </w:tc>
            </w:tr>
            <w:tr w:rsidR="00A305C6" w:rsidRPr="000F4DA1" w14:paraId="2F718191"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8C1CB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0x78</w:t>
                  </w:r>
                </w:p>
              </w:tc>
              <w:tc>
                <w:tcPr>
                  <w:tcW w:w="1000" w:type="dxa"/>
                  <w:tcBorders>
                    <w:top w:val="nil"/>
                    <w:left w:val="nil"/>
                    <w:bottom w:val="single" w:sz="4" w:space="0" w:color="auto"/>
                    <w:right w:val="single" w:sz="4" w:space="0" w:color="auto"/>
                  </w:tcBorders>
                  <w:shd w:val="clear" w:color="auto" w:fill="auto"/>
                  <w:vAlign w:val="center"/>
                  <w:hideMark/>
                </w:tcPr>
                <w:p w14:paraId="3835DF1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120</w:t>
                  </w:r>
                </w:p>
              </w:tc>
              <w:tc>
                <w:tcPr>
                  <w:tcW w:w="4740" w:type="dxa"/>
                  <w:tcBorders>
                    <w:top w:val="nil"/>
                    <w:left w:val="nil"/>
                    <w:bottom w:val="single" w:sz="4" w:space="0" w:color="auto"/>
                    <w:right w:val="single" w:sz="4" w:space="0" w:color="auto"/>
                  </w:tcBorders>
                  <w:shd w:val="clear" w:color="auto" w:fill="auto"/>
                  <w:vAlign w:val="center"/>
                  <w:hideMark/>
                </w:tcPr>
                <w:p w14:paraId="05BC239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X</w:t>
                  </w:r>
                </w:p>
              </w:tc>
              <w:tc>
                <w:tcPr>
                  <w:tcW w:w="1240" w:type="dxa"/>
                  <w:tcBorders>
                    <w:top w:val="nil"/>
                    <w:left w:val="nil"/>
                    <w:bottom w:val="single" w:sz="4" w:space="0" w:color="auto"/>
                    <w:right w:val="single" w:sz="4" w:space="0" w:color="auto"/>
                  </w:tcBorders>
                  <w:shd w:val="clear" w:color="auto" w:fill="auto"/>
                  <w:vAlign w:val="center"/>
                  <w:hideMark/>
                </w:tcPr>
                <w:p w14:paraId="1DAE0E1B"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x</w:t>
                  </w:r>
                </w:p>
              </w:tc>
              <w:tc>
                <w:tcPr>
                  <w:tcW w:w="1227" w:type="dxa"/>
                  <w:tcBorders>
                    <w:top w:val="nil"/>
                    <w:left w:val="nil"/>
                    <w:bottom w:val="single" w:sz="4" w:space="0" w:color="auto"/>
                    <w:right w:val="single" w:sz="4" w:space="0" w:color="auto"/>
                  </w:tcBorders>
                  <w:shd w:val="clear" w:color="auto" w:fill="auto"/>
                  <w:vAlign w:val="center"/>
                  <w:hideMark/>
                </w:tcPr>
                <w:p w14:paraId="395FE8C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120</w:t>
                  </w:r>
                </w:p>
              </w:tc>
            </w:tr>
            <w:tr w:rsidR="00A305C6" w:rsidRPr="000F4DA1" w14:paraId="3309D36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08473C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0x79</w:t>
                  </w:r>
                </w:p>
              </w:tc>
              <w:tc>
                <w:tcPr>
                  <w:tcW w:w="1000" w:type="dxa"/>
                  <w:tcBorders>
                    <w:top w:val="nil"/>
                    <w:left w:val="nil"/>
                    <w:bottom w:val="single" w:sz="4" w:space="0" w:color="auto"/>
                    <w:right w:val="single" w:sz="4" w:space="0" w:color="auto"/>
                  </w:tcBorders>
                  <w:shd w:val="clear" w:color="auto" w:fill="auto"/>
                  <w:vAlign w:val="center"/>
                  <w:hideMark/>
                </w:tcPr>
                <w:p w14:paraId="6459E2BE"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121</w:t>
                  </w:r>
                </w:p>
              </w:tc>
              <w:tc>
                <w:tcPr>
                  <w:tcW w:w="4740" w:type="dxa"/>
                  <w:tcBorders>
                    <w:top w:val="nil"/>
                    <w:left w:val="nil"/>
                    <w:bottom w:val="single" w:sz="4" w:space="0" w:color="auto"/>
                    <w:right w:val="single" w:sz="4" w:space="0" w:color="auto"/>
                  </w:tcBorders>
                  <w:shd w:val="clear" w:color="auto" w:fill="auto"/>
                  <w:vAlign w:val="center"/>
                  <w:hideMark/>
                </w:tcPr>
                <w:p w14:paraId="675C8A3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Y</w:t>
                  </w:r>
                </w:p>
              </w:tc>
              <w:tc>
                <w:tcPr>
                  <w:tcW w:w="1240" w:type="dxa"/>
                  <w:tcBorders>
                    <w:top w:val="nil"/>
                    <w:left w:val="nil"/>
                    <w:bottom w:val="single" w:sz="4" w:space="0" w:color="auto"/>
                    <w:right w:val="single" w:sz="4" w:space="0" w:color="auto"/>
                  </w:tcBorders>
                  <w:shd w:val="clear" w:color="auto" w:fill="auto"/>
                  <w:vAlign w:val="center"/>
                  <w:hideMark/>
                </w:tcPr>
                <w:p w14:paraId="642FF942"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y</w:t>
                  </w:r>
                </w:p>
              </w:tc>
              <w:tc>
                <w:tcPr>
                  <w:tcW w:w="1227" w:type="dxa"/>
                  <w:tcBorders>
                    <w:top w:val="nil"/>
                    <w:left w:val="nil"/>
                    <w:bottom w:val="single" w:sz="4" w:space="0" w:color="auto"/>
                    <w:right w:val="single" w:sz="4" w:space="0" w:color="auto"/>
                  </w:tcBorders>
                  <w:shd w:val="clear" w:color="auto" w:fill="auto"/>
                  <w:vAlign w:val="center"/>
                  <w:hideMark/>
                </w:tcPr>
                <w:p w14:paraId="1F7A548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121</w:t>
                  </w:r>
                </w:p>
              </w:tc>
            </w:tr>
            <w:tr w:rsidR="00A305C6" w:rsidRPr="000F4DA1" w14:paraId="77B2CEF2"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AFFE2C6"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0x7A</w:t>
                  </w:r>
                </w:p>
              </w:tc>
              <w:tc>
                <w:tcPr>
                  <w:tcW w:w="1000" w:type="dxa"/>
                  <w:tcBorders>
                    <w:top w:val="nil"/>
                    <w:left w:val="nil"/>
                    <w:bottom w:val="single" w:sz="4" w:space="0" w:color="auto"/>
                    <w:right w:val="single" w:sz="4" w:space="0" w:color="auto"/>
                  </w:tcBorders>
                  <w:shd w:val="clear" w:color="auto" w:fill="auto"/>
                  <w:vAlign w:val="center"/>
                  <w:hideMark/>
                </w:tcPr>
                <w:p w14:paraId="65AB7CE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122</w:t>
                  </w:r>
                </w:p>
              </w:tc>
              <w:tc>
                <w:tcPr>
                  <w:tcW w:w="4740" w:type="dxa"/>
                  <w:tcBorders>
                    <w:top w:val="nil"/>
                    <w:left w:val="nil"/>
                    <w:bottom w:val="single" w:sz="4" w:space="0" w:color="auto"/>
                    <w:right w:val="single" w:sz="4" w:space="0" w:color="auto"/>
                  </w:tcBorders>
                  <w:shd w:val="clear" w:color="auto" w:fill="auto"/>
                  <w:vAlign w:val="center"/>
                  <w:hideMark/>
                </w:tcPr>
                <w:p w14:paraId="7EE4765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LATIN SMALL LETTER Z</w:t>
                  </w:r>
                </w:p>
              </w:tc>
              <w:tc>
                <w:tcPr>
                  <w:tcW w:w="1240" w:type="dxa"/>
                  <w:tcBorders>
                    <w:top w:val="nil"/>
                    <w:left w:val="nil"/>
                    <w:bottom w:val="single" w:sz="4" w:space="0" w:color="auto"/>
                    <w:right w:val="single" w:sz="4" w:space="0" w:color="auto"/>
                  </w:tcBorders>
                  <w:shd w:val="clear" w:color="auto" w:fill="auto"/>
                  <w:vAlign w:val="center"/>
                  <w:hideMark/>
                </w:tcPr>
                <w:p w14:paraId="1D9E186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z</w:t>
                  </w:r>
                </w:p>
              </w:tc>
              <w:tc>
                <w:tcPr>
                  <w:tcW w:w="1227" w:type="dxa"/>
                  <w:tcBorders>
                    <w:top w:val="nil"/>
                    <w:left w:val="nil"/>
                    <w:bottom w:val="single" w:sz="4" w:space="0" w:color="auto"/>
                    <w:right w:val="single" w:sz="4" w:space="0" w:color="auto"/>
                  </w:tcBorders>
                  <w:shd w:val="clear" w:color="auto" w:fill="auto"/>
                  <w:vAlign w:val="center"/>
                  <w:hideMark/>
                </w:tcPr>
                <w:p w14:paraId="551A9429"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122</w:t>
                  </w:r>
                </w:p>
              </w:tc>
            </w:tr>
            <w:tr w:rsidR="00A305C6" w:rsidRPr="000F4DA1" w14:paraId="7B03FD26"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BA02E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0x7B</w:t>
                  </w:r>
                </w:p>
              </w:tc>
              <w:tc>
                <w:tcPr>
                  <w:tcW w:w="1000" w:type="dxa"/>
                  <w:tcBorders>
                    <w:top w:val="nil"/>
                    <w:left w:val="nil"/>
                    <w:bottom w:val="single" w:sz="4" w:space="0" w:color="auto"/>
                    <w:right w:val="single" w:sz="4" w:space="0" w:color="auto"/>
                  </w:tcBorders>
                  <w:shd w:val="clear" w:color="auto" w:fill="auto"/>
                  <w:vAlign w:val="center"/>
                  <w:hideMark/>
                </w:tcPr>
                <w:p w14:paraId="780DAABC"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123</w:t>
                  </w:r>
                </w:p>
              </w:tc>
              <w:tc>
                <w:tcPr>
                  <w:tcW w:w="4740" w:type="dxa"/>
                  <w:tcBorders>
                    <w:top w:val="nil"/>
                    <w:left w:val="nil"/>
                    <w:bottom w:val="single" w:sz="4" w:space="0" w:color="auto"/>
                    <w:right w:val="single" w:sz="4" w:space="0" w:color="auto"/>
                  </w:tcBorders>
                  <w:shd w:val="clear" w:color="auto" w:fill="auto"/>
                  <w:vAlign w:val="center"/>
                  <w:hideMark/>
                </w:tcPr>
                <w:p w14:paraId="3F5BDA32"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A WITH DIAERESIS</w:t>
                  </w:r>
                </w:p>
              </w:tc>
              <w:tc>
                <w:tcPr>
                  <w:tcW w:w="1240" w:type="dxa"/>
                  <w:tcBorders>
                    <w:top w:val="nil"/>
                    <w:left w:val="nil"/>
                    <w:bottom w:val="single" w:sz="4" w:space="0" w:color="auto"/>
                    <w:right w:val="single" w:sz="4" w:space="0" w:color="auto"/>
                  </w:tcBorders>
                  <w:shd w:val="clear" w:color="auto" w:fill="auto"/>
                  <w:vAlign w:val="center"/>
                  <w:hideMark/>
                </w:tcPr>
                <w:p w14:paraId="41CE7938"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ä</w:t>
                  </w:r>
                </w:p>
              </w:tc>
              <w:tc>
                <w:tcPr>
                  <w:tcW w:w="1227" w:type="dxa"/>
                  <w:tcBorders>
                    <w:top w:val="nil"/>
                    <w:left w:val="nil"/>
                    <w:bottom w:val="single" w:sz="4" w:space="0" w:color="auto"/>
                    <w:right w:val="single" w:sz="4" w:space="0" w:color="auto"/>
                  </w:tcBorders>
                  <w:shd w:val="clear" w:color="auto" w:fill="auto"/>
                  <w:vAlign w:val="center"/>
                  <w:hideMark/>
                </w:tcPr>
                <w:p w14:paraId="290D370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228</w:t>
                  </w:r>
                </w:p>
              </w:tc>
            </w:tr>
            <w:tr w:rsidR="00A305C6" w:rsidRPr="000F4DA1" w14:paraId="39FD281F"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3138833"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0x7C</w:t>
                  </w:r>
                </w:p>
              </w:tc>
              <w:tc>
                <w:tcPr>
                  <w:tcW w:w="1000" w:type="dxa"/>
                  <w:tcBorders>
                    <w:top w:val="nil"/>
                    <w:left w:val="nil"/>
                    <w:bottom w:val="single" w:sz="4" w:space="0" w:color="auto"/>
                    <w:right w:val="single" w:sz="4" w:space="0" w:color="auto"/>
                  </w:tcBorders>
                  <w:shd w:val="clear" w:color="auto" w:fill="auto"/>
                  <w:vAlign w:val="center"/>
                  <w:hideMark/>
                </w:tcPr>
                <w:p w14:paraId="7F5CEDD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124</w:t>
                  </w:r>
                </w:p>
              </w:tc>
              <w:tc>
                <w:tcPr>
                  <w:tcW w:w="4740" w:type="dxa"/>
                  <w:tcBorders>
                    <w:top w:val="nil"/>
                    <w:left w:val="nil"/>
                    <w:bottom w:val="single" w:sz="4" w:space="0" w:color="auto"/>
                    <w:right w:val="single" w:sz="4" w:space="0" w:color="auto"/>
                  </w:tcBorders>
                  <w:shd w:val="clear" w:color="auto" w:fill="auto"/>
                  <w:vAlign w:val="center"/>
                  <w:hideMark/>
                </w:tcPr>
                <w:p w14:paraId="2B1DE8E4"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O WITH DIAERESIS</w:t>
                  </w:r>
                </w:p>
              </w:tc>
              <w:tc>
                <w:tcPr>
                  <w:tcW w:w="1240" w:type="dxa"/>
                  <w:tcBorders>
                    <w:top w:val="nil"/>
                    <w:left w:val="nil"/>
                    <w:bottom w:val="single" w:sz="4" w:space="0" w:color="auto"/>
                    <w:right w:val="single" w:sz="4" w:space="0" w:color="auto"/>
                  </w:tcBorders>
                  <w:shd w:val="clear" w:color="auto" w:fill="auto"/>
                  <w:vAlign w:val="center"/>
                  <w:hideMark/>
                </w:tcPr>
                <w:p w14:paraId="357C2FE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ö</w:t>
                  </w:r>
                </w:p>
              </w:tc>
              <w:tc>
                <w:tcPr>
                  <w:tcW w:w="1227" w:type="dxa"/>
                  <w:tcBorders>
                    <w:top w:val="nil"/>
                    <w:left w:val="nil"/>
                    <w:bottom w:val="single" w:sz="4" w:space="0" w:color="auto"/>
                    <w:right w:val="single" w:sz="4" w:space="0" w:color="auto"/>
                  </w:tcBorders>
                  <w:shd w:val="clear" w:color="auto" w:fill="auto"/>
                  <w:vAlign w:val="center"/>
                  <w:hideMark/>
                </w:tcPr>
                <w:p w14:paraId="78463F73"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246</w:t>
                  </w:r>
                </w:p>
              </w:tc>
            </w:tr>
            <w:tr w:rsidR="00A305C6" w:rsidRPr="000F4DA1" w14:paraId="0B67D483"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FF90527"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0x7D</w:t>
                  </w:r>
                </w:p>
              </w:tc>
              <w:tc>
                <w:tcPr>
                  <w:tcW w:w="1000" w:type="dxa"/>
                  <w:tcBorders>
                    <w:top w:val="nil"/>
                    <w:left w:val="nil"/>
                    <w:bottom w:val="single" w:sz="4" w:space="0" w:color="auto"/>
                    <w:right w:val="single" w:sz="4" w:space="0" w:color="auto"/>
                  </w:tcBorders>
                  <w:shd w:val="clear" w:color="auto" w:fill="auto"/>
                  <w:vAlign w:val="center"/>
                  <w:hideMark/>
                </w:tcPr>
                <w:p w14:paraId="4F47857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125</w:t>
                  </w:r>
                </w:p>
              </w:tc>
              <w:tc>
                <w:tcPr>
                  <w:tcW w:w="4740" w:type="dxa"/>
                  <w:tcBorders>
                    <w:top w:val="nil"/>
                    <w:left w:val="nil"/>
                    <w:bottom w:val="single" w:sz="4" w:space="0" w:color="auto"/>
                    <w:right w:val="single" w:sz="4" w:space="0" w:color="auto"/>
                  </w:tcBorders>
                  <w:shd w:val="clear" w:color="auto" w:fill="auto"/>
                  <w:vAlign w:val="center"/>
                  <w:hideMark/>
                </w:tcPr>
                <w:p w14:paraId="05D89122"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 xml:space="preserve">LATIN SMALL LETTER N WITH </w:t>
                  </w:r>
                  <w:r w:rsidRPr="000F4DA1">
                    <w:rPr>
                      <w:rFonts w:cstheme="majorHAnsi"/>
                      <w:color w:val="000000"/>
                      <w:sz w:val="20"/>
                      <w:szCs w:val="20"/>
                      <w:lang w:val="en-US" w:eastAsia="fr-FR"/>
                    </w:rPr>
                    <w:t>TILDE</w:t>
                  </w:r>
                </w:p>
              </w:tc>
              <w:tc>
                <w:tcPr>
                  <w:tcW w:w="1240" w:type="dxa"/>
                  <w:tcBorders>
                    <w:top w:val="nil"/>
                    <w:left w:val="nil"/>
                    <w:bottom w:val="single" w:sz="4" w:space="0" w:color="auto"/>
                    <w:right w:val="single" w:sz="4" w:space="0" w:color="auto"/>
                  </w:tcBorders>
                  <w:shd w:val="clear" w:color="auto" w:fill="auto"/>
                  <w:vAlign w:val="center"/>
                  <w:hideMark/>
                </w:tcPr>
                <w:p w14:paraId="604489D6"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ñ</w:t>
                  </w:r>
                </w:p>
              </w:tc>
              <w:tc>
                <w:tcPr>
                  <w:tcW w:w="1227" w:type="dxa"/>
                  <w:tcBorders>
                    <w:top w:val="nil"/>
                    <w:left w:val="nil"/>
                    <w:bottom w:val="single" w:sz="4" w:space="0" w:color="auto"/>
                    <w:right w:val="single" w:sz="4" w:space="0" w:color="auto"/>
                  </w:tcBorders>
                  <w:shd w:val="clear" w:color="auto" w:fill="auto"/>
                  <w:vAlign w:val="center"/>
                  <w:hideMark/>
                </w:tcPr>
                <w:p w14:paraId="4068B155"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241</w:t>
                  </w:r>
                </w:p>
              </w:tc>
            </w:tr>
            <w:tr w:rsidR="00A305C6" w:rsidRPr="000F4DA1" w14:paraId="072165DD"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5055C5"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0x7E</w:t>
                  </w:r>
                </w:p>
              </w:tc>
              <w:tc>
                <w:tcPr>
                  <w:tcW w:w="1000" w:type="dxa"/>
                  <w:tcBorders>
                    <w:top w:val="nil"/>
                    <w:left w:val="nil"/>
                    <w:bottom w:val="single" w:sz="4" w:space="0" w:color="auto"/>
                    <w:right w:val="single" w:sz="4" w:space="0" w:color="auto"/>
                  </w:tcBorders>
                  <w:shd w:val="clear" w:color="auto" w:fill="auto"/>
                  <w:vAlign w:val="center"/>
                  <w:hideMark/>
                </w:tcPr>
                <w:p w14:paraId="09F7388B"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126</w:t>
                  </w:r>
                </w:p>
              </w:tc>
              <w:tc>
                <w:tcPr>
                  <w:tcW w:w="4740" w:type="dxa"/>
                  <w:tcBorders>
                    <w:top w:val="nil"/>
                    <w:left w:val="nil"/>
                    <w:bottom w:val="single" w:sz="4" w:space="0" w:color="auto"/>
                    <w:right w:val="single" w:sz="4" w:space="0" w:color="auto"/>
                  </w:tcBorders>
                  <w:shd w:val="clear" w:color="auto" w:fill="auto"/>
                  <w:vAlign w:val="center"/>
                  <w:hideMark/>
                </w:tcPr>
                <w:p w14:paraId="6C40D508"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U WITH DIAERESIS</w:t>
                  </w:r>
                </w:p>
              </w:tc>
              <w:tc>
                <w:tcPr>
                  <w:tcW w:w="1240" w:type="dxa"/>
                  <w:tcBorders>
                    <w:top w:val="nil"/>
                    <w:left w:val="nil"/>
                    <w:bottom w:val="single" w:sz="4" w:space="0" w:color="auto"/>
                    <w:right w:val="single" w:sz="4" w:space="0" w:color="auto"/>
                  </w:tcBorders>
                  <w:shd w:val="clear" w:color="auto" w:fill="auto"/>
                  <w:vAlign w:val="center"/>
                  <w:hideMark/>
                </w:tcPr>
                <w:p w14:paraId="0E397804"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ü</w:t>
                  </w:r>
                </w:p>
              </w:tc>
              <w:tc>
                <w:tcPr>
                  <w:tcW w:w="1227" w:type="dxa"/>
                  <w:tcBorders>
                    <w:top w:val="nil"/>
                    <w:left w:val="nil"/>
                    <w:bottom w:val="single" w:sz="4" w:space="0" w:color="auto"/>
                    <w:right w:val="single" w:sz="4" w:space="0" w:color="auto"/>
                  </w:tcBorders>
                  <w:shd w:val="clear" w:color="auto" w:fill="auto"/>
                  <w:vAlign w:val="center"/>
                  <w:hideMark/>
                </w:tcPr>
                <w:p w14:paraId="4DBDD857"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252</w:t>
                  </w:r>
                </w:p>
              </w:tc>
            </w:tr>
            <w:tr w:rsidR="00A305C6" w:rsidRPr="000F4DA1" w14:paraId="26DFEBDA"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74D841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0x7F</w:t>
                  </w:r>
                </w:p>
              </w:tc>
              <w:tc>
                <w:tcPr>
                  <w:tcW w:w="1000" w:type="dxa"/>
                  <w:tcBorders>
                    <w:top w:val="nil"/>
                    <w:left w:val="nil"/>
                    <w:bottom w:val="single" w:sz="4" w:space="0" w:color="auto"/>
                    <w:right w:val="single" w:sz="4" w:space="0" w:color="auto"/>
                  </w:tcBorders>
                  <w:shd w:val="clear" w:color="auto" w:fill="auto"/>
                  <w:vAlign w:val="center"/>
                  <w:hideMark/>
                </w:tcPr>
                <w:p w14:paraId="63D2022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127</w:t>
                  </w:r>
                </w:p>
              </w:tc>
              <w:tc>
                <w:tcPr>
                  <w:tcW w:w="4740" w:type="dxa"/>
                  <w:tcBorders>
                    <w:top w:val="nil"/>
                    <w:left w:val="nil"/>
                    <w:bottom w:val="single" w:sz="4" w:space="0" w:color="auto"/>
                    <w:right w:val="single" w:sz="4" w:space="0" w:color="auto"/>
                  </w:tcBorders>
                  <w:shd w:val="clear" w:color="auto" w:fill="auto"/>
                  <w:vAlign w:val="center"/>
                  <w:hideMark/>
                </w:tcPr>
                <w:p w14:paraId="0AAAA104" w14:textId="77777777" w:rsidR="00D137B9" w:rsidRDefault="00DA0D0B">
                  <w:pPr>
                    <w:suppressAutoHyphens w:val="0"/>
                    <w:rPr>
                      <w:rFonts w:cstheme="majorHAnsi"/>
                      <w:color w:val="000000"/>
                      <w:sz w:val="20"/>
                      <w:szCs w:val="20"/>
                      <w:lang w:val="en-US" w:eastAsia="fr-FR"/>
                    </w:rPr>
                  </w:pPr>
                  <w:r w:rsidRPr="000F4DA1">
                    <w:rPr>
                      <w:rFonts w:cstheme="majorHAnsi"/>
                      <w:color w:val="000000"/>
                      <w:sz w:val="20"/>
                      <w:szCs w:val="20"/>
                      <w:lang w:val="en-US" w:eastAsia="fr-FR"/>
                    </w:rPr>
                    <w:t>LATIN SMALL LETTER A WITH GRAVE</w:t>
                  </w:r>
                </w:p>
              </w:tc>
              <w:tc>
                <w:tcPr>
                  <w:tcW w:w="1240" w:type="dxa"/>
                  <w:tcBorders>
                    <w:top w:val="nil"/>
                    <w:left w:val="nil"/>
                    <w:bottom w:val="single" w:sz="4" w:space="0" w:color="auto"/>
                    <w:right w:val="single" w:sz="4" w:space="0" w:color="auto"/>
                  </w:tcBorders>
                  <w:shd w:val="clear" w:color="auto" w:fill="auto"/>
                  <w:vAlign w:val="center"/>
                  <w:hideMark/>
                </w:tcPr>
                <w:p w14:paraId="4EEFC50F"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à</w:t>
                  </w:r>
                </w:p>
              </w:tc>
              <w:tc>
                <w:tcPr>
                  <w:tcW w:w="1227" w:type="dxa"/>
                  <w:tcBorders>
                    <w:top w:val="nil"/>
                    <w:left w:val="nil"/>
                    <w:bottom w:val="single" w:sz="4" w:space="0" w:color="auto"/>
                    <w:right w:val="single" w:sz="4" w:space="0" w:color="auto"/>
                  </w:tcBorders>
                  <w:shd w:val="clear" w:color="auto" w:fill="auto"/>
                  <w:vAlign w:val="center"/>
                  <w:hideMark/>
                </w:tcPr>
                <w:p w14:paraId="5F67A98A"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224</w:t>
                  </w:r>
                </w:p>
              </w:tc>
            </w:tr>
            <w:tr w:rsidR="00A305C6" w:rsidRPr="000F4DA1" w14:paraId="41F9DAA7"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767C011"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0x80</w:t>
                  </w:r>
                </w:p>
              </w:tc>
              <w:tc>
                <w:tcPr>
                  <w:tcW w:w="1000" w:type="dxa"/>
                  <w:tcBorders>
                    <w:top w:val="nil"/>
                    <w:left w:val="nil"/>
                    <w:bottom w:val="single" w:sz="4" w:space="0" w:color="auto"/>
                    <w:right w:val="single" w:sz="4" w:space="0" w:color="auto"/>
                  </w:tcBorders>
                  <w:shd w:val="clear" w:color="auto" w:fill="auto"/>
                  <w:vAlign w:val="center"/>
                  <w:hideMark/>
                </w:tcPr>
                <w:p w14:paraId="62403D04"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128</w:t>
                  </w:r>
                </w:p>
              </w:tc>
              <w:tc>
                <w:tcPr>
                  <w:tcW w:w="4740" w:type="dxa"/>
                  <w:tcBorders>
                    <w:top w:val="nil"/>
                    <w:left w:val="nil"/>
                    <w:bottom w:val="single" w:sz="4" w:space="0" w:color="auto"/>
                    <w:right w:val="single" w:sz="4" w:space="0" w:color="auto"/>
                  </w:tcBorders>
                  <w:shd w:val="clear" w:color="auto" w:fill="auto"/>
                  <w:vAlign w:val="center"/>
                  <w:hideMark/>
                </w:tcPr>
                <w:p w14:paraId="5571B192"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EURO SIGN</w:t>
                  </w:r>
                </w:p>
              </w:tc>
              <w:tc>
                <w:tcPr>
                  <w:tcW w:w="1240" w:type="dxa"/>
                  <w:tcBorders>
                    <w:top w:val="nil"/>
                    <w:left w:val="nil"/>
                    <w:bottom w:val="single" w:sz="4" w:space="0" w:color="auto"/>
                    <w:right w:val="single" w:sz="4" w:space="0" w:color="auto"/>
                  </w:tcBorders>
                  <w:shd w:val="clear" w:color="auto" w:fill="auto"/>
                  <w:vAlign w:val="center"/>
                  <w:hideMark/>
                </w:tcPr>
                <w:p w14:paraId="05B61631"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357E1BB6"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r w:rsidR="00A305C6" w:rsidRPr="000F4DA1" w14:paraId="33FA6E35" w14:textId="77777777" w:rsidTr="00A305C6">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4601BA"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0xA4</w:t>
                  </w:r>
                </w:p>
              </w:tc>
              <w:tc>
                <w:tcPr>
                  <w:tcW w:w="1000" w:type="dxa"/>
                  <w:tcBorders>
                    <w:top w:val="nil"/>
                    <w:left w:val="nil"/>
                    <w:bottom w:val="single" w:sz="4" w:space="0" w:color="auto"/>
                    <w:right w:val="single" w:sz="4" w:space="0" w:color="auto"/>
                  </w:tcBorders>
                  <w:shd w:val="clear" w:color="auto" w:fill="auto"/>
                  <w:vAlign w:val="center"/>
                  <w:hideMark/>
                </w:tcPr>
                <w:p w14:paraId="7DBCF3DD"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164</w:t>
                  </w:r>
                </w:p>
              </w:tc>
              <w:tc>
                <w:tcPr>
                  <w:tcW w:w="4740" w:type="dxa"/>
                  <w:tcBorders>
                    <w:top w:val="nil"/>
                    <w:left w:val="nil"/>
                    <w:bottom w:val="single" w:sz="4" w:space="0" w:color="auto"/>
                    <w:right w:val="single" w:sz="4" w:space="0" w:color="auto"/>
                  </w:tcBorders>
                  <w:shd w:val="clear" w:color="auto" w:fill="auto"/>
                  <w:vAlign w:val="center"/>
                  <w:hideMark/>
                </w:tcPr>
                <w:p w14:paraId="54E4676F" w14:textId="77777777" w:rsidR="00D137B9" w:rsidRDefault="00DA0D0B">
                  <w:pPr>
                    <w:suppressAutoHyphens w:val="0"/>
                    <w:rPr>
                      <w:rFonts w:cstheme="majorHAnsi"/>
                      <w:color w:val="000000"/>
                      <w:sz w:val="20"/>
                      <w:szCs w:val="20"/>
                      <w:lang w:eastAsia="fr-FR"/>
                    </w:rPr>
                  </w:pPr>
                  <w:r w:rsidRPr="000F4DA1">
                    <w:rPr>
                      <w:rFonts w:cstheme="majorHAnsi"/>
                      <w:color w:val="000000"/>
                      <w:sz w:val="20"/>
                      <w:szCs w:val="20"/>
                      <w:lang w:eastAsia="fr-FR"/>
                    </w:rPr>
                    <w:t>EURO SIGN</w:t>
                  </w:r>
                </w:p>
              </w:tc>
              <w:tc>
                <w:tcPr>
                  <w:tcW w:w="1240" w:type="dxa"/>
                  <w:tcBorders>
                    <w:top w:val="nil"/>
                    <w:left w:val="nil"/>
                    <w:bottom w:val="single" w:sz="4" w:space="0" w:color="auto"/>
                    <w:right w:val="single" w:sz="4" w:space="0" w:color="auto"/>
                  </w:tcBorders>
                  <w:shd w:val="clear" w:color="auto" w:fill="auto"/>
                  <w:vAlign w:val="center"/>
                  <w:hideMark/>
                </w:tcPr>
                <w:p w14:paraId="5960FACB" w14:textId="77777777" w:rsidR="00D137B9" w:rsidRDefault="00DA0D0B">
                  <w:pPr>
                    <w:suppressAutoHyphens w:val="0"/>
                    <w:jc w:val="center"/>
                    <w:rPr>
                      <w:rFonts w:cstheme="majorHAnsi"/>
                      <w:color w:val="000000"/>
                      <w:sz w:val="20"/>
                      <w:szCs w:val="20"/>
                      <w:lang w:eastAsia="fr-FR"/>
                    </w:rPr>
                  </w:pPr>
                  <w:r w:rsidRPr="000F4DA1">
                    <w:rPr>
                      <w:rFonts w:cstheme="majorHAnsi"/>
                      <w:color w:val="000000"/>
                      <w:sz w:val="20"/>
                      <w:szCs w:val="20"/>
                      <w:lang w:eastAsia="fr-FR"/>
                    </w:rPr>
                    <w:t>€</w:t>
                  </w:r>
                </w:p>
              </w:tc>
              <w:tc>
                <w:tcPr>
                  <w:tcW w:w="1227" w:type="dxa"/>
                  <w:tcBorders>
                    <w:top w:val="nil"/>
                    <w:left w:val="nil"/>
                    <w:bottom w:val="single" w:sz="4" w:space="0" w:color="auto"/>
                    <w:right w:val="single" w:sz="4" w:space="0" w:color="auto"/>
                  </w:tcBorders>
                  <w:shd w:val="clear" w:color="auto" w:fill="auto"/>
                  <w:vAlign w:val="center"/>
                  <w:hideMark/>
                </w:tcPr>
                <w:p w14:paraId="7882260B" w14:textId="77777777" w:rsidR="00A305C6" w:rsidRPr="000F4DA1" w:rsidRDefault="00A305C6" w:rsidP="00AC3274">
                  <w:pPr>
                    <w:suppressAutoHyphens w:val="0"/>
                    <w:jc w:val="center"/>
                    <w:rPr>
                      <w:rFonts w:cstheme="majorHAnsi"/>
                      <w:color w:val="000000"/>
                      <w:sz w:val="20"/>
                      <w:szCs w:val="20"/>
                      <w:lang w:eastAsia="fr-FR"/>
                    </w:rPr>
                  </w:pPr>
                  <w:r w:rsidRPr="000F4DA1">
                    <w:rPr>
                      <w:rFonts w:cstheme="majorHAnsi"/>
                      <w:color w:val="000000"/>
                      <w:sz w:val="20"/>
                      <w:szCs w:val="20"/>
                      <w:lang w:eastAsia="fr-FR"/>
                    </w:rPr>
                    <w:t> </w:t>
                  </w:r>
                </w:p>
              </w:tc>
            </w:tr>
          </w:tbl>
          <w:p w14:paraId="2962A49F" w14:textId="77777777" w:rsidR="00A305C6" w:rsidRPr="000F4DA1" w:rsidRDefault="00A305C6" w:rsidP="00AC3274">
            <w:pPr>
              <w:snapToGrid w:val="0"/>
              <w:rPr>
                <w:rFonts w:cstheme="majorHAnsi"/>
              </w:rPr>
            </w:pPr>
          </w:p>
        </w:tc>
      </w:tr>
    </w:tbl>
    <w:p w14:paraId="154FB245" w14:textId="77777777" w:rsidR="00D137B9" w:rsidRDefault="00DA0D0B">
      <w:pPr>
        <w:pStyle w:val="Titre2"/>
        <w:rPr>
          <w:rFonts w:cstheme="majorHAnsi"/>
        </w:rPr>
      </w:pPr>
      <w:bookmarkStart w:id="159" w:name="__RefHeading__302_1641801085"/>
      <w:bookmarkStart w:id="160" w:name="_Toc176772005"/>
      <w:bookmarkEnd w:id="159"/>
      <w:r w:rsidRPr="000F4DA1">
        <w:rPr>
          <w:rFonts w:cstheme="majorHAnsi"/>
        </w:rPr>
        <w:lastRenderedPageBreak/>
        <w:t>XML errors</w:t>
      </w:r>
      <w:bookmarkEnd w:id="160"/>
      <w:r w:rsidRPr="000F4DA1">
        <w:rPr>
          <w:rFonts w:cstheme="majorHAnsi"/>
        </w:rPr>
        <w:t xml:space="preserve"> </w:t>
      </w:r>
    </w:p>
    <w:p w14:paraId="2D76B405" w14:textId="77777777" w:rsidR="00D137B9" w:rsidRPr="00AA167C" w:rsidRDefault="00DA0D0B">
      <w:pPr>
        <w:jc w:val="left"/>
        <w:rPr>
          <w:b/>
          <w:bCs/>
          <w:szCs w:val="22"/>
          <w:lang w:val="en-US"/>
        </w:rPr>
      </w:pPr>
      <w:r w:rsidRPr="00AA167C">
        <w:rPr>
          <w:b/>
          <w:bCs/>
          <w:szCs w:val="22"/>
          <w:lang w:val="en-US"/>
        </w:rPr>
        <w:t xml:space="preserve">Here is a list of </w:t>
      </w:r>
      <w:r w:rsidR="00AA0A92" w:rsidRPr="00AA167C">
        <w:rPr>
          <w:b/>
          <w:bCs/>
          <w:szCs w:val="22"/>
          <w:lang w:val="en-US"/>
        </w:rPr>
        <w:t xml:space="preserve">XML errors that </w:t>
      </w:r>
      <w:r w:rsidRPr="00AA167C">
        <w:rPr>
          <w:b/>
          <w:bCs/>
          <w:szCs w:val="22"/>
          <w:lang w:val="en-US"/>
        </w:rPr>
        <w:t>may be encountered</w:t>
      </w:r>
      <w:r w:rsidR="00AA0A92" w:rsidRPr="00AA167C">
        <w:rPr>
          <w:b/>
          <w:bCs/>
          <w:szCs w:val="22"/>
          <w:lang w:val="en-US"/>
        </w:rPr>
        <w:t>:</w:t>
      </w:r>
    </w:p>
    <w:p w14:paraId="3DE4EB13" w14:textId="77777777" w:rsidR="00CA206C" w:rsidRPr="00AA167C" w:rsidRDefault="00CA206C" w:rsidP="003A0084">
      <w:pPr>
        <w:jc w:val="left"/>
        <w:rPr>
          <w:szCs w:val="22"/>
          <w:lang w:val="en-US"/>
        </w:rPr>
      </w:pPr>
    </w:p>
    <w:p w14:paraId="121B07C7" w14:textId="77777777" w:rsidR="00D137B9" w:rsidRDefault="00DA0D0B">
      <w:pPr>
        <w:jc w:val="left"/>
        <w:rPr>
          <w:szCs w:val="22"/>
          <w:lang w:val="en-GB"/>
        </w:rPr>
      </w:pPr>
      <w:r w:rsidRPr="00CF4EAF">
        <w:rPr>
          <w:szCs w:val="22"/>
          <w:lang w:val="en-GB"/>
        </w:rPr>
        <w:t>XML_ERROR_NONE</w:t>
      </w:r>
    </w:p>
    <w:p w14:paraId="320628E6" w14:textId="77777777" w:rsidR="00D137B9" w:rsidRDefault="00DA0D0B">
      <w:pPr>
        <w:jc w:val="left"/>
        <w:rPr>
          <w:szCs w:val="22"/>
          <w:lang w:val="en-GB"/>
        </w:rPr>
      </w:pPr>
      <w:r w:rsidRPr="00CF4EAF">
        <w:rPr>
          <w:szCs w:val="22"/>
          <w:lang w:val="en-GB"/>
        </w:rPr>
        <w:t>XML_ERROR_NO_MEMORY</w:t>
      </w:r>
    </w:p>
    <w:p w14:paraId="315BBD99" w14:textId="77777777" w:rsidR="00D137B9" w:rsidRDefault="00DA0D0B">
      <w:pPr>
        <w:jc w:val="left"/>
        <w:rPr>
          <w:szCs w:val="22"/>
          <w:lang w:val="en-GB"/>
        </w:rPr>
      </w:pPr>
      <w:r w:rsidRPr="00CF4EAF">
        <w:rPr>
          <w:szCs w:val="22"/>
          <w:lang w:val="en-GB"/>
        </w:rPr>
        <w:t>XML_ERROR_SYNTAX</w:t>
      </w:r>
    </w:p>
    <w:p w14:paraId="27855958" w14:textId="77777777" w:rsidR="00D137B9" w:rsidRDefault="00DA0D0B">
      <w:pPr>
        <w:jc w:val="left"/>
        <w:rPr>
          <w:szCs w:val="22"/>
          <w:lang w:val="en-GB"/>
        </w:rPr>
      </w:pPr>
      <w:r w:rsidRPr="00CF4EAF">
        <w:rPr>
          <w:szCs w:val="22"/>
          <w:lang w:val="en-GB"/>
        </w:rPr>
        <w:t>XML_ERROR_NO_ELEMENTS</w:t>
      </w:r>
    </w:p>
    <w:p w14:paraId="41C158BD" w14:textId="77777777" w:rsidR="00D137B9" w:rsidRDefault="00DA0D0B">
      <w:pPr>
        <w:jc w:val="left"/>
        <w:rPr>
          <w:szCs w:val="22"/>
          <w:lang w:val="en-GB"/>
        </w:rPr>
      </w:pPr>
      <w:r w:rsidRPr="00CF4EAF">
        <w:rPr>
          <w:szCs w:val="22"/>
          <w:lang w:val="en-GB"/>
        </w:rPr>
        <w:t>XML_ERROR_INVALID_TOKEN</w:t>
      </w:r>
    </w:p>
    <w:p w14:paraId="31762759" w14:textId="77777777" w:rsidR="00D137B9" w:rsidRDefault="00DA0D0B">
      <w:pPr>
        <w:jc w:val="left"/>
        <w:rPr>
          <w:szCs w:val="22"/>
          <w:lang w:val="en-GB"/>
        </w:rPr>
      </w:pPr>
      <w:r w:rsidRPr="00CF4EAF">
        <w:rPr>
          <w:szCs w:val="22"/>
          <w:lang w:val="en-GB"/>
        </w:rPr>
        <w:t>XML_ERROR_UNCLOSED_TOKEN</w:t>
      </w:r>
    </w:p>
    <w:p w14:paraId="1CD04F43" w14:textId="77777777" w:rsidR="00D137B9" w:rsidRDefault="00DA0D0B">
      <w:pPr>
        <w:jc w:val="left"/>
        <w:rPr>
          <w:szCs w:val="22"/>
          <w:lang w:val="en-GB"/>
        </w:rPr>
      </w:pPr>
      <w:r w:rsidRPr="00CF4EAF">
        <w:rPr>
          <w:szCs w:val="22"/>
          <w:lang w:val="en-GB"/>
        </w:rPr>
        <w:t>XML_ERROR_PARTIAL_CHAR</w:t>
      </w:r>
    </w:p>
    <w:p w14:paraId="7E7D6D37" w14:textId="77777777" w:rsidR="00D137B9" w:rsidRDefault="00DA0D0B">
      <w:pPr>
        <w:jc w:val="left"/>
        <w:rPr>
          <w:szCs w:val="22"/>
          <w:lang w:val="en-GB"/>
        </w:rPr>
      </w:pPr>
      <w:r w:rsidRPr="00CF4EAF">
        <w:rPr>
          <w:szCs w:val="22"/>
          <w:lang w:val="en-GB"/>
        </w:rPr>
        <w:t>XML_ERROR_TAG_MISMATCH</w:t>
      </w:r>
    </w:p>
    <w:p w14:paraId="2CD3D9CF" w14:textId="77777777" w:rsidR="00D137B9" w:rsidRDefault="00DA0D0B">
      <w:pPr>
        <w:jc w:val="left"/>
        <w:rPr>
          <w:szCs w:val="22"/>
          <w:lang w:val="en-GB"/>
        </w:rPr>
      </w:pPr>
      <w:r w:rsidRPr="00CF4EAF">
        <w:rPr>
          <w:szCs w:val="22"/>
          <w:lang w:val="en-GB"/>
        </w:rPr>
        <w:t>XML_ERROR_DUPLICATE_ATTRIBUTE</w:t>
      </w:r>
    </w:p>
    <w:p w14:paraId="5657935E" w14:textId="77777777" w:rsidR="00D137B9" w:rsidRDefault="00DA0D0B">
      <w:pPr>
        <w:jc w:val="left"/>
        <w:rPr>
          <w:szCs w:val="22"/>
          <w:lang w:val="en-GB"/>
        </w:rPr>
      </w:pPr>
      <w:r w:rsidRPr="00CF4EAF">
        <w:rPr>
          <w:szCs w:val="22"/>
          <w:lang w:val="en-GB"/>
        </w:rPr>
        <w:t>XML_ERROR_JUNK_AFTER_DOC_ELEMENT</w:t>
      </w:r>
    </w:p>
    <w:p w14:paraId="78BD6DB0" w14:textId="77777777" w:rsidR="00D137B9" w:rsidRDefault="00DA0D0B">
      <w:pPr>
        <w:jc w:val="left"/>
        <w:rPr>
          <w:szCs w:val="22"/>
          <w:lang w:val="en-GB"/>
        </w:rPr>
      </w:pPr>
      <w:r w:rsidRPr="00CF4EAF">
        <w:rPr>
          <w:szCs w:val="22"/>
          <w:lang w:val="en-GB"/>
        </w:rPr>
        <w:t>XML_ERROR_PARAM_ENTITY_REF</w:t>
      </w:r>
    </w:p>
    <w:p w14:paraId="1625F266" w14:textId="77777777" w:rsidR="00D137B9" w:rsidRDefault="00DA0D0B">
      <w:pPr>
        <w:jc w:val="left"/>
        <w:rPr>
          <w:szCs w:val="22"/>
          <w:lang w:val="en-GB"/>
        </w:rPr>
      </w:pPr>
      <w:r w:rsidRPr="00CF4EAF">
        <w:rPr>
          <w:szCs w:val="22"/>
          <w:lang w:val="en-GB"/>
        </w:rPr>
        <w:t>XML_ERROR_UNDEFINED_ENTITY</w:t>
      </w:r>
    </w:p>
    <w:p w14:paraId="48D0F777" w14:textId="77777777" w:rsidR="00D137B9" w:rsidRDefault="00DA0D0B">
      <w:pPr>
        <w:jc w:val="left"/>
        <w:rPr>
          <w:szCs w:val="22"/>
          <w:lang w:val="en-GB"/>
        </w:rPr>
      </w:pPr>
      <w:r w:rsidRPr="00CF4EAF">
        <w:rPr>
          <w:szCs w:val="22"/>
          <w:lang w:val="en-GB"/>
        </w:rPr>
        <w:t>XML_ERROR_RECURSIVE_ENTITY_REF</w:t>
      </w:r>
    </w:p>
    <w:p w14:paraId="13B263DA" w14:textId="77777777" w:rsidR="00D137B9" w:rsidRDefault="00DA0D0B">
      <w:pPr>
        <w:jc w:val="left"/>
        <w:rPr>
          <w:szCs w:val="22"/>
          <w:lang w:val="en-GB"/>
        </w:rPr>
      </w:pPr>
      <w:r w:rsidRPr="00CF4EAF">
        <w:rPr>
          <w:szCs w:val="22"/>
          <w:lang w:val="en-GB"/>
        </w:rPr>
        <w:t>XML_ERROR_ASYNC_ENTITY</w:t>
      </w:r>
    </w:p>
    <w:p w14:paraId="3DAD70F2" w14:textId="77777777" w:rsidR="00D137B9" w:rsidRDefault="00DA0D0B">
      <w:pPr>
        <w:jc w:val="left"/>
        <w:rPr>
          <w:szCs w:val="22"/>
          <w:lang w:val="en-GB"/>
        </w:rPr>
      </w:pPr>
      <w:r w:rsidRPr="00CF4EAF">
        <w:rPr>
          <w:szCs w:val="22"/>
          <w:lang w:val="en-GB"/>
        </w:rPr>
        <w:t>XML_ERROR_BAD_CHAR_REF</w:t>
      </w:r>
    </w:p>
    <w:p w14:paraId="41D2CA15" w14:textId="77777777" w:rsidR="00D137B9" w:rsidRDefault="00DA0D0B">
      <w:pPr>
        <w:jc w:val="left"/>
        <w:rPr>
          <w:szCs w:val="22"/>
          <w:lang w:val="en-GB"/>
        </w:rPr>
      </w:pPr>
      <w:r w:rsidRPr="00CF4EAF">
        <w:rPr>
          <w:szCs w:val="22"/>
          <w:lang w:val="en-GB"/>
        </w:rPr>
        <w:t>XML_ERROR_BINARY_ENTITY_REF</w:t>
      </w:r>
    </w:p>
    <w:p w14:paraId="4E9F5D1F" w14:textId="77777777" w:rsidR="00D137B9" w:rsidRDefault="00DA0D0B">
      <w:pPr>
        <w:jc w:val="left"/>
        <w:rPr>
          <w:szCs w:val="22"/>
          <w:lang w:val="en-GB"/>
        </w:rPr>
      </w:pPr>
      <w:r w:rsidRPr="00CF4EAF">
        <w:rPr>
          <w:szCs w:val="22"/>
          <w:lang w:val="en-GB"/>
        </w:rPr>
        <w:t>XML_ERROR_ATTRIBUTE_EXTERNAL_ENTITY_REF</w:t>
      </w:r>
    </w:p>
    <w:p w14:paraId="52C451C4" w14:textId="77777777" w:rsidR="00D137B9" w:rsidRDefault="00DA0D0B">
      <w:pPr>
        <w:jc w:val="left"/>
        <w:rPr>
          <w:szCs w:val="22"/>
          <w:lang w:val="en-GB"/>
        </w:rPr>
      </w:pPr>
      <w:r w:rsidRPr="00CF4EAF">
        <w:rPr>
          <w:szCs w:val="22"/>
          <w:lang w:val="en-GB"/>
        </w:rPr>
        <w:t>XML_ERROR_MISPLACED_XML_PI</w:t>
      </w:r>
    </w:p>
    <w:p w14:paraId="5081AE6F" w14:textId="77777777" w:rsidR="00D137B9" w:rsidRDefault="00DA0D0B">
      <w:pPr>
        <w:jc w:val="left"/>
        <w:rPr>
          <w:szCs w:val="22"/>
          <w:lang w:val="en-GB"/>
        </w:rPr>
      </w:pPr>
      <w:r w:rsidRPr="00CF4EAF">
        <w:rPr>
          <w:szCs w:val="22"/>
          <w:lang w:val="en-GB"/>
        </w:rPr>
        <w:t>XML_ERROR_UNKNOWN_ENCODING</w:t>
      </w:r>
    </w:p>
    <w:p w14:paraId="1A0DB730" w14:textId="77777777" w:rsidR="00D137B9" w:rsidRDefault="00DA0D0B">
      <w:pPr>
        <w:jc w:val="left"/>
        <w:rPr>
          <w:szCs w:val="22"/>
          <w:lang w:val="en-GB"/>
        </w:rPr>
      </w:pPr>
      <w:r w:rsidRPr="00CF4EAF">
        <w:rPr>
          <w:szCs w:val="22"/>
          <w:lang w:val="en-GB"/>
        </w:rPr>
        <w:t>XML_ERROR_INCORRECT_ENCODING</w:t>
      </w:r>
    </w:p>
    <w:p w14:paraId="1B395E44" w14:textId="77777777" w:rsidR="00D137B9" w:rsidRDefault="00DA0D0B">
      <w:pPr>
        <w:jc w:val="left"/>
        <w:rPr>
          <w:szCs w:val="22"/>
          <w:lang w:val="en-GB"/>
        </w:rPr>
      </w:pPr>
      <w:r w:rsidRPr="00CF4EAF">
        <w:rPr>
          <w:szCs w:val="22"/>
          <w:lang w:val="en-GB"/>
        </w:rPr>
        <w:t>XML_ERROR_UNCLOSED_CDATA_SECTION</w:t>
      </w:r>
    </w:p>
    <w:p w14:paraId="02E22887" w14:textId="77777777" w:rsidR="00D137B9" w:rsidRDefault="00DA0D0B">
      <w:pPr>
        <w:jc w:val="left"/>
        <w:rPr>
          <w:szCs w:val="22"/>
          <w:lang w:val="en-GB"/>
        </w:rPr>
      </w:pPr>
      <w:r w:rsidRPr="00CF4EAF">
        <w:rPr>
          <w:szCs w:val="22"/>
          <w:lang w:val="en-GB"/>
        </w:rPr>
        <w:t>XML_ERROR_EXTERNAL_ENTITY_HANDLING</w:t>
      </w:r>
    </w:p>
    <w:p w14:paraId="39398402" w14:textId="77777777" w:rsidR="003A0084" w:rsidRDefault="003A0084" w:rsidP="003A0084">
      <w:pPr>
        <w:jc w:val="left"/>
        <w:rPr>
          <w:szCs w:val="22"/>
          <w:lang w:val="en-GB"/>
        </w:rPr>
      </w:pPr>
    </w:p>
    <w:p w14:paraId="6E8A06B6" w14:textId="77777777" w:rsidR="003A0084" w:rsidRDefault="003A0084" w:rsidP="003A0084">
      <w:pPr>
        <w:jc w:val="left"/>
        <w:rPr>
          <w:szCs w:val="22"/>
          <w:lang w:val="en-GB"/>
        </w:rPr>
      </w:pPr>
    </w:p>
    <w:p w14:paraId="4030579F" w14:textId="77777777" w:rsidR="00D137B9" w:rsidRDefault="00DA0D0B">
      <w:pPr>
        <w:pStyle w:val="Titre2"/>
        <w:rPr>
          <w:rFonts w:cstheme="majorHAnsi"/>
        </w:rPr>
      </w:pPr>
      <w:bookmarkStart w:id="161" w:name="__RefHeading__304_1641801085"/>
      <w:bookmarkStart w:id="162" w:name="__RefHeading__308_1641801085"/>
      <w:bookmarkStart w:id="163" w:name="_Liste_des_codes"/>
      <w:bookmarkStart w:id="164" w:name="_Toc176772006"/>
      <w:bookmarkEnd w:id="161"/>
      <w:bookmarkEnd w:id="162"/>
      <w:bookmarkEnd w:id="163"/>
      <w:r w:rsidRPr="00CA206C">
        <w:rPr>
          <w:rFonts w:cstheme="majorHAnsi"/>
        </w:rPr>
        <w:t>List of status codes</w:t>
      </w:r>
      <w:bookmarkEnd w:id="164"/>
    </w:p>
    <w:p w14:paraId="199E50FF" w14:textId="77777777" w:rsidR="00D137B9" w:rsidRPr="00AA167C" w:rsidRDefault="00DA0D0B">
      <w:pPr>
        <w:jc w:val="left"/>
        <w:rPr>
          <w:b/>
          <w:bCs/>
          <w:lang w:val="en-US"/>
        </w:rPr>
      </w:pPr>
      <w:r w:rsidRPr="00AA167C">
        <w:rPr>
          <w:b/>
          <w:bCs/>
          <w:lang w:val="en-US"/>
        </w:rPr>
        <w:t>Here is the list of statuses that can be returned to you:</w:t>
      </w:r>
    </w:p>
    <w:p w14:paraId="6995FF21" w14:textId="77777777" w:rsidR="00CF4EAF" w:rsidRPr="00AA167C" w:rsidRDefault="00CF4EAF" w:rsidP="003A0084">
      <w:pPr>
        <w:jc w:val="left"/>
        <w:rPr>
          <w:lang w:val="en-US"/>
        </w:rPr>
      </w:pPr>
    </w:p>
    <w:p w14:paraId="3A69938B" w14:textId="77777777" w:rsidR="00D137B9" w:rsidRPr="00AA167C" w:rsidRDefault="00DA0D0B">
      <w:pPr>
        <w:jc w:val="left"/>
        <w:rPr>
          <w:lang w:val="en-US"/>
        </w:rPr>
      </w:pPr>
      <w:r w:rsidRPr="00AA167C">
        <w:rPr>
          <w:lang w:val="en-US"/>
        </w:rPr>
        <w:t xml:space="preserve">NOT_SENT=&gt;1 (sent to the router, not yet </w:t>
      </w:r>
      <w:r w:rsidRPr="00AA167C">
        <w:rPr>
          <w:lang w:val="en-US"/>
        </w:rPr>
        <w:t>sent to the operator)</w:t>
      </w:r>
    </w:p>
    <w:p w14:paraId="7F4E0D50" w14:textId="77777777" w:rsidR="00D137B9" w:rsidRPr="00AA167C" w:rsidRDefault="00DA0D0B">
      <w:pPr>
        <w:jc w:val="left"/>
        <w:rPr>
          <w:lang w:val="en-US"/>
        </w:rPr>
      </w:pPr>
      <w:r w:rsidRPr="00AA167C">
        <w:rPr>
          <w:lang w:val="en-US"/>
        </w:rPr>
        <w:t>ERROR=&gt;2 (unable to contact the router)</w:t>
      </w:r>
    </w:p>
    <w:p w14:paraId="7061C3C0" w14:textId="77777777" w:rsidR="00D137B9" w:rsidRPr="00AA167C" w:rsidRDefault="00DA0D0B">
      <w:pPr>
        <w:jc w:val="left"/>
        <w:rPr>
          <w:lang w:val="en-US"/>
        </w:rPr>
      </w:pPr>
      <w:r w:rsidRPr="00AA167C">
        <w:rPr>
          <w:lang w:val="en-US"/>
        </w:rPr>
        <w:t>QUEUE=&gt;3 (taken into account by the router)</w:t>
      </w:r>
    </w:p>
    <w:p w14:paraId="719F892B" w14:textId="77777777" w:rsidR="00D137B9" w:rsidRPr="00AA167C" w:rsidRDefault="00DA0D0B">
      <w:pPr>
        <w:jc w:val="left"/>
        <w:rPr>
          <w:lang w:val="en-US"/>
        </w:rPr>
      </w:pPr>
      <w:r w:rsidRPr="00AA167C">
        <w:rPr>
          <w:lang w:val="en-US"/>
        </w:rPr>
        <w:t>SENT=&gt;4 (sent to the operator)</w:t>
      </w:r>
    </w:p>
    <w:p w14:paraId="105E3088" w14:textId="77777777" w:rsidR="00D137B9" w:rsidRPr="00AA167C" w:rsidRDefault="00DA0D0B">
      <w:pPr>
        <w:jc w:val="left"/>
        <w:rPr>
          <w:lang w:val="en-US"/>
        </w:rPr>
      </w:pPr>
      <w:r w:rsidRPr="00AA167C">
        <w:rPr>
          <w:lang w:val="en-US"/>
        </w:rPr>
        <w:t>RECEIVED=&gt;6 (received by recipient)</w:t>
      </w:r>
    </w:p>
    <w:p w14:paraId="08789944" w14:textId="77777777" w:rsidR="00D137B9" w:rsidRPr="00AA167C" w:rsidRDefault="00DA0D0B">
      <w:pPr>
        <w:jc w:val="left"/>
        <w:rPr>
          <w:lang w:val="en-US"/>
        </w:rPr>
      </w:pPr>
      <w:r w:rsidRPr="00AA167C">
        <w:rPr>
          <w:lang w:val="en-US"/>
        </w:rPr>
        <w:t>ERROR_NPAI=&gt;11 ("N'habites Pas à l'Adresse Indiquée": the operator contacted does not know or no longer knows this number)</w:t>
      </w:r>
    </w:p>
    <w:p w14:paraId="159C809A" w14:textId="77777777" w:rsidR="00D137B9" w:rsidRPr="00AA167C" w:rsidRDefault="00DA0D0B">
      <w:pPr>
        <w:jc w:val="left"/>
        <w:rPr>
          <w:lang w:val="en-US"/>
        </w:rPr>
      </w:pPr>
      <w:r w:rsidRPr="00AA167C">
        <w:rPr>
          <w:lang w:val="en-US"/>
        </w:rPr>
        <w:t xml:space="preserve">ERROR_EXPIRED=&gt;12 (No </w:t>
      </w:r>
      <w:r w:rsidR="00801D36" w:rsidRPr="00AA167C">
        <w:rPr>
          <w:lang w:val="en-US"/>
        </w:rPr>
        <w:t xml:space="preserve">reception of </w:t>
      </w:r>
      <w:r w:rsidRPr="00AA167C">
        <w:rPr>
          <w:lang w:val="en-US"/>
        </w:rPr>
        <w:t xml:space="preserve">RECEIVED after SENT after a </w:t>
      </w:r>
      <w:r w:rsidR="00801D36" w:rsidRPr="00AA167C">
        <w:rPr>
          <w:lang w:val="en-US"/>
        </w:rPr>
        <w:t xml:space="preserve">certain </w:t>
      </w:r>
      <w:r w:rsidRPr="00AA167C">
        <w:rPr>
          <w:lang w:val="en-US"/>
        </w:rPr>
        <w:t xml:space="preserve">time, </w:t>
      </w:r>
      <w:r w:rsidR="00801D36" w:rsidRPr="00AA167C">
        <w:rPr>
          <w:lang w:val="en-US"/>
        </w:rPr>
        <w:t xml:space="preserve">usually </w:t>
      </w:r>
      <w:r w:rsidRPr="00AA167C">
        <w:rPr>
          <w:lang w:val="en-US"/>
        </w:rPr>
        <w:t>24 hours)</w:t>
      </w:r>
    </w:p>
    <w:p w14:paraId="2FFE3E95" w14:textId="77777777" w:rsidR="00D137B9" w:rsidRPr="00AA167C" w:rsidRDefault="00DA0D0B">
      <w:pPr>
        <w:jc w:val="left"/>
        <w:rPr>
          <w:lang w:val="en-US"/>
        </w:rPr>
      </w:pPr>
      <w:r w:rsidRPr="00AA167C">
        <w:rPr>
          <w:lang w:val="en-US"/>
        </w:rPr>
        <w:t>ERROR_INVOP=&gt;13 (Invalid operator, number not attached to an operator slot)</w:t>
      </w:r>
    </w:p>
    <w:p w14:paraId="47B39B2B" w14:textId="77777777" w:rsidR="00D137B9" w:rsidRPr="00AA167C" w:rsidRDefault="00DA0D0B">
      <w:pPr>
        <w:jc w:val="left"/>
        <w:rPr>
          <w:lang w:val="en-US"/>
        </w:rPr>
      </w:pPr>
      <w:r w:rsidRPr="00AA167C">
        <w:rPr>
          <w:lang w:val="en-US"/>
        </w:rPr>
        <w:t xml:space="preserve">ERROR_NETWORK=&gt;14 (Network problem </w:t>
      </w:r>
      <w:r w:rsidRPr="00AA167C">
        <w:rPr>
          <w:lang w:val="en-US"/>
        </w:rPr>
        <w:t>during routing)</w:t>
      </w:r>
    </w:p>
    <w:p w14:paraId="50548D92" w14:textId="77777777" w:rsidR="00D137B9" w:rsidRPr="00AA167C" w:rsidRDefault="00DA0D0B">
      <w:pPr>
        <w:jc w:val="left"/>
        <w:rPr>
          <w:lang w:val="en-US"/>
        </w:rPr>
      </w:pPr>
      <w:r w:rsidRPr="00AA167C">
        <w:rPr>
          <w:lang w:val="en-US"/>
        </w:rPr>
        <w:t>ERROR_CREDIT=&gt;15 (Insufficient credit)</w:t>
      </w:r>
    </w:p>
    <w:p w14:paraId="56C808C8" w14:textId="77777777" w:rsidR="00D137B9" w:rsidRPr="00AA167C" w:rsidRDefault="00DA0D0B">
      <w:pPr>
        <w:jc w:val="left"/>
        <w:rPr>
          <w:lang w:val="en-US"/>
        </w:rPr>
      </w:pPr>
      <w:r w:rsidRPr="00AA167C">
        <w:rPr>
          <w:lang w:val="en-US"/>
        </w:rPr>
        <w:t xml:space="preserve">ERROR_UNKNOWN=&gt;16 (Other </w:t>
      </w:r>
      <w:r w:rsidR="00801D36" w:rsidRPr="00AA167C">
        <w:rPr>
          <w:lang w:val="en-US"/>
        </w:rPr>
        <w:t>errors, ...)</w:t>
      </w:r>
    </w:p>
    <w:p w14:paraId="5305CC54" w14:textId="77777777" w:rsidR="00D137B9" w:rsidRPr="00AA167C" w:rsidRDefault="00DA0D0B">
      <w:pPr>
        <w:jc w:val="left"/>
        <w:rPr>
          <w:lang w:val="en-US"/>
        </w:rPr>
      </w:pPr>
      <w:r w:rsidRPr="00AA167C">
        <w:rPr>
          <w:lang w:val="en-US"/>
        </w:rPr>
        <w:t xml:space="preserve">ERROR_BLOCKED=&gt;23 </w:t>
      </w:r>
      <w:r w:rsidR="00E126D1" w:rsidRPr="00AA167C">
        <w:rPr>
          <w:lang w:val="en-US"/>
        </w:rPr>
        <w:t>(Recipient blocked by operator)</w:t>
      </w:r>
    </w:p>
    <w:p w14:paraId="207C8D08" w14:textId="77777777" w:rsidR="00D137B9" w:rsidRDefault="00DA0D0B">
      <w:pPr>
        <w:jc w:val="left"/>
      </w:pPr>
      <w:r>
        <w:t>ERROR_NPAIPORTED=&gt;25</w:t>
      </w:r>
    </w:p>
    <w:p w14:paraId="653B2F91" w14:textId="77777777" w:rsidR="00AA0A92" w:rsidRPr="000F4DA1" w:rsidRDefault="00AA0A92" w:rsidP="003A0084">
      <w:pPr>
        <w:jc w:val="left"/>
        <w:rPr>
          <w:rFonts w:cstheme="majorHAnsi"/>
        </w:rPr>
      </w:pPr>
    </w:p>
    <w:sectPr w:rsidR="00AA0A92" w:rsidRPr="000F4DA1" w:rsidSect="00AC3274">
      <w:headerReference w:type="even" r:id="rId25"/>
      <w:headerReference w:type="default" r:id="rId26"/>
      <w:footerReference w:type="default" r:id="rId27"/>
      <w:headerReference w:type="first" r:id="rId28"/>
      <w:pgSz w:w="11906" w:h="16838"/>
      <w:pgMar w:top="568" w:right="1133" w:bottom="1276" w:left="1134" w:header="720" w:footer="708" w:gutter="0"/>
      <w:pgBorders w:offsetFrom="page">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B3C59" w14:textId="77777777" w:rsidR="007038FF" w:rsidRDefault="007038FF">
      <w:r>
        <w:separator/>
      </w:r>
    </w:p>
  </w:endnote>
  <w:endnote w:type="continuationSeparator" w:id="0">
    <w:p w14:paraId="3883D78A" w14:textId="77777777" w:rsidR="007038FF" w:rsidRDefault="0070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C6730" w14:textId="77777777" w:rsidR="00D137B9" w:rsidRDefault="00DA0D0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C6F86">
      <w:rPr>
        <w:rStyle w:val="Numrodepage"/>
        <w:noProof/>
      </w:rPr>
      <w:t>18</w:t>
    </w:r>
    <w:r>
      <w:rPr>
        <w:rStyle w:val="Numrodepage"/>
      </w:rPr>
      <w:fldChar w:fldCharType="end"/>
    </w:r>
  </w:p>
  <w:p w14:paraId="391F553C" w14:textId="476C5774" w:rsidR="00D137B9" w:rsidRDefault="00DA0D0B">
    <w:pPr>
      <w:ind w:right="360"/>
    </w:pPr>
    <w:r>
      <w:t>HighWAY</w:t>
    </w:r>
    <w:r>
      <w:t xml:space="preserve"> API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00310" w14:textId="77777777" w:rsidR="007038FF" w:rsidRDefault="007038FF">
      <w:r>
        <w:separator/>
      </w:r>
    </w:p>
  </w:footnote>
  <w:footnote w:type="continuationSeparator" w:id="0">
    <w:p w14:paraId="57EA5BC5" w14:textId="77777777" w:rsidR="007038FF" w:rsidRDefault="0070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2366D" w14:textId="77777777" w:rsidR="00421ACA" w:rsidRDefault="00421A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7A365" w14:textId="77777777" w:rsidR="00421ACA" w:rsidRDefault="00421A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6BD7" w14:textId="77777777" w:rsidR="00421ACA" w:rsidRDefault="00421A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7CEE93C"/>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lang w:val="fr-FR"/>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4"/>
    <w:multiLevelType w:val="singleLevel"/>
    <w:tmpl w:val="00000004"/>
    <w:name w:val="WW8Num4"/>
    <w:lvl w:ilvl="0">
      <w:numFmt w:val="bullet"/>
      <w:lvlText w:val="-"/>
      <w:lvlJc w:val="left"/>
      <w:pPr>
        <w:tabs>
          <w:tab w:val="num" w:pos="1770"/>
        </w:tabs>
        <w:ind w:left="1770" w:hanging="360"/>
      </w:pPr>
      <w:rPr>
        <w:rFonts w:ascii="Times New Roman" w:hAnsi="Times New Roman"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pStyle w:val="StyleTitre3NonGras"/>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singleLevel"/>
    <w:tmpl w:val="00000007"/>
    <w:name w:val="WW8Num7"/>
    <w:lvl w:ilvl="0">
      <w:start w:val="3"/>
      <w:numFmt w:val="bullet"/>
      <w:lvlText w:val="-"/>
      <w:lvlJc w:val="left"/>
      <w:pPr>
        <w:tabs>
          <w:tab w:val="num" w:pos="1065"/>
        </w:tabs>
        <w:ind w:left="1065" w:hanging="360"/>
      </w:pPr>
      <w:rPr>
        <w:rFonts w:ascii="Book Antiqua" w:hAnsi="Book Antiqua" w:cs="Times New Roman"/>
      </w:rPr>
    </w:lvl>
  </w:abstractNum>
  <w:abstractNum w:abstractNumId="7" w15:restartNumberingAfterBreak="0">
    <w:nsid w:val="06687671"/>
    <w:multiLevelType w:val="hybridMultilevel"/>
    <w:tmpl w:val="2BE8C9AC"/>
    <w:lvl w:ilvl="0" w:tplc="B1D25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E702D0"/>
    <w:multiLevelType w:val="hybridMultilevel"/>
    <w:tmpl w:val="1FE84BD8"/>
    <w:lvl w:ilvl="0" w:tplc="B1D25F56">
      <w:start w:val="1"/>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8C7A8B"/>
    <w:multiLevelType w:val="hybridMultilevel"/>
    <w:tmpl w:val="DCA8B03C"/>
    <w:lvl w:ilvl="0" w:tplc="E3864A1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944942"/>
    <w:multiLevelType w:val="hybridMultilevel"/>
    <w:tmpl w:val="DDEA14CE"/>
    <w:lvl w:ilvl="0" w:tplc="B1D25F56">
      <w:start w:val="1"/>
      <w:numFmt w:val="bullet"/>
      <w:lvlText w:val="-"/>
      <w:lvlJc w:val="left"/>
      <w:pPr>
        <w:ind w:left="780" w:hanging="360"/>
      </w:pPr>
      <w:rPr>
        <w:rFonts w:ascii="Times New Roman" w:eastAsia="Times New Roman" w:hAnsi="Times New Roman" w:cs="Times New Roman"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2BAD3D78"/>
    <w:multiLevelType w:val="hybridMultilevel"/>
    <w:tmpl w:val="E86AB032"/>
    <w:lvl w:ilvl="0" w:tplc="B1D25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FC167C"/>
    <w:multiLevelType w:val="hybridMultilevel"/>
    <w:tmpl w:val="83142646"/>
    <w:lvl w:ilvl="0" w:tplc="B1D25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F80FFF"/>
    <w:multiLevelType w:val="hybridMultilevel"/>
    <w:tmpl w:val="BFC2FA50"/>
    <w:lvl w:ilvl="0" w:tplc="B1D25F56">
      <w:start w:val="1"/>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2FCC5DBD"/>
    <w:multiLevelType w:val="hybridMultilevel"/>
    <w:tmpl w:val="5F5A7CB6"/>
    <w:lvl w:ilvl="0" w:tplc="42E2444A">
      <w:start w:val="7"/>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8DA486D"/>
    <w:multiLevelType w:val="hybridMultilevel"/>
    <w:tmpl w:val="89308006"/>
    <w:lvl w:ilvl="0" w:tplc="B1D25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563407"/>
    <w:multiLevelType w:val="hybridMultilevel"/>
    <w:tmpl w:val="BE3477C4"/>
    <w:lvl w:ilvl="0" w:tplc="B1D25F56">
      <w:start w:val="1"/>
      <w:numFmt w:val="bullet"/>
      <w:lvlText w:val="-"/>
      <w:lvlJc w:val="left"/>
      <w:pPr>
        <w:ind w:left="78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EE3FE8"/>
    <w:multiLevelType w:val="hybridMultilevel"/>
    <w:tmpl w:val="6002A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AA6714"/>
    <w:multiLevelType w:val="hybridMultilevel"/>
    <w:tmpl w:val="502E4B10"/>
    <w:lvl w:ilvl="0" w:tplc="B1D25F56">
      <w:start w:val="1"/>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53B87D14"/>
    <w:multiLevelType w:val="hybridMultilevel"/>
    <w:tmpl w:val="3EA6D66C"/>
    <w:lvl w:ilvl="0" w:tplc="E3864A1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9655EC"/>
    <w:multiLevelType w:val="hybridMultilevel"/>
    <w:tmpl w:val="20189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D659E3"/>
    <w:multiLevelType w:val="hybridMultilevel"/>
    <w:tmpl w:val="29AC0552"/>
    <w:lvl w:ilvl="0" w:tplc="B1D25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6C1A3A"/>
    <w:multiLevelType w:val="multilevel"/>
    <w:tmpl w:val="926A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F50A6"/>
    <w:multiLevelType w:val="hybridMultilevel"/>
    <w:tmpl w:val="AB9C15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9419983">
    <w:abstractNumId w:val="0"/>
  </w:num>
  <w:num w:numId="2" w16cid:durableId="508757532">
    <w:abstractNumId w:val="5"/>
  </w:num>
  <w:num w:numId="3" w16cid:durableId="502597259">
    <w:abstractNumId w:val="10"/>
  </w:num>
  <w:num w:numId="4" w16cid:durableId="761217487">
    <w:abstractNumId w:val="23"/>
  </w:num>
  <w:num w:numId="5" w16cid:durableId="2037195379">
    <w:abstractNumId w:val="16"/>
  </w:num>
  <w:num w:numId="6" w16cid:durableId="829718156">
    <w:abstractNumId w:val="13"/>
  </w:num>
  <w:num w:numId="7" w16cid:durableId="600769722">
    <w:abstractNumId w:val="18"/>
  </w:num>
  <w:num w:numId="8" w16cid:durableId="1901865727">
    <w:abstractNumId w:val="11"/>
  </w:num>
  <w:num w:numId="9" w16cid:durableId="59211412">
    <w:abstractNumId w:val="15"/>
  </w:num>
  <w:num w:numId="10" w16cid:durableId="1894610577">
    <w:abstractNumId w:val="21"/>
  </w:num>
  <w:num w:numId="11" w16cid:durableId="1123230737">
    <w:abstractNumId w:val="12"/>
  </w:num>
  <w:num w:numId="12" w16cid:durableId="1259100142">
    <w:abstractNumId w:val="7"/>
  </w:num>
  <w:num w:numId="13" w16cid:durableId="1436249904">
    <w:abstractNumId w:val="17"/>
  </w:num>
  <w:num w:numId="14" w16cid:durableId="645670851">
    <w:abstractNumId w:val="14"/>
  </w:num>
  <w:num w:numId="15" w16cid:durableId="1038168509">
    <w:abstractNumId w:val="20"/>
  </w:num>
  <w:num w:numId="16" w16cid:durableId="87239052">
    <w:abstractNumId w:val="8"/>
  </w:num>
  <w:num w:numId="17" w16cid:durableId="437674646">
    <w:abstractNumId w:val="19"/>
  </w:num>
  <w:num w:numId="18" w16cid:durableId="216018620">
    <w:abstractNumId w:val="9"/>
  </w:num>
  <w:num w:numId="19" w16cid:durableId="23694025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17"/>
    <w:rsid w:val="00003565"/>
    <w:rsid w:val="00005DF7"/>
    <w:rsid w:val="00012CCC"/>
    <w:rsid w:val="00013603"/>
    <w:rsid w:val="00014AE7"/>
    <w:rsid w:val="00014B2A"/>
    <w:rsid w:val="00017867"/>
    <w:rsid w:val="00020A0F"/>
    <w:rsid w:val="00021EC0"/>
    <w:rsid w:val="00021EC3"/>
    <w:rsid w:val="00022CDE"/>
    <w:rsid w:val="00027CA6"/>
    <w:rsid w:val="00032A5B"/>
    <w:rsid w:val="00033FFB"/>
    <w:rsid w:val="000372D4"/>
    <w:rsid w:val="000373F2"/>
    <w:rsid w:val="00041406"/>
    <w:rsid w:val="0004443D"/>
    <w:rsid w:val="000500DA"/>
    <w:rsid w:val="00050FA4"/>
    <w:rsid w:val="000520E0"/>
    <w:rsid w:val="0005527E"/>
    <w:rsid w:val="00057BEE"/>
    <w:rsid w:val="000608E4"/>
    <w:rsid w:val="00061A60"/>
    <w:rsid w:val="00061A8D"/>
    <w:rsid w:val="00061C28"/>
    <w:rsid w:val="00062122"/>
    <w:rsid w:val="00062A4A"/>
    <w:rsid w:val="00062E36"/>
    <w:rsid w:val="00063859"/>
    <w:rsid w:val="0006535E"/>
    <w:rsid w:val="00067AB0"/>
    <w:rsid w:val="00071150"/>
    <w:rsid w:val="00071588"/>
    <w:rsid w:val="00071D29"/>
    <w:rsid w:val="00071D2D"/>
    <w:rsid w:val="00073F81"/>
    <w:rsid w:val="00080890"/>
    <w:rsid w:val="00080FFC"/>
    <w:rsid w:val="00087F0D"/>
    <w:rsid w:val="000914B6"/>
    <w:rsid w:val="00095209"/>
    <w:rsid w:val="000972F0"/>
    <w:rsid w:val="0009794D"/>
    <w:rsid w:val="000A066A"/>
    <w:rsid w:val="000A1F26"/>
    <w:rsid w:val="000A20AB"/>
    <w:rsid w:val="000A3740"/>
    <w:rsid w:val="000A63F1"/>
    <w:rsid w:val="000B1CFD"/>
    <w:rsid w:val="000B5AB3"/>
    <w:rsid w:val="000B6E8C"/>
    <w:rsid w:val="000B703A"/>
    <w:rsid w:val="000C025E"/>
    <w:rsid w:val="000C0CB8"/>
    <w:rsid w:val="000C1352"/>
    <w:rsid w:val="000C231C"/>
    <w:rsid w:val="000C2EC8"/>
    <w:rsid w:val="000C3D99"/>
    <w:rsid w:val="000C3DFD"/>
    <w:rsid w:val="000C645F"/>
    <w:rsid w:val="000D021D"/>
    <w:rsid w:val="000D1FC5"/>
    <w:rsid w:val="000D2D6D"/>
    <w:rsid w:val="000D465A"/>
    <w:rsid w:val="000E47B6"/>
    <w:rsid w:val="000F4DA1"/>
    <w:rsid w:val="000F731D"/>
    <w:rsid w:val="00102929"/>
    <w:rsid w:val="00103E70"/>
    <w:rsid w:val="00104310"/>
    <w:rsid w:val="001051B4"/>
    <w:rsid w:val="00105A2B"/>
    <w:rsid w:val="0011279D"/>
    <w:rsid w:val="001142DC"/>
    <w:rsid w:val="00114C4F"/>
    <w:rsid w:val="0011782E"/>
    <w:rsid w:val="00117865"/>
    <w:rsid w:val="001204AB"/>
    <w:rsid w:val="00120DB0"/>
    <w:rsid w:val="001220AA"/>
    <w:rsid w:val="00124129"/>
    <w:rsid w:val="00124F8F"/>
    <w:rsid w:val="00125DBD"/>
    <w:rsid w:val="0012637D"/>
    <w:rsid w:val="00130452"/>
    <w:rsid w:val="00133FB2"/>
    <w:rsid w:val="00137BC6"/>
    <w:rsid w:val="00137F00"/>
    <w:rsid w:val="001420F6"/>
    <w:rsid w:val="00142C98"/>
    <w:rsid w:val="0014368A"/>
    <w:rsid w:val="00144A1D"/>
    <w:rsid w:val="00146FF3"/>
    <w:rsid w:val="00147BC3"/>
    <w:rsid w:val="00150786"/>
    <w:rsid w:val="00151D95"/>
    <w:rsid w:val="00151F4B"/>
    <w:rsid w:val="00152EF0"/>
    <w:rsid w:val="001533EB"/>
    <w:rsid w:val="00153DCB"/>
    <w:rsid w:val="00153DE0"/>
    <w:rsid w:val="00154A9E"/>
    <w:rsid w:val="00156B1E"/>
    <w:rsid w:val="00157030"/>
    <w:rsid w:val="001574F9"/>
    <w:rsid w:val="001602CC"/>
    <w:rsid w:val="001607C0"/>
    <w:rsid w:val="0016123B"/>
    <w:rsid w:val="00162802"/>
    <w:rsid w:val="00162CB1"/>
    <w:rsid w:val="00164017"/>
    <w:rsid w:val="0016715D"/>
    <w:rsid w:val="00167780"/>
    <w:rsid w:val="00167A6E"/>
    <w:rsid w:val="0017095E"/>
    <w:rsid w:val="0017187A"/>
    <w:rsid w:val="00171C54"/>
    <w:rsid w:val="0017661C"/>
    <w:rsid w:val="001772D7"/>
    <w:rsid w:val="001819F6"/>
    <w:rsid w:val="00182E6C"/>
    <w:rsid w:val="00183C5F"/>
    <w:rsid w:val="0018671D"/>
    <w:rsid w:val="00191AF1"/>
    <w:rsid w:val="001925CA"/>
    <w:rsid w:val="001941E9"/>
    <w:rsid w:val="001964FB"/>
    <w:rsid w:val="0019652A"/>
    <w:rsid w:val="00196E80"/>
    <w:rsid w:val="001A0E9D"/>
    <w:rsid w:val="001A33FD"/>
    <w:rsid w:val="001A381E"/>
    <w:rsid w:val="001A589E"/>
    <w:rsid w:val="001B07CD"/>
    <w:rsid w:val="001B1B3B"/>
    <w:rsid w:val="001B2AA9"/>
    <w:rsid w:val="001B2D23"/>
    <w:rsid w:val="001B2DA4"/>
    <w:rsid w:val="001B4767"/>
    <w:rsid w:val="001B53C4"/>
    <w:rsid w:val="001C121D"/>
    <w:rsid w:val="001C279E"/>
    <w:rsid w:val="001C2C77"/>
    <w:rsid w:val="001C792A"/>
    <w:rsid w:val="001D2837"/>
    <w:rsid w:val="001D51AF"/>
    <w:rsid w:val="001D6FE2"/>
    <w:rsid w:val="001E1F74"/>
    <w:rsid w:val="001E232A"/>
    <w:rsid w:val="001E4F3C"/>
    <w:rsid w:val="001E5A04"/>
    <w:rsid w:val="001F2411"/>
    <w:rsid w:val="001F63C2"/>
    <w:rsid w:val="001F6FFF"/>
    <w:rsid w:val="001F74C3"/>
    <w:rsid w:val="001F774E"/>
    <w:rsid w:val="0020018C"/>
    <w:rsid w:val="00200C61"/>
    <w:rsid w:val="00206937"/>
    <w:rsid w:val="0021599B"/>
    <w:rsid w:val="0022107C"/>
    <w:rsid w:val="00222772"/>
    <w:rsid w:val="00224C44"/>
    <w:rsid w:val="002262CB"/>
    <w:rsid w:val="00226C44"/>
    <w:rsid w:val="00226CD6"/>
    <w:rsid w:val="0022799A"/>
    <w:rsid w:val="00230E98"/>
    <w:rsid w:val="00232F51"/>
    <w:rsid w:val="00234250"/>
    <w:rsid w:val="00243E00"/>
    <w:rsid w:val="002446F9"/>
    <w:rsid w:val="00247418"/>
    <w:rsid w:val="00247A78"/>
    <w:rsid w:val="002512C3"/>
    <w:rsid w:val="002546B4"/>
    <w:rsid w:val="00256AA1"/>
    <w:rsid w:val="00257028"/>
    <w:rsid w:val="00261912"/>
    <w:rsid w:val="00261A98"/>
    <w:rsid w:val="002626E2"/>
    <w:rsid w:val="002626F0"/>
    <w:rsid w:val="00264701"/>
    <w:rsid w:val="00265AD9"/>
    <w:rsid w:val="00267B75"/>
    <w:rsid w:val="00267D1A"/>
    <w:rsid w:val="002718B6"/>
    <w:rsid w:val="002773FE"/>
    <w:rsid w:val="00281E31"/>
    <w:rsid w:val="00282298"/>
    <w:rsid w:val="0028250A"/>
    <w:rsid w:val="00285221"/>
    <w:rsid w:val="00285287"/>
    <w:rsid w:val="00285FB4"/>
    <w:rsid w:val="00286BB2"/>
    <w:rsid w:val="00292DB8"/>
    <w:rsid w:val="0029445A"/>
    <w:rsid w:val="00296B7B"/>
    <w:rsid w:val="00297063"/>
    <w:rsid w:val="00297C13"/>
    <w:rsid w:val="00297C2D"/>
    <w:rsid w:val="002A0436"/>
    <w:rsid w:val="002A1691"/>
    <w:rsid w:val="002A2F37"/>
    <w:rsid w:val="002A3254"/>
    <w:rsid w:val="002A41D0"/>
    <w:rsid w:val="002A521C"/>
    <w:rsid w:val="002A67DC"/>
    <w:rsid w:val="002A6B6E"/>
    <w:rsid w:val="002A6DC4"/>
    <w:rsid w:val="002A7391"/>
    <w:rsid w:val="002B096C"/>
    <w:rsid w:val="002B1A7E"/>
    <w:rsid w:val="002B2044"/>
    <w:rsid w:val="002B4E5C"/>
    <w:rsid w:val="002B5BFB"/>
    <w:rsid w:val="002B6200"/>
    <w:rsid w:val="002B6B62"/>
    <w:rsid w:val="002B6D75"/>
    <w:rsid w:val="002C26D6"/>
    <w:rsid w:val="002C4991"/>
    <w:rsid w:val="002C4ABF"/>
    <w:rsid w:val="002C5DCE"/>
    <w:rsid w:val="002C6DAA"/>
    <w:rsid w:val="002D0733"/>
    <w:rsid w:val="002D12B7"/>
    <w:rsid w:val="002D28AA"/>
    <w:rsid w:val="002D494E"/>
    <w:rsid w:val="002D4EF9"/>
    <w:rsid w:val="002D7D9D"/>
    <w:rsid w:val="002E2EE2"/>
    <w:rsid w:val="002E41B0"/>
    <w:rsid w:val="002E46D5"/>
    <w:rsid w:val="002E4BF8"/>
    <w:rsid w:val="002E6457"/>
    <w:rsid w:val="002F6931"/>
    <w:rsid w:val="0030293B"/>
    <w:rsid w:val="00302EB3"/>
    <w:rsid w:val="00303687"/>
    <w:rsid w:val="00304B8E"/>
    <w:rsid w:val="00314184"/>
    <w:rsid w:val="00316119"/>
    <w:rsid w:val="00316AC6"/>
    <w:rsid w:val="0031724E"/>
    <w:rsid w:val="003175A6"/>
    <w:rsid w:val="003204CD"/>
    <w:rsid w:val="0032125E"/>
    <w:rsid w:val="00322198"/>
    <w:rsid w:val="00325300"/>
    <w:rsid w:val="00331ABA"/>
    <w:rsid w:val="00332A77"/>
    <w:rsid w:val="00333FCD"/>
    <w:rsid w:val="003351B4"/>
    <w:rsid w:val="003359FC"/>
    <w:rsid w:val="0033603C"/>
    <w:rsid w:val="00345BFF"/>
    <w:rsid w:val="003546AF"/>
    <w:rsid w:val="00357DD5"/>
    <w:rsid w:val="00363E3E"/>
    <w:rsid w:val="00366370"/>
    <w:rsid w:val="003667DB"/>
    <w:rsid w:val="0036786C"/>
    <w:rsid w:val="00371FF1"/>
    <w:rsid w:val="003747D3"/>
    <w:rsid w:val="00377295"/>
    <w:rsid w:val="00380BCC"/>
    <w:rsid w:val="003814B5"/>
    <w:rsid w:val="003816B5"/>
    <w:rsid w:val="00384073"/>
    <w:rsid w:val="003847C4"/>
    <w:rsid w:val="00384C76"/>
    <w:rsid w:val="00387AE6"/>
    <w:rsid w:val="00387D27"/>
    <w:rsid w:val="00387FC8"/>
    <w:rsid w:val="003918FB"/>
    <w:rsid w:val="0039262F"/>
    <w:rsid w:val="0039305A"/>
    <w:rsid w:val="003931A3"/>
    <w:rsid w:val="003941A0"/>
    <w:rsid w:val="003966C5"/>
    <w:rsid w:val="00396CB5"/>
    <w:rsid w:val="00397FC5"/>
    <w:rsid w:val="003A0084"/>
    <w:rsid w:val="003A41AA"/>
    <w:rsid w:val="003B19B5"/>
    <w:rsid w:val="003B243E"/>
    <w:rsid w:val="003B2735"/>
    <w:rsid w:val="003B2A0C"/>
    <w:rsid w:val="003B3D32"/>
    <w:rsid w:val="003B4622"/>
    <w:rsid w:val="003B63CE"/>
    <w:rsid w:val="003C2C5D"/>
    <w:rsid w:val="003C3CA4"/>
    <w:rsid w:val="003C5D5A"/>
    <w:rsid w:val="003C6636"/>
    <w:rsid w:val="003C77F3"/>
    <w:rsid w:val="003C783A"/>
    <w:rsid w:val="003D156E"/>
    <w:rsid w:val="003D1577"/>
    <w:rsid w:val="003D23BF"/>
    <w:rsid w:val="003D35BC"/>
    <w:rsid w:val="003D3B44"/>
    <w:rsid w:val="003D3DA6"/>
    <w:rsid w:val="003D485F"/>
    <w:rsid w:val="003D5E05"/>
    <w:rsid w:val="003D71CA"/>
    <w:rsid w:val="003E0CCF"/>
    <w:rsid w:val="003E196E"/>
    <w:rsid w:val="003F11F7"/>
    <w:rsid w:val="003F159B"/>
    <w:rsid w:val="003F3123"/>
    <w:rsid w:val="003F5D27"/>
    <w:rsid w:val="00400452"/>
    <w:rsid w:val="00400C3C"/>
    <w:rsid w:val="00401E92"/>
    <w:rsid w:val="00403B2A"/>
    <w:rsid w:val="00403D3C"/>
    <w:rsid w:val="00403E18"/>
    <w:rsid w:val="00404E7D"/>
    <w:rsid w:val="004054C9"/>
    <w:rsid w:val="00413B4F"/>
    <w:rsid w:val="00413F95"/>
    <w:rsid w:val="00417102"/>
    <w:rsid w:val="004173CD"/>
    <w:rsid w:val="00417B04"/>
    <w:rsid w:val="00421ACA"/>
    <w:rsid w:val="00422053"/>
    <w:rsid w:val="00425D6F"/>
    <w:rsid w:val="004302D6"/>
    <w:rsid w:val="00431D32"/>
    <w:rsid w:val="004344D2"/>
    <w:rsid w:val="00436E52"/>
    <w:rsid w:val="00437B42"/>
    <w:rsid w:val="00444608"/>
    <w:rsid w:val="00451690"/>
    <w:rsid w:val="00451BFE"/>
    <w:rsid w:val="00453A93"/>
    <w:rsid w:val="00456BE7"/>
    <w:rsid w:val="0045779B"/>
    <w:rsid w:val="00460DE9"/>
    <w:rsid w:val="00463117"/>
    <w:rsid w:val="00463AD0"/>
    <w:rsid w:val="004659E1"/>
    <w:rsid w:val="004662D1"/>
    <w:rsid w:val="00471C15"/>
    <w:rsid w:val="00472B45"/>
    <w:rsid w:val="0047381F"/>
    <w:rsid w:val="00474B02"/>
    <w:rsid w:val="00475685"/>
    <w:rsid w:val="004770D8"/>
    <w:rsid w:val="004829D5"/>
    <w:rsid w:val="00483196"/>
    <w:rsid w:val="00484286"/>
    <w:rsid w:val="00484A8B"/>
    <w:rsid w:val="00487F8D"/>
    <w:rsid w:val="00490E34"/>
    <w:rsid w:val="00491386"/>
    <w:rsid w:val="00492447"/>
    <w:rsid w:val="00492A73"/>
    <w:rsid w:val="00492C4B"/>
    <w:rsid w:val="004944FA"/>
    <w:rsid w:val="0049509E"/>
    <w:rsid w:val="0049592E"/>
    <w:rsid w:val="00495AAF"/>
    <w:rsid w:val="00495B8F"/>
    <w:rsid w:val="00497ED8"/>
    <w:rsid w:val="004A1909"/>
    <w:rsid w:val="004A1D09"/>
    <w:rsid w:val="004A2CE6"/>
    <w:rsid w:val="004A2DEF"/>
    <w:rsid w:val="004A3C1C"/>
    <w:rsid w:val="004A4D34"/>
    <w:rsid w:val="004B0F18"/>
    <w:rsid w:val="004B13FA"/>
    <w:rsid w:val="004B211D"/>
    <w:rsid w:val="004B3D73"/>
    <w:rsid w:val="004B3EE7"/>
    <w:rsid w:val="004B5245"/>
    <w:rsid w:val="004B5D8A"/>
    <w:rsid w:val="004B6F7D"/>
    <w:rsid w:val="004C7000"/>
    <w:rsid w:val="004D0F08"/>
    <w:rsid w:val="004D34CD"/>
    <w:rsid w:val="004D5AF7"/>
    <w:rsid w:val="004E40DA"/>
    <w:rsid w:val="004E41C5"/>
    <w:rsid w:val="004F28D9"/>
    <w:rsid w:val="004F33FA"/>
    <w:rsid w:val="004F368A"/>
    <w:rsid w:val="004F3DB2"/>
    <w:rsid w:val="004F3E8D"/>
    <w:rsid w:val="004F3F9F"/>
    <w:rsid w:val="004F42C7"/>
    <w:rsid w:val="004F4550"/>
    <w:rsid w:val="004F5186"/>
    <w:rsid w:val="004F6DC9"/>
    <w:rsid w:val="004F7628"/>
    <w:rsid w:val="0050039F"/>
    <w:rsid w:val="00500BB0"/>
    <w:rsid w:val="005014DB"/>
    <w:rsid w:val="0051159C"/>
    <w:rsid w:val="005115B3"/>
    <w:rsid w:val="00511F06"/>
    <w:rsid w:val="00512789"/>
    <w:rsid w:val="00512A6E"/>
    <w:rsid w:val="0051586B"/>
    <w:rsid w:val="00517FD7"/>
    <w:rsid w:val="005211C6"/>
    <w:rsid w:val="00522A78"/>
    <w:rsid w:val="00522F39"/>
    <w:rsid w:val="0052657D"/>
    <w:rsid w:val="00526AAA"/>
    <w:rsid w:val="005270AF"/>
    <w:rsid w:val="00527EAF"/>
    <w:rsid w:val="00531E02"/>
    <w:rsid w:val="005405CD"/>
    <w:rsid w:val="00540B61"/>
    <w:rsid w:val="00540DD5"/>
    <w:rsid w:val="00544017"/>
    <w:rsid w:val="00544EE2"/>
    <w:rsid w:val="00546351"/>
    <w:rsid w:val="00547433"/>
    <w:rsid w:val="00557FE6"/>
    <w:rsid w:val="00562254"/>
    <w:rsid w:val="00562E33"/>
    <w:rsid w:val="005631FC"/>
    <w:rsid w:val="0056407E"/>
    <w:rsid w:val="005656E3"/>
    <w:rsid w:val="00567876"/>
    <w:rsid w:val="00573AA0"/>
    <w:rsid w:val="00573D74"/>
    <w:rsid w:val="00575462"/>
    <w:rsid w:val="005807FB"/>
    <w:rsid w:val="00581283"/>
    <w:rsid w:val="00583D9C"/>
    <w:rsid w:val="005842E7"/>
    <w:rsid w:val="00586AB0"/>
    <w:rsid w:val="00593914"/>
    <w:rsid w:val="00595890"/>
    <w:rsid w:val="00597205"/>
    <w:rsid w:val="005A1BCB"/>
    <w:rsid w:val="005A2949"/>
    <w:rsid w:val="005A3BA6"/>
    <w:rsid w:val="005A5F90"/>
    <w:rsid w:val="005A696A"/>
    <w:rsid w:val="005B11A1"/>
    <w:rsid w:val="005B1AA0"/>
    <w:rsid w:val="005B28D2"/>
    <w:rsid w:val="005B6778"/>
    <w:rsid w:val="005C0546"/>
    <w:rsid w:val="005C1352"/>
    <w:rsid w:val="005C283F"/>
    <w:rsid w:val="005C402A"/>
    <w:rsid w:val="005C5DE1"/>
    <w:rsid w:val="005D08F7"/>
    <w:rsid w:val="005D4C12"/>
    <w:rsid w:val="005D7C53"/>
    <w:rsid w:val="005E2F41"/>
    <w:rsid w:val="005E3070"/>
    <w:rsid w:val="005E48AC"/>
    <w:rsid w:val="005E5F40"/>
    <w:rsid w:val="005E6EC2"/>
    <w:rsid w:val="005E6F2D"/>
    <w:rsid w:val="005E737B"/>
    <w:rsid w:val="005E7DA0"/>
    <w:rsid w:val="005F3004"/>
    <w:rsid w:val="005F4EF9"/>
    <w:rsid w:val="005F616B"/>
    <w:rsid w:val="005F6432"/>
    <w:rsid w:val="005F75FF"/>
    <w:rsid w:val="00601773"/>
    <w:rsid w:val="00603702"/>
    <w:rsid w:val="006044D9"/>
    <w:rsid w:val="0060632C"/>
    <w:rsid w:val="00606E29"/>
    <w:rsid w:val="006130D7"/>
    <w:rsid w:val="006176C5"/>
    <w:rsid w:val="00623089"/>
    <w:rsid w:val="00625E8C"/>
    <w:rsid w:val="00625FE3"/>
    <w:rsid w:val="006270D2"/>
    <w:rsid w:val="00633C25"/>
    <w:rsid w:val="00635766"/>
    <w:rsid w:val="006376A0"/>
    <w:rsid w:val="0064033A"/>
    <w:rsid w:val="0064552A"/>
    <w:rsid w:val="00645E4C"/>
    <w:rsid w:val="0065096B"/>
    <w:rsid w:val="006512C1"/>
    <w:rsid w:val="006538C0"/>
    <w:rsid w:val="00653B84"/>
    <w:rsid w:val="00655ECA"/>
    <w:rsid w:val="006577F0"/>
    <w:rsid w:val="00664249"/>
    <w:rsid w:val="00665279"/>
    <w:rsid w:val="00666149"/>
    <w:rsid w:val="006670F6"/>
    <w:rsid w:val="00670523"/>
    <w:rsid w:val="00673A68"/>
    <w:rsid w:val="00674361"/>
    <w:rsid w:val="00675523"/>
    <w:rsid w:val="006776F2"/>
    <w:rsid w:val="006802D4"/>
    <w:rsid w:val="00681892"/>
    <w:rsid w:val="00682BC1"/>
    <w:rsid w:val="0068352B"/>
    <w:rsid w:val="0068526D"/>
    <w:rsid w:val="00687EBB"/>
    <w:rsid w:val="00692773"/>
    <w:rsid w:val="00692A82"/>
    <w:rsid w:val="0069318D"/>
    <w:rsid w:val="00694C75"/>
    <w:rsid w:val="00695404"/>
    <w:rsid w:val="00697377"/>
    <w:rsid w:val="006A0B36"/>
    <w:rsid w:val="006A3CEA"/>
    <w:rsid w:val="006A647B"/>
    <w:rsid w:val="006B0B99"/>
    <w:rsid w:val="006B2380"/>
    <w:rsid w:val="006B3202"/>
    <w:rsid w:val="006B4061"/>
    <w:rsid w:val="006B5E33"/>
    <w:rsid w:val="006B6EC3"/>
    <w:rsid w:val="006B7FEC"/>
    <w:rsid w:val="006C12A8"/>
    <w:rsid w:val="006C2D2C"/>
    <w:rsid w:val="006C3952"/>
    <w:rsid w:val="006C3E46"/>
    <w:rsid w:val="006C4656"/>
    <w:rsid w:val="006C4CED"/>
    <w:rsid w:val="006C4D9E"/>
    <w:rsid w:val="006C5035"/>
    <w:rsid w:val="006C5132"/>
    <w:rsid w:val="006C5CEC"/>
    <w:rsid w:val="006D0006"/>
    <w:rsid w:val="006D0B7C"/>
    <w:rsid w:val="006D2FD1"/>
    <w:rsid w:val="006D3149"/>
    <w:rsid w:val="006D328F"/>
    <w:rsid w:val="006D4CDD"/>
    <w:rsid w:val="006D4D8C"/>
    <w:rsid w:val="006E49CC"/>
    <w:rsid w:val="006E510A"/>
    <w:rsid w:val="006E7E67"/>
    <w:rsid w:val="006E7F1F"/>
    <w:rsid w:val="006F057C"/>
    <w:rsid w:val="006F0928"/>
    <w:rsid w:val="006F3A20"/>
    <w:rsid w:val="006F461F"/>
    <w:rsid w:val="00702825"/>
    <w:rsid w:val="0070366E"/>
    <w:rsid w:val="007038FF"/>
    <w:rsid w:val="00706128"/>
    <w:rsid w:val="00706425"/>
    <w:rsid w:val="00713C49"/>
    <w:rsid w:val="0071448B"/>
    <w:rsid w:val="00715E2A"/>
    <w:rsid w:val="007202E1"/>
    <w:rsid w:val="007236F3"/>
    <w:rsid w:val="0072674A"/>
    <w:rsid w:val="00730A4F"/>
    <w:rsid w:val="00731F2C"/>
    <w:rsid w:val="00732324"/>
    <w:rsid w:val="00735136"/>
    <w:rsid w:val="00736393"/>
    <w:rsid w:val="00742CD7"/>
    <w:rsid w:val="0074305A"/>
    <w:rsid w:val="00747A2F"/>
    <w:rsid w:val="00750AD4"/>
    <w:rsid w:val="0075479F"/>
    <w:rsid w:val="007566E2"/>
    <w:rsid w:val="00760087"/>
    <w:rsid w:val="007606B6"/>
    <w:rsid w:val="00761C16"/>
    <w:rsid w:val="0076224B"/>
    <w:rsid w:val="00762D43"/>
    <w:rsid w:val="007635D2"/>
    <w:rsid w:val="007647EB"/>
    <w:rsid w:val="00764920"/>
    <w:rsid w:val="00766D9D"/>
    <w:rsid w:val="00767C92"/>
    <w:rsid w:val="007706A7"/>
    <w:rsid w:val="007716F8"/>
    <w:rsid w:val="00771FAD"/>
    <w:rsid w:val="00774D16"/>
    <w:rsid w:val="007761CA"/>
    <w:rsid w:val="00777B59"/>
    <w:rsid w:val="007819C9"/>
    <w:rsid w:val="00781B06"/>
    <w:rsid w:val="00781DDD"/>
    <w:rsid w:val="00785194"/>
    <w:rsid w:val="00785F22"/>
    <w:rsid w:val="00790807"/>
    <w:rsid w:val="00790C43"/>
    <w:rsid w:val="00790EF0"/>
    <w:rsid w:val="00792251"/>
    <w:rsid w:val="0079512C"/>
    <w:rsid w:val="00795C19"/>
    <w:rsid w:val="00796B8C"/>
    <w:rsid w:val="007A00C3"/>
    <w:rsid w:val="007A0E53"/>
    <w:rsid w:val="007A132D"/>
    <w:rsid w:val="007A134C"/>
    <w:rsid w:val="007A26A0"/>
    <w:rsid w:val="007B00F8"/>
    <w:rsid w:val="007B230A"/>
    <w:rsid w:val="007B2D80"/>
    <w:rsid w:val="007B3BA1"/>
    <w:rsid w:val="007B4215"/>
    <w:rsid w:val="007B58AE"/>
    <w:rsid w:val="007B6C5C"/>
    <w:rsid w:val="007C0209"/>
    <w:rsid w:val="007C1405"/>
    <w:rsid w:val="007C215C"/>
    <w:rsid w:val="007C2260"/>
    <w:rsid w:val="007C2F94"/>
    <w:rsid w:val="007C660A"/>
    <w:rsid w:val="007C6D50"/>
    <w:rsid w:val="007C6FAD"/>
    <w:rsid w:val="007D1026"/>
    <w:rsid w:val="007D5DDD"/>
    <w:rsid w:val="007D6F3C"/>
    <w:rsid w:val="007E1F09"/>
    <w:rsid w:val="007E2681"/>
    <w:rsid w:val="007E4868"/>
    <w:rsid w:val="007E57EA"/>
    <w:rsid w:val="007E7172"/>
    <w:rsid w:val="007E79A4"/>
    <w:rsid w:val="007F045B"/>
    <w:rsid w:val="007F64EF"/>
    <w:rsid w:val="00800F2C"/>
    <w:rsid w:val="00801D36"/>
    <w:rsid w:val="00801D4E"/>
    <w:rsid w:val="0080257B"/>
    <w:rsid w:val="008032A8"/>
    <w:rsid w:val="0080639A"/>
    <w:rsid w:val="00807341"/>
    <w:rsid w:val="00807D0D"/>
    <w:rsid w:val="008123B0"/>
    <w:rsid w:val="00813E22"/>
    <w:rsid w:val="00814F5D"/>
    <w:rsid w:val="00816B33"/>
    <w:rsid w:val="00822855"/>
    <w:rsid w:val="008237EA"/>
    <w:rsid w:val="00824164"/>
    <w:rsid w:val="008266BD"/>
    <w:rsid w:val="00827C1C"/>
    <w:rsid w:val="00827F66"/>
    <w:rsid w:val="00831459"/>
    <w:rsid w:val="0083486F"/>
    <w:rsid w:val="008373A9"/>
    <w:rsid w:val="00840CE7"/>
    <w:rsid w:val="00842854"/>
    <w:rsid w:val="008448DF"/>
    <w:rsid w:val="00845FC2"/>
    <w:rsid w:val="00853797"/>
    <w:rsid w:val="00860B71"/>
    <w:rsid w:val="008614B8"/>
    <w:rsid w:val="00861FC8"/>
    <w:rsid w:val="008621AB"/>
    <w:rsid w:val="00865BAF"/>
    <w:rsid w:val="00867133"/>
    <w:rsid w:val="00867D52"/>
    <w:rsid w:val="0087005B"/>
    <w:rsid w:val="00870942"/>
    <w:rsid w:val="00870A67"/>
    <w:rsid w:val="00871151"/>
    <w:rsid w:val="00872343"/>
    <w:rsid w:val="00873E45"/>
    <w:rsid w:val="00881EBB"/>
    <w:rsid w:val="00882FA7"/>
    <w:rsid w:val="00883DB7"/>
    <w:rsid w:val="0088458E"/>
    <w:rsid w:val="008900CF"/>
    <w:rsid w:val="00890AF7"/>
    <w:rsid w:val="008917B9"/>
    <w:rsid w:val="00892484"/>
    <w:rsid w:val="0089565E"/>
    <w:rsid w:val="00896009"/>
    <w:rsid w:val="008970EE"/>
    <w:rsid w:val="00897F7C"/>
    <w:rsid w:val="008A2035"/>
    <w:rsid w:val="008A3155"/>
    <w:rsid w:val="008A40CE"/>
    <w:rsid w:val="008A45BE"/>
    <w:rsid w:val="008A6C12"/>
    <w:rsid w:val="008A6D3B"/>
    <w:rsid w:val="008B17C2"/>
    <w:rsid w:val="008B18DF"/>
    <w:rsid w:val="008B299E"/>
    <w:rsid w:val="008B2CD9"/>
    <w:rsid w:val="008B3202"/>
    <w:rsid w:val="008B3772"/>
    <w:rsid w:val="008B52C2"/>
    <w:rsid w:val="008C22F0"/>
    <w:rsid w:val="008C28A4"/>
    <w:rsid w:val="008C673F"/>
    <w:rsid w:val="008C6F86"/>
    <w:rsid w:val="008C707F"/>
    <w:rsid w:val="008D0C5F"/>
    <w:rsid w:val="008D0D32"/>
    <w:rsid w:val="008D25E1"/>
    <w:rsid w:val="008D32A9"/>
    <w:rsid w:val="008D419B"/>
    <w:rsid w:val="008E19BB"/>
    <w:rsid w:val="008E752B"/>
    <w:rsid w:val="008F527E"/>
    <w:rsid w:val="009017E7"/>
    <w:rsid w:val="00904134"/>
    <w:rsid w:val="00906F8F"/>
    <w:rsid w:val="00910BC7"/>
    <w:rsid w:val="00914B48"/>
    <w:rsid w:val="00915648"/>
    <w:rsid w:val="00915CC1"/>
    <w:rsid w:val="00916B10"/>
    <w:rsid w:val="00917480"/>
    <w:rsid w:val="00921865"/>
    <w:rsid w:val="00924864"/>
    <w:rsid w:val="00924EA7"/>
    <w:rsid w:val="00926020"/>
    <w:rsid w:val="009272F7"/>
    <w:rsid w:val="00932CFF"/>
    <w:rsid w:val="00932E9E"/>
    <w:rsid w:val="009403BF"/>
    <w:rsid w:val="00940564"/>
    <w:rsid w:val="00940C6B"/>
    <w:rsid w:val="00944C45"/>
    <w:rsid w:val="00945853"/>
    <w:rsid w:val="00945E61"/>
    <w:rsid w:val="00946606"/>
    <w:rsid w:val="00947002"/>
    <w:rsid w:val="00947786"/>
    <w:rsid w:val="0095184A"/>
    <w:rsid w:val="00951ABE"/>
    <w:rsid w:val="00952AB1"/>
    <w:rsid w:val="00956535"/>
    <w:rsid w:val="00960A18"/>
    <w:rsid w:val="00966325"/>
    <w:rsid w:val="009675EC"/>
    <w:rsid w:val="00967E24"/>
    <w:rsid w:val="00970144"/>
    <w:rsid w:val="00971569"/>
    <w:rsid w:val="00971A1A"/>
    <w:rsid w:val="009727FB"/>
    <w:rsid w:val="009758E3"/>
    <w:rsid w:val="00975F15"/>
    <w:rsid w:val="00976923"/>
    <w:rsid w:val="009806CE"/>
    <w:rsid w:val="00982587"/>
    <w:rsid w:val="00985A11"/>
    <w:rsid w:val="009870D6"/>
    <w:rsid w:val="0098786B"/>
    <w:rsid w:val="00991A5D"/>
    <w:rsid w:val="00992FB0"/>
    <w:rsid w:val="009A3678"/>
    <w:rsid w:val="009A4FBB"/>
    <w:rsid w:val="009A507A"/>
    <w:rsid w:val="009A6850"/>
    <w:rsid w:val="009B01F2"/>
    <w:rsid w:val="009B2C8C"/>
    <w:rsid w:val="009B48FD"/>
    <w:rsid w:val="009B6570"/>
    <w:rsid w:val="009B6812"/>
    <w:rsid w:val="009C12BE"/>
    <w:rsid w:val="009C22B3"/>
    <w:rsid w:val="009C33A2"/>
    <w:rsid w:val="009C3B8D"/>
    <w:rsid w:val="009C7A6C"/>
    <w:rsid w:val="009D0D18"/>
    <w:rsid w:val="009D0D2C"/>
    <w:rsid w:val="009D350F"/>
    <w:rsid w:val="009D490B"/>
    <w:rsid w:val="009D5F17"/>
    <w:rsid w:val="009D625D"/>
    <w:rsid w:val="009D77E5"/>
    <w:rsid w:val="009E3099"/>
    <w:rsid w:val="009E6CFB"/>
    <w:rsid w:val="009F00F7"/>
    <w:rsid w:val="009F0157"/>
    <w:rsid w:val="009F3CCC"/>
    <w:rsid w:val="009F4BD6"/>
    <w:rsid w:val="00A02879"/>
    <w:rsid w:val="00A030C7"/>
    <w:rsid w:val="00A07318"/>
    <w:rsid w:val="00A12496"/>
    <w:rsid w:val="00A170F0"/>
    <w:rsid w:val="00A17D00"/>
    <w:rsid w:val="00A23017"/>
    <w:rsid w:val="00A2519A"/>
    <w:rsid w:val="00A301FB"/>
    <w:rsid w:val="00A303B7"/>
    <w:rsid w:val="00A305C6"/>
    <w:rsid w:val="00A30AE9"/>
    <w:rsid w:val="00A35E5F"/>
    <w:rsid w:val="00A36247"/>
    <w:rsid w:val="00A36587"/>
    <w:rsid w:val="00A36651"/>
    <w:rsid w:val="00A40D47"/>
    <w:rsid w:val="00A416E3"/>
    <w:rsid w:val="00A42C91"/>
    <w:rsid w:val="00A4447B"/>
    <w:rsid w:val="00A44E7D"/>
    <w:rsid w:val="00A52424"/>
    <w:rsid w:val="00A52B5C"/>
    <w:rsid w:val="00A61DC4"/>
    <w:rsid w:val="00A6207B"/>
    <w:rsid w:val="00A63F02"/>
    <w:rsid w:val="00A64AFD"/>
    <w:rsid w:val="00A65061"/>
    <w:rsid w:val="00A65779"/>
    <w:rsid w:val="00A67872"/>
    <w:rsid w:val="00A67C74"/>
    <w:rsid w:val="00A70AEF"/>
    <w:rsid w:val="00A718CC"/>
    <w:rsid w:val="00A75203"/>
    <w:rsid w:val="00A764D9"/>
    <w:rsid w:val="00A775CB"/>
    <w:rsid w:val="00A776CD"/>
    <w:rsid w:val="00A80906"/>
    <w:rsid w:val="00A81F3A"/>
    <w:rsid w:val="00A82E73"/>
    <w:rsid w:val="00A8453F"/>
    <w:rsid w:val="00A84CD1"/>
    <w:rsid w:val="00A85949"/>
    <w:rsid w:val="00A8663C"/>
    <w:rsid w:val="00A86F10"/>
    <w:rsid w:val="00A87428"/>
    <w:rsid w:val="00A87449"/>
    <w:rsid w:val="00A904DB"/>
    <w:rsid w:val="00A91860"/>
    <w:rsid w:val="00A92F40"/>
    <w:rsid w:val="00A93FA1"/>
    <w:rsid w:val="00A9474A"/>
    <w:rsid w:val="00A9581A"/>
    <w:rsid w:val="00AA0A92"/>
    <w:rsid w:val="00AA167C"/>
    <w:rsid w:val="00AA37B7"/>
    <w:rsid w:val="00AA7D15"/>
    <w:rsid w:val="00AA7FBF"/>
    <w:rsid w:val="00AB1C1B"/>
    <w:rsid w:val="00AB1EB7"/>
    <w:rsid w:val="00AB63CF"/>
    <w:rsid w:val="00AC3274"/>
    <w:rsid w:val="00AC3299"/>
    <w:rsid w:val="00AC4B50"/>
    <w:rsid w:val="00AC64A7"/>
    <w:rsid w:val="00AD191A"/>
    <w:rsid w:val="00AD5AEA"/>
    <w:rsid w:val="00AD5D35"/>
    <w:rsid w:val="00AE0438"/>
    <w:rsid w:val="00AE0D16"/>
    <w:rsid w:val="00AE3688"/>
    <w:rsid w:val="00AE4189"/>
    <w:rsid w:val="00AF0C48"/>
    <w:rsid w:val="00AF1DEA"/>
    <w:rsid w:val="00AF26E7"/>
    <w:rsid w:val="00AF27BE"/>
    <w:rsid w:val="00AF4775"/>
    <w:rsid w:val="00B055CB"/>
    <w:rsid w:val="00B05F6F"/>
    <w:rsid w:val="00B065A3"/>
    <w:rsid w:val="00B065D4"/>
    <w:rsid w:val="00B0754C"/>
    <w:rsid w:val="00B07867"/>
    <w:rsid w:val="00B1098E"/>
    <w:rsid w:val="00B1495B"/>
    <w:rsid w:val="00B15697"/>
    <w:rsid w:val="00B15EA0"/>
    <w:rsid w:val="00B1631A"/>
    <w:rsid w:val="00B23BA1"/>
    <w:rsid w:val="00B26A1E"/>
    <w:rsid w:val="00B31607"/>
    <w:rsid w:val="00B324D4"/>
    <w:rsid w:val="00B35F68"/>
    <w:rsid w:val="00B37D88"/>
    <w:rsid w:val="00B402C0"/>
    <w:rsid w:val="00B4523A"/>
    <w:rsid w:val="00B45475"/>
    <w:rsid w:val="00B45604"/>
    <w:rsid w:val="00B4757C"/>
    <w:rsid w:val="00B4786D"/>
    <w:rsid w:val="00B51EED"/>
    <w:rsid w:val="00B52B3E"/>
    <w:rsid w:val="00B5468A"/>
    <w:rsid w:val="00B57A7E"/>
    <w:rsid w:val="00B60351"/>
    <w:rsid w:val="00B65883"/>
    <w:rsid w:val="00B7065C"/>
    <w:rsid w:val="00B70FAA"/>
    <w:rsid w:val="00B719D6"/>
    <w:rsid w:val="00B72E84"/>
    <w:rsid w:val="00B737A8"/>
    <w:rsid w:val="00B73E1F"/>
    <w:rsid w:val="00B75FCE"/>
    <w:rsid w:val="00B83D9F"/>
    <w:rsid w:val="00B86572"/>
    <w:rsid w:val="00B8696C"/>
    <w:rsid w:val="00B94205"/>
    <w:rsid w:val="00B965D0"/>
    <w:rsid w:val="00B97101"/>
    <w:rsid w:val="00B97323"/>
    <w:rsid w:val="00BA085A"/>
    <w:rsid w:val="00BA27F9"/>
    <w:rsid w:val="00BA2E7D"/>
    <w:rsid w:val="00BA3C7F"/>
    <w:rsid w:val="00BA4D51"/>
    <w:rsid w:val="00BB3F82"/>
    <w:rsid w:val="00BB43DB"/>
    <w:rsid w:val="00BB5900"/>
    <w:rsid w:val="00BC6898"/>
    <w:rsid w:val="00BD0C5A"/>
    <w:rsid w:val="00BD1ED5"/>
    <w:rsid w:val="00BD23C1"/>
    <w:rsid w:val="00BD2BFC"/>
    <w:rsid w:val="00BD3EF9"/>
    <w:rsid w:val="00BE0B11"/>
    <w:rsid w:val="00BE36C0"/>
    <w:rsid w:val="00BE3E51"/>
    <w:rsid w:val="00BE4433"/>
    <w:rsid w:val="00BE4E0F"/>
    <w:rsid w:val="00BE63DD"/>
    <w:rsid w:val="00BE722D"/>
    <w:rsid w:val="00BF0ABD"/>
    <w:rsid w:val="00BF10D2"/>
    <w:rsid w:val="00BF19B7"/>
    <w:rsid w:val="00BF24F4"/>
    <w:rsid w:val="00BF6C41"/>
    <w:rsid w:val="00C00403"/>
    <w:rsid w:val="00C029B7"/>
    <w:rsid w:val="00C03C53"/>
    <w:rsid w:val="00C0462C"/>
    <w:rsid w:val="00C05A16"/>
    <w:rsid w:val="00C079F3"/>
    <w:rsid w:val="00C1019B"/>
    <w:rsid w:val="00C10E1A"/>
    <w:rsid w:val="00C13383"/>
    <w:rsid w:val="00C16909"/>
    <w:rsid w:val="00C173E3"/>
    <w:rsid w:val="00C20D81"/>
    <w:rsid w:val="00C21370"/>
    <w:rsid w:val="00C219E2"/>
    <w:rsid w:val="00C21FED"/>
    <w:rsid w:val="00C224A4"/>
    <w:rsid w:val="00C27614"/>
    <w:rsid w:val="00C31ABD"/>
    <w:rsid w:val="00C31F0B"/>
    <w:rsid w:val="00C34F27"/>
    <w:rsid w:val="00C35966"/>
    <w:rsid w:val="00C35D28"/>
    <w:rsid w:val="00C436C5"/>
    <w:rsid w:val="00C441C1"/>
    <w:rsid w:val="00C463C4"/>
    <w:rsid w:val="00C46524"/>
    <w:rsid w:val="00C46C53"/>
    <w:rsid w:val="00C4743A"/>
    <w:rsid w:val="00C47694"/>
    <w:rsid w:val="00C47867"/>
    <w:rsid w:val="00C56781"/>
    <w:rsid w:val="00C56ACE"/>
    <w:rsid w:val="00C56AF5"/>
    <w:rsid w:val="00C57539"/>
    <w:rsid w:val="00C60438"/>
    <w:rsid w:val="00C60B15"/>
    <w:rsid w:val="00C64F28"/>
    <w:rsid w:val="00C66174"/>
    <w:rsid w:val="00C67123"/>
    <w:rsid w:val="00C730A0"/>
    <w:rsid w:val="00C73197"/>
    <w:rsid w:val="00C73C63"/>
    <w:rsid w:val="00C769EE"/>
    <w:rsid w:val="00C81E3E"/>
    <w:rsid w:val="00C90379"/>
    <w:rsid w:val="00C90DDA"/>
    <w:rsid w:val="00C913B2"/>
    <w:rsid w:val="00C918A1"/>
    <w:rsid w:val="00C919EC"/>
    <w:rsid w:val="00C931CD"/>
    <w:rsid w:val="00C9364F"/>
    <w:rsid w:val="00CA0FA3"/>
    <w:rsid w:val="00CA206C"/>
    <w:rsid w:val="00CA4F4C"/>
    <w:rsid w:val="00CA50F0"/>
    <w:rsid w:val="00CA6877"/>
    <w:rsid w:val="00CA6929"/>
    <w:rsid w:val="00CA6EA7"/>
    <w:rsid w:val="00CA7D11"/>
    <w:rsid w:val="00CA7F71"/>
    <w:rsid w:val="00CB03E5"/>
    <w:rsid w:val="00CB21A9"/>
    <w:rsid w:val="00CB2371"/>
    <w:rsid w:val="00CB2A6C"/>
    <w:rsid w:val="00CB2B85"/>
    <w:rsid w:val="00CB6661"/>
    <w:rsid w:val="00CB6876"/>
    <w:rsid w:val="00CB6D8E"/>
    <w:rsid w:val="00CB6E6B"/>
    <w:rsid w:val="00CC0F4C"/>
    <w:rsid w:val="00CC5202"/>
    <w:rsid w:val="00CD160A"/>
    <w:rsid w:val="00CD194E"/>
    <w:rsid w:val="00CD31FE"/>
    <w:rsid w:val="00CD34BA"/>
    <w:rsid w:val="00CD35FC"/>
    <w:rsid w:val="00CD44C4"/>
    <w:rsid w:val="00CD7148"/>
    <w:rsid w:val="00CE1E4C"/>
    <w:rsid w:val="00CE608A"/>
    <w:rsid w:val="00CE7094"/>
    <w:rsid w:val="00CF18AD"/>
    <w:rsid w:val="00CF24FF"/>
    <w:rsid w:val="00CF404D"/>
    <w:rsid w:val="00CF4EAF"/>
    <w:rsid w:val="00CF545D"/>
    <w:rsid w:val="00CF66B7"/>
    <w:rsid w:val="00D01140"/>
    <w:rsid w:val="00D018AF"/>
    <w:rsid w:val="00D01A55"/>
    <w:rsid w:val="00D0487E"/>
    <w:rsid w:val="00D06C96"/>
    <w:rsid w:val="00D072F6"/>
    <w:rsid w:val="00D11D05"/>
    <w:rsid w:val="00D11E26"/>
    <w:rsid w:val="00D137B9"/>
    <w:rsid w:val="00D13880"/>
    <w:rsid w:val="00D140CB"/>
    <w:rsid w:val="00D14958"/>
    <w:rsid w:val="00D14FE1"/>
    <w:rsid w:val="00D16354"/>
    <w:rsid w:val="00D16EBA"/>
    <w:rsid w:val="00D2156E"/>
    <w:rsid w:val="00D21A4E"/>
    <w:rsid w:val="00D22BE2"/>
    <w:rsid w:val="00D252AD"/>
    <w:rsid w:val="00D263C1"/>
    <w:rsid w:val="00D27D5C"/>
    <w:rsid w:val="00D32540"/>
    <w:rsid w:val="00D36C6B"/>
    <w:rsid w:val="00D36E43"/>
    <w:rsid w:val="00D37B84"/>
    <w:rsid w:val="00D427DE"/>
    <w:rsid w:val="00D46000"/>
    <w:rsid w:val="00D47CAD"/>
    <w:rsid w:val="00D513D0"/>
    <w:rsid w:val="00D5302D"/>
    <w:rsid w:val="00D53CED"/>
    <w:rsid w:val="00D55614"/>
    <w:rsid w:val="00D556ED"/>
    <w:rsid w:val="00D6118D"/>
    <w:rsid w:val="00D65D70"/>
    <w:rsid w:val="00D71F89"/>
    <w:rsid w:val="00D74605"/>
    <w:rsid w:val="00D74D96"/>
    <w:rsid w:val="00D80375"/>
    <w:rsid w:val="00D805C6"/>
    <w:rsid w:val="00D80D9B"/>
    <w:rsid w:val="00D82C84"/>
    <w:rsid w:val="00D90B5D"/>
    <w:rsid w:val="00D910DC"/>
    <w:rsid w:val="00D92A29"/>
    <w:rsid w:val="00D93434"/>
    <w:rsid w:val="00D93758"/>
    <w:rsid w:val="00D94579"/>
    <w:rsid w:val="00D95CFD"/>
    <w:rsid w:val="00DA0D0B"/>
    <w:rsid w:val="00DA310D"/>
    <w:rsid w:val="00DA41D6"/>
    <w:rsid w:val="00DB0025"/>
    <w:rsid w:val="00DB43BF"/>
    <w:rsid w:val="00DB6719"/>
    <w:rsid w:val="00DB6A3C"/>
    <w:rsid w:val="00DC0E61"/>
    <w:rsid w:val="00DC1967"/>
    <w:rsid w:val="00DC200D"/>
    <w:rsid w:val="00DC214A"/>
    <w:rsid w:val="00DC3B32"/>
    <w:rsid w:val="00DC4C23"/>
    <w:rsid w:val="00DC7BD5"/>
    <w:rsid w:val="00DC7C01"/>
    <w:rsid w:val="00DD3D2F"/>
    <w:rsid w:val="00DD4F03"/>
    <w:rsid w:val="00DD7D99"/>
    <w:rsid w:val="00DE6713"/>
    <w:rsid w:val="00DE7161"/>
    <w:rsid w:val="00DE7573"/>
    <w:rsid w:val="00DE7E33"/>
    <w:rsid w:val="00DF3555"/>
    <w:rsid w:val="00DF4ADE"/>
    <w:rsid w:val="00DF5137"/>
    <w:rsid w:val="00DF55A5"/>
    <w:rsid w:val="00DF7988"/>
    <w:rsid w:val="00E00EF2"/>
    <w:rsid w:val="00E03402"/>
    <w:rsid w:val="00E03634"/>
    <w:rsid w:val="00E03AF5"/>
    <w:rsid w:val="00E07557"/>
    <w:rsid w:val="00E079D6"/>
    <w:rsid w:val="00E07D58"/>
    <w:rsid w:val="00E1154B"/>
    <w:rsid w:val="00E11E13"/>
    <w:rsid w:val="00E126D1"/>
    <w:rsid w:val="00E1586C"/>
    <w:rsid w:val="00E217D8"/>
    <w:rsid w:val="00E267ED"/>
    <w:rsid w:val="00E278FA"/>
    <w:rsid w:val="00E30D71"/>
    <w:rsid w:val="00E3316D"/>
    <w:rsid w:val="00E34FA8"/>
    <w:rsid w:val="00E3502E"/>
    <w:rsid w:val="00E363C9"/>
    <w:rsid w:val="00E411C3"/>
    <w:rsid w:val="00E415FB"/>
    <w:rsid w:val="00E42C61"/>
    <w:rsid w:val="00E43736"/>
    <w:rsid w:val="00E44B94"/>
    <w:rsid w:val="00E466B8"/>
    <w:rsid w:val="00E501AA"/>
    <w:rsid w:val="00E52C86"/>
    <w:rsid w:val="00E55698"/>
    <w:rsid w:val="00E573C4"/>
    <w:rsid w:val="00E57C3B"/>
    <w:rsid w:val="00E60061"/>
    <w:rsid w:val="00E63932"/>
    <w:rsid w:val="00E64E22"/>
    <w:rsid w:val="00E64E63"/>
    <w:rsid w:val="00E65E81"/>
    <w:rsid w:val="00E679A4"/>
    <w:rsid w:val="00E73C27"/>
    <w:rsid w:val="00E73FF6"/>
    <w:rsid w:val="00E747C5"/>
    <w:rsid w:val="00E776D9"/>
    <w:rsid w:val="00E85A4D"/>
    <w:rsid w:val="00E85C76"/>
    <w:rsid w:val="00E86014"/>
    <w:rsid w:val="00E91BD7"/>
    <w:rsid w:val="00E91E8E"/>
    <w:rsid w:val="00E92B46"/>
    <w:rsid w:val="00E92D0E"/>
    <w:rsid w:val="00E93414"/>
    <w:rsid w:val="00E96DF8"/>
    <w:rsid w:val="00EA17AC"/>
    <w:rsid w:val="00EA1973"/>
    <w:rsid w:val="00EA311B"/>
    <w:rsid w:val="00EA41BF"/>
    <w:rsid w:val="00EB2A25"/>
    <w:rsid w:val="00EB3A16"/>
    <w:rsid w:val="00EC22CA"/>
    <w:rsid w:val="00EC4474"/>
    <w:rsid w:val="00EC52DE"/>
    <w:rsid w:val="00EC53A1"/>
    <w:rsid w:val="00EC6B43"/>
    <w:rsid w:val="00EC7FBF"/>
    <w:rsid w:val="00ED1007"/>
    <w:rsid w:val="00ED2708"/>
    <w:rsid w:val="00ED43EA"/>
    <w:rsid w:val="00ED5B35"/>
    <w:rsid w:val="00ED6742"/>
    <w:rsid w:val="00ED6CC0"/>
    <w:rsid w:val="00EE00E8"/>
    <w:rsid w:val="00EE174B"/>
    <w:rsid w:val="00EE289A"/>
    <w:rsid w:val="00EE5D1F"/>
    <w:rsid w:val="00EE6783"/>
    <w:rsid w:val="00EF10DE"/>
    <w:rsid w:val="00EF1B59"/>
    <w:rsid w:val="00EF47D3"/>
    <w:rsid w:val="00EF7943"/>
    <w:rsid w:val="00F01A04"/>
    <w:rsid w:val="00F02329"/>
    <w:rsid w:val="00F03A9E"/>
    <w:rsid w:val="00F073E7"/>
    <w:rsid w:val="00F1196A"/>
    <w:rsid w:val="00F13D65"/>
    <w:rsid w:val="00F1550C"/>
    <w:rsid w:val="00F156DE"/>
    <w:rsid w:val="00F16ECE"/>
    <w:rsid w:val="00F21B9C"/>
    <w:rsid w:val="00F22FA3"/>
    <w:rsid w:val="00F24640"/>
    <w:rsid w:val="00F31B66"/>
    <w:rsid w:val="00F343FA"/>
    <w:rsid w:val="00F34C62"/>
    <w:rsid w:val="00F35286"/>
    <w:rsid w:val="00F35976"/>
    <w:rsid w:val="00F36937"/>
    <w:rsid w:val="00F37E37"/>
    <w:rsid w:val="00F439FC"/>
    <w:rsid w:val="00F45617"/>
    <w:rsid w:val="00F50022"/>
    <w:rsid w:val="00F501B8"/>
    <w:rsid w:val="00F51769"/>
    <w:rsid w:val="00F520C7"/>
    <w:rsid w:val="00F614C6"/>
    <w:rsid w:val="00F6283B"/>
    <w:rsid w:val="00F628D5"/>
    <w:rsid w:val="00F64618"/>
    <w:rsid w:val="00F65619"/>
    <w:rsid w:val="00F7126B"/>
    <w:rsid w:val="00F7419C"/>
    <w:rsid w:val="00F82321"/>
    <w:rsid w:val="00F8433D"/>
    <w:rsid w:val="00F84529"/>
    <w:rsid w:val="00F84E69"/>
    <w:rsid w:val="00F85504"/>
    <w:rsid w:val="00F85E5D"/>
    <w:rsid w:val="00F8654C"/>
    <w:rsid w:val="00F8657C"/>
    <w:rsid w:val="00F86AD9"/>
    <w:rsid w:val="00F8761A"/>
    <w:rsid w:val="00F90EE1"/>
    <w:rsid w:val="00F910FC"/>
    <w:rsid w:val="00F91833"/>
    <w:rsid w:val="00F92B0D"/>
    <w:rsid w:val="00F92C29"/>
    <w:rsid w:val="00F93503"/>
    <w:rsid w:val="00F93623"/>
    <w:rsid w:val="00F939F8"/>
    <w:rsid w:val="00F94346"/>
    <w:rsid w:val="00F95808"/>
    <w:rsid w:val="00F95985"/>
    <w:rsid w:val="00F95AE4"/>
    <w:rsid w:val="00F96564"/>
    <w:rsid w:val="00FA157A"/>
    <w:rsid w:val="00FA3B6E"/>
    <w:rsid w:val="00FA63A3"/>
    <w:rsid w:val="00FB16A5"/>
    <w:rsid w:val="00FB1BD8"/>
    <w:rsid w:val="00FB4703"/>
    <w:rsid w:val="00FB5CCF"/>
    <w:rsid w:val="00FC0BEA"/>
    <w:rsid w:val="00FC630F"/>
    <w:rsid w:val="00FC66B3"/>
    <w:rsid w:val="00FD0938"/>
    <w:rsid w:val="00FD3814"/>
    <w:rsid w:val="00FD6344"/>
    <w:rsid w:val="00FE20E4"/>
    <w:rsid w:val="00FE28CA"/>
    <w:rsid w:val="00FE3384"/>
    <w:rsid w:val="00FE36EC"/>
    <w:rsid w:val="00FE39BA"/>
    <w:rsid w:val="00FE45E7"/>
    <w:rsid w:val="00FF2BCF"/>
    <w:rsid w:val="00FF30E8"/>
    <w:rsid w:val="00FF7F4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9297885"/>
  <w15:docId w15:val="{54701371-F140-46AB-88AB-64FDABB3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87"/>
    <w:pPr>
      <w:suppressAutoHyphens/>
      <w:jc w:val="both"/>
    </w:pPr>
    <w:rPr>
      <w:rFonts w:asciiTheme="majorHAnsi" w:hAnsiTheme="majorHAnsi"/>
      <w:sz w:val="22"/>
      <w:szCs w:val="24"/>
      <w:lang w:eastAsia="zh-CN"/>
    </w:rPr>
  </w:style>
  <w:style w:type="paragraph" w:styleId="Titre1">
    <w:name w:val="heading 1"/>
    <w:basedOn w:val="Corpsdetexte"/>
    <w:next w:val="Normal"/>
    <w:qFormat/>
    <w:rsid w:val="00363E3E"/>
    <w:pPr>
      <w:keepNext/>
      <w:numPr>
        <w:numId w:val="1"/>
      </w:numPr>
      <w:spacing w:before="240" w:after="60"/>
      <w:outlineLvl w:val="0"/>
    </w:pPr>
    <w:rPr>
      <w:rFonts w:asciiTheme="majorHAnsi" w:hAnsiTheme="majorHAnsi" w:cs="Arial"/>
      <w:b/>
      <w:bCs/>
      <w:kern w:val="1"/>
      <w:sz w:val="32"/>
      <w:szCs w:val="32"/>
    </w:rPr>
  </w:style>
  <w:style w:type="paragraph" w:styleId="Titre2">
    <w:name w:val="heading 2"/>
    <w:basedOn w:val="Titre1"/>
    <w:next w:val="Corpsdetexte"/>
    <w:link w:val="Titre2Car"/>
    <w:qFormat/>
    <w:rsid w:val="00363E3E"/>
    <w:pPr>
      <w:numPr>
        <w:ilvl w:val="1"/>
      </w:numPr>
      <w:spacing w:before="280" w:after="280"/>
      <w:outlineLvl w:val="1"/>
    </w:pPr>
    <w:rPr>
      <w:sz w:val="24"/>
      <w:szCs w:val="36"/>
      <w:u w:val="single"/>
    </w:rPr>
  </w:style>
  <w:style w:type="paragraph" w:styleId="Titre3">
    <w:name w:val="heading 3"/>
    <w:basedOn w:val="Corpsdetexte"/>
    <w:next w:val="Normal"/>
    <w:link w:val="Titre3Car"/>
    <w:qFormat/>
    <w:rsid w:val="00363E3E"/>
    <w:pPr>
      <w:keepNext/>
      <w:numPr>
        <w:ilvl w:val="2"/>
        <w:numId w:val="1"/>
      </w:numPr>
      <w:spacing w:before="240" w:after="60"/>
      <w:outlineLvl w:val="2"/>
    </w:pPr>
    <w:rPr>
      <w:rFonts w:asciiTheme="majorHAnsi" w:hAnsiTheme="majorHAnsi" w:cs="Arial"/>
      <w:b/>
      <w:bCs/>
      <w:i/>
      <w:szCs w:val="26"/>
      <w:u w:val="single"/>
    </w:rPr>
  </w:style>
  <w:style w:type="paragraph" w:styleId="Titre4">
    <w:name w:val="heading 4"/>
    <w:basedOn w:val="Normal"/>
    <w:next w:val="Normal"/>
    <w:qFormat/>
    <w:pPr>
      <w:keepNext/>
      <w:numPr>
        <w:ilvl w:val="3"/>
        <w:numId w:val="1"/>
      </w:numPr>
      <w:spacing w:before="240" w:after="60"/>
      <w:outlineLvl w:val="3"/>
    </w:pPr>
    <w:rPr>
      <w:bCs/>
      <w:sz w:val="28"/>
      <w:szCs w:val="28"/>
    </w:rPr>
  </w:style>
  <w:style w:type="paragraph" w:styleId="Titre5">
    <w:name w:val="heading 5"/>
    <w:basedOn w:val="Normal"/>
    <w:next w:val="Corpsdetexte"/>
    <w:qFormat/>
    <w:pPr>
      <w:numPr>
        <w:ilvl w:val="4"/>
        <w:numId w:val="1"/>
      </w:numPr>
      <w:spacing w:before="280" w:after="280"/>
      <w:outlineLvl w:val="4"/>
    </w:pPr>
    <w:rPr>
      <w:b/>
      <w:bCs/>
      <w:sz w:val="20"/>
      <w:szCs w:val="20"/>
    </w:rPr>
  </w:style>
  <w:style w:type="paragraph" w:styleId="Titre6">
    <w:name w:val="heading 6"/>
    <w:basedOn w:val="Normal"/>
    <w:next w:val="Normal"/>
    <w:qFormat/>
    <w:pPr>
      <w:numPr>
        <w:ilvl w:val="5"/>
        <w:numId w:val="1"/>
      </w:numPr>
      <w:spacing w:before="240" w:after="60"/>
      <w:outlineLvl w:val="5"/>
    </w:pPr>
    <w:rPr>
      <w:b/>
      <w:bCs/>
      <w:szCs w:val="22"/>
    </w:rPr>
  </w:style>
  <w:style w:type="paragraph" w:styleId="Titre7">
    <w:name w:val="heading 7"/>
    <w:basedOn w:val="Normal"/>
    <w:next w:val="Normal"/>
    <w:qFormat/>
    <w:pPr>
      <w:numPr>
        <w:ilvl w:val="6"/>
        <w:numId w:val="1"/>
      </w:numPr>
      <w:spacing w:before="240" w:after="60"/>
      <w:outlineLvl w:val="6"/>
    </w:pPr>
  </w:style>
  <w:style w:type="paragraph" w:styleId="Titre8">
    <w:name w:val="heading 8"/>
    <w:basedOn w:val="Normal"/>
    <w:next w:val="Normal"/>
    <w:qFormat/>
    <w:pPr>
      <w:numPr>
        <w:ilvl w:val="7"/>
        <w:numId w:val="1"/>
      </w:numPr>
      <w:spacing w:before="240" w:after="60"/>
      <w:outlineLvl w:val="7"/>
    </w:pPr>
    <w:rPr>
      <w:i/>
      <w:iCs/>
    </w:rPr>
  </w:style>
  <w:style w:type="paragraph" w:styleId="Titre9">
    <w:name w:val="heading 9"/>
    <w:basedOn w:val="Normal"/>
    <w:next w:val="Normal"/>
    <w:qFormat/>
    <w:pPr>
      <w:numPr>
        <w:ilvl w:val="8"/>
        <w:numId w:val="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ymbol"/>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Times New Roman" w:eastAsia="Times New Roman" w:hAnsi="Times New Roman" w:cs="Times New Roman"/>
    </w:rPr>
  </w:style>
  <w:style w:type="character" w:customStyle="1" w:styleId="WW8Num7z0">
    <w:name w:val="WW8Num7z0"/>
    <w:rPr>
      <w:rFonts w:ascii="Book Antiqua" w:eastAsia="Times New Roman" w:hAnsi="Book Antiqua"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3">
    <w:name w:val="Police par défaut3"/>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Calibri" w:eastAsia="Calibri" w:hAnsi="Calibri" w:cs="Times New Roman"/>
    </w:rPr>
  </w:style>
  <w:style w:type="character" w:customStyle="1" w:styleId="WW-Policepardfaut">
    <w:name w:val="WW-Police par défaut"/>
  </w:style>
  <w:style w:type="character" w:customStyle="1" w:styleId="WW8Num1z0">
    <w:name w:val="WW8Num1z0"/>
    <w:rPr>
      <w:rFonts w:ascii="Symbol" w:hAnsi="Symbol" w:cs="Symbol"/>
      <w:sz w:val="20"/>
    </w:rPr>
  </w:style>
  <w:style w:type="character" w:customStyle="1" w:styleId="WW8Num1z2">
    <w:name w:val="WW8Num1z2"/>
    <w:rPr>
      <w:rFonts w:ascii="Wingdings" w:hAnsi="Wingdings" w:cs="Wingdings"/>
      <w:sz w:val="20"/>
    </w:rPr>
  </w:style>
  <w:style w:type="character" w:customStyle="1" w:styleId="WW8Num2z1">
    <w:name w:val="WW8Num2z1"/>
    <w:rPr>
      <w:rFonts w:ascii="Courier New" w:hAnsi="Courier New" w:cs="Courier New"/>
      <w:sz w:val="20"/>
    </w:rPr>
  </w:style>
  <w:style w:type="character" w:customStyle="1" w:styleId="Policepardfaut2">
    <w:name w:val="Police par défaut2"/>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Policepardfaut1">
    <w:name w:val="Police par défaut1"/>
  </w:style>
  <w:style w:type="character" w:customStyle="1" w:styleId="glossaryterm">
    <w:name w:val="glossary_term"/>
    <w:basedOn w:val="Policepardfaut1"/>
  </w:style>
  <w:style w:type="character" w:customStyle="1" w:styleId="code">
    <w:name w:val="code"/>
    <w:basedOn w:val="Policepardfaut1"/>
  </w:style>
  <w:style w:type="character" w:styleId="Lienhypertexte">
    <w:name w:val="Hyperlink"/>
    <w:uiPriority w:val="99"/>
    <w:rPr>
      <w:color w:val="0000FF"/>
      <w:u w:val="single"/>
    </w:rPr>
  </w:style>
  <w:style w:type="character" w:styleId="Lienhypertextesuivivisit">
    <w:name w:val="FollowedHyperlink"/>
    <w:rPr>
      <w:color w:val="0000FF"/>
      <w:u w:val="single"/>
    </w:rPr>
  </w:style>
  <w:style w:type="character" w:customStyle="1" w:styleId="codeattribute">
    <w:name w:val="code attribute"/>
    <w:basedOn w:val="Policepardfaut1"/>
  </w:style>
  <w:style w:type="character" w:customStyle="1" w:styleId="codeelement">
    <w:name w:val="code element"/>
    <w:basedOn w:val="Policepardfaut1"/>
  </w:style>
  <w:style w:type="character" w:customStyle="1" w:styleId="element">
    <w:name w:val="element"/>
    <w:basedOn w:val="Policepardfaut1"/>
  </w:style>
  <w:style w:type="character" w:customStyle="1" w:styleId="attribute">
    <w:name w:val="attribute"/>
    <w:basedOn w:val="Policepardfaut1"/>
  </w:style>
  <w:style w:type="character" w:customStyle="1" w:styleId="sent">
    <w:name w:val="sent"/>
    <w:basedOn w:val="Policepardfaut1"/>
  </w:style>
  <w:style w:type="character" w:customStyle="1" w:styleId="chariso">
    <w:name w:val="char_iso"/>
    <w:basedOn w:val="Policepardfaut1"/>
  </w:style>
  <w:style w:type="character" w:customStyle="1" w:styleId="charnorm">
    <w:name w:val="char_norm"/>
    <w:basedOn w:val="Policepardfaut1"/>
  </w:style>
  <w:style w:type="character" w:styleId="Numrodepage">
    <w:name w:val="page number"/>
    <w:basedOn w:val="Policepardfaut1"/>
  </w:style>
  <w:style w:type="character" w:customStyle="1" w:styleId="NumberingSymbols">
    <w:name w:val="Numbering Symbols"/>
  </w:style>
  <w:style w:type="character" w:customStyle="1" w:styleId="emailstyle17">
    <w:name w:val="emailstyle17"/>
    <w:rPr>
      <w:rFonts w:ascii="Arial" w:hAnsi="Arial" w:cs="Arial"/>
      <w:color w:val="auto"/>
      <w:sz w:val="20"/>
      <w:szCs w:val="20"/>
    </w:rPr>
  </w:style>
  <w:style w:type="character" w:customStyle="1" w:styleId="IndexLink">
    <w:name w:val="Index Link"/>
  </w:style>
  <w:style w:type="paragraph" w:customStyle="1" w:styleId="Heading">
    <w:name w:val="Heading"/>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link w:val="CorpsdetexteCar"/>
    <w:pPr>
      <w:spacing w:after="120"/>
    </w:pPr>
    <w:rPr>
      <w:rFonts w:ascii="Sylfaen" w:hAnsi="Sylfaen" w:cs="Sylfaen"/>
    </w:rPr>
  </w:style>
  <w:style w:type="paragraph" w:styleId="Liste">
    <w:name w:val="List"/>
    <w:basedOn w:val="Corpsdetexte"/>
    <w:rPr>
      <w:rFonts w:ascii="Arial" w:hAnsi="Arial" w:cs="Tahoma"/>
    </w:rPr>
  </w:style>
  <w:style w:type="paragraph" w:styleId="Lgende">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NormalWeb">
    <w:name w:val="Normal (Web)"/>
    <w:basedOn w:val="Normal"/>
    <w:uiPriority w:val="99"/>
    <w:pPr>
      <w:spacing w:before="280" w:after="280"/>
    </w:p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ieddepage">
    <w:name w:val="footer"/>
    <w:basedOn w:val="Normal"/>
    <w:pPr>
      <w:tabs>
        <w:tab w:val="center" w:pos="4536"/>
        <w:tab w:val="right" w:pos="9072"/>
      </w:tabs>
    </w:pPr>
    <w:rPr>
      <w:rFonts w:ascii="Arial" w:hAnsi="Arial" w:cs="Arial"/>
      <w:szCs w:val="20"/>
    </w:rPr>
  </w:style>
  <w:style w:type="paragraph" w:styleId="En-tte">
    <w:name w:val="header"/>
    <w:basedOn w:val="Normal"/>
    <w:pPr>
      <w:tabs>
        <w:tab w:val="center" w:pos="7372"/>
        <w:tab w:val="right" w:pos="11908"/>
      </w:tabs>
      <w:spacing w:before="60" w:after="60"/>
      <w:ind w:left="1418"/>
    </w:pPr>
    <w:rPr>
      <w:rFonts w:ascii="Arial" w:hAnsi="Arial" w:cs="Arial"/>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M1">
    <w:name w:val="toc 1"/>
    <w:basedOn w:val="Normal"/>
    <w:next w:val="Normal"/>
    <w:uiPriority w:val="39"/>
    <w:pPr>
      <w:spacing w:before="240" w:after="120"/>
    </w:pPr>
    <w:rPr>
      <w:rFonts w:asciiTheme="minorHAnsi" w:hAnsiTheme="minorHAnsi"/>
      <w:b/>
      <w:caps/>
      <w:szCs w:val="22"/>
      <w:u w:val="single"/>
    </w:rPr>
  </w:style>
  <w:style w:type="paragraph" w:styleId="TM2">
    <w:name w:val="toc 2"/>
    <w:basedOn w:val="Normal"/>
    <w:next w:val="Normal"/>
    <w:uiPriority w:val="39"/>
    <w:rPr>
      <w:rFonts w:asciiTheme="minorHAnsi" w:hAnsiTheme="minorHAnsi"/>
      <w:b/>
      <w:smallCaps/>
      <w:szCs w:val="22"/>
    </w:rPr>
  </w:style>
  <w:style w:type="paragraph" w:styleId="TM3">
    <w:name w:val="toc 3"/>
    <w:basedOn w:val="Normal"/>
    <w:next w:val="Normal"/>
    <w:uiPriority w:val="39"/>
    <w:rsid w:val="0017661C"/>
    <w:rPr>
      <w:smallCaps/>
      <w:szCs w:val="22"/>
    </w:rPr>
  </w:style>
  <w:style w:type="paragraph" w:customStyle="1" w:styleId="StyleTitre3NonGras">
    <w:name w:val="Style Titre 3 + Non Gras"/>
    <w:basedOn w:val="Titre3"/>
    <w:pPr>
      <w:numPr>
        <w:ilvl w:val="0"/>
        <w:numId w:val="2"/>
      </w:numPr>
    </w:pPr>
    <w:rPr>
      <w:b w:val="0"/>
      <w:bCs w:val="0"/>
      <w:iCs/>
    </w:rPr>
  </w:style>
  <w:style w:type="paragraph" w:styleId="TM4">
    <w:name w:val="toc 4"/>
    <w:basedOn w:val="Index"/>
    <w:uiPriority w:val="39"/>
    <w:pPr>
      <w:suppressLineNumbers w:val="0"/>
    </w:pPr>
    <w:rPr>
      <w:rFonts w:asciiTheme="minorHAnsi" w:hAnsiTheme="minorHAnsi" w:cs="Times New Roman"/>
      <w:szCs w:val="22"/>
    </w:rPr>
  </w:style>
  <w:style w:type="paragraph" w:styleId="TM5">
    <w:name w:val="toc 5"/>
    <w:basedOn w:val="Index"/>
    <w:pPr>
      <w:suppressLineNumbers w:val="0"/>
    </w:pPr>
    <w:rPr>
      <w:rFonts w:asciiTheme="minorHAnsi" w:hAnsiTheme="minorHAnsi" w:cs="Times New Roman"/>
      <w:szCs w:val="22"/>
    </w:rPr>
  </w:style>
  <w:style w:type="paragraph" w:styleId="TM6">
    <w:name w:val="toc 6"/>
    <w:basedOn w:val="Index"/>
    <w:pPr>
      <w:suppressLineNumbers w:val="0"/>
    </w:pPr>
    <w:rPr>
      <w:rFonts w:asciiTheme="minorHAnsi" w:hAnsiTheme="minorHAnsi" w:cs="Times New Roman"/>
      <w:szCs w:val="22"/>
    </w:rPr>
  </w:style>
  <w:style w:type="paragraph" w:styleId="TM7">
    <w:name w:val="toc 7"/>
    <w:basedOn w:val="Index"/>
    <w:pPr>
      <w:suppressLineNumbers w:val="0"/>
    </w:pPr>
    <w:rPr>
      <w:rFonts w:asciiTheme="minorHAnsi" w:hAnsiTheme="minorHAnsi" w:cs="Times New Roman"/>
      <w:szCs w:val="22"/>
    </w:rPr>
  </w:style>
  <w:style w:type="paragraph" w:styleId="TM8">
    <w:name w:val="toc 8"/>
    <w:basedOn w:val="Index"/>
    <w:pPr>
      <w:suppressLineNumbers w:val="0"/>
    </w:pPr>
    <w:rPr>
      <w:rFonts w:asciiTheme="minorHAnsi" w:hAnsiTheme="minorHAnsi" w:cs="Times New Roman"/>
      <w:szCs w:val="22"/>
    </w:rPr>
  </w:style>
  <w:style w:type="paragraph" w:styleId="TM9">
    <w:name w:val="toc 9"/>
    <w:basedOn w:val="Index"/>
    <w:pPr>
      <w:suppressLineNumbers w:val="0"/>
    </w:pPr>
    <w:rPr>
      <w:rFonts w:asciiTheme="minorHAnsi" w:hAnsiTheme="minorHAnsi" w:cs="Times New Roman"/>
      <w:szCs w:val="22"/>
    </w:rPr>
  </w:style>
  <w:style w:type="paragraph" w:customStyle="1" w:styleId="Contents10">
    <w:name w:val="Contents 10"/>
    <w:basedOn w:val="Index"/>
    <w:pPr>
      <w:tabs>
        <w:tab w:val="right" w:leader="dot" w:pos="12184"/>
      </w:tabs>
      <w:ind w:left="2547"/>
    </w:p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rsid w:val="00CB6661"/>
    <w:pPr>
      <w:suppressAutoHyphens w:val="0"/>
      <w:ind w:left="720"/>
    </w:pPr>
    <w:rPr>
      <w:rFonts w:ascii="Calibri" w:eastAsia="Calibri" w:hAnsi="Calibri"/>
      <w:szCs w:val="22"/>
      <w:lang w:eastAsia="en-US"/>
    </w:rPr>
  </w:style>
  <w:style w:type="character" w:customStyle="1" w:styleId="ellipsistext">
    <w:name w:val="ellipsis_text"/>
    <w:basedOn w:val="Policepardfaut"/>
    <w:rsid w:val="00E92D0E"/>
  </w:style>
  <w:style w:type="table" w:styleId="Grilledutableau">
    <w:name w:val="Table Grid"/>
    <w:basedOn w:val="TableauNormal"/>
    <w:uiPriority w:val="59"/>
    <w:rsid w:val="00396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Source">
    <w:name w:val="Code Source"/>
    <w:basedOn w:val="Normal"/>
    <w:qFormat/>
    <w:rsid w:val="003C783A"/>
    <w:rPr>
      <w:rFonts w:ascii="Courier" w:hAnsi="Courier"/>
      <w:i/>
      <w:color w:val="7F7F7F" w:themeColor="text1" w:themeTint="80"/>
      <w:sz w:val="20"/>
      <w:lang w:val="en-US"/>
    </w:rPr>
  </w:style>
  <w:style w:type="paragraph" w:styleId="En-ttedetabledesmatires">
    <w:name w:val="TOC Heading"/>
    <w:basedOn w:val="Titre1"/>
    <w:next w:val="Normal"/>
    <w:uiPriority w:val="39"/>
    <w:unhideWhenUsed/>
    <w:qFormat/>
    <w:rsid w:val="00142C98"/>
    <w:pPr>
      <w:keepLines/>
      <w:numPr>
        <w:numId w:val="0"/>
      </w:numPr>
      <w:suppressAutoHyphens w:val="0"/>
      <w:spacing w:after="0" w:line="259" w:lineRule="auto"/>
      <w:outlineLvl w:val="9"/>
    </w:pPr>
    <w:rPr>
      <w:rFonts w:eastAsiaTheme="majorEastAsia" w:cstheme="majorBidi"/>
      <w:b w:val="0"/>
      <w:bCs w:val="0"/>
      <w:color w:val="365F91" w:themeColor="accent1" w:themeShade="BF"/>
      <w:kern w:val="0"/>
      <w:lang w:eastAsia="fr-FR"/>
    </w:rPr>
  </w:style>
  <w:style w:type="character" w:styleId="Titredulivre">
    <w:name w:val="Book Title"/>
    <w:basedOn w:val="Policepardfaut"/>
    <w:uiPriority w:val="33"/>
    <w:qFormat/>
    <w:rsid w:val="00DB6A3C"/>
    <w:rPr>
      <w:b/>
      <w:bCs/>
      <w:i/>
      <w:iCs/>
      <w:spacing w:val="5"/>
    </w:rPr>
  </w:style>
  <w:style w:type="character" w:customStyle="1" w:styleId="CorpsdetexteCar">
    <w:name w:val="Corps de texte Car"/>
    <w:basedOn w:val="Policepardfaut"/>
    <w:link w:val="Corpsdetexte"/>
    <w:rsid w:val="00296B7B"/>
    <w:rPr>
      <w:rFonts w:ascii="Sylfaen" w:hAnsi="Sylfaen" w:cs="Sylfaen"/>
      <w:sz w:val="24"/>
      <w:szCs w:val="24"/>
      <w:lang w:eastAsia="zh-CN"/>
    </w:rPr>
  </w:style>
  <w:style w:type="character" w:customStyle="1" w:styleId="PrformatHTMLCar">
    <w:name w:val="Préformaté HTML Car"/>
    <w:basedOn w:val="Policepardfaut"/>
    <w:link w:val="PrformatHTML"/>
    <w:uiPriority w:val="99"/>
    <w:rsid w:val="003667DB"/>
    <w:rPr>
      <w:rFonts w:ascii="Courier New" w:hAnsi="Courier New" w:cs="Courier New"/>
      <w:lang w:eastAsia="zh-CN"/>
    </w:rPr>
  </w:style>
  <w:style w:type="character" w:customStyle="1" w:styleId="codemirror-widget">
    <w:name w:val="codemirror-widget"/>
    <w:basedOn w:val="Policepardfaut"/>
    <w:rsid w:val="003667DB"/>
  </w:style>
  <w:style w:type="character" w:customStyle="1" w:styleId="cm-string">
    <w:name w:val="cm-string"/>
    <w:basedOn w:val="Policepardfaut"/>
    <w:rsid w:val="003667DB"/>
  </w:style>
  <w:style w:type="character" w:customStyle="1" w:styleId="cm-atom">
    <w:name w:val="cm-atom"/>
    <w:basedOn w:val="Policepardfaut"/>
    <w:rsid w:val="003667DB"/>
  </w:style>
  <w:style w:type="character" w:customStyle="1" w:styleId="cm-number">
    <w:name w:val="cm-number"/>
    <w:basedOn w:val="Policepardfaut"/>
    <w:rsid w:val="003667DB"/>
  </w:style>
  <w:style w:type="character" w:customStyle="1" w:styleId="Mentionnonrsolue1">
    <w:name w:val="Mention non résolue1"/>
    <w:basedOn w:val="Policepardfaut"/>
    <w:uiPriority w:val="99"/>
    <w:semiHidden/>
    <w:unhideWhenUsed/>
    <w:rsid w:val="00527EAF"/>
    <w:rPr>
      <w:color w:val="605E5C"/>
      <w:shd w:val="clear" w:color="auto" w:fill="E1DFDD"/>
    </w:rPr>
  </w:style>
  <w:style w:type="character" w:customStyle="1" w:styleId="Mentionnonrsolue2">
    <w:name w:val="Mention non résolue2"/>
    <w:basedOn w:val="Policepardfaut"/>
    <w:uiPriority w:val="99"/>
    <w:semiHidden/>
    <w:unhideWhenUsed/>
    <w:rsid w:val="00F8433D"/>
    <w:rPr>
      <w:color w:val="605E5C"/>
      <w:shd w:val="clear" w:color="auto" w:fill="E1DFDD"/>
    </w:rPr>
  </w:style>
  <w:style w:type="character" w:customStyle="1" w:styleId="Mentionnonrsolue3">
    <w:name w:val="Mention non résolue3"/>
    <w:basedOn w:val="Policepardfaut"/>
    <w:uiPriority w:val="99"/>
    <w:semiHidden/>
    <w:unhideWhenUsed/>
    <w:rsid w:val="00932E9E"/>
    <w:rPr>
      <w:color w:val="605E5C"/>
      <w:shd w:val="clear" w:color="auto" w:fill="E1DFDD"/>
    </w:rPr>
  </w:style>
  <w:style w:type="paragraph" w:styleId="Sansinterligne">
    <w:name w:val="No Spacing"/>
    <w:link w:val="SansinterligneCar"/>
    <w:uiPriority w:val="1"/>
    <w:qFormat/>
    <w:rsid w:val="00E34FA8"/>
    <w:pPr>
      <w:spacing w:before="100"/>
    </w:pPr>
    <w:rPr>
      <w:rFonts w:asciiTheme="minorHAnsi" w:eastAsiaTheme="minorEastAsia" w:hAnsiTheme="minorHAnsi" w:cstheme="minorBidi"/>
      <w:lang w:eastAsia="en-US"/>
    </w:rPr>
  </w:style>
  <w:style w:type="character" w:customStyle="1" w:styleId="SansinterligneCar">
    <w:name w:val="Sans interligne Car"/>
    <w:basedOn w:val="Policepardfaut"/>
    <w:link w:val="Sansinterligne"/>
    <w:uiPriority w:val="1"/>
    <w:rsid w:val="00E34FA8"/>
    <w:rPr>
      <w:rFonts w:asciiTheme="minorHAnsi" w:eastAsiaTheme="minorEastAsia" w:hAnsiTheme="minorHAnsi" w:cstheme="minorBidi"/>
      <w:lang w:eastAsia="en-US"/>
    </w:rPr>
  </w:style>
  <w:style w:type="character" w:customStyle="1" w:styleId="ui-provider">
    <w:name w:val="ui-provider"/>
    <w:basedOn w:val="Policepardfaut"/>
    <w:rsid w:val="009E6CFB"/>
  </w:style>
  <w:style w:type="character" w:customStyle="1" w:styleId="Mentionnonrsolue4">
    <w:name w:val="Mention non résolue4"/>
    <w:basedOn w:val="Policepardfaut"/>
    <w:uiPriority w:val="99"/>
    <w:semiHidden/>
    <w:unhideWhenUsed/>
    <w:rsid w:val="0039262F"/>
    <w:rPr>
      <w:color w:val="605E5C"/>
      <w:shd w:val="clear" w:color="auto" w:fill="E1DFDD"/>
    </w:rPr>
  </w:style>
  <w:style w:type="character" w:customStyle="1" w:styleId="Titre2Car">
    <w:name w:val="Titre 2 Car"/>
    <w:basedOn w:val="Policepardfaut"/>
    <w:link w:val="Titre2"/>
    <w:rsid w:val="00FF30E8"/>
    <w:rPr>
      <w:rFonts w:asciiTheme="majorHAnsi" w:hAnsiTheme="majorHAnsi" w:cs="Arial"/>
      <w:b/>
      <w:bCs/>
      <w:kern w:val="1"/>
      <w:sz w:val="24"/>
      <w:szCs w:val="36"/>
      <w:u w:val="single"/>
      <w:lang w:eastAsia="zh-CN"/>
    </w:rPr>
  </w:style>
  <w:style w:type="character" w:customStyle="1" w:styleId="Titre3Car">
    <w:name w:val="Titre 3 Car"/>
    <w:basedOn w:val="Policepardfaut"/>
    <w:link w:val="Titre3"/>
    <w:rsid w:val="00E91BD7"/>
    <w:rPr>
      <w:rFonts w:asciiTheme="majorHAnsi" w:hAnsiTheme="majorHAnsi" w:cs="Arial"/>
      <w:b/>
      <w:bCs/>
      <w:i/>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21920">
      <w:bodyDiv w:val="1"/>
      <w:marLeft w:val="0"/>
      <w:marRight w:val="0"/>
      <w:marTop w:val="0"/>
      <w:marBottom w:val="0"/>
      <w:divBdr>
        <w:top w:val="none" w:sz="0" w:space="0" w:color="auto"/>
        <w:left w:val="none" w:sz="0" w:space="0" w:color="auto"/>
        <w:bottom w:val="none" w:sz="0" w:space="0" w:color="auto"/>
        <w:right w:val="none" w:sz="0" w:space="0" w:color="auto"/>
      </w:divBdr>
    </w:div>
    <w:div w:id="454912616">
      <w:bodyDiv w:val="1"/>
      <w:marLeft w:val="0"/>
      <w:marRight w:val="0"/>
      <w:marTop w:val="0"/>
      <w:marBottom w:val="0"/>
      <w:divBdr>
        <w:top w:val="none" w:sz="0" w:space="0" w:color="auto"/>
        <w:left w:val="none" w:sz="0" w:space="0" w:color="auto"/>
        <w:bottom w:val="none" w:sz="0" w:space="0" w:color="auto"/>
        <w:right w:val="none" w:sz="0" w:space="0" w:color="auto"/>
      </w:divBdr>
      <w:divsChild>
        <w:div w:id="199437976">
          <w:marLeft w:val="0"/>
          <w:marRight w:val="0"/>
          <w:marTop w:val="0"/>
          <w:marBottom w:val="0"/>
          <w:divBdr>
            <w:top w:val="none" w:sz="0" w:space="0" w:color="auto"/>
            <w:left w:val="none" w:sz="0" w:space="0" w:color="auto"/>
            <w:bottom w:val="none" w:sz="0" w:space="0" w:color="auto"/>
            <w:right w:val="none" w:sz="0" w:space="0" w:color="auto"/>
          </w:divBdr>
        </w:div>
      </w:divsChild>
    </w:div>
    <w:div w:id="504128090">
      <w:bodyDiv w:val="1"/>
      <w:marLeft w:val="0"/>
      <w:marRight w:val="0"/>
      <w:marTop w:val="0"/>
      <w:marBottom w:val="0"/>
      <w:divBdr>
        <w:top w:val="none" w:sz="0" w:space="0" w:color="auto"/>
        <w:left w:val="none" w:sz="0" w:space="0" w:color="auto"/>
        <w:bottom w:val="none" w:sz="0" w:space="0" w:color="auto"/>
        <w:right w:val="none" w:sz="0" w:space="0" w:color="auto"/>
      </w:divBdr>
    </w:div>
    <w:div w:id="841746780">
      <w:bodyDiv w:val="1"/>
      <w:marLeft w:val="0"/>
      <w:marRight w:val="0"/>
      <w:marTop w:val="0"/>
      <w:marBottom w:val="0"/>
      <w:divBdr>
        <w:top w:val="none" w:sz="0" w:space="0" w:color="auto"/>
        <w:left w:val="none" w:sz="0" w:space="0" w:color="auto"/>
        <w:bottom w:val="none" w:sz="0" w:space="0" w:color="auto"/>
        <w:right w:val="none" w:sz="0" w:space="0" w:color="auto"/>
      </w:divBdr>
    </w:div>
    <w:div w:id="922226727">
      <w:bodyDiv w:val="1"/>
      <w:marLeft w:val="0"/>
      <w:marRight w:val="0"/>
      <w:marTop w:val="0"/>
      <w:marBottom w:val="0"/>
      <w:divBdr>
        <w:top w:val="none" w:sz="0" w:space="0" w:color="auto"/>
        <w:left w:val="none" w:sz="0" w:space="0" w:color="auto"/>
        <w:bottom w:val="none" w:sz="0" w:space="0" w:color="auto"/>
        <w:right w:val="none" w:sz="0" w:space="0" w:color="auto"/>
      </w:divBdr>
    </w:div>
    <w:div w:id="973607886">
      <w:bodyDiv w:val="1"/>
      <w:marLeft w:val="0"/>
      <w:marRight w:val="0"/>
      <w:marTop w:val="0"/>
      <w:marBottom w:val="0"/>
      <w:divBdr>
        <w:top w:val="none" w:sz="0" w:space="0" w:color="auto"/>
        <w:left w:val="none" w:sz="0" w:space="0" w:color="auto"/>
        <w:bottom w:val="none" w:sz="0" w:space="0" w:color="auto"/>
        <w:right w:val="none" w:sz="0" w:space="0" w:color="auto"/>
      </w:divBdr>
    </w:div>
    <w:div w:id="973947186">
      <w:bodyDiv w:val="1"/>
      <w:marLeft w:val="0"/>
      <w:marRight w:val="0"/>
      <w:marTop w:val="0"/>
      <w:marBottom w:val="0"/>
      <w:divBdr>
        <w:top w:val="none" w:sz="0" w:space="0" w:color="auto"/>
        <w:left w:val="none" w:sz="0" w:space="0" w:color="auto"/>
        <w:bottom w:val="none" w:sz="0" w:space="0" w:color="auto"/>
        <w:right w:val="none" w:sz="0" w:space="0" w:color="auto"/>
      </w:divBdr>
    </w:div>
    <w:div w:id="1262756884">
      <w:bodyDiv w:val="1"/>
      <w:marLeft w:val="0"/>
      <w:marRight w:val="0"/>
      <w:marTop w:val="0"/>
      <w:marBottom w:val="0"/>
      <w:divBdr>
        <w:top w:val="none" w:sz="0" w:space="0" w:color="auto"/>
        <w:left w:val="none" w:sz="0" w:space="0" w:color="auto"/>
        <w:bottom w:val="none" w:sz="0" w:space="0" w:color="auto"/>
        <w:right w:val="none" w:sz="0" w:space="0" w:color="auto"/>
      </w:divBdr>
    </w:div>
    <w:div w:id="1294675969">
      <w:bodyDiv w:val="1"/>
      <w:marLeft w:val="0"/>
      <w:marRight w:val="0"/>
      <w:marTop w:val="0"/>
      <w:marBottom w:val="0"/>
      <w:divBdr>
        <w:top w:val="none" w:sz="0" w:space="0" w:color="auto"/>
        <w:left w:val="none" w:sz="0" w:space="0" w:color="auto"/>
        <w:bottom w:val="none" w:sz="0" w:space="0" w:color="auto"/>
        <w:right w:val="none" w:sz="0" w:space="0" w:color="auto"/>
      </w:divBdr>
      <w:divsChild>
        <w:div w:id="1476415690">
          <w:marLeft w:val="0"/>
          <w:marRight w:val="0"/>
          <w:marTop w:val="0"/>
          <w:marBottom w:val="0"/>
          <w:divBdr>
            <w:top w:val="none" w:sz="0" w:space="0" w:color="auto"/>
            <w:left w:val="none" w:sz="0" w:space="0" w:color="auto"/>
            <w:bottom w:val="none" w:sz="0" w:space="0" w:color="auto"/>
            <w:right w:val="none" w:sz="0" w:space="0" w:color="auto"/>
          </w:divBdr>
          <w:divsChild>
            <w:div w:id="177890461">
              <w:marLeft w:val="0"/>
              <w:marRight w:val="0"/>
              <w:marTop w:val="0"/>
              <w:marBottom w:val="0"/>
              <w:divBdr>
                <w:top w:val="none" w:sz="0" w:space="0" w:color="auto"/>
                <w:left w:val="none" w:sz="0" w:space="0" w:color="auto"/>
                <w:bottom w:val="none" w:sz="0" w:space="0" w:color="auto"/>
                <w:right w:val="none" w:sz="0" w:space="0" w:color="auto"/>
              </w:divBdr>
            </w:div>
            <w:div w:id="1326670425">
              <w:marLeft w:val="0"/>
              <w:marRight w:val="0"/>
              <w:marTop w:val="0"/>
              <w:marBottom w:val="0"/>
              <w:divBdr>
                <w:top w:val="none" w:sz="0" w:space="0" w:color="auto"/>
                <w:left w:val="none" w:sz="0" w:space="0" w:color="auto"/>
                <w:bottom w:val="none" w:sz="0" w:space="0" w:color="auto"/>
                <w:right w:val="none" w:sz="0" w:space="0" w:color="auto"/>
              </w:divBdr>
              <w:divsChild>
                <w:div w:id="1323464731">
                  <w:marLeft w:val="0"/>
                  <w:marRight w:val="0"/>
                  <w:marTop w:val="0"/>
                  <w:marBottom w:val="0"/>
                  <w:divBdr>
                    <w:top w:val="none" w:sz="0" w:space="0" w:color="auto"/>
                    <w:left w:val="none" w:sz="0" w:space="0" w:color="auto"/>
                    <w:bottom w:val="none" w:sz="0" w:space="0" w:color="auto"/>
                    <w:right w:val="none" w:sz="0" w:space="0" w:color="auto"/>
                  </w:divBdr>
                  <w:divsChild>
                    <w:div w:id="2434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47">
              <w:marLeft w:val="0"/>
              <w:marRight w:val="0"/>
              <w:marTop w:val="0"/>
              <w:marBottom w:val="0"/>
              <w:divBdr>
                <w:top w:val="none" w:sz="0" w:space="0" w:color="auto"/>
                <w:left w:val="none" w:sz="0" w:space="0" w:color="auto"/>
                <w:bottom w:val="none" w:sz="0" w:space="0" w:color="auto"/>
                <w:right w:val="none" w:sz="0" w:space="0" w:color="auto"/>
              </w:divBdr>
              <w:divsChild>
                <w:div w:id="1646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4717">
          <w:marLeft w:val="0"/>
          <w:marRight w:val="0"/>
          <w:marTop w:val="0"/>
          <w:marBottom w:val="0"/>
          <w:divBdr>
            <w:top w:val="none" w:sz="0" w:space="0" w:color="auto"/>
            <w:left w:val="none" w:sz="0" w:space="0" w:color="auto"/>
            <w:bottom w:val="none" w:sz="0" w:space="0" w:color="auto"/>
            <w:right w:val="none" w:sz="0" w:space="0" w:color="auto"/>
          </w:divBdr>
          <w:divsChild>
            <w:div w:id="553278335">
              <w:marLeft w:val="0"/>
              <w:marRight w:val="0"/>
              <w:marTop w:val="0"/>
              <w:marBottom w:val="0"/>
              <w:divBdr>
                <w:top w:val="none" w:sz="0" w:space="0" w:color="auto"/>
                <w:left w:val="none" w:sz="0" w:space="0" w:color="auto"/>
                <w:bottom w:val="none" w:sz="0" w:space="0" w:color="auto"/>
                <w:right w:val="none" w:sz="0" w:space="0" w:color="auto"/>
              </w:divBdr>
              <w:divsChild>
                <w:div w:id="946547015">
                  <w:marLeft w:val="0"/>
                  <w:marRight w:val="0"/>
                  <w:marTop w:val="0"/>
                  <w:marBottom w:val="0"/>
                  <w:divBdr>
                    <w:top w:val="none" w:sz="0" w:space="0" w:color="auto"/>
                    <w:left w:val="none" w:sz="0" w:space="0" w:color="auto"/>
                    <w:bottom w:val="none" w:sz="0" w:space="0" w:color="auto"/>
                    <w:right w:val="none" w:sz="0" w:space="0" w:color="auto"/>
                  </w:divBdr>
                  <w:divsChild>
                    <w:div w:id="20720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487126">
      <w:bodyDiv w:val="1"/>
      <w:marLeft w:val="0"/>
      <w:marRight w:val="0"/>
      <w:marTop w:val="0"/>
      <w:marBottom w:val="0"/>
      <w:divBdr>
        <w:top w:val="none" w:sz="0" w:space="0" w:color="auto"/>
        <w:left w:val="none" w:sz="0" w:space="0" w:color="auto"/>
        <w:bottom w:val="none" w:sz="0" w:space="0" w:color="auto"/>
        <w:right w:val="none" w:sz="0" w:space="0" w:color="auto"/>
      </w:divBdr>
    </w:div>
    <w:div w:id="2000116248">
      <w:bodyDiv w:val="1"/>
      <w:marLeft w:val="0"/>
      <w:marRight w:val="0"/>
      <w:marTop w:val="0"/>
      <w:marBottom w:val="0"/>
      <w:divBdr>
        <w:top w:val="none" w:sz="0" w:space="0" w:color="auto"/>
        <w:left w:val="none" w:sz="0" w:space="0" w:color="auto"/>
        <w:bottom w:val="none" w:sz="0" w:space="0" w:color="auto"/>
        <w:right w:val="none" w:sz="0" w:space="0" w:color="auto"/>
      </w:divBdr>
    </w:div>
    <w:div w:id="2042240967">
      <w:bodyDiv w:val="1"/>
      <w:marLeft w:val="0"/>
      <w:marRight w:val="0"/>
      <w:marTop w:val="0"/>
      <w:marBottom w:val="0"/>
      <w:divBdr>
        <w:top w:val="none" w:sz="0" w:space="0" w:color="auto"/>
        <w:left w:val="none" w:sz="0" w:space="0" w:color="auto"/>
        <w:bottom w:val="none" w:sz="0" w:space="0" w:color="auto"/>
        <w:right w:val="none" w:sz="0" w:space="0" w:color="auto"/>
      </w:divBdr>
      <w:divsChild>
        <w:div w:id="2113355854">
          <w:marLeft w:val="0"/>
          <w:marRight w:val="0"/>
          <w:marTop w:val="0"/>
          <w:marBottom w:val="0"/>
          <w:divBdr>
            <w:top w:val="none" w:sz="0" w:space="0" w:color="auto"/>
            <w:left w:val="none" w:sz="0" w:space="0" w:color="auto"/>
            <w:bottom w:val="none" w:sz="0" w:space="0" w:color="auto"/>
            <w:right w:val="none" w:sz="0" w:space="0" w:color="auto"/>
          </w:divBdr>
          <w:divsChild>
            <w:div w:id="1717271280">
              <w:marLeft w:val="0"/>
              <w:marRight w:val="0"/>
              <w:marTop w:val="0"/>
              <w:marBottom w:val="0"/>
              <w:divBdr>
                <w:top w:val="none" w:sz="0" w:space="0" w:color="auto"/>
                <w:left w:val="none" w:sz="0" w:space="0" w:color="auto"/>
                <w:bottom w:val="none" w:sz="0" w:space="0" w:color="auto"/>
                <w:right w:val="none" w:sz="0" w:space="0" w:color="auto"/>
              </w:divBdr>
              <w:divsChild>
                <w:div w:id="1276329187">
                  <w:marLeft w:val="0"/>
                  <w:marRight w:val="0"/>
                  <w:marTop w:val="0"/>
                  <w:marBottom w:val="0"/>
                  <w:divBdr>
                    <w:top w:val="none" w:sz="0" w:space="0" w:color="auto"/>
                    <w:left w:val="none" w:sz="0" w:space="0" w:color="auto"/>
                    <w:bottom w:val="none" w:sz="0" w:space="0" w:color="auto"/>
                    <w:right w:val="none" w:sz="0" w:space="11" w:color="auto"/>
                  </w:divBdr>
                  <w:divsChild>
                    <w:div w:id="1019160140">
                      <w:marLeft w:val="0"/>
                      <w:marRight w:val="0"/>
                      <w:marTop w:val="0"/>
                      <w:marBottom w:val="0"/>
                      <w:divBdr>
                        <w:top w:val="none" w:sz="0" w:space="0" w:color="auto"/>
                        <w:left w:val="none" w:sz="0" w:space="0" w:color="auto"/>
                        <w:bottom w:val="none" w:sz="0" w:space="0" w:color="auto"/>
                        <w:right w:val="none" w:sz="0" w:space="0" w:color="auto"/>
                      </w:divBdr>
                      <w:divsChild>
                        <w:div w:id="1411927711">
                          <w:marLeft w:val="0"/>
                          <w:marRight w:val="0"/>
                          <w:marTop w:val="0"/>
                          <w:marBottom w:val="0"/>
                          <w:divBdr>
                            <w:top w:val="none" w:sz="0" w:space="0" w:color="auto"/>
                            <w:left w:val="none" w:sz="0" w:space="0" w:color="auto"/>
                            <w:bottom w:val="none" w:sz="0" w:space="0" w:color="auto"/>
                            <w:right w:val="none" w:sz="0" w:space="0" w:color="auto"/>
                          </w:divBdr>
                          <w:divsChild>
                            <w:div w:id="1980920732">
                              <w:marLeft w:val="0"/>
                              <w:marRight w:val="0"/>
                              <w:marTop w:val="0"/>
                              <w:marBottom w:val="0"/>
                              <w:divBdr>
                                <w:top w:val="none" w:sz="0" w:space="0" w:color="auto"/>
                                <w:left w:val="none" w:sz="0" w:space="0" w:color="auto"/>
                                <w:bottom w:val="none" w:sz="0" w:space="0" w:color="auto"/>
                                <w:right w:val="none" w:sz="0" w:space="0" w:color="auto"/>
                              </w:divBdr>
                              <w:divsChild>
                                <w:div w:id="1770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69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b.HCNX.eu/5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b.HCNX.eu/5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n.wikipedia.org/wiki/GSM_03.38"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yaddress.com/TreatMO.php" TargetMode="External"/><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03BF49B7F2A474E98AFFF1A980E7FDA"/>
        <w:category>
          <w:name w:val="Général"/>
          <w:gallery w:val="placeholder"/>
        </w:category>
        <w:types>
          <w:type w:val="bbPlcHdr"/>
        </w:types>
        <w:behaviors>
          <w:behavior w:val="content"/>
        </w:behaviors>
        <w:guid w:val="{25626F2C-75F1-E94D-B8C7-D78B28B03F96}"/>
      </w:docPartPr>
      <w:docPartBody>
        <w:p w:rsidR="003F66A4" w:rsidRDefault="009A1C25" w:rsidP="009A1C25">
          <w:pPr>
            <w:pStyle w:val="D03BF49B7F2A474E98AFFF1A980E7FDA"/>
          </w:pPr>
          <w:r>
            <w:rPr>
              <w:rFonts w:asciiTheme="majorHAnsi" w:eastAsiaTheme="majorEastAsia" w:hAnsiTheme="majorHAnsi" w:cstheme="majorBidi"/>
              <w:color w:val="156082"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25"/>
    <w:rsid w:val="001F1E07"/>
    <w:rsid w:val="001F55A8"/>
    <w:rsid w:val="0024790E"/>
    <w:rsid w:val="003175A6"/>
    <w:rsid w:val="003C52D7"/>
    <w:rsid w:val="003F11F7"/>
    <w:rsid w:val="003F1E20"/>
    <w:rsid w:val="003F66A4"/>
    <w:rsid w:val="00447DEA"/>
    <w:rsid w:val="00497249"/>
    <w:rsid w:val="004A3FCA"/>
    <w:rsid w:val="006A2388"/>
    <w:rsid w:val="00735530"/>
    <w:rsid w:val="007A016E"/>
    <w:rsid w:val="00817299"/>
    <w:rsid w:val="00822855"/>
    <w:rsid w:val="00850712"/>
    <w:rsid w:val="008B1451"/>
    <w:rsid w:val="008B4EB3"/>
    <w:rsid w:val="008E46D4"/>
    <w:rsid w:val="009A1C25"/>
    <w:rsid w:val="00A01B50"/>
    <w:rsid w:val="00A35FDA"/>
    <w:rsid w:val="00A80906"/>
    <w:rsid w:val="00B45138"/>
    <w:rsid w:val="00CA5DA8"/>
    <w:rsid w:val="00D162D7"/>
    <w:rsid w:val="00D354BD"/>
    <w:rsid w:val="00E4657F"/>
    <w:rsid w:val="00FC70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03BF49B7F2A474E98AFFF1A980E7FDA">
    <w:name w:val="D03BF49B7F2A474E98AFFF1A980E7FDA"/>
    <w:rsid w:val="009A1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06FA-971C-4159-8544-77770AAA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11740</Words>
  <Characters>64575</Characters>
  <Application>Microsoft Office Word</Application>
  <DocSecurity>0</DocSecurity>
  <Lines>538</Lines>
  <Paragraphs>152</Paragraphs>
  <ScaleCrop>false</ScaleCrop>
  <HeadingPairs>
    <vt:vector size="2" baseType="variant">
      <vt:variant>
        <vt:lpstr>Titre</vt:lpstr>
      </vt:variant>
      <vt:variant>
        <vt:i4>1</vt:i4>
      </vt:variant>
    </vt:vector>
  </HeadingPairs>
  <TitlesOfParts>
    <vt:vector size="1" baseType="lpstr">
      <vt:lpstr>The API that allows you to send SMS</vt:lpstr>
    </vt:vector>
  </TitlesOfParts>
  <Manager/>
  <Company>HighCo</Company>
  <LinksUpToDate>false</LinksUpToDate>
  <CharactersWithSpaces>76163</CharactersWithSpaces>
  <SharedDoc>false</SharedDoc>
  <HyperlinkBase/>
  <HLinks>
    <vt:vector size="42" baseType="variant">
      <vt:variant>
        <vt:i4>2621492</vt:i4>
      </vt:variant>
      <vt:variant>
        <vt:i4>198</vt:i4>
      </vt:variant>
      <vt:variant>
        <vt:i4>0</vt:i4>
      </vt:variant>
      <vt:variant>
        <vt:i4>5</vt:i4>
      </vt:variant>
      <vt:variant>
        <vt:lpwstr>https://marguerite.highconnexion.com/highpush_v40/credits?accountid=myaccount</vt:lpwstr>
      </vt:variant>
      <vt:variant>
        <vt:lpwstr/>
      </vt:variant>
      <vt:variant>
        <vt:i4>7733285</vt:i4>
      </vt:variant>
      <vt:variant>
        <vt:i4>195</vt:i4>
      </vt:variant>
      <vt:variant>
        <vt:i4>0</vt:i4>
      </vt:variant>
      <vt:variant>
        <vt:i4>5</vt:i4>
      </vt:variant>
      <vt:variant>
        <vt:lpwstr>https://marguerite.highconnexion.com/highpush_v40/status?id=126427588</vt:lpwstr>
      </vt:variant>
      <vt:variant>
        <vt:lpwstr/>
      </vt:variant>
      <vt:variant>
        <vt:i4>6946929</vt:i4>
      </vt:variant>
      <vt:variant>
        <vt:i4>192</vt:i4>
      </vt:variant>
      <vt:variant>
        <vt:i4>0</vt:i4>
      </vt:variant>
      <vt:variant>
        <vt:i4>5</vt:i4>
      </vt:variant>
      <vt:variant>
        <vt:lpwstr>http://193.37.150.195/highpush_v40/highpush_stat.php?accountid=myaccount&amp;password=xxxxx&amp;push_id=119027812</vt:lpwstr>
      </vt:variant>
      <vt:variant>
        <vt:lpwstr/>
      </vt:variant>
      <vt:variant>
        <vt:i4>5439568</vt:i4>
      </vt:variant>
      <vt:variant>
        <vt:i4>186</vt:i4>
      </vt:variant>
      <vt:variant>
        <vt:i4>0</vt:i4>
      </vt:variant>
      <vt:variant>
        <vt:i4>5</vt:i4>
      </vt:variant>
      <vt:variant>
        <vt:lpwstr>http://www.client.com/sr</vt:lpwstr>
      </vt:variant>
      <vt:variant>
        <vt:lpwstr/>
      </vt:variant>
      <vt:variant>
        <vt:i4>5308483</vt:i4>
      </vt:variant>
      <vt:variant>
        <vt:i4>180</vt:i4>
      </vt:variant>
      <vt:variant>
        <vt:i4>0</vt:i4>
      </vt:variant>
      <vt:variant>
        <vt:i4>5</vt:i4>
      </vt:variant>
      <vt:variant>
        <vt:lpwstr>http://myaddress.com/TreatMO.php</vt:lpwstr>
      </vt:variant>
      <vt:variant>
        <vt:lpwstr/>
      </vt:variant>
      <vt:variant>
        <vt:i4>6488095</vt:i4>
      </vt:variant>
      <vt:variant>
        <vt:i4>177</vt:i4>
      </vt:variant>
      <vt:variant>
        <vt:i4>0</vt:i4>
      </vt:variant>
      <vt:variant>
        <vt:i4>5</vt:i4>
      </vt:variant>
      <vt:variant>
        <vt:lpwstr>http://myaddress.com/RetrieveStatus.php</vt:lpwstr>
      </vt:variant>
      <vt:variant>
        <vt:lpwstr/>
      </vt:variant>
      <vt:variant>
        <vt:i4>5046366</vt:i4>
      </vt:variant>
      <vt:variant>
        <vt:i4>174</vt:i4>
      </vt:variant>
      <vt:variant>
        <vt:i4>0</vt:i4>
      </vt:variant>
      <vt:variant>
        <vt:i4>5</vt:i4>
      </vt:variant>
      <vt:variant>
        <vt:lpwstr>http://highpushapi.hcnx.eu:29673/api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API that allows you to send SMS</dc:title>
  <dc:subject/>
  <dc:creator>Jean-Paul COGNET</dc:creator>
  <cp:keywords>, docId:51F2783CB0B17084873E5A9509C38E38</cp:keywords>
  <dc:description/>
  <cp:lastModifiedBy>Noémie SADAOUI</cp:lastModifiedBy>
  <cp:revision>5</cp:revision>
  <cp:lastPrinted>2023-06-07T07:57:00Z</cp:lastPrinted>
  <dcterms:created xsi:type="dcterms:W3CDTF">2024-09-09T08:57:00Z</dcterms:created>
  <dcterms:modified xsi:type="dcterms:W3CDTF">2024-09-09T08:58:00Z</dcterms:modified>
  <cp:category/>
</cp:coreProperties>
</file>