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BD458E" w14:textId="3B435BE5" w:rsidR="0017661C" w:rsidRPr="006A6CF0" w:rsidRDefault="0017661C" w:rsidP="0017661C">
      <w:pPr>
        <w:jc w:val="center"/>
        <w:rPr>
          <w:rFonts w:ascii="Sylfaen" w:hAnsi="Sylfaen" w:cs="Sylfaen"/>
          <w:lang w:val="en-US"/>
        </w:rPr>
      </w:pPr>
    </w:p>
    <w:sdt>
      <w:sdtPr>
        <w:rPr>
          <w:rFonts w:ascii="Tw Cen MT" w:hAnsi="Tw Cen MT"/>
        </w:rPr>
        <w:id w:val="-93869627"/>
        <w:docPartObj>
          <w:docPartGallery w:val="Cover Pages"/>
          <w:docPartUnique/>
        </w:docPartObj>
      </w:sdtPr>
      <w:sdtEndPr>
        <w:rPr>
          <w:rFonts w:asciiTheme="majorHAnsi" w:hAnsiTheme="majorHAnsi"/>
        </w:rPr>
      </w:sdtEndPr>
      <w:sdtContent>
        <w:p w14:paraId="13591BD4" w14:textId="77777777" w:rsidR="00E34FA8" w:rsidRPr="00364311" w:rsidRDefault="00E34FA8" w:rsidP="00E34FA8">
          <w:pPr>
            <w:rPr>
              <w:rFonts w:ascii="Tw Cen MT" w:hAnsi="Tw Cen MT"/>
            </w:rPr>
          </w:pPr>
          <w:r w:rsidRPr="00364311">
            <w:rPr>
              <w:rFonts w:ascii="Tw Cen MT" w:hAnsi="Tw Cen MT"/>
              <w:noProof/>
              <w:lang w:eastAsia="fr-FR"/>
            </w:rPr>
            <w:drawing>
              <wp:anchor distT="0" distB="0" distL="114300" distR="114300" simplePos="0" relativeHeight="251659264" behindDoc="0" locked="0" layoutInCell="1" allowOverlap="1" wp14:anchorId="1875EC00" wp14:editId="7EEB8966">
                <wp:simplePos x="0" y="0"/>
                <wp:positionH relativeFrom="column">
                  <wp:posOffset>-74294</wp:posOffset>
                </wp:positionH>
                <wp:positionV relativeFrom="paragraph">
                  <wp:posOffset>281306</wp:posOffset>
                </wp:positionV>
                <wp:extent cx="2610506" cy="622300"/>
                <wp:effectExtent l="1143000" t="1143000" r="1085215" b="1092200"/>
                <wp:wrapNone/>
                <wp:docPr id="10" name="Image 9" descr="Une image contenant texte&#10;&#10;Description générée automatiquement">
                  <a:extLst xmlns:a="http://schemas.openxmlformats.org/drawingml/2006/main">
                    <a:ext uri="{FF2B5EF4-FFF2-40B4-BE49-F238E27FC236}">
                      <a16:creationId xmlns:a16="http://schemas.microsoft.com/office/drawing/2014/main" id="{E52FCA85-A360-0031-BA6B-D8CDCE693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10;&#10;Description générée automatiquement">
                          <a:extLst>
                            <a:ext uri="{FF2B5EF4-FFF2-40B4-BE49-F238E27FC236}">
                              <a16:creationId xmlns:a16="http://schemas.microsoft.com/office/drawing/2014/main" id="{E52FCA85-A360-0031-BA6B-D8CDCE69368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4447" cy="623239"/>
                        </a:xfrm>
                        <a:prstGeom prst="rect">
                          <a:avLst/>
                        </a:prstGeom>
                        <a:effectLst>
                          <a:glow rad="1333500">
                            <a:schemeClr val="bg1"/>
                          </a:glow>
                        </a:effec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5000" w:type="pct"/>
            <w:tblBorders>
              <w:left w:val="single" w:sz="48" w:space="0" w:color="FF0000"/>
            </w:tblBorders>
            <w:tblCellMar>
              <w:left w:w="144" w:type="dxa"/>
              <w:right w:w="115" w:type="dxa"/>
            </w:tblCellMar>
            <w:tblLook w:val="04A0" w:firstRow="1" w:lastRow="0" w:firstColumn="1" w:lastColumn="0" w:noHBand="0" w:noVBand="1"/>
          </w:tblPr>
          <w:tblGrid>
            <w:gridCol w:w="297"/>
            <w:gridCol w:w="9282"/>
          </w:tblGrid>
          <w:tr w:rsidR="00E34FA8" w:rsidRPr="00364311" w14:paraId="7DEC51E1" w14:textId="77777777" w:rsidTr="00E34FA8">
            <w:tc>
              <w:tcPr>
                <w:tcW w:w="297" w:type="dxa"/>
              </w:tcPr>
              <w:p w14:paraId="5C8D4ADD" w14:textId="77777777" w:rsidR="00E34FA8" w:rsidRPr="00364311" w:rsidRDefault="00E34FA8" w:rsidP="00967E24">
                <w:pPr>
                  <w:pStyle w:val="Sansinterligne"/>
                  <w:rPr>
                    <w:rFonts w:ascii="Tw Cen MT" w:hAnsi="Tw Cen MT"/>
                    <w:color w:val="365F91" w:themeColor="accent1" w:themeShade="BF"/>
                    <w:sz w:val="24"/>
                    <w:szCs w:val="24"/>
                  </w:rPr>
                </w:pPr>
              </w:p>
            </w:tc>
            <w:tc>
              <w:tcPr>
                <w:tcW w:w="9282" w:type="dxa"/>
                <w:tcMar>
                  <w:top w:w="216" w:type="dxa"/>
                  <w:left w:w="115" w:type="dxa"/>
                  <w:bottom w:w="216" w:type="dxa"/>
                  <w:right w:w="115" w:type="dxa"/>
                </w:tcMar>
              </w:tcPr>
              <w:p w14:paraId="337DD8A0" w14:textId="7C850887" w:rsidR="00E34FA8" w:rsidRPr="00364311" w:rsidRDefault="00EA16B3" w:rsidP="00967E24">
                <w:pPr>
                  <w:pStyle w:val="Sansinterligne"/>
                  <w:rPr>
                    <w:rFonts w:ascii="Tw Cen MT" w:hAnsi="Tw Cen MT"/>
                    <w:color w:val="365F91" w:themeColor="accent1" w:themeShade="BF"/>
                    <w:sz w:val="24"/>
                  </w:rPr>
                </w:pPr>
                <w:r>
                  <w:rPr>
                    <w:rFonts w:ascii="Tw Cen MT" w:hAnsi="Tw Cen MT"/>
                    <w:noProof/>
                    <w:color w:val="365F91" w:themeColor="accent1" w:themeShade="BF"/>
                    <w:sz w:val="24"/>
                  </w:rPr>
                  <w:drawing>
                    <wp:inline distT="0" distB="0" distL="0" distR="0" wp14:anchorId="16A51756" wp14:editId="567CEE1F">
                      <wp:extent cx="3111500" cy="3111500"/>
                      <wp:effectExtent l="0" t="0" r="0" b="0"/>
                      <wp:docPr id="428505362" name="Image 1"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05362" name="Image 1" descr="Une image contenant Police, Graphique, logo, capture d’écran&#10;&#10;Description générée automatiquement"/>
                              <pic:cNvPicPr/>
                            </pic:nvPicPr>
                            <pic:blipFill>
                              <a:blip r:embed="rId9"/>
                              <a:stretch>
                                <a:fillRect/>
                              </a:stretch>
                            </pic:blipFill>
                            <pic:spPr>
                              <a:xfrm>
                                <a:off x="0" y="0"/>
                                <a:ext cx="3111500" cy="3111500"/>
                              </a:xfrm>
                              <a:prstGeom prst="rect">
                                <a:avLst/>
                              </a:prstGeom>
                            </pic:spPr>
                          </pic:pic>
                        </a:graphicData>
                      </a:graphic>
                    </wp:inline>
                  </w:drawing>
                </w:r>
              </w:p>
            </w:tc>
          </w:tr>
          <w:tr w:rsidR="00E34FA8" w:rsidRPr="00364311" w14:paraId="1C484F64" w14:textId="77777777" w:rsidTr="00E34FA8">
            <w:tc>
              <w:tcPr>
                <w:tcW w:w="297" w:type="dxa"/>
              </w:tcPr>
              <w:p w14:paraId="6E0E2A2F" w14:textId="77777777" w:rsidR="00E34FA8" w:rsidRPr="00364311" w:rsidRDefault="00E34FA8" w:rsidP="00967E24">
                <w:pPr>
                  <w:pStyle w:val="Sansinterligne"/>
                  <w:spacing w:line="216" w:lineRule="auto"/>
                  <w:rPr>
                    <w:rFonts w:ascii="Tw Cen MT" w:eastAsiaTheme="majorEastAsia" w:hAnsi="Tw Cen MT" w:cstheme="majorBidi"/>
                    <w:color w:val="002060"/>
                    <w:sz w:val="88"/>
                    <w:szCs w:val="88"/>
                  </w:rPr>
                </w:pPr>
              </w:p>
            </w:tc>
            <w:tc>
              <w:tcPr>
                <w:tcW w:w="9282" w:type="dxa"/>
              </w:tcPr>
              <w:sdt>
                <w:sdtPr>
                  <w:rPr>
                    <w:rFonts w:ascii="Tw Cen MT" w:eastAsiaTheme="majorEastAsia" w:hAnsi="Tw Cen MT" w:cstheme="majorBidi"/>
                    <w:color w:val="002060"/>
                    <w:sz w:val="88"/>
                    <w:szCs w:val="88"/>
                  </w:rPr>
                  <w:alias w:val="Titre"/>
                  <w:id w:val="13406919"/>
                  <w:placeholder>
                    <w:docPart w:val="D03BF49B7F2A474E98AFFF1A980E7FDA"/>
                  </w:placeholder>
                  <w:dataBinding w:prefixMappings="xmlns:ns0='http://schemas.openxmlformats.org/package/2006/metadata/core-properties' xmlns:ns1='http://purl.org/dc/elements/1.1/'" w:xpath="/ns0:coreProperties[1]/ns1:title[1]" w:storeItemID="{6C3C8BC8-F283-45AE-878A-BAB7291924A1}"/>
                  <w:text/>
                </w:sdtPr>
                <w:sdtEndPr>
                  <w:rPr>
                    <w:color w:val="4F81BD" w:themeColor="accent1"/>
                  </w:rPr>
                </w:sdtEndPr>
                <w:sdtContent>
                  <w:p w14:paraId="30753A3F" w14:textId="7BAA2A91" w:rsidR="00E34FA8" w:rsidRPr="00364311" w:rsidRDefault="00A70AEF" w:rsidP="00967E24">
                    <w:pPr>
                      <w:pStyle w:val="Sansinterligne"/>
                      <w:spacing w:line="216" w:lineRule="auto"/>
                      <w:rPr>
                        <w:rFonts w:ascii="Tw Cen MT" w:eastAsiaTheme="majorEastAsia" w:hAnsi="Tw Cen MT" w:cstheme="majorBidi"/>
                        <w:color w:val="4F81BD" w:themeColor="accent1"/>
                        <w:sz w:val="88"/>
                        <w:szCs w:val="88"/>
                      </w:rPr>
                    </w:pPr>
                    <w:r>
                      <w:rPr>
                        <w:rFonts w:ascii="Tw Cen MT" w:eastAsiaTheme="majorEastAsia" w:hAnsi="Tw Cen MT" w:cstheme="majorBidi"/>
                        <w:color w:val="002060"/>
                        <w:sz w:val="88"/>
                        <w:szCs w:val="88"/>
                      </w:rPr>
                      <w:t>API d’envoi de SMS</w:t>
                    </w:r>
                  </w:p>
                </w:sdtContent>
              </w:sdt>
            </w:tc>
          </w:tr>
          <w:tr w:rsidR="00E34FA8" w:rsidRPr="00364311" w14:paraId="0A6F9AEB" w14:textId="77777777" w:rsidTr="00E34FA8">
            <w:trPr>
              <w:trHeight w:val="26"/>
            </w:trPr>
            <w:tc>
              <w:tcPr>
                <w:tcW w:w="297" w:type="dxa"/>
              </w:tcPr>
              <w:p w14:paraId="1D2118DF" w14:textId="77777777" w:rsidR="00E34FA8" w:rsidRPr="00364311" w:rsidRDefault="00E34FA8" w:rsidP="00967E24">
                <w:pPr>
                  <w:pStyle w:val="Sansinterligne"/>
                  <w:rPr>
                    <w:rFonts w:ascii="Tw Cen MT" w:hAnsi="Tw Cen MT"/>
                    <w:color w:val="365F91" w:themeColor="accent1" w:themeShade="BF"/>
                    <w:sz w:val="24"/>
                    <w:szCs w:val="24"/>
                  </w:rPr>
                </w:pPr>
              </w:p>
            </w:tc>
            <w:tc>
              <w:tcPr>
                <w:tcW w:w="9282" w:type="dxa"/>
                <w:tcMar>
                  <w:top w:w="216" w:type="dxa"/>
                  <w:left w:w="115" w:type="dxa"/>
                  <w:bottom w:w="216" w:type="dxa"/>
                  <w:right w:w="115" w:type="dxa"/>
                </w:tcMar>
              </w:tcPr>
              <w:p w14:paraId="19C3DFDB" w14:textId="77777777" w:rsidR="00E34FA8" w:rsidRPr="00364311" w:rsidRDefault="00E34FA8" w:rsidP="00967E24">
                <w:pPr>
                  <w:pStyle w:val="Sansinterligne"/>
                  <w:rPr>
                    <w:rFonts w:ascii="Tw Cen MT" w:hAnsi="Tw Cen MT"/>
                    <w:color w:val="365F91" w:themeColor="accent1" w:themeShade="BF"/>
                    <w:sz w:val="24"/>
                    <w:szCs w:val="24"/>
                  </w:rPr>
                </w:pPr>
              </w:p>
            </w:tc>
          </w:tr>
        </w:tbl>
        <w:p w14:paraId="3EF0620B" w14:textId="77777777" w:rsidR="00E34FA8" w:rsidRDefault="00000000" w:rsidP="00E34FA8"/>
      </w:sdtContent>
    </w:sdt>
    <w:p w14:paraId="05088A29" w14:textId="6674146F" w:rsidR="00285FB4" w:rsidRPr="00E34FA8" w:rsidRDefault="00E34FA8" w:rsidP="00E34FA8">
      <w:r>
        <w:br w:type="page"/>
      </w:r>
    </w:p>
    <w:tbl>
      <w:tblPr>
        <w:tblpPr w:leftFromText="141" w:rightFromText="141" w:vertAnchor="text" w:horzAnchor="margin" w:tblpY="98"/>
        <w:tblW w:w="9272" w:type="dxa"/>
        <w:tblLayout w:type="fixed"/>
        <w:tblCellMar>
          <w:left w:w="70" w:type="dxa"/>
          <w:right w:w="70" w:type="dxa"/>
        </w:tblCellMar>
        <w:tblLook w:val="0000" w:firstRow="0" w:lastRow="0" w:firstColumn="0" w:lastColumn="0" w:noHBand="0" w:noVBand="0"/>
      </w:tblPr>
      <w:tblGrid>
        <w:gridCol w:w="1754"/>
        <w:gridCol w:w="1261"/>
        <w:gridCol w:w="6257"/>
      </w:tblGrid>
      <w:tr w:rsidR="00EB2A25" w:rsidRPr="008E4757" w14:paraId="2A0F1E66" w14:textId="77777777" w:rsidTr="00EB2A25">
        <w:tc>
          <w:tcPr>
            <w:tcW w:w="1754" w:type="dxa"/>
            <w:tcBorders>
              <w:top w:val="single" w:sz="4" w:space="0" w:color="000000"/>
              <w:left w:val="single" w:sz="4" w:space="0" w:color="000000"/>
              <w:bottom w:val="single" w:sz="4" w:space="0" w:color="000000"/>
            </w:tcBorders>
            <w:shd w:val="clear" w:color="auto" w:fill="auto"/>
          </w:tcPr>
          <w:p w14:paraId="52A1FE17" w14:textId="77777777" w:rsidR="00EB2A25" w:rsidRPr="00484A8B" w:rsidRDefault="00EB2A25" w:rsidP="00EB2A25">
            <w:pPr>
              <w:snapToGrid w:val="0"/>
              <w:jc w:val="center"/>
              <w:rPr>
                <w:b/>
                <w:bCs/>
                <w:color w:val="000000" w:themeColor="text1"/>
                <w:sz w:val="20"/>
              </w:rPr>
            </w:pPr>
            <w:r w:rsidRPr="00484A8B">
              <w:rPr>
                <w:b/>
                <w:bCs/>
                <w:color w:val="000000" w:themeColor="text1"/>
                <w:sz w:val="20"/>
              </w:rPr>
              <w:lastRenderedPageBreak/>
              <w:t>Version du document</w:t>
            </w:r>
          </w:p>
        </w:tc>
        <w:tc>
          <w:tcPr>
            <w:tcW w:w="1261" w:type="dxa"/>
            <w:tcBorders>
              <w:top w:val="single" w:sz="4" w:space="0" w:color="000000"/>
              <w:left w:val="single" w:sz="4" w:space="0" w:color="000000"/>
              <w:bottom w:val="single" w:sz="4" w:space="0" w:color="000000"/>
            </w:tcBorders>
            <w:shd w:val="clear" w:color="auto" w:fill="auto"/>
          </w:tcPr>
          <w:p w14:paraId="2B9D8F46" w14:textId="77777777" w:rsidR="00EB2A25" w:rsidRPr="00484A8B" w:rsidRDefault="00EB2A25" w:rsidP="00EB2A25">
            <w:pPr>
              <w:snapToGrid w:val="0"/>
              <w:jc w:val="center"/>
              <w:rPr>
                <w:b/>
                <w:bCs/>
                <w:color w:val="000000" w:themeColor="text1"/>
                <w:sz w:val="20"/>
              </w:rPr>
            </w:pPr>
            <w:r w:rsidRPr="00484A8B">
              <w:rPr>
                <w:b/>
                <w:bCs/>
                <w:color w:val="000000" w:themeColor="text1"/>
                <w:sz w:val="20"/>
              </w:rPr>
              <w:t>Date</w:t>
            </w: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14:paraId="568E3EE1" w14:textId="77777777" w:rsidR="00EB2A25" w:rsidRPr="00484A8B" w:rsidRDefault="00EB2A25" w:rsidP="00EB2A25">
            <w:pPr>
              <w:snapToGrid w:val="0"/>
              <w:jc w:val="center"/>
              <w:rPr>
                <w:color w:val="000000" w:themeColor="text1"/>
                <w:sz w:val="20"/>
              </w:rPr>
            </w:pPr>
            <w:r w:rsidRPr="00484A8B">
              <w:rPr>
                <w:b/>
                <w:bCs/>
                <w:color w:val="000000" w:themeColor="text1"/>
                <w:sz w:val="20"/>
              </w:rPr>
              <w:t>Commentaires</w:t>
            </w:r>
          </w:p>
        </w:tc>
      </w:tr>
      <w:tr w:rsidR="00915648" w:rsidRPr="00B75FCE" w14:paraId="7B23B6CD"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5A354783" w14:textId="03368D34" w:rsidR="00915648" w:rsidRPr="00484A8B" w:rsidRDefault="002E4BF8" w:rsidP="002E4BF8">
            <w:pPr>
              <w:snapToGrid w:val="0"/>
              <w:jc w:val="center"/>
              <w:rPr>
                <w:color w:val="000000" w:themeColor="text1"/>
                <w:sz w:val="18"/>
                <w:szCs w:val="18"/>
              </w:rPr>
            </w:pPr>
            <w:r w:rsidRPr="00484A8B">
              <w:rPr>
                <w:color w:val="000000" w:themeColor="text1"/>
                <w:sz w:val="18"/>
                <w:szCs w:val="18"/>
              </w:rPr>
              <w:t>2</w:t>
            </w:r>
            <w:r w:rsidR="00915648" w:rsidRPr="00484A8B">
              <w:rPr>
                <w:color w:val="000000" w:themeColor="text1"/>
                <w:sz w:val="18"/>
                <w:szCs w:val="18"/>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90546BA" w14:textId="79CF6B17" w:rsidR="00915648" w:rsidRPr="00484A8B" w:rsidRDefault="00B5468A" w:rsidP="00B1631A">
            <w:pPr>
              <w:snapToGrid w:val="0"/>
              <w:jc w:val="center"/>
              <w:rPr>
                <w:color w:val="000000" w:themeColor="text1"/>
                <w:sz w:val="18"/>
                <w:szCs w:val="18"/>
              </w:rPr>
            </w:pPr>
            <w:r w:rsidRPr="00484A8B">
              <w:rPr>
                <w:color w:val="000000" w:themeColor="text1"/>
                <w:sz w:val="18"/>
                <w:szCs w:val="18"/>
              </w:rPr>
              <w:t>1</w:t>
            </w:r>
            <w:r w:rsidR="00915648" w:rsidRPr="00484A8B">
              <w:rPr>
                <w:color w:val="000000" w:themeColor="text1"/>
                <w:sz w:val="18"/>
                <w:szCs w:val="18"/>
              </w:rPr>
              <w:t>6/12/2022</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6A773B1D" w14:textId="064CF3C2" w:rsidR="001F2411" w:rsidRPr="00484A8B" w:rsidRDefault="001F2411" w:rsidP="00B1631A">
            <w:pPr>
              <w:snapToGrid w:val="0"/>
              <w:rPr>
                <w:color w:val="000000" w:themeColor="text1"/>
                <w:sz w:val="18"/>
                <w:szCs w:val="18"/>
              </w:rPr>
            </w:pPr>
            <w:r w:rsidRPr="00484A8B">
              <w:rPr>
                <w:color w:val="000000" w:themeColor="text1"/>
                <w:sz w:val="18"/>
                <w:szCs w:val="18"/>
              </w:rPr>
              <w:t>Début d</w:t>
            </w:r>
            <w:r w:rsidR="00243E00">
              <w:rPr>
                <w:color w:val="000000" w:themeColor="text1"/>
                <w:sz w:val="18"/>
                <w:szCs w:val="18"/>
              </w:rPr>
              <w:t>e la documentation</w:t>
            </w:r>
          </w:p>
        </w:tc>
      </w:tr>
      <w:tr w:rsidR="004F6DC9" w:rsidRPr="00B75FCE" w14:paraId="6736DF5A"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BD07525" w14:textId="6AF2D14F" w:rsidR="004F6DC9" w:rsidRPr="00484A8B" w:rsidRDefault="004F6DC9" w:rsidP="002E4BF8">
            <w:pPr>
              <w:snapToGrid w:val="0"/>
              <w:jc w:val="center"/>
              <w:rPr>
                <w:color w:val="000000" w:themeColor="text1"/>
                <w:sz w:val="18"/>
                <w:szCs w:val="18"/>
              </w:rPr>
            </w:pPr>
            <w:r w:rsidRPr="00484A8B">
              <w:rPr>
                <w:color w:val="000000" w:themeColor="text1"/>
                <w:sz w:val="18"/>
                <w:szCs w:val="18"/>
              </w:rPr>
              <w:t>2.0.1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72ADF76" w14:textId="648016C9" w:rsidR="004F6DC9" w:rsidRPr="00484A8B" w:rsidRDefault="001F2411" w:rsidP="00B1631A">
            <w:pPr>
              <w:snapToGrid w:val="0"/>
              <w:jc w:val="center"/>
              <w:rPr>
                <w:color w:val="000000" w:themeColor="text1"/>
                <w:sz w:val="18"/>
                <w:szCs w:val="18"/>
              </w:rPr>
            </w:pPr>
            <w:r w:rsidRPr="00484A8B">
              <w:rPr>
                <w:color w:val="000000" w:themeColor="text1"/>
                <w:sz w:val="18"/>
                <w:szCs w:val="18"/>
              </w:rPr>
              <w:t>1</w:t>
            </w:r>
            <w:r w:rsidR="00EA1973">
              <w:rPr>
                <w:color w:val="000000" w:themeColor="text1"/>
                <w:sz w:val="18"/>
                <w:szCs w:val="18"/>
              </w:rPr>
              <w:t>3</w:t>
            </w:r>
            <w:r w:rsidR="004F6DC9" w:rsidRPr="00484A8B">
              <w:rPr>
                <w:color w:val="000000" w:themeColor="text1"/>
                <w:sz w:val="18"/>
                <w:szCs w:val="18"/>
              </w:rPr>
              <w:t>/</w:t>
            </w:r>
            <w:r w:rsidRPr="00484A8B">
              <w:rPr>
                <w:color w:val="000000" w:themeColor="text1"/>
                <w:sz w:val="18"/>
                <w:szCs w:val="18"/>
              </w:rPr>
              <w:t>0</w:t>
            </w:r>
            <w:r w:rsidR="00EA1973">
              <w:rPr>
                <w:color w:val="000000" w:themeColor="text1"/>
                <w:sz w:val="18"/>
                <w:szCs w:val="18"/>
              </w:rPr>
              <w:t>2</w:t>
            </w:r>
            <w:r w:rsidR="004F6DC9" w:rsidRPr="00484A8B">
              <w:rPr>
                <w:color w:val="000000" w:themeColor="text1"/>
                <w:sz w:val="18"/>
                <w:szCs w:val="18"/>
              </w:rPr>
              <w:t>/202</w:t>
            </w:r>
            <w:r w:rsidRPr="00484A8B">
              <w:rPr>
                <w:color w:val="000000" w:themeColor="text1"/>
                <w:sz w:val="18"/>
                <w:szCs w:val="18"/>
              </w:rPr>
              <w:t>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52CB9599" w14:textId="653C1405" w:rsidR="004F6DC9" w:rsidRPr="00484A8B" w:rsidRDefault="001F2411" w:rsidP="00243E00">
            <w:pPr>
              <w:snapToGrid w:val="0"/>
              <w:rPr>
                <w:color w:val="000000" w:themeColor="text1"/>
                <w:sz w:val="18"/>
                <w:szCs w:val="18"/>
              </w:rPr>
            </w:pPr>
            <w:r w:rsidRPr="00484A8B">
              <w:rPr>
                <w:color w:val="000000" w:themeColor="text1"/>
                <w:sz w:val="18"/>
                <w:szCs w:val="18"/>
              </w:rPr>
              <w:t xml:space="preserve">Finalisation </w:t>
            </w:r>
            <w:r w:rsidR="00243E00">
              <w:rPr>
                <w:color w:val="000000" w:themeColor="text1"/>
                <w:sz w:val="18"/>
                <w:szCs w:val="18"/>
              </w:rPr>
              <w:t>de la version initiale de la documentation V60</w:t>
            </w:r>
          </w:p>
        </w:tc>
      </w:tr>
      <w:tr w:rsidR="009B6812" w:rsidRPr="00B75FCE" w14:paraId="3AFF2718"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147758EF" w14:textId="5B0D228B" w:rsidR="009B6812" w:rsidRPr="00484A8B" w:rsidRDefault="009B6812" w:rsidP="002E4BF8">
            <w:pPr>
              <w:snapToGrid w:val="0"/>
              <w:jc w:val="center"/>
              <w:rPr>
                <w:color w:val="000000" w:themeColor="text1"/>
                <w:sz w:val="18"/>
                <w:szCs w:val="18"/>
              </w:rPr>
            </w:pPr>
            <w:r>
              <w:rPr>
                <w:color w:val="000000" w:themeColor="text1"/>
                <w:sz w:val="18"/>
                <w:szCs w:val="18"/>
              </w:rPr>
              <w:t>2.2</w:t>
            </w:r>
            <w:r w:rsidR="00162CB1">
              <w:rPr>
                <w:color w:val="000000" w:themeColor="text1"/>
                <w:sz w:val="18"/>
                <w:szCs w:val="18"/>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19B722F" w14:textId="0743ECEA" w:rsidR="009B6812" w:rsidRPr="00484A8B" w:rsidRDefault="009B6812" w:rsidP="00B1631A">
            <w:pPr>
              <w:snapToGrid w:val="0"/>
              <w:jc w:val="center"/>
              <w:rPr>
                <w:color w:val="000000" w:themeColor="text1"/>
                <w:sz w:val="18"/>
                <w:szCs w:val="18"/>
              </w:rPr>
            </w:pPr>
            <w:r>
              <w:rPr>
                <w:color w:val="000000" w:themeColor="text1"/>
                <w:sz w:val="18"/>
                <w:szCs w:val="18"/>
              </w:rPr>
              <w:t>10/03/2023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0378591C" w14:textId="560E449F" w:rsidR="009B6812" w:rsidRPr="00484A8B" w:rsidRDefault="009B6812" w:rsidP="009B6812">
            <w:pPr>
              <w:snapToGrid w:val="0"/>
              <w:rPr>
                <w:color w:val="000000" w:themeColor="text1"/>
                <w:sz w:val="18"/>
                <w:szCs w:val="18"/>
              </w:rPr>
            </w:pPr>
            <w:r>
              <w:rPr>
                <w:color w:val="000000" w:themeColor="text1"/>
                <w:sz w:val="18"/>
                <w:szCs w:val="18"/>
              </w:rPr>
              <w:t>Ajout de l'authentification hmac</w:t>
            </w:r>
          </w:p>
        </w:tc>
      </w:tr>
      <w:tr w:rsidR="000C1352" w:rsidRPr="00B75FCE" w14:paraId="7849FBD7"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776E48E6" w14:textId="2D6E2D0A" w:rsidR="000C1352" w:rsidRDefault="000C1352" w:rsidP="002E4BF8">
            <w:pPr>
              <w:snapToGrid w:val="0"/>
              <w:jc w:val="center"/>
              <w:rPr>
                <w:color w:val="000000" w:themeColor="text1"/>
                <w:sz w:val="18"/>
                <w:szCs w:val="18"/>
              </w:rPr>
            </w:pPr>
            <w:r>
              <w:rPr>
                <w:color w:val="000000" w:themeColor="text1"/>
                <w:sz w:val="18"/>
                <w:szCs w:val="18"/>
              </w:rPr>
              <w:t>2.3.0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CEF8468" w14:textId="19CCD6DB" w:rsidR="000C1352" w:rsidRDefault="000C1352" w:rsidP="00B1631A">
            <w:pPr>
              <w:snapToGrid w:val="0"/>
              <w:jc w:val="center"/>
              <w:rPr>
                <w:color w:val="000000" w:themeColor="text1"/>
                <w:sz w:val="18"/>
                <w:szCs w:val="18"/>
              </w:rPr>
            </w:pPr>
            <w:r>
              <w:rPr>
                <w:color w:val="000000" w:themeColor="text1"/>
                <w:sz w:val="18"/>
                <w:szCs w:val="18"/>
              </w:rPr>
              <w:t>07/06/2023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6BB77680" w14:textId="68587FA2" w:rsidR="000C1352" w:rsidRDefault="000C1352" w:rsidP="009B6812">
            <w:pPr>
              <w:snapToGrid w:val="0"/>
              <w:rPr>
                <w:color w:val="000000" w:themeColor="text1"/>
                <w:sz w:val="18"/>
                <w:szCs w:val="18"/>
              </w:rPr>
            </w:pPr>
            <w:r>
              <w:rPr>
                <w:color w:val="000000" w:themeColor="text1"/>
                <w:sz w:val="18"/>
                <w:szCs w:val="18"/>
              </w:rPr>
              <w:t>Mis en place du SFTP + sms_operator dans les webhook</w:t>
            </w:r>
          </w:p>
        </w:tc>
      </w:tr>
      <w:tr w:rsidR="00BA589F" w:rsidRPr="00B75FCE" w14:paraId="3AB4A36F"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7CF35EA6" w14:textId="11E4E162" w:rsidR="00BA589F" w:rsidRDefault="00BA589F" w:rsidP="002E4BF8">
            <w:pPr>
              <w:snapToGrid w:val="0"/>
              <w:jc w:val="center"/>
              <w:rPr>
                <w:color w:val="000000" w:themeColor="text1"/>
                <w:sz w:val="18"/>
                <w:szCs w:val="18"/>
              </w:rPr>
            </w:pPr>
            <w:r>
              <w:rPr>
                <w:color w:val="000000" w:themeColor="text1"/>
                <w:sz w:val="18"/>
                <w:szCs w:val="18"/>
              </w:rPr>
              <w:t>2.3.1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F82FB1F" w14:textId="75A6A577" w:rsidR="00BA589F" w:rsidRDefault="00BA589F" w:rsidP="00B1631A">
            <w:pPr>
              <w:snapToGrid w:val="0"/>
              <w:jc w:val="center"/>
              <w:rPr>
                <w:color w:val="000000" w:themeColor="text1"/>
                <w:sz w:val="18"/>
                <w:szCs w:val="18"/>
              </w:rPr>
            </w:pPr>
            <w:r>
              <w:rPr>
                <w:color w:val="000000" w:themeColor="text1"/>
                <w:sz w:val="18"/>
                <w:szCs w:val="18"/>
              </w:rPr>
              <w:t>05/12/2023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7EE88EA1" w14:textId="1BE484E8" w:rsidR="00BA589F" w:rsidRDefault="00BA589F" w:rsidP="009B6812">
            <w:pPr>
              <w:snapToGrid w:val="0"/>
              <w:rPr>
                <w:color w:val="000000" w:themeColor="text1"/>
                <w:sz w:val="18"/>
                <w:szCs w:val="18"/>
              </w:rPr>
            </w:pPr>
            <w:r>
              <w:rPr>
                <w:color w:val="000000" w:themeColor="text1"/>
                <w:sz w:val="18"/>
                <w:szCs w:val="18"/>
              </w:rPr>
              <w:t>Préconisation sur la découpe</w:t>
            </w:r>
            <w:r w:rsidR="006216D6">
              <w:rPr>
                <w:color w:val="000000" w:themeColor="text1"/>
                <w:sz w:val="18"/>
                <w:szCs w:val="18"/>
              </w:rPr>
              <w:t xml:space="preserve"> d’appels par paquets de 10 000 SMS maximum</w:t>
            </w:r>
          </w:p>
        </w:tc>
      </w:tr>
      <w:tr w:rsidR="00884158" w:rsidRPr="00B75FCE" w14:paraId="316F40B1"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0535411C" w14:textId="37193DA3" w:rsidR="00884158" w:rsidRDefault="00884158" w:rsidP="002E4BF8">
            <w:pPr>
              <w:snapToGrid w:val="0"/>
              <w:jc w:val="center"/>
              <w:rPr>
                <w:color w:val="000000" w:themeColor="text1"/>
                <w:sz w:val="18"/>
                <w:szCs w:val="18"/>
              </w:rPr>
            </w:pPr>
            <w:r>
              <w:rPr>
                <w:color w:val="000000" w:themeColor="text1"/>
                <w:sz w:val="18"/>
                <w:szCs w:val="18"/>
              </w:rPr>
              <w:t>2.9.0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70F7AC7" w14:textId="4213512A" w:rsidR="00884158" w:rsidRDefault="00901529" w:rsidP="00B1631A">
            <w:pPr>
              <w:snapToGrid w:val="0"/>
              <w:jc w:val="center"/>
              <w:rPr>
                <w:color w:val="000000" w:themeColor="text1"/>
                <w:sz w:val="18"/>
                <w:szCs w:val="18"/>
              </w:rPr>
            </w:pPr>
            <w:r>
              <w:rPr>
                <w:color w:val="000000" w:themeColor="text1"/>
                <w:sz w:val="18"/>
                <w:szCs w:val="18"/>
              </w:rPr>
              <w:t>03</w:t>
            </w:r>
            <w:r w:rsidR="00884158">
              <w:rPr>
                <w:color w:val="000000" w:themeColor="text1"/>
                <w:sz w:val="18"/>
                <w:szCs w:val="18"/>
              </w:rPr>
              <w:t>/0</w:t>
            </w:r>
            <w:r>
              <w:rPr>
                <w:color w:val="000000" w:themeColor="text1"/>
                <w:sz w:val="18"/>
                <w:szCs w:val="18"/>
              </w:rPr>
              <w:t>4</w:t>
            </w:r>
            <w:r w:rsidR="00884158">
              <w:rPr>
                <w:color w:val="000000" w:themeColor="text1"/>
                <w:sz w:val="18"/>
                <w:szCs w:val="18"/>
              </w:rPr>
              <w:t>/2024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3172C8DE" w14:textId="3E2777AA" w:rsidR="00901529" w:rsidRPr="00F11724" w:rsidRDefault="00901529" w:rsidP="009B6812">
            <w:pPr>
              <w:snapToGrid w:val="0"/>
              <w:rPr>
                <w:color w:val="000000" w:themeColor="text1"/>
                <w:sz w:val="18"/>
                <w:szCs w:val="18"/>
              </w:rPr>
            </w:pPr>
            <w:r w:rsidRPr="00F11724">
              <w:rPr>
                <w:color w:val="000000" w:themeColor="text1"/>
                <w:sz w:val="18"/>
                <w:szCs w:val="18"/>
              </w:rPr>
              <w:t>Activation de</w:t>
            </w:r>
            <w:r w:rsidR="00F11724" w:rsidRPr="00F11724">
              <w:rPr>
                <w:color w:val="000000" w:themeColor="text1"/>
                <w:sz w:val="18"/>
                <w:szCs w:val="18"/>
              </w:rPr>
              <w:t>s fonctions de</w:t>
            </w:r>
            <w:r w:rsidRPr="00F11724">
              <w:rPr>
                <w:color w:val="000000" w:themeColor="text1"/>
                <w:sz w:val="18"/>
                <w:szCs w:val="18"/>
              </w:rPr>
              <w:t xml:space="preserve"> gestion des SMS longs (</w:t>
            </w:r>
            <w:r w:rsidR="001A558F" w:rsidRPr="00F11724">
              <w:rPr>
                <w:rFonts w:cstheme="majorHAnsi"/>
                <w:sz w:val="18"/>
                <w:szCs w:val="18"/>
              </w:rPr>
              <w:t>éléments nb_sms et truncature</w:t>
            </w:r>
            <w:r w:rsidR="00F11724" w:rsidRPr="00F11724">
              <w:rPr>
                <w:rFonts w:cstheme="majorHAnsi"/>
                <w:sz w:val="18"/>
                <w:szCs w:val="18"/>
              </w:rPr>
              <w:t>)</w:t>
            </w:r>
          </w:p>
          <w:p w14:paraId="55281500" w14:textId="4A3F2F3F" w:rsidR="004B4470" w:rsidRDefault="00901529" w:rsidP="004B4470">
            <w:pPr>
              <w:snapToGrid w:val="0"/>
              <w:rPr>
                <w:color w:val="000000" w:themeColor="text1"/>
                <w:sz w:val="18"/>
                <w:szCs w:val="18"/>
              </w:rPr>
            </w:pPr>
            <w:r w:rsidRPr="00F11724">
              <w:rPr>
                <w:color w:val="000000" w:themeColor="text1"/>
                <w:sz w:val="18"/>
                <w:szCs w:val="18"/>
              </w:rPr>
              <w:t xml:space="preserve">Ajout des </w:t>
            </w:r>
            <w:r w:rsidR="004B4470">
              <w:rPr>
                <w:color w:val="000000" w:themeColor="text1"/>
                <w:sz w:val="18"/>
                <w:szCs w:val="18"/>
              </w:rPr>
              <w:t xml:space="preserve">fonctions suivantes </w:t>
            </w:r>
            <w:r w:rsidRPr="00F11724">
              <w:rPr>
                <w:color w:val="000000" w:themeColor="text1"/>
                <w:sz w:val="18"/>
                <w:szCs w:val="18"/>
              </w:rPr>
              <w:t>:</w:t>
            </w:r>
          </w:p>
          <w:p w14:paraId="0443A97D" w14:textId="77777777" w:rsidR="006157A8" w:rsidRPr="00E148AF" w:rsidRDefault="004B4470" w:rsidP="006157A8">
            <w:pPr>
              <w:pStyle w:val="Paragraphedeliste"/>
              <w:numPr>
                <w:ilvl w:val="0"/>
                <w:numId w:val="20"/>
              </w:numPr>
              <w:snapToGrid w:val="0"/>
              <w:rPr>
                <w:rFonts w:cstheme="majorHAnsi"/>
                <w:sz w:val="18"/>
                <w:szCs w:val="18"/>
              </w:rPr>
            </w:pPr>
            <w:r w:rsidRPr="004B4470">
              <w:rPr>
                <w:rFonts w:cstheme="majorHAnsi"/>
                <w:sz w:val="18"/>
                <w:szCs w:val="18"/>
              </w:rPr>
              <w:t>Récupération du statut d’un SMS avec un ret_id  (en 4.2)</w:t>
            </w:r>
            <w:bookmarkStart w:id="0" w:name="_Toc137030963"/>
          </w:p>
          <w:p w14:paraId="48C85AD7" w14:textId="6166A7A0" w:rsidR="006157A8" w:rsidRPr="00E148AF" w:rsidRDefault="006157A8" w:rsidP="006157A8">
            <w:pPr>
              <w:pStyle w:val="Paragraphedeliste"/>
              <w:numPr>
                <w:ilvl w:val="0"/>
                <w:numId w:val="20"/>
              </w:numPr>
              <w:snapToGrid w:val="0"/>
              <w:rPr>
                <w:rFonts w:cstheme="majorHAnsi"/>
                <w:sz w:val="18"/>
                <w:szCs w:val="18"/>
              </w:rPr>
            </w:pPr>
            <w:r w:rsidRPr="00E148AF">
              <w:rPr>
                <w:rFonts w:cstheme="majorHAnsi"/>
                <w:sz w:val="18"/>
                <w:szCs w:val="18"/>
              </w:rPr>
              <w:t>R</w:t>
            </w:r>
            <w:r w:rsidRPr="006157A8">
              <w:rPr>
                <w:rFonts w:cstheme="majorHAnsi"/>
                <w:sz w:val="18"/>
                <w:szCs w:val="18"/>
              </w:rPr>
              <w:t>equête globale sur un push (highpush_stat.ph</w:t>
            </w:r>
            <w:bookmarkEnd w:id="0"/>
            <w:r>
              <w:rPr>
                <w:rFonts w:cstheme="majorHAnsi"/>
                <w:sz w:val="18"/>
                <w:szCs w:val="18"/>
              </w:rPr>
              <w:t>p) (en 4.3)</w:t>
            </w:r>
          </w:p>
          <w:p w14:paraId="322BE98E" w14:textId="77777777" w:rsidR="00E148AF" w:rsidRDefault="00E148AF" w:rsidP="00E148AF">
            <w:pPr>
              <w:pStyle w:val="Paragraphedeliste"/>
              <w:numPr>
                <w:ilvl w:val="0"/>
                <w:numId w:val="20"/>
              </w:numPr>
              <w:snapToGrid w:val="0"/>
              <w:rPr>
                <w:rFonts w:cstheme="majorHAnsi"/>
                <w:sz w:val="18"/>
                <w:szCs w:val="18"/>
              </w:rPr>
            </w:pPr>
            <w:r w:rsidRPr="00E148AF">
              <w:rPr>
                <w:rFonts w:cstheme="majorHAnsi"/>
                <w:sz w:val="18"/>
                <w:szCs w:val="18"/>
              </w:rPr>
              <w:t>Récupération des réponses au format CSV (en 5.2)</w:t>
            </w:r>
          </w:p>
          <w:p w14:paraId="2530CE61" w14:textId="41906722" w:rsidR="00E148AF" w:rsidRPr="00EF43A3" w:rsidRDefault="00E148AF" w:rsidP="00E148AF">
            <w:pPr>
              <w:pStyle w:val="Paragraphedeliste"/>
              <w:numPr>
                <w:ilvl w:val="0"/>
                <w:numId w:val="20"/>
              </w:numPr>
              <w:snapToGrid w:val="0"/>
              <w:rPr>
                <w:rFonts w:cstheme="majorHAnsi"/>
                <w:sz w:val="18"/>
                <w:szCs w:val="18"/>
              </w:rPr>
            </w:pPr>
            <w:r w:rsidRPr="00EF43A3">
              <w:rPr>
                <w:rFonts w:cstheme="majorHAnsi"/>
                <w:noProof/>
                <w:color w:val="000000" w:themeColor="text1"/>
                <w:sz w:val="18"/>
                <w:szCs w:val="18"/>
              </w:rPr>
              <w:t>Annulation de campagne</w:t>
            </w:r>
            <w:r w:rsidR="00EF43A3" w:rsidRPr="00EF43A3">
              <w:rPr>
                <w:rFonts w:cstheme="majorHAnsi"/>
                <w:noProof/>
                <w:color w:val="000000" w:themeColor="text1"/>
                <w:sz w:val="18"/>
                <w:szCs w:val="18"/>
              </w:rPr>
              <w:t xml:space="preserve"> (en 6.1)</w:t>
            </w:r>
          </w:p>
          <w:p w14:paraId="3480DAC5" w14:textId="77777777" w:rsidR="00536309" w:rsidRPr="001B4316" w:rsidRDefault="00E148AF" w:rsidP="00536309">
            <w:pPr>
              <w:pStyle w:val="Paragraphedeliste"/>
              <w:numPr>
                <w:ilvl w:val="0"/>
                <w:numId w:val="20"/>
              </w:numPr>
              <w:snapToGrid w:val="0"/>
              <w:rPr>
                <w:rFonts w:cstheme="majorHAnsi"/>
                <w:sz w:val="18"/>
                <w:szCs w:val="18"/>
              </w:rPr>
            </w:pPr>
            <w:r w:rsidRPr="00EF43A3">
              <w:rPr>
                <w:rFonts w:cstheme="majorHAnsi"/>
                <w:noProof/>
                <w:color w:val="000000" w:themeColor="text1"/>
                <w:sz w:val="18"/>
                <w:szCs w:val="18"/>
              </w:rPr>
              <w:t>Vérification de crédit via l’API</w:t>
            </w:r>
            <w:r w:rsidR="00EF43A3" w:rsidRPr="00EF43A3">
              <w:rPr>
                <w:rFonts w:cstheme="majorHAnsi"/>
                <w:noProof/>
                <w:color w:val="000000" w:themeColor="text1"/>
                <w:sz w:val="18"/>
                <w:szCs w:val="18"/>
              </w:rPr>
              <w:t xml:space="preserve"> (en 6.2)</w:t>
            </w:r>
          </w:p>
          <w:p w14:paraId="555A3DD5" w14:textId="5A26004D" w:rsidR="001B4316" w:rsidRPr="001B4316" w:rsidRDefault="009C49FA" w:rsidP="001B4316">
            <w:pPr>
              <w:snapToGrid w:val="0"/>
              <w:rPr>
                <w:rFonts w:cstheme="majorHAnsi"/>
                <w:sz w:val="18"/>
                <w:szCs w:val="18"/>
              </w:rPr>
            </w:pPr>
            <w:r>
              <w:rPr>
                <w:rFonts w:cstheme="majorHAnsi"/>
                <w:sz w:val="18"/>
                <w:szCs w:val="18"/>
              </w:rPr>
              <w:t>Ajout</w:t>
            </w:r>
            <w:r w:rsidR="001B4316">
              <w:rPr>
                <w:rFonts w:cstheme="majorHAnsi"/>
                <w:sz w:val="18"/>
                <w:szCs w:val="18"/>
              </w:rPr>
              <w:t xml:space="preserve"> des webservices suivants </w:t>
            </w:r>
          </w:p>
          <w:p w14:paraId="79FBAB25" w14:textId="316D40ED" w:rsidR="00536309" w:rsidRPr="001B4316" w:rsidRDefault="00536309" w:rsidP="00536309">
            <w:pPr>
              <w:pStyle w:val="Paragraphedeliste"/>
              <w:numPr>
                <w:ilvl w:val="0"/>
                <w:numId w:val="20"/>
              </w:numPr>
              <w:snapToGrid w:val="0"/>
              <w:rPr>
                <w:rFonts w:cstheme="majorHAnsi"/>
                <w:sz w:val="18"/>
                <w:szCs w:val="18"/>
                <w:lang w:val="en-US"/>
              </w:rPr>
            </w:pPr>
            <w:r w:rsidRPr="001B4316">
              <w:rPr>
                <w:rFonts w:cstheme="majorHAnsi"/>
                <w:noProof/>
                <w:sz w:val="18"/>
                <w:szCs w:val="18"/>
                <w:lang w:val="en-US"/>
              </w:rPr>
              <w:t>/campaign/sms/status [GET]</w:t>
            </w:r>
            <w:r w:rsidR="001B4316" w:rsidRPr="001B4316">
              <w:rPr>
                <w:rFonts w:cstheme="majorHAnsi"/>
                <w:noProof/>
                <w:sz w:val="18"/>
                <w:szCs w:val="18"/>
                <w:lang w:val="en-US"/>
              </w:rPr>
              <w:t xml:space="preserve"> (en 7.3)</w:t>
            </w:r>
          </w:p>
          <w:p w14:paraId="4A57F0F4" w14:textId="4B36D494" w:rsidR="00536309" w:rsidRPr="001B4316" w:rsidRDefault="00536309" w:rsidP="00536309">
            <w:pPr>
              <w:pStyle w:val="Paragraphedeliste"/>
              <w:numPr>
                <w:ilvl w:val="0"/>
                <w:numId w:val="20"/>
              </w:numPr>
              <w:snapToGrid w:val="0"/>
              <w:rPr>
                <w:rFonts w:cstheme="majorHAnsi"/>
                <w:sz w:val="18"/>
                <w:szCs w:val="18"/>
              </w:rPr>
            </w:pPr>
            <w:r w:rsidRPr="001B4316">
              <w:rPr>
                <w:rFonts w:cstheme="majorHAnsi"/>
                <w:noProof/>
                <w:sz w:val="18"/>
                <w:szCs w:val="18"/>
                <w:lang w:val="en-US"/>
              </w:rPr>
              <w:t>/campaign/status [GET]</w:t>
            </w:r>
            <w:r w:rsidR="001B4316" w:rsidRPr="001B4316">
              <w:rPr>
                <w:rFonts w:cstheme="majorHAnsi"/>
                <w:noProof/>
                <w:sz w:val="18"/>
                <w:szCs w:val="18"/>
                <w:lang w:val="en-US"/>
              </w:rPr>
              <w:t xml:space="preserve"> (en 7.4)</w:t>
            </w:r>
          </w:p>
          <w:p w14:paraId="32B9A0BC" w14:textId="28664E15" w:rsidR="00536309" w:rsidRPr="001B4316" w:rsidRDefault="00536309" w:rsidP="00536309">
            <w:pPr>
              <w:pStyle w:val="Paragraphedeliste"/>
              <w:numPr>
                <w:ilvl w:val="0"/>
                <w:numId w:val="20"/>
              </w:numPr>
              <w:snapToGrid w:val="0"/>
              <w:rPr>
                <w:rFonts w:cstheme="majorHAnsi"/>
                <w:sz w:val="18"/>
                <w:szCs w:val="18"/>
              </w:rPr>
            </w:pPr>
            <w:r w:rsidRPr="001B4316">
              <w:rPr>
                <w:rFonts w:cstheme="majorHAnsi"/>
                <w:noProof/>
                <w:sz w:val="18"/>
                <w:szCs w:val="18"/>
                <w:lang w:val="en-US"/>
              </w:rPr>
              <w:t>/campaign/credit [GET]</w:t>
            </w:r>
            <w:r w:rsidR="001B4316" w:rsidRPr="001B4316">
              <w:rPr>
                <w:rFonts w:cstheme="majorHAnsi"/>
                <w:noProof/>
                <w:sz w:val="18"/>
                <w:szCs w:val="18"/>
                <w:lang w:val="en-US"/>
              </w:rPr>
              <w:t xml:space="preserve"> (en 7.5)</w:t>
            </w:r>
          </w:p>
          <w:p w14:paraId="57E6198E" w14:textId="4F38C38F" w:rsidR="00884158" w:rsidRDefault="00901529" w:rsidP="009B6812">
            <w:pPr>
              <w:snapToGrid w:val="0"/>
              <w:rPr>
                <w:color w:val="000000" w:themeColor="text1"/>
                <w:sz w:val="18"/>
                <w:szCs w:val="18"/>
              </w:rPr>
            </w:pPr>
            <w:r>
              <w:rPr>
                <w:color w:val="000000" w:themeColor="text1"/>
                <w:sz w:val="18"/>
                <w:szCs w:val="18"/>
              </w:rPr>
              <w:t xml:space="preserve"> </w:t>
            </w:r>
          </w:p>
        </w:tc>
      </w:tr>
      <w:tr w:rsidR="00DF303F" w:rsidRPr="00B75FCE" w14:paraId="0DEF3406"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D6F9580" w14:textId="119FBD41" w:rsidR="00DF303F" w:rsidRDefault="00DF303F" w:rsidP="002E4BF8">
            <w:pPr>
              <w:snapToGrid w:val="0"/>
              <w:jc w:val="center"/>
              <w:rPr>
                <w:color w:val="000000" w:themeColor="text1"/>
                <w:sz w:val="18"/>
                <w:szCs w:val="18"/>
              </w:rPr>
            </w:pPr>
            <w:r>
              <w:rPr>
                <w:color w:val="000000" w:themeColor="text1"/>
                <w:sz w:val="18"/>
                <w:szCs w:val="18"/>
              </w:rPr>
              <w:t>2.10.0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CC72A3C" w14:textId="4C47D0A1" w:rsidR="00DF303F" w:rsidRDefault="00DF303F" w:rsidP="00B1631A">
            <w:pPr>
              <w:snapToGrid w:val="0"/>
              <w:jc w:val="center"/>
              <w:rPr>
                <w:color w:val="000000" w:themeColor="text1"/>
                <w:sz w:val="18"/>
                <w:szCs w:val="18"/>
              </w:rPr>
            </w:pPr>
            <w:r>
              <w:rPr>
                <w:color w:val="000000" w:themeColor="text1"/>
                <w:sz w:val="18"/>
                <w:szCs w:val="18"/>
              </w:rPr>
              <w:t>14/05/2024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7823C4AC" w14:textId="77777777" w:rsidR="00DF303F" w:rsidRPr="00DF303F" w:rsidRDefault="00DF303F" w:rsidP="00DF303F">
            <w:pPr>
              <w:snapToGrid w:val="0"/>
              <w:rPr>
                <w:rFonts w:cstheme="majorHAnsi"/>
                <w:sz w:val="18"/>
                <w:szCs w:val="18"/>
              </w:rPr>
            </w:pPr>
            <w:r w:rsidRPr="00DF303F">
              <w:rPr>
                <w:rFonts w:cstheme="majorHAnsi"/>
                <w:sz w:val="18"/>
                <w:szCs w:val="18"/>
              </w:rPr>
              <w:t xml:space="preserve">Ajout des webservices suivants </w:t>
            </w:r>
          </w:p>
          <w:p w14:paraId="3119874E" w14:textId="193782A7" w:rsidR="00DF303F" w:rsidRPr="00DF303F" w:rsidRDefault="00DF303F" w:rsidP="00DF303F">
            <w:pPr>
              <w:pStyle w:val="Paragraphedeliste"/>
              <w:numPr>
                <w:ilvl w:val="0"/>
                <w:numId w:val="23"/>
              </w:numPr>
              <w:snapToGrid w:val="0"/>
              <w:rPr>
                <w:rFonts w:cstheme="majorHAnsi"/>
                <w:sz w:val="18"/>
                <w:szCs w:val="18"/>
              </w:rPr>
            </w:pPr>
            <w:r w:rsidRPr="00DF303F">
              <w:rPr>
                <w:rStyle w:val="ui-provider"/>
                <w:sz w:val="18"/>
                <w:szCs w:val="18"/>
              </w:rPr>
              <w:t>retrieveFilterStatus</w:t>
            </w:r>
            <w:r w:rsidRPr="00DF303F">
              <w:rPr>
                <w:rFonts w:cstheme="majorHAnsi"/>
                <w:noProof/>
                <w:sz w:val="18"/>
                <w:szCs w:val="18"/>
                <w:lang w:val="en-US"/>
              </w:rPr>
              <w:t xml:space="preserve"> (en 4.1.2)</w:t>
            </w:r>
          </w:p>
          <w:p w14:paraId="5202C4DC" w14:textId="77777777" w:rsidR="00DF303F" w:rsidRPr="00DF303F" w:rsidRDefault="00DF303F" w:rsidP="00DF303F">
            <w:pPr>
              <w:pStyle w:val="Paragraphedeliste"/>
              <w:numPr>
                <w:ilvl w:val="0"/>
                <w:numId w:val="23"/>
              </w:numPr>
              <w:snapToGrid w:val="0"/>
              <w:rPr>
                <w:rFonts w:cstheme="majorHAnsi"/>
                <w:sz w:val="18"/>
                <w:szCs w:val="18"/>
                <w:lang w:val="en-US"/>
              </w:rPr>
            </w:pPr>
            <w:r w:rsidRPr="00DF303F">
              <w:rPr>
                <w:rFonts w:cstheme="majorHAnsi"/>
                <w:noProof/>
                <w:sz w:val="18"/>
                <w:szCs w:val="18"/>
                <w:lang w:val="en-US"/>
              </w:rPr>
              <w:t>clicks] (en 6.3)</w:t>
            </w:r>
          </w:p>
          <w:p w14:paraId="7FAC3EB9" w14:textId="37C804AC" w:rsidR="00DF303F" w:rsidRPr="00DF303F" w:rsidRDefault="00DF303F" w:rsidP="00DF303F">
            <w:pPr>
              <w:pStyle w:val="Paragraphedeliste"/>
              <w:snapToGrid w:val="0"/>
              <w:rPr>
                <w:rFonts w:cstheme="majorHAnsi"/>
                <w:sz w:val="18"/>
                <w:szCs w:val="18"/>
                <w:lang w:val="en-US"/>
              </w:rPr>
            </w:pPr>
          </w:p>
        </w:tc>
      </w:tr>
      <w:tr w:rsidR="00EB60DF" w:rsidRPr="00B75FCE" w14:paraId="3AB41F7A"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CF045B6" w14:textId="55B851BE" w:rsidR="00EB60DF" w:rsidRDefault="00EB60DF" w:rsidP="002E4BF8">
            <w:pPr>
              <w:snapToGrid w:val="0"/>
              <w:jc w:val="center"/>
              <w:rPr>
                <w:color w:val="000000" w:themeColor="text1"/>
                <w:sz w:val="18"/>
                <w:szCs w:val="18"/>
              </w:rPr>
            </w:pPr>
            <w:r>
              <w:rPr>
                <w:color w:val="000000" w:themeColor="text1"/>
                <w:sz w:val="18"/>
                <w:szCs w:val="18"/>
              </w:rPr>
              <w:t xml:space="preserve">2.13.0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8AF1A2D" w14:textId="406F6EBD" w:rsidR="00EB60DF" w:rsidRDefault="005E45FC" w:rsidP="00B1631A">
            <w:pPr>
              <w:snapToGrid w:val="0"/>
              <w:jc w:val="center"/>
              <w:rPr>
                <w:color w:val="000000" w:themeColor="text1"/>
                <w:sz w:val="18"/>
                <w:szCs w:val="18"/>
              </w:rPr>
            </w:pPr>
            <w:r>
              <w:rPr>
                <w:color w:val="000000" w:themeColor="text1"/>
                <w:sz w:val="18"/>
                <w:szCs w:val="18"/>
              </w:rPr>
              <w:t>06/09/2024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208C1FFE" w14:textId="51A545AC" w:rsidR="00EB60DF" w:rsidRPr="00DF303F" w:rsidRDefault="005E45FC" w:rsidP="00DF303F">
            <w:pPr>
              <w:snapToGrid w:val="0"/>
              <w:rPr>
                <w:rFonts w:cstheme="majorHAnsi"/>
                <w:sz w:val="18"/>
                <w:szCs w:val="18"/>
              </w:rPr>
            </w:pPr>
            <w:r>
              <w:rPr>
                <w:color w:val="000000" w:themeColor="text1"/>
                <w:sz w:val="18"/>
                <w:szCs w:val="18"/>
              </w:rPr>
              <w:t>Mise à jour de la partie 2.1 relative au retour API, qui peut être récupéré à l’identique de la version V50 de notre API (TXT), ou sous un nouveau format JSON</w:t>
            </w:r>
          </w:p>
        </w:tc>
      </w:tr>
    </w:tbl>
    <w:p w14:paraId="78B609D9" w14:textId="0B3F7630" w:rsidR="00EB2A25" w:rsidRDefault="00EB2A25" w:rsidP="00142C98">
      <w:pPr>
        <w:rPr>
          <w:rFonts w:cstheme="majorHAnsi"/>
          <w:b/>
          <w:caps/>
          <w:szCs w:val="22"/>
          <w:u w:val="single"/>
        </w:rPr>
      </w:pPr>
    </w:p>
    <w:p w14:paraId="04679560" w14:textId="574A359E" w:rsidR="00285FB4" w:rsidRPr="004F6DC9" w:rsidRDefault="00742CD7" w:rsidP="00742CD7">
      <w:pPr>
        <w:suppressAutoHyphens w:val="0"/>
        <w:jc w:val="left"/>
        <w:rPr>
          <w:rFonts w:cstheme="majorHAnsi"/>
          <w:bCs/>
          <w:caps/>
          <w:szCs w:val="22"/>
        </w:rPr>
      </w:pPr>
      <w:r w:rsidRPr="004F6DC9">
        <w:rPr>
          <w:rFonts w:cstheme="majorHAnsi"/>
          <w:bCs/>
          <w:caps/>
          <w:szCs w:val="22"/>
        </w:rPr>
        <w:br w:type="page"/>
      </w:r>
    </w:p>
    <w:sdt>
      <w:sdtPr>
        <w:rPr>
          <w:rFonts w:ascii="Tw Cen MT" w:hAnsi="Tw Cen MT" w:cstheme="majorHAnsi"/>
          <w:b/>
          <w:caps/>
          <w:szCs w:val="22"/>
          <w:u w:val="single"/>
        </w:rPr>
        <w:id w:val="1845124431"/>
        <w:docPartObj>
          <w:docPartGallery w:val="Table of Contents"/>
          <w:docPartUnique/>
        </w:docPartObj>
      </w:sdtPr>
      <w:sdtEndPr>
        <w:rPr>
          <w:bCs/>
        </w:rPr>
      </w:sdtEndPr>
      <w:sdtContent>
        <w:p w14:paraId="1ADA82AB" w14:textId="77777777" w:rsidR="00AA3234" w:rsidRDefault="002E4BF8" w:rsidP="002E4BF8">
          <w:pPr>
            <w:rPr>
              <w:noProof/>
            </w:rPr>
          </w:pPr>
          <w:r w:rsidRPr="00730A4F">
            <w:rPr>
              <w:rFonts w:ascii="Tw Cen MT" w:hAnsi="Tw Cen MT" w:cstheme="majorHAnsi"/>
              <w:b/>
              <w:caps/>
              <w:szCs w:val="22"/>
              <w:u w:val="single"/>
            </w:rPr>
            <w:t>Sommaire</w:t>
          </w:r>
          <w:r w:rsidR="006E49CC" w:rsidRPr="00730A4F">
            <w:rPr>
              <w:rFonts w:ascii="Tw Cen MT" w:hAnsi="Tw Cen MT" w:cstheme="majorHAnsi"/>
              <w:i/>
              <w:sz w:val="28"/>
              <w:szCs w:val="27"/>
            </w:rPr>
            <w:fldChar w:fldCharType="begin"/>
          </w:r>
          <w:r w:rsidR="00842854" w:rsidRPr="00730A4F">
            <w:rPr>
              <w:rFonts w:ascii="Tw Cen MT" w:hAnsi="Tw Cen MT" w:cstheme="majorHAnsi"/>
              <w:i/>
              <w:sz w:val="28"/>
              <w:szCs w:val="27"/>
            </w:rPr>
            <w:instrText xml:space="preserve"> TOC \o "1-3" </w:instrText>
          </w:r>
          <w:r w:rsidR="006E49CC" w:rsidRPr="00730A4F">
            <w:rPr>
              <w:rFonts w:ascii="Tw Cen MT" w:hAnsi="Tw Cen MT" w:cstheme="majorHAnsi"/>
              <w:i/>
              <w:sz w:val="28"/>
              <w:szCs w:val="27"/>
            </w:rPr>
            <w:fldChar w:fldCharType="separate"/>
          </w:r>
        </w:p>
        <w:p w14:paraId="4BD3A7BF" w14:textId="7395B6CB"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Pr>
              <w:noProof/>
            </w:rPr>
            <w:t>1</w:t>
          </w:r>
          <w:r>
            <w:rPr>
              <w:rFonts w:eastAsiaTheme="minorEastAsia" w:cstheme="minorBidi"/>
              <w:b w:val="0"/>
              <w:caps w:val="0"/>
              <w:noProof/>
              <w:kern w:val="2"/>
              <w:sz w:val="24"/>
              <w:szCs w:val="24"/>
              <w:u w:val="none"/>
              <w:lang w:val="fr-GB" w:eastAsia="fr-FR"/>
              <w14:ligatures w14:val="standardContextual"/>
            </w:rPr>
            <w:tab/>
          </w:r>
          <w:r>
            <w:rPr>
              <w:noProof/>
            </w:rPr>
            <w:t>Présentation</w:t>
          </w:r>
          <w:r>
            <w:rPr>
              <w:noProof/>
            </w:rPr>
            <w:tab/>
          </w:r>
          <w:r>
            <w:rPr>
              <w:noProof/>
            </w:rPr>
            <w:fldChar w:fldCharType="begin"/>
          </w:r>
          <w:r>
            <w:rPr>
              <w:noProof/>
            </w:rPr>
            <w:instrText xml:space="preserve"> PAGEREF _Toc166605219 \h </w:instrText>
          </w:r>
          <w:r>
            <w:rPr>
              <w:noProof/>
            </w:rPr>
          </w:r>
          <w:r>
            <w:rPr>
              <w:noProof/>
            </w:rPr>
            <w:fldChar w:fldCharType="separate"/>
          </w:r>
          <w:r>
            <w:rPr>
              <w:noProof/>
            </w:rPr>
            <w:t>5</w:t>
          </w:r>
          <w:r>
            <w:rPr>
              <w:noProof/>
            </w:rPr>
            <w:fldChar w:fldCharType="end"/>
          </w:r>
        </w:p>
        <w:p w14:paraId="11D72B1F" w14:textId="4F2210F8"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1.1</w:t>
          </w:r>
          <w:r>
            <w:rPr>
              <w:rFonts w:eastAsiaTheme="minorEastAsia" w:cstheme="minorBidi"/>
              <w:b w:val="0"/>
              <w:smallCaps w:val="0"/>
              <w:noProof/>
              <w:kern w:val="2"/>
              <w:sz w:val="24"/>
              <w:szCs w:val="24"/>
              <w:lang w:val="fr-GB" w:eastAsia="fr-FR"/>
              <w14:ligatures w14:val="standardContextual"/>
            </w:rPr>
            <w:tab/>
          </w:r>
          <w:r>
            <w:rPr>
              <w:noProof/>
            </w:rPr>
            <w:t>Présentation générale</w:t>
          </w:r>
          <w:r>
            <w:rPr>
              <w:noProof/>
            </w:rPr>
            <w:tab/>
          </w:r>
          <w:r>
            <w:rPr>
              <w:noProof/>
            </w:rPr>
            <w:fldChar w:fldCharType="begin"/>
          </w:r>
          <w:r>
            <w:rPr>
              <w:noProof/>
            </w:rPr>
            <w:instrText xml:space="preserve"> PAGEREF _Toc166605220 \h </w:instrText>
          </w:r>
          <w:r>
            <w:rPr>
              <w:noProof/>
            </w:rPr>
          </w:r>
          <w:r>
            <w:rPr>
              <w:noProof/>
            </w:rPr>
            <w:fldChar w:fldCharType="separate"/>
          </w:r>
          <w:r>
            <w:rPr>
              <w:noProof/>
            </w:rPr>
            <w:t>5</w:t>
          </w:r>
          <w:r>
            <w:rPr>
              <w:noProof/>
            </w:rPr>
            <w:fldChar w:fldCharType="end"/>
          </w:r>
        </w:p>
        <w:p w14:paraId="069E0AD9" w14:textId="6A60907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1.2</w:t>
          </w:r>
          <w:r>
            <w:rPr>
              <w:rFonts w:eastAsiaTheme="minorEastAsia" w:cstheme="minorBidi"/>
              <w:b w:val="0"/>
              <w:smallCaps w:val="0"/>
              <w:noProof/>
              <w:kern w:val="2"/>
              <w:sz w:val="24"/>
              <w:szCs w:val="24"/>
              <w:lang w:val="fr-GB" w:eastAsia="fr-FR"/>
              <w14:ligatures w14:val="standardContextual"/>
            </w:rPr>
            <w:tab/>
          </w:r>
          <w:r>
            <w:rPr>
              <w:noProof/>
            </w:rPr>
            <w:t>Lexique</w:t>
          </w:r>
          <w:r>
            <w:rPr>
              <w:noProof/>
            </w:rPr>
            <w:tab/>
          </w:r>
          <w:r>
            <w:rPr>
              <w:noProof/>
            </w:rPr>
            <w:fldChar w:fldCharType="begin"/>
          </w:r>
          <w:r>
            <w:rPr>
              <w:noProof/>
            </w:rPr>
            <w:instrText xml:space="preserve"> PAGEREF _Toc166605221 \h </w:instrText>
          </w:r>
          <w:r>
            <w:rPr>
              <w:noProof/>
            </w:rPr>
          </w:r>
          <w:r>
            <w:rPr>
              <w:noProof/>
            </w:rPr>
            <w:fldChar w:fldCharType="separate"/>
          </w:r>
          <w:r>
            <w:rPr>
              <w:noProof/>
            </w:rPr>
            <w:t>5</w:t>
          </w:r>
          <w:r>
            <w:rPr>
              <w:noProof/>
            </w:rPr>
            <w:fldChar w:fldCharType="end"/>
          </w:r>
        </w:p>
        <w:p w14:paraId="7812DE5A" w14:textId="76CFD09B"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1.3</w:t>
          </w:r>
          <w:r>
            <w:rPr>
              <w:rFonts w:eastAsiaTheme="minorEastAsia" w:cstheme="minorBidi"/>
              <w:b w:val="0"/>
              <w:smallCaps w:val="0"/>
              <w:noProof/>
              <w:kern w:val="2"/>
              <w:sz w:val="24"/>
              <w:szCs w:val="24"/>
              <w:lang w:val="fr-GB" w:eastAsia="fr-FR"/>
              <w14:ligatures w14:val="standardContextual"/>
            </w:rPr>
            <w:tab/>
          </w:r>
          <w:r>
            <w:rPr>
              <w:noProof/>
            </w:rPr>
            <w:t>Création de votre compte</w:t>
          </w:r>
          <w:r>
            <w:rPr>
              <w:noProof/>
            </w:rPr>
            <w:tab/>
          </w:r>
          <w:r>
            <w:rPr>
              <w:noProof/>
            </w:rPr>
            <w:fldChar w:fldCharType="begin"/>
          </w:r>
          <w:r>
            <w:rPr>
              <w:noProof/>
            </w:rPr>
            <w:instrText xml:space="preserve"> PAGEREF _Toc166605222 \h </w:instrText>
          </w:r>
          <w:r>
            <w:rPr>
              <w:noProof/>
            </w:rPr>
          </w:r>
          <w:r>
            <w:rPr>
              <w:noProof/>
            </w:rPr>
            <w:fldChar w:fldCharType="separate"/>
          </w:r>
          <w:r>
            <w:rPr>
              <w:noProof/>
            </w:rPr>
            <w:t>5</w:t>
          </w:r>
          <w:r>
            <w:rPr>
              <w:noProof/>
            </w:rPr>
            <w:fldChar w:fldCharType="end"/>
          </w:r>
        </w:p>
        <w:p w14:paraId="06E91364" w14:textId="7C895EC2"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color w:val="000000" w:themeColor="text1"/>
            </w:rPr>
            <w:t>1.4</w:t>
          </w:r>
          <w:r>
            <w:rPr>
              <w:rFonts w:eastAsiaTheme="minorEastAsia" w:cstheme="minorBidi"/>
              <w:b w:val="0"/>
              <w:smallCaps w:val="0"/>
              <w:noProof/>
              <w:kern w:val="2"/>
              <w:sz w:val="24"/>
              <w:szCs w:val="24"/>
              <w:lang w:val="fr-GB" w:eastAsia="fr-FR"/>
              <w14:ligatures w14:val="standardContextual"/>
            </w:rPr>
            <w:tab/>
          </w:r>
          <w:r w:rsidRPr="00886255">
            <w:rPr>
              <w:noProof/>
              <w:color w:val="000000" w:themeColor="text1"/>
            </w:rPr>
            <w:t>Notion de route_type</w:t>
          </w:r>
          <w:r>
            <w:rPr>
              <w:noProof/>
            </w:rPr>
            <w:tab/>
          </w:r>
          <w:r>
            <w:rPr>
              <w:noProof/>
            </w:rPr>
            <w:fldChar w:fldCharType="begin"/>
          </w:r>
          <w:r>
            <w:rPr>
              <w:noProof/>
            </w:rPr>
            <w:instrText xml:space="preserve"> PAGEREF _Toc166605223 \h </w:instrText>
          </w:r>
          <w:r>
            <w:rPr>
              <w:noProof/>
            </w:rPr>
          </w:r>
          <w:r>
            <w:rPr>
              <w:noProof/>
            </w:rPr>
            <w:fldChar w:fldCharType="separate"/>
          </w:r>
          <w:r>
            <w:rPr>
              <w:noProof/>
            </w:rPr>
            <w:t>6</w:t>
          </w:r>
          <w:r>
            <w:rPr>
              <w:noProof/>
            </w:rPr>
            <w:fldChar w:fldCharType="end"/>
          </w:r>
        </w:p>
        <w:p w14:paraId="36999DFF" w14:textId="1ECAE11B"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1.5</w:t>
          </w:r>
          <w:r>
            <w:rPr>
              <w:rFonts w:eastAsiaTheme="minorEastAsia" w:cstheme="minorBidi"/>
              <w:b w:val="0"/>
              <w:smallCaps w:val="0"/>
              <w:noProof/>
              <w:kern w:val="2"/>
              <w:sz w:val="24"/>
              <w:szCs w:val="24"/>
              <w:lang w:val="fr-GB" w:eastAsia="fr-FR"/>
              <w14:ligatures w14:val="standardContextual"/>
            </w:rPr>
            <w:tab/>
          </w:r>
          <w:r>
            <w:rPr>
              <w:noProof/>
            </w:rPr>
            <w:t>Sécurisation de votre compte par restriction IP :</w:t>
          </w:r>
          <w:r>
            <w:rPr>
              <w:noProof/>
            </w:rPr>
            <w:tab/>
          </w:r>
          <w:r>
            <w:rPr>
              <w:noProof/>
            </w:rPr>
            <w:fldChar w:fldCharType="begin"/>
          </w:r>
          <w:r>
            <w:rPr>
              <w:noProof/>
            </w:rPr>
            <w:instrText xml:space="preserve"> PAGEREF _Toc166605224 \h </w:instrText>
          </w:r>
          <w:r>
            <w:rPr>
              <w:noProof/>
            </w:rPr>
          </w:r>
          <w:r>
            <w:rPr>
              <w:noProof/>
            </w:rPr>
            <w:fldChar w:fldCharType="separate"/>
          </w:r>
          <w:r>
            <w:rPr>
              <w:noProof/>
            </w:rPr>
            <w:t>6</w:t>
          </w:r>
          <w:r>
            <w:rPr>
              <w:noProof/>
            </w:rPr>
            <w:fldChar w:fldCharType="end"/>
          </w:r>
        </w:p>
        <w:p w14:paraId="3E4F2218" w14:textId="7F0EF6E7"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2</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Soumission de SMS via l’API</w:t>
          </w:r>
          <w:r>
            <w:rPr>
              <w:noProof/>
            </w:rPr>
            <w:tab/>
          </w:r>
          <w:r>
            <w:rPr>
              <w:noProof/>
            </w:rPr>
            <w:fldChar w:fldCharType="begin"/>
          </w:r>
          <w:r>
            <w:rPr>
              <w:noProof/>
            </w:rPr>
            <w:instrText xml:space="preserve"> PAGEREF _Toc166605225 \h </w:instrText>
          </w:r>
          <w:r>
            <w:rPr>
              <w:noProof/>
            </w:rPr>
          </w:r>
          <w:r>
            <w:rPr>
              <w:noProof/>
            </w:rPr>
            <w:fldChar w:fldCharType="separate"/>
          </w:r>
          <w:r>
            <w:rPr>
              <w:noProof/>
            </w:rPr>
            <w:t>7</w:t>
          </w:r>
          <w:r>
            <w:rPr>
              <w:noProof/>
            </w:rPr>
            <w:fldChar w:fldCharType="end"/>
          </w:r>
        </w:p>
        <w:p w14:paraId="7CDBC01E" w14:textId="65057D9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2.1</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Appel simple en API</w:t>
          </w:r>
          <w:r>
            <w:rPr>
              <w:noProof/>
            </w:rPr>
            <w:tab/>
          </w:r>
          <w:r>
            <w:rPr>
              <w:noProof/>
            </w:rPr>
            <w:fldChar w:fldCharType="begin"/>
          </w:r>
          <w:r>
            <w:rPr>
              <w:noProof/>
            </w:rPr>
            <w:instrText xml:space="preserve"> PAGEREF _Toc166605226 \h </w:instrText>
          </w:r>
          <w:r>
            <w:rPr>
              <w:noProof/>
            </w:rPr>
          </w:r>
          <w:r>
            <w:rPr>
              <w:noProof/>
            </w:rPr>
            <w:fldChar w:fldCharType="separate"/>
          </w:r>
          <w:r>
            <w:rPr>
              <w:noProof/>
            </w:rPr>
            <w:t>7</w:t>
          </w:r>
          <w:r>
            <w:rPr>
              <w:noProof/>
            </w:rPr>
            <w:fldChar w:fldCharType="end"/>
          </w:r>
        </w:p>
        <w:p w14:paraId="15663118" w14:textId="2A390027"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2.1.1</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Appel API</w:t>
          </w:r>
          <w:r>
            <w:rPr>
              <w:noProof/>
            </w:rPr>
            <w:tab/>
          </w:r>
          <w:r>
            <w:rPr>
              <w:noProof/>
            </w:rPr>
            <w:fldChar w:fldCharType="begin"/>
          </w:r>
          <w:r>
            <w:rPr>
              <w:noProof/>
            </w:rPr>
            <w:instrText xml:space="preserve"> PAGEREF _Toc166605227 \h </w:instrText>
          </w:r>
          <w:r>
            <w:rPr>
              <w:noProof/>
            </w:rPr>
          </w:r>
          <w:r>
            <w:rPr>
              <w:noProof/>
            </w:rPr>
            <w:fldChar w:fldCharType="separate"/>
          </w:r>
          <w:r>
            <w:rPr>
              <w:noProof/>
            </w:rPr>
            <w:t>7</w:t>
          </w:r>
          <w:r>
            <w:rPr>
              <w:noProof/>
            </w:rPr>
            <w:fldChar w:fldCharType="end"/>
          </w:r>
        </w:p>
        <w:p w14:paraId="0C76124E" w14:textId="499C721D"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2.1.2</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Retour API</w:t>
          </w:r>
          <w:r>
            <w:rPr>
              <w:noProof/>
            </w:rPr>
            <w:tab/>
          </w:r>
          <w:r>
            <w:rPr>
              <w:noProof/>
            </w:rPr>
            <w:fldChar w:fldCharType="begin"/>
          </w:r>
          <w:r>
            <w:rPr>
              <w:noProof/>
            </w:rPr>
            <w:instrText xml:space="preserve"> PAGEREF _Toc166605228 \h </w:instrText>
          </w:r>
          <w:r>
            <w:rPr>
              <w:noProof/>
            </w:rPr>
          </w:r>
          <w:r>
            <w:rPr>
              <w:noProof/>
            </w:rPr>
            <w:fldChar w:fldCharType="separate"/>
          </w:r>
          <w:r>
            <w:rPr>
              <w:noProof/>
            </w:rPr>
            <w:t>7</w:t>
          </w:r>
          <w:r>
            <w:rPr>
              <w:noProof/>
            </w:rPr>
            <w:fldChar w:fldCharType="end"/>
          </w:r>
        </w:p>
        <w:p w14:paraId="28A8F0BC" w14:textId="376DAF8A"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2.2</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Détails de la structure (XML/JSON)</w:t>
          </w:r>
          <w:r>
            <w:rPr>
              <w:noProof/>
            </w:rPr>
            <w:tab/>
          </w:r>
          <w:r>
            <w:rPr>
              <w:noProof/>
            </w:rPr>
            <w:fldChar w:fldCharType="begin"/>
          </w:r>
          <w:r>
            <w:rPr>
              <w:noProof/>
            </w:rPr>
            <w:instrText xml:space="preserve"> PAGEREF _Toc166605229 \h </w:instrText>
          </w:r>
          <w:r>
            <w:rPr>
              <w:noProof/>
            </w:rPr>
          </w:r>
          <w:r>
            <w:rPr>
              <w:noProof/>
            </w:rPr>
            <w:fldChar w:fldCharType="separate"/>
          </w:r>
          <w:r>
            <w:rPr>
              <w:noProof/>
            </w:rPr>
            <w:t>7</w:t>
          </w:r>
          <w:r>
            <w:rPr>
              <w:noProof/>
            </w:rPr>
            <w:fldChar w:fldCharType="end"/>
          </w:r>
        </w:p>
        <w:p w14:paraId="74283130" w14:textId="1BB44ABD"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EA16B3">
            <w:rPr>
              <w:rFonts w:cstheme="majorHAnsi"/>
              <w:noProof/>
            </w:rPr>
            <w:t>2.2.1</w:t>
          </w:r>
          <w:r>
            <w:rPr>
              <w:rFonts w:asciiTheme="minorHAnsi" w:eastAsiaTheme="minorEastAsia" w:hAnsiTheme="minorHAnsi" w:cstheme="minorBidi"/>
              <w:smallCaps w:val="0"/>
              <w:noProof/>
              <w:kern w:val="2"/>
              <w:sz w:val="24"/>
              <w:szCs w:val="24"/>
              <w:lang w:val="fr-GB" w:eastAsia="fr-FR"/>
              <w14:ligatures w14:val="standardContextual"/>
            </w:rPr>
            <w:tab/>
          </w:r>
          <w:r w:rsidRPr="00EA16B3">
            <w:rPr>
              <w:rFonts w:cstheme="majorHAnsi"/>
              <w:noProof/>
            </w:rPr>
            <w:t>Structure XML/JSON</w:t>
          </w:r>
          <w:r w:rsidRPr="00EA16B3">
            <w:rPr>
              <w:noProof/>
            </w:rPr>
            <w:tab/>
          </w:r>
          <w:r>
            <w:rPr>
              <w:noProof/>
            </w:rPr>
            <w:fldChar w:fldCharType="begin"/>
          </w:r>
          <w:r w:rsidRPr="00EA16B3">
            <w:rPr>
              <w:noProof/>
            </w:rPr>
            <w:instrText xml:space="preserve"> PAGEREF _Toc166605230 \h </w:instrText>
          </w:r>
          <w:r>
            <w:rPr>
              <w:noProof/>
            </w:rPr>
          </w:r>
          <w:r>
            <w:rPr>
              <w:noProof/>
            </w:rPr>
            <w:fldChar w:fldCharType="separate"/>
          </w:r>
          <w:r w:rsidRPr="00EA16B3">
            <w:rPr>
              <w:noProof/>
            </w:rPr>
            <w:t>7</w:t>
          </w:r>
          <w:r>
            <w:rPr>
              <w:noProof/>
            </w:rPr>
            <w:fldChar w:fldCharType="end"/>
          </w:r>
        </w:p>
        <w:p w14:paraId="44F3F6EC" w14:textId="58FAE26D"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EA16B3">
            <w:rPr>
              <w:rFonts w:cstheme="majorHAnsi"/>
              <w:noProof/>
            </w:rPr>
            <w:t>2.2.2</w:t>
          </w:r>
          <w:r>
            <w:rPr>
              <w:rFonts w:asciiTheme="minorHAnsi" w:eastAsiaTheme="minorEastAsia" w:hAnsiTheme="minorHAnsi" w:cstheme="minorBidi"/>
              <w:smallCaps w:val="0"/>
              <w:noProof/>
              <w:kern w:val="2"/>
              <w:sz w:val="24"/>
              <w:szCs w:val="24"/>
              <w:lang w:val="fr-GB" w:eastAsia="fr-FR"/>
              <w14:ligatures w14:val="standardContextual"/>
            </w:rPr>
            <w:tab/>
          </w:r>
          <w:r w:rsidRPr="00EA16B3">
            <w:rPr>
              <w:rFonts w:cstheme="majorHAnsi"/>
              <w:noProof/>
            </w:rPr>
            <w:t>Elément&lt;push&gt;</w:t>
          </w:r>
          <w:r w:rsidRPr="00EA16B3">
            <w:rPr>
              <w:noProof/>
            </w:rPr>
            <w:tab/>
          </w:r>
          <w:r>
            <w:rPr>
              <w:noProof/>
            </w:rPr>
            <w:fldChar w:fldCharType="begin"/>
          </w:r>
          <w:r w:rsidRPr="00EA16B3">
            <w:rPr>
              <w:noProof/>
            </w:rPr>
            <w:instrText xml:space="preserve"> PAGEREF _Toc166605231 \h </w:instrText>
          </w:r>
          <w:r>
            <w:rPr>
              <w:noProof/>
            </w:rPr>
          </w:r>
          <w:r>
            <w:rPr>
              <w:noProof/>
            </w:rPr>
            <w:fldChar w:fldCharType="separate"/>
          </w:r>
          <w:r w:rsidRPr="00EA16B3">
            <w:rPr>
              <w:noProof/>
            </w:rPr>
            <w:t>8</w:t>
          </w:r>
          <w:r>
            <w:rPr>
              <w:noProof/>
            </w:rPr>
            <w:fldChar w:fldCharType="end"/>
          </w:r>
        </w:p>
        <w:p w14:paraId="5E549892" w14:textId="0054FE2F"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EA16B3">
            <w:rPr>
              <w:rFonts w:cstheme="majorHAnsi"/>
              <w:noProof/>
            </w:rPr>
            <w:t>2.2.3</w:t>
          </w:r>
          <w:r>
            <w:rPr>
              <w:rFonts w:asciiTheme="minorHAnsi" w:eastAsiaTheme="minorEastAsia" w:hAnsiTheme="minorHAnsi" w:cstheme="minorBidi"/>
              <w:smallCaps w:val="0"/>
              <w:noProof/>
              <w:kern w:val="2"/>
              <w:sz w:val="24"/>
              <w:szCs w:val="24"/>
              <w:lang w:val="fr-GB" w:eastAsia="fr-FR"/>
              <w14:ligatures w14:val="standardContextual"/>
            </w:rPr>
            <w:tab/>
          </w:r>
          <w:r w:rsidRPr="00EA16B3">
            <w:rPr>
              <w:rFonts w:cstheme="majorHAnsi"/>
              <w:noProof/>
            </w:rPr>
            <w:t>Elément &lt;message&gt;</w:t>
          </w:r>
          <w:r w:rsidRPr="00EA16B3">
            <w:rPr>
              <w:noProof/>
            </w:rPr>
            <w:tab/>
          </w:r>
          <w:r>
            <w:rPr>
              <w:noProof/>
            </w:rPr>
            <w:fldChar w:fldCharType="begin"/>
          </w:r>
          <w:r w:rsidRPr="00EA16B3">
            <w:rPr>
              <w:noProof/>
            </w:rPr>
            <w:instrText xml:space="preserve"> PAGEREF _Toc166605232 \h </w:instrText>
          </w:r>
          <w:r>
            <w:rPr>
              <w:noProof/>
            </w:rPr>
          </w:r>
          <w:r>
            <w:rPr>
              <w:noProof/>
            </w:rPr>
            <w:fldChar w:fldCharType="separate"/>
          </w:r>
          <w:r w:rsidRPr="00EA16B3">
            <w:rPr>
              <w:noProof/>
            </w:rPr>
            <w:t>10</w:t>
          </w:r>
          <w:r>
            <w:rPr>
              <w:noProof/>
            </w:rPr>
            <w:fldChar w:fldCharType="end"/>
          </w:r>
        </w:p>
        <w:p w14:paraId="6E6DF4E6" w14:textId="2C712D5F"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EA16B3">
            <w:rPr>
              <w:rFonts w:cstheme="majorHAnsi"/>
              <w:noProof/>
            </w:rPr>
            <w:t>2.2.4</w:t>
          </w:r>
          <w:r>
            <w:rPr>
              <w:rFonts w:asciiTheme="minorHAnsi" w:eastAsiaTheme="minorEastAsia" w:hAnsiTheme="minorHAnsi" w:cstheme="minorBidi"/>
              <w:smallCaps w:val="0"/>
              <w:noProof/>
              <w:kern w:val="2"/>
              <w:sz w:val="24"/>
              <w:szCs w:val="24"/>
              <w:lang w:val="fr-GB" w:eastAsia="fr-FR"/>
              <w14:ligatures w14:val="standardContextual"/>
            </w:rPr>
            <w:tab/>
          </w:r>
          <w:r w:rsidRPr="00EA16B3">
            <w:rPr>
              <w:rFonts w:cstheme="majorHAnsi"/>
              <w:noProof/>
            </w:rPr>
            <w:t>Elément &lt;text&gt;</w:t>
          </w:r>
          <w:r w:rsidRPr="00EA16B3">
            <w:rPr>
              <w:noProof/>
            </w:rPr>
            <w:tab/>
          </w:r>
          <w:r>
            <w:rPr>
              <w:noProof/>
            </w:rPr>
            <w:fldChar w:fldCharType="begin"/>
          </w:r>
          <w:r w:rsidRPr="00EA16B3">
            <w:rPr>
              <w:noProof/>
            </w:rPr>
            <w:instrText xml:space="preserve"> PAGEREF _Toc166605233 \h </w:instrText>
          </w:r>
          <w:r>
            <w:rPr>
              <w:noProof/>
            </w:rPr>
          </w:r>
          <w:r>
            <w:rPr>
              <w:noProof/>
            </w:rPr>
            <w:fldChar w:fldCharType="separate"/>
          </w:r>
          <w:r w:rsidRPr="00EA16B3">
            <w:rPr>
              <w:noProof/>
            </w:rPr>
            <w:t>11</w:t>
          </w:r>
          <w:r>
            <w:rPr>
              <w:noProof/>
            </w:rPr>
            <w:fldChar w:fldCharType="end"/>
          </w:r>
        </w:p>
        <w:p w14:paraId="0B590FEC" w14:textId="564ABBC5"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EA16B3">
            <w:rPr>
              <w:rFonts w:cstheme="majorHAnsi"/>
              <w:noProof/>
            </w:rPr>
            <w:t>2.2.5</w:t>
          </w:r>
          <w:r>
            <w:rPr>
              <w:rFonts w:asciiTheme="minorHAnsi" w:eastAsiaTheme="minorEastAsia" w:hAnsiTheme="minorHAnsi" w:cstheme="minorBidi"/>
              <w:smallCaps w:val="0"/>
              <w:noProof/>
              <w:kern w:val="2"/>
              <w:sz w:val="24"/>
              <w:szCs w:val="24"/>
              <w:lang w:val="fr-GB" w:eastAsia="fr-FR"/>
              <w14:ligatures w14:val="standardContextual"/>
            </w:rPr>
            <w:tab/>
          </w:r>
          <w:r w:rsidRPr="00EA16B3">
            <w:rPr>
              <w:rFonts w:cstheme="majorHAnsi"/>
              <w:noProof/>
            </w:rPr>
            <w:t>Element &lt;to&gt;</w:t>
          </w:r>
          <w:r w:rsidRPr="00EA16B3">
            <w:rPr>
              <w:noProof/>
            </w:rPr>
            <w:tab/>
          </w:r>
          <w:r>
            <w:rPr>
              <w:noProof/>
            </w:rPr>
            <w:fldChar w:fldCharType="begin"/>
          </w:r>
          <w:r w:rsidRPr="00EA16B3">
            <w:rPr>
              <w:noProof/>
            </w:rPr>
            <w:instrText xml:space="preserve"> PAGEREF _Toc166605234 \h </w:instrText>
          </w:r>
          <w:r>
            <w:rPr>
              <w:noProof/>
            </w:rPr>
          </w:r>
          <w:r>
            <w:rPr>
              <w:noProof/>
            </w:rPr>
            <w:fldChar w:fldCharType="separate"/>
          </w:r>
          <w:r w:rsidRPr="00EA16B3">
            <w:rPr>
              <w:noProof/>
            </w:rPr>
            <w:t>12</w:t>
          </w:r>
          <w:r>
            <w:rPr>
              <w:noProof/>
            </w:rPr>
            <w:fldChar w:fldCharType="end"/>
          </w:r>
        </w:p>
        <w:p w14:paraId="72C487A7" w14:textId="5358A5A2"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2.2.6</w:t>
          </w:r>
          <w:r>
            <w:rPr>
              <w:rFonts w:asciiTheme="minorHAnsi" w:eastAsiaTheme="minorEastAsia" w:hAnsiTheme="minorHAnsi" w:cstheme="minorBidi"/>
              <w:smallCaps w:val="0"/>
              <w:noProof/>
              <w:kern w:val="2"/>
              <w:sz w:val="24"/>
              <w:szCs w:val="24"/>
              <w:lang w:val="fr-GB" w:eastAsia="fr-FR"/>
              <w14:ligatures w14:val="standardContextual"/>
            </w:rPr>
            <w:tab/>
          </w:r>
          <w:r w:rsidRPr="00AA3234">
            <w:rPr>
              <w:rFonts w:cstheme="majorHAnsi"/>
              <w:noProof/>
            </w:rPr>
            <w:t>Element &lt;param&gt;</w:t>
          </w:r>
          <w:r>
            <w:rPr>
              <w:noProof/>
            </w:rPr>
            <w:tab/>
          </w:r>
          <w:r>
            <w:rPr>
              <w:noProof/>
            </w:rPr>
            <w:fldChar w:fldCharType="begin"/>
          </w:r>
          <w:r>
            <w:rPr>
              <w:noProof/>
            </w:rPr>
            <w:instrText xml:space="preserve"> PAGEREF _Toc166605235 \h </w:instrText>
          </w:r>
          <w:r>
            <w:rPr>
              <w:noProof/>
            </w:rPr>
          </w:r>
          <w:r>
            <w:rPr>
              <w:noProof/>
            </w:rPr>
            <w:fldChar w:fldCharType="separate"/>
          </w:r>
          <w:r>
            <w:rPr>
              <w:noProof/>
            </w:rPr>
            <w:t>12</w:t>
          </w:r>
          <w:r>
            <w:rPr>
              <w:noProof/>
            </w:rPr>
            <w:fldChar w:fldCharType="end"/>
          </w:r>
        </w:p>
        <w:p w14:paraId="78951756" w14:textId="40D73645"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2.2.7</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Les tinyurl</w:t>
          </w:r>
          <w:r>
            <w:rPr>
              <w:noProof/>
            </w:rPr>
            <w:tab/>
          </w:r>
          <w:r>
            <w:rPr>
              <w:noProof/>
            </w:rPr>
            <w:fldChar w:fldCharType="begin"/>
          </w:r>
          <w:r>
            <w:rPr>
              <w:noProof/>
            </w:rPr>
            <w:instrText xml:space="preserve"> PAGEREF _Toc166605236 \h </w:instrText>
          </w:r>
          <w:r>
            <w:rPr>
              <w:noProof/>
            </w:rPr>
          </w:r>
          <w:r>
            <w:rPr>
              <w:noProof/>
            </w:rPr>
            <w:fldChar w:fldCharType="separate"/>
          </w:r>
          <w:r>
            <w:rPr>
              <w:noProof/>
            </w:rPr>
            <w:t>12</w:t>
          </w:r>
          <w:r>
            <w:rPr>
              <w:noProof/>
            </w:rPr>
            <w:fldChar w:fldCharType="end"/>
          </w:r>
        </w:p>
        <w:p w14:paraId="0AAD403F" w14:textId="3B22A619"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color w:val="000000" w:themeColor="text1"/>
            </w:rPr>
            <w:t>2.2.8</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color w:val="000000" w:themeColor="text1"/>
            </w:rPr>
            <w:t>Element &lt;binary&gt; (gestion Unicode)</w:t>
          </w:r>
          <w:r>
            <w:rPr>
              <w:noProof/>
            </w:rPr>
            <w:tab/>
          </w:r>
          <w:r>
            <w:rPr>
              <w:noProof/>
            </w:rPr>
            <w:fldChar w:fldCharType="begin"/>
          </w:r>
          <w:r>
            <w:rPr>
              <w:noProof/>
            </w:rPr>
            <w:instrText xml:space="preserve"> PAGEREF _Toc166605237 \h </w:instrText>
          </w:r>
          <w:r>
            <w:rPr>
              <w:noProof/>
            </w:rPr>
          </w:r>
          <w:r>
            <w:rPr>
              <w:noProof/>
            </w:rPr>
            <w:fldChar w:fldCharType="separate"/>
          </w:r>
          <w:r>
            <w:rPr>
              <w:noProof/>
            </w:rPr>
            <w:t>13</w:t>
          </w:r>
          <w:r>
            <w:rPr>
              <w:noProof/>
            </w:rPr>
            <w:fldChar w:fldCharType="end"/>
          </w:r>
        </w:p>
        <w:p w14:paraId="33866A0F" w14:textId="148B6E53"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2.3</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Méthodes d’appel</w:t>
          </w:r>
          <w:r>
            <w:rPr>
              <w:noProof/>
            </w:rPr>
            <w:tab/>
          </w:r>
          <w:r>
            <w:rPr>
              <w:noProof/>
            </w:rPr>
            <w:fldChar w:fldCharType="begin"/>
          </w:r>
          <w:r>
            <w:rPr>
              <w:noProof/>
            </w:rPr>
            <w:instrText xml:space="preserve"> PAGEREF _Toc166605238 \h </w:instrText>
          </w:r>
          <w:r>
            <w:rPr>
              <w:noProof/>
            </w:rPr>
          </w:r>
          <w:r>
            <w:rPr>
              <w:noProof/>
            </w:rPr>
            <w:fldChar w:fldCharType="separate"/>
          </w:r>
          <w:r>
            <w:rPr>
              <w:noProof/>
            </w:rPr>
            <w:t>14</w:t>
          </w:r>
          <w:r>
            <w:rPr>
              <w:noProof/>
            </w:rPr>
            <w:fldChar w:fldCharType="end"/>
          </w:r>
        </w:p>
        <w:p w14:paraId="469F8BA1" w14:textId="3161AB05"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2.3.1</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Exemple XML simple</w:t>
          </w:r>
          <w:r>
            <w:rPr>
              <w:noProof/>
            </w:rPr>
            <w:tab/>
          </w:r>
          <w:r>
            <w:rPr>
              <w:noProof/>
            </w:rPr>
            <w:fldChar w:fldCharType="begin"/>
          </w:r>
          <w:r>
            <w:rPr>
              <w:noProof/>
            </w:rPr>
            <w:instrText xml:space="preserve"> PAGEREF _Toc166605239 \h </w:instrText>
          </w:r>
          <w:r>
            <w:rPr>
              <w:noProof/>
            </w:rPr>
          </w:r>
          <w:r>
            <w:rPr>
              <w:noProof/>
            </w:rPr>
            <w:fldChar w:fldCharType="separate"/>
          </w:r>
          <w:r>
            <w:rPr>
              <w:noProof/>
            </w:rPr>
            <w:t>14</w:t>
          </w:r>
          <w:r>
            <w:rPr>
              <w:noProof/>
            </w:rPr>
            <w:fldChar w:fldCharType="end"/>
          </w:r>
        </w:p>
        <w:p w14:paraId="71BC7295" w14:textId="7ACC1C67"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2.3.2</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Exemple JSON simple</w:t>
          </w:r>
          <w:r>
            <w:rPr>
              <w:noProof/>
            </w:rPr>
            <w:tab/>
          </w:r>
          <w:r>
            <w:rPr>
              <w:noProof/>
            </w:rPr>
            <w:fldChar w:fldCharType="begin"/>
          </w:r>
          <w:r>
            <w:rPr>
              <w:noProof/>
            </w:rPr>
            <w:instrText xml:space="preserve"> PAGEREF _Toc166605240 \h </w:instrText>
          </w:r>
          <w:r>
            <w:rPr>
              <w:noProof/>
            </w:rPr>
          </w:r>
          <w:r>
            <w:rPr>
              <w:noProof/>
            </w:rPr>
            <w:fldChar w:fldCharType="separate"/>
          </w:r>
          <w:r>
            <w:rPr>
              <w:noProof/>
            </w:rPr>
            <w:t>14</w:t>
          </w:r>
          <w:r>
            <w:rPr>
              <w:noProof/>
            </w:rPr>
            <w:fldChar w:fldCharType="end"/>
          </w:r>
        </w:p>
        <w:p w14:paraId="6584A8D3" w14:textId="526EBCCB"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color w:val="000000" w:themeColor="text1"/>
            </w:rPr>
            <w:t>2.3.3</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color w:val="000000" w:themeColor="text1"/>
            </w:rPr>
            <w:t>Envoi d’un XML via https (POST ou GET)</w:t>
          </w:r>
          <w:r>
            <w:rPr>
              <w:noProof/>
            </w:rPr>
            <w:tab/>
          </w:r>
          <w:r>
            <w:rPr>
              <w:noProof/>
            </w:rPr>
            <w:fldChar w:fldCharType="begin"/>
          </w:r>
          <w:r>
            <w:rPr>
              <w:noProof/>
            </w:rPr>
            <w:instrText xml:space="preserve"> PAGEREF _Toc166605241 \h </w:instrText>
          </w:r>
          <w:r>
            <w:rPr>
              <w:noProof/>
            </w:rPr>
          </w:r>
          <w:r>
            <w:rPr>
              <w:noProof/>
            </w:rPr>
            <w:fldChar w:fldCharType="separate"/>
          </w:r>
          <w:r>
            <w:rPr>
              <w:noProof/>
            </w:rPr>
            <w:t>15</w:t>
          </w:r>
          <w:r>
            <w:rPr>
              <w:noProof/>
            </w:rPr>
            <w:fldChar w:fldCharType="end"/>
          </w:r>
        </w:p>
        <w:p w14:paraId="2D4D99AB" w14:textId="30628DFF"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strike/>
              <w:noProof/>
              <w:color w:val="000000" w:themeColor="text1"/>
            </w:rPr>
            <w:t>2.3.4</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strike/>
              <w:noProof/>
              <w:color w:val="000000" w:themeColor="text1"/>
            </w:rPr>
            <w:t>Envoi d’un XML en https via la FastXML</w:t>
          </w:r>
          <w:r>
            <w:rPr>
              <w:noProof/>
            </w:rPr>
            <w:tab/>
          </w:r>
          <w:r>
            <w:rPr>
              <w:noProof/>
            </w:rPr>
            <w:fldChar w:fldCharType="begin"/>
          </w:r>
          <w:r>
            <w:rPr>
              <w:noProof/>
            </w:rPr>
            <w:instrText xml:space="preserve"> PAGEREF _Toc166605242 \h </w:instrText>
          </w:r>
          <w:r>
            <w:rPr>
              <w:noProof/>
            </w:rPr>
          </w:r>
          <w:r>
            <w:rPr>
              <w:noProof/>
            </w:rPr>
            <w:fldChar w:fldCharType="separate"/>
          </w:r>
          <w:r>
            <w:rPr>
              <w:noProof/>
            </w:rPr>
            <w:t>15</w:t>
          </w:r>
          <w:r>
            <w:rPr>
              <w:noProof/>
            </w:rPr>
            <w:fldChar w:fldCharType="end"/>
          </w:r>
        </w:p>
        <w:p w14:paraId="150D07FF" w14:textId="2B003053"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color w:val="000000" w:themeColor="text1"/>
            </w:rPr>
            <w:t>2.3.5</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color w:val="000000" w:themeColor="text1"/>
            </w:rPr>
            <w:t>Envoi du XML/JSON via (S)FTP</w:t>
          </w:r>
          <w:r>
            <w:rPr>
              <w:noProof/>
            </w:rPr>
            <w:tab/>
          </w:r>
          <w:r>
            <w:rPr>
              <w:noProof/>
            </w:rPr>
            <w:fldChar w:fldCharType="begin"/>
          </w:r>
          <w:r>
            <w:rPr>
              <w:noProof/>
            </w:rPr>
            <w:instrText xml:space="preserve"> PAGEREF _Toc166605243 \h </w:instrText>
          </w:r>
          <w:r>
            <w:rPr>
              <w:noProof/>
            </w:rPr>
          </w:r>
          <w:r>
            <w:rPr>
              <w:noProof/>
            </w:rPr>
            <w:fldChar w:fldCharType="separate"/>
          </w:r>
          <w:r>
            <w:rPr>
              <w:noProof/>
            </w:rPr>
            <w:t>15</w:t>
          </w:r>
          <w:r>
            <w:rPr>
              <w:noProof/>
            </w:rPr>
            <w:fldChar w:fldCharType="end"/>
          </w:r>
        </w:p>
        <w:p w14:paraId="2FF87111" w14:textId="1F36B99C"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2.4</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Spécificités de l’envoi à l’international</w:t>
          </w:r>
          <w:r>
            <w:rPr>
              <w:noProof/>
            </w:rPr>
            <w:tab/>
          </w:r>
          <w:r>
            <w:rPr>
              <w:noProof/>
            </w:rPr>
            <w:fldChar w:fldCharType="begin"/>
          </w:r>
          <w:r>
            <w:rPr>
              <w:noProof/>
            </w:rPr>
            <w:instrText xml:space="preserve"> PAGEREF _Toc166605244 \h </w:instrText>
          </w:r>
          <w:r>
            <w:rPr>
              <w:noProof/>
            </w:rPr>
          </w:r>
          <w:r>
            <w:rPr>
              <w:noProof/>
            </w:rPr>
            <w:fldChar w:fldCharType="separate"/>
          </w:r>
          <w:r>
            <w:rPr>
              <w:noProof/>
            </w:rPr>
            <w:t>17</w:t>
          </w:r>
          <w:r>
            <w:rPr>
              <w:noProof/>
            </w:rPr>
            <w:fldChar w:fldCharType="end"/>
          </w:r>
        </w:p>
        <w:p w14:paraId="69167230" w14:textId="67475C3D"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3</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Traitement OneShot</w:t>
          </w:r>
          <w:r>
            <w:rPr>
              <w:noProof/>
            </w:rPr>
            <w:tab/>
          </w:r>
          <w:r>
            <w:rPr>
              <w:noProof/>
            </w:rPr>
            <w:fldChar w:fldCharType="begin"/>
          </w:r>
          <w:r>
            <w:rPr>
              <w:noProof/>
            </w:rPr>
            <w:instrText xml:space="preserve"> PAGEREF _Toc166605245 \h </w:instrText>
          </w:r>
          <w:r>
            <w:rPr>
              <w:noProof/>
            </w:rPr>
          </w:r>
          <w:r>
            <w:rPr>
              <w:noProof/>
            </w:rPr>
            <w:fldChar w:fldCharType="separate"/>
          </w:r>
          <w:r>
            <w:rPr>
              <w:noProof/>
            </w:rPr>
            <w:t>18</w:t>
          </w:r>
          <w:r>
            <w:rPr>
              <w:noProof/>
            </w:rPr>
            <w:fldChar w:fldCharType="end"/>
          </w:r>
        </w:p>
        <w:p w14:paraId="1D27938D" w14:textId="0C3EEE6A"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4</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Gestion des accusés de réception</w:t>
          </w:r>
          <w:r>
            <w:rPr>
              <w:noProof/>
            </w:rPr>
            <w:tab/>
          </w:r>
          <w:r>
            <w:rPr>
              <w:noProof/>
            </w:rPr>
            <w:fldChar w:fldCharType="begin"/>
          </w:r>
          <w:r>
            <w:rPr>
              <w:noProof/>
            </w:rPr>
            <w:instrText xml:space="preserve"> PAGEREF _Toc166605246 \h </w:instrText>
          </w:r>
          <w:r>
            <w:rPr>
              <w:noProof/>
            </w:rPr>
          </w:r>
          <w:r>
            <w:rPr>
              <w:noProof/>
            </w:rPr>
            <w:fldChar w:fldCharType="separate"/>
          </w:r>
          <w:r>
            <w:rPr>
              <w:noProof/>
            </w:rPr>
            <w:t>19</w:t>
          </w:r>
          <w:r>
            <w:rPr>
              <w:noProof/>
            </w:rPr>
            <w:fldChar w:fldCharType="end"/>
          </w:r>
        </w:p>
        <w:p w14:paraId="12544238" w14:textId="5581E256"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color w:val="000000" w:themeColor="text1"/>
            </w:rPr>
            <w:t>4.1</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color w:val="000000" w:themeColor="text1"/>
            </w:rPr>
            <w:t>Gestion des accusés de réception en temps réel</w:t>
          </w:r>
          <w:r>
            <w:rPr>
              <w:noProof/>
            </w:rPr>
            <w:tab/>
          </w:r>
          <w:r>
            <w:rPr>
              <w:noProof/>
            </w:rPr>
            <w:fldChar w:fldCharType="begin"/>
          </w:r>
          <w:r>
            <w:rPr>
              <w:noProof/>
            </w:rPr>
            <w:instrText xml:space="preserve"> PAGEREF _Toc166605247 \h </w:instrText>
          </w:r>
          <w:r>
            <w:rPr>
              <w:noProof/>
            </w:rPr>
          </w:r>
          <w:r>
            <w:rPr>
              <w:noProof/>
            </w:rPr>
            <w:fldChar w:fldCharType="separate"/>
          </w:r>
          <w:r>
            <w:rPr>
              <w:noProof/>
            </w:rPr>
            <w:t>19</w:t>
          </w:r>
          <w:r>
            <w:rPr>
              <w:noProof/>
            </w:rPr>
            <w:fldChar w:fldCharType="end"/>
          </w:r>
        </w:p>
        <w:p w14:paraId="457D2873" w14:textId="6D05C386"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4.1.1</w:t>
          </w:r>
          <w:r>
            <w:rPr>
              <w:rFonts w:asciiTheme="minorHAnsi" w:eastAsiaTheme="minorEastAsia" w:hAnsiTheme="minorHAnsi" w:cstheme="minorBidi"/>
              <w:smallCaps w:val="0"/>
              <w:noProof/>
              <w:kern w:val="2"/>
              <w:sz w:val="24"/>
              <w:szCs w:val="24"/>
              <w:lang w:val="fr-GB" w:eastAsia="fr-FR"/>
              <w14:ligatures w14:val="standardContextual"/>
            </w:rPr>
            <w:tab/>
          </w:r>
          <w:r>
            <w:rPr>
              <w:noProof/>
            </w:rPr>
            <w:t>Utilisation standard</w:t>
          </w:r>
          <w:r>
            <w:rPr>
              <w:noProof/>
            </w:rPr>
            <w:tab/>
          </w:r>
          <w:r>
            <w:rPr>
              <w:noProof/>
            </w:rPr>
            <w:fldChar w:fldCharType="begin"/>
          </w:r>
          <w:r>
            <w:rPr>
              <w:noProof/>
            </w:rPr>
            <w:instrText xml:space="preserve"> PAGEREF _Toc166605248 \h </w:instrText>
          </w:r>
          <w:r>
            <w:rPr>
              <w:noProof/>
            </w:rPr>
          </w:r>
          <w:r>
            <w:rPr>
              <w:noProof/>
            </w:rPr>
            <w:fldChar w:fldCharType="separate"/>
          </w:r>
          <w:r>
            <w:rPr>
              <w:noProof/>
            </w:rPr>
            <w:t>19</w:t>
          </w:r>
          <w:r>
            <w:rPr>
              <w:noProof/>
            </w:rPr>
            <w:fldChar w:fldCharType="end"/>
          </w:r>
        </w:p>
        <w:p w14:paraId="6D858FE7" w14:textId="0DE6C5B1"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4.1.2</w:t>
          </w:r>
          <w:r>
            <w:rPr>
              <w:rFonts w:asciiTheme="minorHAnsi" w:eastAsiaTheme="minorEastAsia" w:hAnsiTheme="minorHAnsi" w:cstheme="minorBidi"/>
              <w:smallCaps w:val="0"/>
              <w:noProof/>
              <w:kern w:val="2"/>
              <w:sz w:val="24"/>
              <w:szCs w:val="24"/>
              <w:lang w:val="fr-GB" w:eastAsia="fr-FR"/>
              <w14:ligatures w14:val="standardContextual"/>
            </w:rPr>
            <w:tab/>
          </w:r>
          <w:r>
            <w:rPr>
              <w:noProof/>
            </w:rPr>
            <w:t>Utilisation d’un script intermédiaire de filtrage</w:t>
          </w:r>
          <w:r>
            <w:rPr>
              <w:noProof/>
            </w:rPr>
            <w:tab/>
          </w:r>
          <w:r>
            <w:rPr>
              <w:noProof/>
            </w:rPr>
            <w:fldChar w:fldCharType="begin"/>
          </w:r>
          <w:r>
            <w:rPr>
              <w:noProof/>
            </w:rPr>
            <w:instrText xml:space="preserve"> PAGEREF _Toc166605249 \h </w:instrText>
          </w:r>
          <w:r>
            <w:rPr>
              <w:noProof/>
            </w:rPr>
          </w:r>
          <w:r>
            <w:rPr>
              <w:noProof/>
            </w:rPr>
            <w:fldChar w:fldCharType="separate"/>
          </w:r>
          <w:r>
            <w:rPr>
              <w:noProof/>
            </w:rPr>
            <w:t>19</w:t>
          </w:r>
          <w:r>
            <w:rPr>
              <w:noProof/>
            </w:rPr>
            <w:fldChar w:fldCharType="end"/>
          </w:r>
        </w:p>
        <w:p w14:paraId="37EE7FBD" w14:textId="5D360D9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4.2</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Récupération du statut d’un SMS avec un ret_id</w:t>
          </w:r>
          <w:r>
            <w:rPr>
              <w:noProof/>
            </w:rPr>
            <w:tab/>
          </w:r>
          <w:r>
            <w:rPr>
              <w:noProof/>
            </w:rPr>
            <w:fldChar w:fldCharType="begin"/>
          </w:r>
          <w:r>
            <w:rPr>
              <w:noProof/>
            </w:rPr>
            <w:instrText xml:space="preserve"> PAGEREF _Toc166605250 \h </w:instrText>
          </w:r>
          <w:r>
            <w:rPr>
              <w:noProof/>
            </w:rPr>
          </w:r>
          <w:r>
            <w:rPr>
              <w:noProof/>
            </w:rPr>
            <w:fldChar w:fldCharType="separate"/>
          </w:r>
          <w:r>
            <w:rPr>
              <w:noProof/>
            </w:rPr>
            <w:t>20</w:t>
          </w:r>
          <w:r>
            <w:rPr>
              <w:noProof/>
            </w:rPr>
            <w:fldChar w:fldCharType="end"/>
          </w:r>
        </w:p>
        <w:p w14:paraId="53A74203" w14:textId="78DB4DF6"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4.3</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Requête globale sur un push (highpush_stat.php)</w:t>
          </w:r>
          <w:r>
            <w:rPr>
              <w:noProof/>
            </w:rPr>
            <w:tab/>
          </w:r>
          <w:r>
            <w:rPr>
              <w:noProof/>
            </w:rPr>
            <w:fldChar w:fldCharType="begin"/>
          </w:r>
          <w:r>
            <w:rPr>
              <w:noProof/>
            </w:rPr>
            <w:instrText xml:space="preserve"> PAGEREF _Toc166605251 \h </w:instrText>
          </w:r>
          <w:r>
            <w:rPr>
              <w:noProof/>
            </w:rPr>
          </w:r>
          <w:r>
            <w:rPr>
              <w:noProof/>
            </w:rPr>
            <w:fldChar w:fldCharType="separate"/>
          </w:r>
          <w:r>
            <w:rPr>
              <w:noProof/>
            </w:rPr>
            <w:t>22</w:t>
          </w:r>
          <w:r>
            <w:rPr>
              <w:noProof/>
            </w:rPr>
            <w:fldChar w:fldCharType="end"/>
          </w:r>
        </w:p>
        <w:p w14:paraId="529C4A73" w14:textId="50490587"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color w:val="000000" w:themeColor="text1"/>
            </w:rPr>
            <w:t>4.4</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color w:val="000000" w:themeColor="text1"/>
            </w:rPr>
            <w:t>Réception des webhooks</w:t>
          </w:r>
          <w:r>
            <w:rPr>
              <w:noProof/>
            </w:rPr>
            <w:tab/>
          </w:r>
          <w:r>
            <w:rPr>
              <w:noProof/>
            </w:rPr>
            <w:fldChar w:fldCharType="begin"/>
          </w:r>
          <w:r>
            <w:rPr>
              <w:noProof/>
            </w:rPr>
            <w:instrText xml:space="preserve"> PAGEREF _Toc166605252 \h </w:instrText>
          </w:r>
          <w:r>
            <w:rPr>
              <w:noProof/>
            </w:rPr>
          </w:r>
          <w:r>
            <w:rPr>
              <w:noProof/>
            </w:rPr>
            <w:fldChar w:fldCharType="separate"/>
          </w:r>
          <w:r>
            <w:rPr>
              <w:noProof/>
            </w:rPr>
            <w:t>24</w:t>
          </w:r>
          <w:r>
            <w:rPr>
              <w:noProof/>
            </w:rPr>
            <w:fldChar w:fldCharType="end"/>
          </w:r>
        </w:p>
        <w:p w14:paraId="50E1040E" w14:textId="65C54711" w:rsidR="00AA3234" w:rsidRDefault="00AA3234">
          <w:pPr>
            <w:pStyle w:val="TM3"/>
            <w:tabs>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Pr>
              <w:noProof/>
            </w:rPr>
            <w:t>Spécification du JSON</w:t>
          </w:r>
          <w:r>
            <w:rPr>
              <w:noProof/>
            </w:rPr>
            <w:tab/>
          </w:r>
          <w:r>
            <w:rPr>
              <w:noProof/>
            </w:rPr>
            <w:fldChar w:fldCharType="begin"/>
          </w:r>
          <w:r>
            <w:rPr>
              <w:noProof/>
            </w:rPr>
            <w:instrText xml:space="preserve"> PAGEREF _Toc166605253 \h </w:instrText>
          </w:r>
          <w:r>
            <w:rPr>
              <w:noProof/>
            </w:rPr>
          </w:r>
          <w:r>
            <w:rPr>
              <w:noProof/>
            </w:rPr>
            <w:fldChar w:fldCharType="separate"/>
          </w:r>
          <w:r>
            <w:rPr>
              <w:noProof/>
            </w:rPr>
            <w:t>24</w:t>
          </w:r>
          <w:r>
            <w:rPr>
              <w:noProof/>
            </w:rPr>
            <w:fldChar w:fldCharType="end"/>
          </w:r>
        </w:p>
        <w:p w14:paraId="6365649A" w14:textId="17BB90BB"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5</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Gestion des réponses</w:t>
          </w:r>
          <w:r>
            <w:rPr>
              <w:noProof/>
            </w:rPr>
            <w:tab/>
          </w:r>
          <w:r>
            <w:rPr>
              <w:noProof/>
            </w:rPr>
            <w:fldChar w:fldCharType="begin"/>
          </w:r>
          <w:r>
            <w:rPr>
              <w:noProof/>
            </w:rPr>
            <w:instrText xml:space="preserve"> PAGEREF _Toc166605254 \h </w:instrText>
          </w:r>
          <w:r>
            <w:rPr>
              <w:noProof/>
            </w:rPr>
          </w:r>
          <w:r>
            <w:rPr>
              <w:noProof/>
            </w:rPr>
            <w:fldChar w:fldCharType="separate"/>
          </w:r>
          <w:r>
            <w:rPr>
              <w:noProof/>
            </w:rPr>
            <w:t>27</w:t>
          </w:r>
          <w:r>
            <w:rPr>
              <w:noProof/>
            </w:rPr>
            <w:fldChar w:fldCharType="end"/>
          </w:r>
        </w:p>
        <w:p w14:paraId="43D147C7" w14:textId="07DAAACC"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lang w:eastAsia="fr-FR"/>
            </w:rPr>
            <w:t>5.1</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lang w:eastAsia="fr-FR"/>
            </w:rPr>
            <w:t>Transmission des réponses à la ret_mo_url</w:t>
          </w:r>
          <w:r>
            <w:rPr>
              <w:noProof/>
            </w:rPr>
            <w:tab/>
          </w:r>
          <w:r>
            <w:rPr>
              <w:noProof/>
            </w:rPr>
            <w:fldChar w:fldCharType="begin"/>
          </w:r>
          <w:r>
            <w:rPr>
              <w:noProof/>
            </w:rPr>
            <w:instrText xml:space="preserve"> PAGEREF _Toc166605255 \h </w:instrText>
          </w:r>
          <w:r>
            <w:rPr>
              <w:noProof/>
            </w:rPr>
          </w:r>
          <w:r>
            <w:rPr>
              <w:noProof/>
            </w:rPr>
            <w:fldChar w:fldCharType="separate"/>
          </w:r>
          <w:r>
            <w:rPr>
              <w:noProof/>
            </w:rPr>
            <w:t>27</w:t>
          </w:r>
          <w:r>
            <w:rPr>
              <w:noProof/>
            </w:rPr>
            <w:fldChar w:fldCharType="end"/>
          </w:r>
        </w:p>
        <w:p w14:paraId="4EBB8358" w14:textId="61319E03"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color w:val="000000" w:themeColor="text1"/>
            </w:rPr>
            <w:t>5.2</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color w:val="000000" w:themeColor="text1"/>
            </w:rPr>
            <w:t>Récupération des réponses au format CSV</w:t>
          </w:r>
          <w:r>
            <w:rPr>
              <w:noProof/>
            </w:rPr>
            <w:tab/>
          </w:r>
          <w:r>
            <w:rPr>
              <w:noProof/>
            </w:rPr>
            <w:fldChar w:fldCharType="begin"/>
          </w:r>
          <w:r>
            <w:rPr>
              <w:noProof/>
            </w:rPr>
            <w:instrText xml:space="preserve"> PAGEREF _Toc166605256 \h </w:instrText>
          </w:r>
          <w:r>
            <w:rPr>
              <w:noProof/>
            </w:rPr>
          </w:r>
          <w:r>
            <w:rPr>
              <w:noProof/>
            </w:rPr>
            <w:fldChar w:fldCharType="separate"/>
          </w:r>
          <w:r>
            <w:rPr>
              <w:noProof/>
            </w:rPr>
            <w:t>27</w:t>
          </w:r>
          <w:r>
            <w:rPr>
              <w:noProof/>
            </w:rPr>
            <w:fldChar w:fldCharType="end"/>
          </w:r>
        </w:p>
        <w:p w14:paraId="0AAAAFF2" w14:textId="4DBB8204"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AA3234">
            <w:rPr>
              <w:rFonts w:cstheme="majorHAnsi"/>
              <w:noProof/>
            </w:rPr>
            <w:t>6</w:t>
          </w:r>
          <w:r>
            <w:rPr>
              <w:rFonts w:eastAsiaTheme="minorEastAsia" w:cstheme="minorBidi"/>
              <w:b w:val="0"/>
              <w:caps w:val="0"/>
              <w:noProof/>
              <w:kern w:val="2"/>
              <w:sz w:val="24"/>
              <w:szCs w:val="24"/>
              <w:u w:val="none"/>
              <w:lang w:val="fr-GB" w:eastAsia="fr-FR"/>
              <w14:ligatures w14:val="standardContextual"/>
            </w:rPr>
            <w:tab/>
          </w:r>
          <w:r w:rsidRPr="00AA3234">
            <w:rPr>
              <w:rFonts w:cstheme="majorHAnsi"/>
              <w:noProof/>
            </w:rPr>
            <w:t>Autres appels à l’API</w:t>
          </w:r>
          <w:r>
            <w:rPr>
              <w:noProof/>
            </w:rPr>
            <w:tab/>
          </w:r>
          <w:r>
            <w:rPr>
              <w:noProof/>
            </w:rPr>
            <w:fldChar w:fldCharType="begin"/>
          </w:r>
          <w:r>
            <w:rPr>
              <w:noProof/>
            </w:rPr>
            <w:instrText xml:space="preserve"> PAGEREF _Toc166605257 \h </w:instrText>
          </w:r>
          <w:r>
            <w:rPr>
              <w:noProof/>
            </w:rPr>
          </w:r>
          <w:r>
            <w:rPr>
              <w:noProof/>
            </w:rPr>
            <w:fldChar w:fldCharType="separate"/>
          </w:r>
          <w:r>
            <w:rPr>
              <w:noProof/>
            </w:rPr>
            <w:t>28</w:t>
          </w:r>
          <w:r>
            <w:rPr>
              <w:noProof/>
            </w:rPr>
            <w:fldChar w:fldCharType="end"/>
          </w:r>
        </w:p>
        <w:p w14:paraId="512C9CBF" w14:textId="27D61A0A"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color w:val="000000" w:themeColor="text1"/>
            </w:rPr>
            <w:t>6.1</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color w:val="000000" w:themeColor="text1"/>
            </w:rPr>
            <w:t>Annulation de campagne</w:t>
          </w:r>
          <w:r>
            <w:rPr>
              <w:noProof/>
            </w:rPr>
            <w:tab/>
          </w:r>
          <w:r>
            <w:rPr>
              <w:noProof/>
            </w:rPr>
            <w:fldChar w:fldCharType="begin"/>
          </w:r>
          <w:r>
            <w:rPr>
              <w:noProof/>
            </w:rPr>
            <w:instrText xml:space="preserve"> PAGEREF _Toc166605258 \h </w:instrText>
          </w:r>
          <w:r>
            <w:rPr>
              <w:noProof/>
            </w:rPr>
          </w:r>
          <w:r>
            <w:rPr>
              <w:noProof/>
            </w:rPr>
            <w:fldChar w:fldCharType="separate"/>
          </w:r>
          <w:r>
            <w:rPr>
              <w:noProof/>
            </w:rPr>
            <w:t>28</w:t>
          </w:r>
          <w:r>
            <w:rPr>
              <w:noProof/>
            </w:rPr>
            <w:fldChar w:fldCharType="end"/>
          </w:r>
        </w:p>
        <w:p w14:paraId="37863051" w14:textId="16D7E63C"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color w:val="000000" w:themeColor="text1"/>
            </w:rPr>
            <w:t>6.2</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color w:val="000000" w:themeColor="text1"/>
            </w:rPr>
            <w:t>Vérification de crédit via l’API</w:t>
          </w:r>
          <w:r>
            <w:rPr>
              <w:noProof/>
            </w:rPr>
            <w:tab/>
          </w:r>
          <w:r>
            <w:rPr>
              <w:noProof/>
            </w:rPr>
            <w:fldChar w:fldCharType="begin"/>
          </w:r>
          <w:r>
            <w:rPr>
              <w:noProof/>
            </w:rPr>
            <w:instrText xml:space="preserve"> PAGEREF _Toc166605259 \h </w:instrText>
          </w:r>
          <w:r>
            <w:rPr>
              <w:noProof/>
            </w:rPr>
          </w:r>
          <w:r>
            <w:rPr>
              <w:noProof/>
            </w:rPr>
            <w:fldChar w:fldCharType="separate"/>
          </w:r>
          <w:r>
            <w:rPr>
              <w:noProof/>
            </w:rPr>
            <w:t>29</w:t>
          </w:r>
          <w:r>
            <w:rPr>
              <w:noProof/>
            </w:rPr>
            <w:fldChar w:fldCharType="end"/>
          </w:r>
        </w:p>
        <w:p w14:paraId="31F8609A" w14:textId="627CA7BF"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color w:val="000000" w:themeColor="text1"/>
            </w:rPr>
            <w:t>6.3</w:t>
          </w:r>
          <w:r>
            <w:rPr>
              <w:rFonts w:eastAsiaTheme="minorEastAsia" w:cstheme="minorBidi"/>
              <w:b w:val="0"/>
              <w:smallCaps w:val="0"/>
              <w:noProof/>
              <w:kern w:val="2"/>
              <w:sz w:val="24"/>
              <w:szCs w:val="24"/>
              <w:lang w:val="fr-GB" w:eastAsia="fr-FR"/>
              <w14:ligatures w14:val="standardContextual"/>
            </w:rPr>
            <w:tab/>
          </w:r>
          <w:r w:rsidRPr="00886255">
            <w:rPr>
              <w:noProof/>
              <w:color w:val="000000" w:themeColor="text1"/>
            </w:rPr>
            <w:t>Récupération des liens cliqués</w:t>
          </w:r>
          <w:r>
            <w:rPr>
              <w:noProof/>
            </w:rPr>
            <w:tab/>
          </w:r>
          <w:r>
            <w:rPr>
              <w:noProof/>
            </w:rPr>
            <w:fldChar w:fldCharType="begin"/>
          </w:r>
          <w:r>
            <w:rPr>
              <w:noProof/>
            </w:rPr>
            <w:instrText xml:space="preserve"> PAGEREF _Toc166605260 \h </w:instrText>
          </w:r>
          <w:r>
            <w:rPr>
              <w:noProof/>
            </w:rPr>
          </w:r>
          <w:r>
            <w:rPr>
              <w:noProof/>
            </w:rPr>
            <w:fldChar w:fldCharType="separate"/>
          </w:r>
          <w:r>
            <w:rPr>
              <w:noProof/>
            </w:rPr>
            <w:t>30</w:t>
          </w:r>
          <w:r>
            <w:rPr>
              <w:noProof/>
            </w:rPr>
            <w:fldChar w:fldCharType="end"/>
          </w:r>
        </w:p>
        <w:p w14:paraId="209ED13C" w14:textId="463204C6"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7</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API Rest / JSON</w:t>
          </w:r>
          <w:r>
            <w:rPr>
              <w:noProof/>
            </w:rPr>
            <w:tab/>
          </w:r>
          <w:r>
            <w:rPr>
              <w:noProof/>
            </w:rPr>
            <w:fldChar w:fldCharType="begin"/>
          </w:r>
          <w:r>
            <w:rPr>
              <w:noProof/>
            </w:rPr>
            <w:instrText xml:space="preserve"> PAGEREF _Toc166605261 \h </w:instrText>
          </w:r>
          <w:r>
            <w:rPr>
              <w:noProof/>
            </w:rPr>
          </w:r>
          <w:r>
            <w:rPr>
              <w:noProof/>
            </w:rPr>
            <w:fldChar w:fldCharType="separate"/>
          </w:r>
          <w:r>
            <w:rPr>
              <w:noProof/>
            </w:rPr>
            <w:t>32</w:t>
          </w:r>
          <w:r>
            <w:rPr>
              <w:noProof/>
            </w:rPr>
            <w:fldChar w:fldCharType="end"/>
          </w:r>
        </w:p>
        <w:p w14:paraId="07CDA3BF" w14:textId="7E0E024B"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noProof/>
              <w:lang w:val="en-US"/>
            </w:rPr>
            <w:t>7.1</w:t>
          </w:r>
          <w:r>
            <w:rPr>
              <w:rFonts w:eastAsiaTheme="minorEastAsia" w:cstheme="minorBidi"/>
              <w:b w:val="0"/>
              <w:smallCaps w:val="0"/>
              <w:noProof/>
              <w:kern w:val="2"/>
              <w:sz w:val="24"/>
              <w:szCs w:val="24"/>
              <w:lang w:val="fr-GB" w:eastAsia="fr-FR"/>
              <w14:ligatures w14:val="standardContextual"/>
            </w:rPr>
            <w:tab/>
          </w:r>
          <w:r w:rsidRPr="00AA3234">
            <w:rPr>
              <w:rFonts w:cstheme="majorHAnsi"/>
              <w:noProof/>
              <w:lang w:val="en-US"/>
            </w:rPr>
            <w:t>/campaign [POST]</w:t>
          </w:r>
          <w:r w:rsidRPr="00AA3234">
            <w:rPr>
              <w:noProof/>
              <w:lang w:val="en-US"/>
            </w:rPr>
            <w:tab/>
          </w:r>
          <w:r>
            <w:rPr>
              <w:noProof/>
            </w:rPr>
            <w:fldChar w:fldCharType="begin"/>
          </w:r>
          <w:r w:rsidRPr="00AA3234">
            <w:rPr>
              <w:noProof/>
              <w:lang w:val="en-US"/>
            </w:rPr>
            <w:instrText xml:space="preserve"> PAGEREF _Toc166605262 \h </w:instrText>
          </w:r>
          <w:r>
            <w:rPr>
              <w:noProof/>
            </w:rPr>
          </w:r>
          <w:r>
            <w:rPr>
              <w:noProof/>
            </w:rPr>
            <w:fldChar w:fldCharType="separate"/>
          </w:r>
          <w:r w:rsidRPr="00AA3234">
            <w:rPr>
              <w:noProof/>
              <w:lang w:val="en-US"/>
            </w:rPr>
            <w:t>32</w:t>
          </w:r>
          <w:r>
            <w:rPr>
              <w:noProof/>
            </w:rPr>
            <w:fldChar w:fldCharType="end"/>
          </w:r>
        </w:p>
        <w:p w14:paraId="770F8BA8" w14:textId="2109F3F2"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noProof/>
              <w:lang w:val="en-US"/>
            </w:rPr>
            <w:t>7.2</w:t>
          </w:r>
          <w:r>
            <w:rPr>
              <w:rFonts w:eastAsiaTheme="minorEastAsia" w:cstheme="minorBidi"/>
              <w:b w:val="0"/>
              <w:smallCaps w:val="0"/>
              <w:noProof/>
              <w:kern w:val="2"/>
              <w:sz w:val="24"/>
              <w:szCs w:val="24"/>
              <w:lang w:val="fr-GB" w:eastAsia="fr-FR"/>
              <w14:ligatures w14:val="standardContextual"/>
            </w:rPr>
            <w:tab/>
          </w:r>
          <w:r w:rsidRPr="00AA3234">
            <w:rPr>
              <w:rFonts w:cstheme="majorHAnsi"/>
              <w:noProof/>
              <w:lang w:val="en-US"/>
            </w:rPr>
            <w:t>/campaign/cancel [POST]</w:t>
          </w:r>
          <w:r w:rsidRPr="00AA3234">
            <w:rPr>
              <w:noProof/>
              <w:lang w:val="en-US"/>
            </w:rPr>
            <w:tab/>
          </w:r>
          <w:r>
            <w:rPr>
              <w:noProof/>
            </w:rPr>
            <w:fldChar w:fldCharType="begin"/>
          </w:r>
          <w:r w:rsidRPr="00AA3234">
            <w:rPr>
              <w:noProof/>
              <w:lang w:val="en-US"/>
            </w:rPr>
            <w:instrText xml:space="preserve"> PAGEREF _Toc166605263 \h </w:instrText>
          </w:r>
          <w:r>
            <w:rPr>
              <w:noProof/>
            </w:rPr>
          </w:r>
          <w:r>
            <w:rPr>
              <w:noProof/>
            </w:rPr>
            <w:fldChar w:fldCharType="separate"/>
          </w:r>
          <w:r w:rsidRPr="00AA3234">
            <w:rPr>
              <w:noProof/>
              <w:lang w:val="en-US"/>
            </w:rPr>
            <w:t>33</w:t>
          </w:r>
          <w:r>
            <w:rPr>
              <w:noProof/>
            </w:rPr>
            <w:fldChar w:fldCharType="end"/>
          </w:r>
        </w:p>
        <w:p w14:paraId="2A6DB1DB" w14:textId="4C3491B2"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noProof/>
              <w:lang w:val="en-US"/>
            </w:rPr>
            <w:lastRenderedPageBreak/>
            <w:t>7.3</w:t>
          </w:r>
          <w:r>
            <w:rPr>
              <w:rFonts w:eastAsiaTheme="minorEastAsia" w:cstheme="minorBidi"/>
              <w:b w:val="0"/>
              <w:smallCaps w:val="0"/>
              <w:noProof/>
              <w:kern w:val="2"/>
              <w:sz w:val="24"/>
              <w:szCs w:val="24"/>
              <w:lang w:val="fr-GB" w:eastAsia="fr-FR"/>
              <w14:ligatures w14:val="standardContextual"/>
            </w:rPr>
            <w:tab/>
          </w:r>
          <w:r w:rsidRPr="00AA3234">
            <w:rPr>
              <w:rFonts w:cstheme="majorHAnsi"/>
              <w:noProof/>
              <w:lang w:val="en-US"/>
            </w:rPr>
            <w:t>/campaign/sms/status [GET]</w:t>
          </w:r>
          <w:r w:rsidRPr="00AA3234">
            <w:rPr>
              <w:noProof/>
              <w:lang w:val="en-US"/>
            </w:rPr>
            <w:tab/>
          </w:r>
          <w:r>
            <w:rPr>
              <w:noProof/>
            </w:rPr>
            <w:fldChar w:fldCharType="begin"/>
          </w:r>
          <w:r w:rsidRPr="00AA3234">
            <w:rPr>
              <w:noProof/>
              <w:lang w:val="en-US"/>
            </w:rPr>
            <w:instrText xml:space="preserve"> PAGEREF _Toc166605264 \h </w:instrText>
          </w:r>
          <w:r>
            <w:rPr>
              <w:noProof/>
            </w:rPr>
          </w:r>
          <w:r>
            <w:rPr>
              <w:noProof/>
            </w:rPr>
            <w:fldChar w:fldCharType="separate"/>
          </w:r>
          <w:r w:rsidRPr="00AA3234">
            <w:rPr>
              <w:noProof/>
              <w:lang w:val="en-US"/>
            </w:rPr>
            <w:t>34</w:t>
          </w:r>
          <w:r>
            <w:rPr>
              <w:noProof/>
            </w:rPr>
            <w:fldChar w:fldCharType="end"/>
          </w:r>
        </w:p>
        <w:p w14:paraId="4D4CE1EB" w14:textId="0D9E929A"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noProof/>
              <w:lang w:val="en-US"/>
            </w:rPr>
            <w:t>7.4</w:t>
          </w:r>
          <w:r>
            <w:rPr>
              <w:rFonts w:eastAsiaTheme="minorEastAsia" w:cstheme="minorBidi"/>
              <w:b w:val="0"/>
              <w:smallCaps w:val="0"/>
              <w:noProof/>
              <w:kern w:val="2"/>
              <w:sz w:val="24"/>
              <w:szCs w:val="24"/>
              <w:lang w:val="fr-GB" w:eastAsia="fr-FR"/>
              <w14:ligatures w14:val="standardContextual"/>
            </w:rPr>
            <w:tab/>
          </w:r>
          <w:r w:rsidRPr="00AA3234">
            <w:rPr>
              <w:rFonts w:cstheme="majorHAnsi"/>
              <w:noProof/>
              <w:lang w:val="en-US"/>
            </w:rPr>
            <w:t>/campaign/status [GET]</w:t>
          </w:r>
          <w:r w:rsidRPr="00AA3234">
            <w:rPr>
              <w:noProof/>
              <w:lang w:val="en-US"/>
            </w:rPr>
            <w:tab/>
          </w:r>
          <w:r>
            <w:rPr>
              <w:noProof/>
            </w:rPr>
            <w:fldChar w:fldCharType="begin"/>
          </w:r>
          <w:r w:rsidRPr="00AA3234">
            <w:rPr>
              <w:noProof/>
              <w:lang w:val="en-US"/>
            </w:rPr>
            <w:instrText xml:space="preserve"> PAGEREF _Toc166605265 \h </w:instrText>
          </w:r>
          <w:r>
            <w:rPr>
              <w:noProof/>
            </w:rPr>
          </w:r>
          <w:r>
            <w:rPr>
              <w:noProof/>
            </w:rPr>
            <w:fldChar w:fldCharType="separate"/>
          </w:r>
          <w:r w:rsidRPr="00AA3234">
            <w:rPr>
              <w:noProof/>
              <w:lang w:val="en-US"/>
            </w:rPr>
            <w:t>34</w:t>
          </w:r>
          <w:r>
            <w:rPr>
              <w:noProof/>
            </w:rPr>
            <w:fldChar w:fldCharType="end"/>
          </w:r>
        </w:p>
        <w:p w14:paraId="1983D987" w14:textId="0EC153CF"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noProof/>
              <w:lang w:val="en-US"/>
            </w:rPr>
            <w:t>7.5</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lang w:val="en-US"/>
            </w:rPr>
            <w:t>/campaign/credit [GET]</w:t>
          </w:r>
          <w:r w:rsidRPr="00AA3234">
            <w:rPr>
              <w:noProof/>
              <w:lang w:val="en-US"/>
            </w:rPr>
            <w:tab/>
          </w:r>
          <w:r>
            <w:rPr>
              <w:noProof/>
            </w:rPr>
            <w:fldChar w:fldCharType="begin"/>
          </w:r>
          <w:r w:rsidRPr="00AA3234">
            <w:rPr>
              <w:noProof/>
              <w:lang w:val="en-US"/>
            </w:rPr>
            <w:instrText xml:space="preserve"> PAGEREF _Toc166605266 \h </w:instrText>
          </w:r>
          <w:r>
            <w:rPr>
              <w:noProof/>
            </w:rPr>
          </w:r>
          <w:r>
            <w:rPr>
              <w:noProof/>
            </w:rPr>
            <w:fldChar w:fldCharType="separate"/>
          </w:r>
          <w:r w:rsidRPr="00AA3234">
            <w:rPr>
              <w:noProof/>
              <w:lang w:val="en-US"/>
            </w:rPr>
            <w:t>35</w:t>
          </w:r>
          <w:r>
            <w:rPr>
              <w:noProof/>
            </w:rPr>
            <w:fldChar w:fldCharType="end"/>
          </w:r>
        </w:p>
        <w:p w14:paraId="723CCBC2" w14:textId="1F183D2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rFonts w:cstheme="majorHAnsi"/>
              <w:strike/>
              <w:noProof/>
              <w:lang w:val="en-US"/>
            </w:rPr>
            <w:t>7.6</w:t>
          </w:r>
          <w:r>
            <w:rPr>
              <w:rFonts w:eastAsiaTheme="minorEastAsia" w:cstheme="minorBidi"/>
              <w:b w:val="0"/>
              <w:smallCaps w:val="0"/>
              <w:noProof/>
              <w:kern w:val="2"/>
              <w:sz w:val="24"/>
              <w:szCs w:val="24"/>
              <w:lang w:val="fr-GB" w:eastAsia="fr-FR"/>
              <w14:ligatures w14:val="standardContextual"/>
            </w:rPr>
            <w:tab/>
          </w:r>
          <w:r w:rsidRPr="00886255">
            <w:rPr>
              <w:rFonts w:cstheme="majorHAnsi"/>
              <w:strike/>
              <w:noProof/>
              <w:lang w:val="en-US"/>
            </w:rPr>
            <w:t>/contact_list/create_list[POST]</w:t>
          </w:r>
          <w:r w:rsidRPr="00AA3234">
            <w:rPr>
              <w:noProof/>
              <w:lang w:val="en-US"/>
            </w:rPr>
            <w:tab/>
          </w:r>
          <w:r>
            <w:rPr>
              <w:noProof/>
            </w:rPr>
            <w:fldChar w:fldCharType="begin"/>
          </w:r>
          <w:r w:rsidRPr="00AA3234">
            <w:rPr>
              <w:noProof/>
              <w:lang w:val="en-US"/>
            </w:rPr>
            <w:instrText xml:space="preserve"> PAGEREF _Toc166605267 \h </w:instrText>
          </w:r>
          <w:r>
            <w:rPr>
              <w:noProof/>
            </w:rPr>
          </w:r>
          <w:r>
            <w:rPr>
              <w:noProof/>
            </w:rPr>
            <w:fldChar w:fldCharType="separate"/>
          </w:r>
          <w:r w:rsidRPr="00AA3234">
            <w:rPr>
              <w:noProof/>
              <w:lang w:val="en-US"/>
            </w:rPr>
            <w:t>36</w:t>
          </w:r>
          <w:r>
            <w:rPr>
              <w:noProof/>
            </w:rPr>
            <w:fldChar w:fldCharType="end"/>
          </w:r>
        </w:p>
        <w:p w14:paraId="2161C8C4" w14:textId="14C3089E"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7.7</w:t>
          </w:r>
          <w:r>
            <w:rPr>
              <w:rFonts w:eastAsiaTheme="minorEastAsia" w:cstheme="minorBidi"/>
              <w:b w:val="0"/>
              <w:smallCaps w:val="0"/>
              <w:noProof/>
              <w:kern w:val="2"/>
              <w:sz w:val="24"/>
              <w:szCs w:val="24"/>
              <w:lang w:val="fr-GB" w:eastAsia="fr-FR"/>
              <w14:ligatures w14:val="standardContextual"/>
            </w:rPr>
            <w:tab/>
          </w:r>
          <w:r w:rsidRPr="00AA3234">
            <w:rPr>
              <w:strike/>
              <w:noProof/>
              <w:lang w:val="en-US"/>
            </w:rPr>
            <w:t>/contact_list/add_contacts[POST]</w:t>
          </w:r>
          <w:r w:rsidRPr="00AA3234">
            <w:rPr>
              <w:noProof/>
              <w:lang w:val="en-US"/>
            </w:rPr>
            <w:tab/>
          </w:r>
          <w:r>
            <w:rPr>
              <w:noProof/>
            </w:rPr>
            <w:fldChar w:fldCharType="begin"/>
          </w:r>
          <w:r w:rsidRPr="00AA3234">
            <w:rPr>
              <w:noProof/>
              <w:lang w:val="en-US"/>
            </w:rPr>
            <w:instrText xml:space="preserve"> PAGEREF _Toc166605268 \h </w:instrText>
          </w:r>
          <w:r>
            <w:rPr>
              <w:noProof/>
            </w:rPr>
          </w:r>
          <w:r>
            <w:rPr>
              <w:noProof/>
            </w:rPr>
            <w:fldChar w:fldCharType="separate"/>
          </w:r>
          <w:r w:rsidRPr="00AA3234">
            <w:rPr>
              <w:noProof/>
              <w:lang w:val="en-US"/>
            </w:rPr>
            <w:t>36</w:t>
          </w:r>
          <w:r>
            <w:rPr>
              <w:noProof/>
            </w:rPr>
            <w:fldChar w:fldCharType="end"/>
          </w:r>
        </w:p>
        <w:p w14:paraId="3F5FC146" w14:textId="6E4D8B20"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7.8</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/contact_list/get_lists[GET]</w:t>
          </w:r>
          <w:r w:rsidRPr="00AA3234">
            <w:rPr>
              <w:noProof/>
              <w:lang w:val="en-US"/>
            </w:rPr>
            <w:tab/>
          </w:r>
          <w:r>
            <w:rPr>
              <w:noProof/>
            </w:rPr>
            <w:fldChar w:fldCharType="begin"/>
          </w:r>
          <w:r w:rsidRPr="00AA3234">
            <w:rPr>
              <w:noProof/>
              <w:lang w:val="en-US"/>
            </w:rPr>
            <w:instrText xml:space="preserve"> PAGEREF _Toc166605269 \h </w:instrText>
          </w:r>
          <w:r>
            <w:rPr>
              <w:noProof/>
            </w:rPr>
          </w:r>
          <w:r>
            <w:rPr>
              <w:noProof/>
            </w:rPr>
            <w:fldChar w:fldCharType="separate"/>
          </w:r>
          <w:r w:rsidRPr="00AA3234">
            <w:rPr>
              <w:noProof/>
              <w:lang w:val="en-US"/>
            </w:rPr>
            <w:t>36</w:t>
          </w:r>
          <w:r>
            <w:rPr>
              <w:noProof/>
            </w:rPr>
            <w:fldChar w:fldCharType="end"/>
          </w:r>
        </w:p>
        <w:p w14:paraId="57866B80" w14:textId="7620EC2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7.9</w:t>
          </w:r>
          <w:r>
            <w:rPr>
              <w:rFonts w:eastAsiaTheme="minorEastAsia" w:cstheme="minorBidi"/>
              <w:b w:val="0"/>
              <w:smallCaps w:val="0"/>
              <w:noProof/>
              <w:kern w:val="2"/>
              <w:sz w:val="24"/>
              <w:szCs w:val="24"/>
              <w:lang w:val="fr-GB" w:eastAsia="fr-FR"/>
              <w14:ligatures w14:val="standardContextual"/>
            </w:rPr>
            <w:tab/>
          </w:r>
          <w:r w:rsidRPr="00AA3234">
            <w:rPr>
              <w:strike/>
              <w:noProof/>
              <w:lang w:val="en-US"/>
            </w:rPr>
            <w:t>/contact_list/delete_contacts[POST]</w:t>
          </w:r>
          <w:r w:rsidRPr="00AA3234">
            <w:rPr>
              <w:noProof/>
              <w:lang w:val="en-US"/>
            </w:rPr>
            <w:tab/>
          </w:r>
          <w:r>
            <w:rPr>
              <w:noProof/>
            </w:rPr>
            <w:fldChar w:fldCharType="begin"/>
          </w:r>
          <w:r w:rsidRPr="00AA3234">
            <w:rPr>
              <w:noProof/>
              <w:lang w:val="en-US"/>
            </w:rPr>
            <w:instrText xml:space="preserve"> PAGEREF _Toc166605270 \h </w:instrText>
          </w:r>
          <w:r>
            <w:rPr>
              <w:noProof/>
            </w:rPr>
          </w:r>
          <w:r>
            <w:rPr>
              <w:noProof/>
            </w:rPr>
            <w:fldChar w:fldCharType="separate"/>
          </w:r>
          <w:r w:rsidRPr="00AA3234">
            <w:rPr>
              <w:noProof/>
              <w:lang w:val="en-US"/>
            </w:rPr>
            <w:t>36</w:t>
          </w:r>
          <w:r>
            <w:rPr>
              <w:noProof/>
            </w:rPr>
            <w:fldChar w:fldCharType="end"/>
          </w:r>
        </w:p>
        <w:p w14:paraId="5AD6FBDE" w14:textId="27757761"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7.10</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/contact_list/delete_list[GET]</w:t>
          </w:r>
          <w:r w:rsidRPr="00AA3234">
            <w:rPr>
              <w:noProof/>
              <w:lang w:val="en-US"/>
            </w:rPr>
            <w:tab/>
          </w:r>
          <w:r>
            <w:rPr>
              <w:noProof/>
            </w:rPr>
            <w:fldChar w:fldCharType="begin"/>
          </w:r>
          <w:r w:rsidRPr="00AA3234">
            <w:rPr>
              <w:noProof/>
              <w:lang w:val="en-US"/>
            </w:rPr>
            <w:instrText xml:space="preserve"> PAGEREF _Toc166605271 \h </w:instrText>
          </w:r>
          <w:r>
            <w:rPr>
              <w:noProof/>
            </w:rPr>
          </w:r>
          <w:r>
            <w:rPr>
              <w:noProof/>
            </w:rPr>
            <w:fldChar w:fldCharType="separate"/>
          </w:r>
          <w:r w:rsidRPr="00AA3234">
            <w:rPr>
              <w:noProof/>
              <w:lang w:val="en-US"/>
            </w:rPr>
            <w:t>36</w:t>
          </w:r>
          <w:r>
            <w:rPr>
              <w:noProof/>
            </w:rPr>
            <w:fldChar w:fldCharType="end"/>
          </w:r>
        </w:p>
        <w:p w14:paraId="048962D9" w14:textId="0C90C705"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7.11</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/contact_list/prepare_push[POST]</w:t>
          </w:r>
          <w:r w:rsidRPr="00AA3234">
            <w:rPr>
              <w:noProof/>
              <w:lang w:val="en-US"/>
            </w:rPr>
            <w:tab/>
          </w:r>
          <w:r>
            <w:rPr>
              <w:noProof/>
            </w:rPr>
            <w:fldChar w:fldCharType="begin"/>
          </w:r>
          <w:r w:rsidRPr="00AA3234">
            <w:rPr>
              <w:noProof/>
              <w:lang w:val="en-US"/>
            </w:rPr>
            <w:instrText xml:space="preserve"> PAGEREF _Toc166605272 \h </w:instrText>
          </w:r>
          <w:r>
            <w:rPr>
              <w:noProof/>
            </w:rPr>
          </w:r>
          <w:r>
            <w:rPr>
              <w:noProof/>
            </w:rPr>
            <w:fldChar w:fldCharType="separate"/>
          </w:r>
          <w:r w:rsidRPr="00AA3234">
            <w:rPr>
              <w:noProof/>
              <w:lang w:val="en-US"/>
            </w:rPr>
            <w:t>36</w:t>
          </w:r>
          <w:r>
            <w:rPr>
              <w:noProof/>
            </w:rPr>
            <w:fldChar w:fldCharType="end"/>
          </w:r>
        </w:p>
        <w:p w14:paraId="25A1C13A" w14:textId="7E130E37"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7.12</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/contact_list/send_push[POST]</w:t>
          </w:r>
          <w:r w:rsidRPr="00AA3234">
            <w:rPr>
              <w:noProof/>
              <w:lang w:val="en-US"/>
            </w:rPr>
            <w:tab/>
          </w:r>
          <w:r>
            <w:rPr>
              <w:noProof/>
            </w:rPr>
            <w:fldChar w:fldCharType="begin"/>
          </w:r>
          <w:r w:rsidRPr="00AA3234">
            <w:rPr>
              <w:noProof/>
              <w:lang w:val="en-US"/>
            </w:rPr>
            <w:instrText xml:space="preserve"> PAGEREF _Toc166605273 \h </w:instrText>
          </w:r>
          <w:r>
            <w:rPr>
              <w:noProof/>
            </w:rPr>
          </w:r>
          <w:r>
            <w:rPr>
              <w:noProof/>
            </w:rPr>
            <w:fldChar w:fldCharType="separate"/>
          </w:r>
          <w:r w:rsidRPr="00AA3234">
            <w:rPr>
              <w:noProof/>
              <w:lang w:val="en-US"/>
            </w:rPr>
            <w:t>36</w:t>
          </w:r>
          <w:r>
            <w:rPr>
              <w:noProof/>
            </w:rPr>
            <w:fldChar w:fldCharType="end"/>
          </w:r>
        </w:p>
        <w:p w14:paraId="497E8FDB" w14:textId="54DC7D01"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7.13</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/contact_list/stat_push[GET]</w:t>
          </w:r>
          <w:r w:rsidRPr="00AA3234">
            <w:rPr>
              <w:noProof/>
              <w:lang w:val="en-US"/>
            </w:rPr>
            <w:tab/>
          </w:r>
          <w:r>
            <w:rPr>
              <w:noProof/>
            </w:rPr>
            <w:fldChar w:fldCharType="begin"/>
          </w:r>
          <w:r w:rsidRPr="00AA3234">
            <w:rPr>
              <w:noProof/>
              <w:lang w:val="en-US"/>
            </w:rPr>
            <w:instrText xml:space="preserve"> PAGEREF _Toc166605274 \h </w:instrText>
          </w:r>
          <w:r>
            <w:rPr>
              <w:noProof/>
            </w:rPr>
          </w:r>
          <w:r>
            <w:rPr>
              <w:noProof/>
            </w:rPr>
            <w:fldChar w:fldCharType="separate"/>
          </w:r>
          <w:r w:rsidRPr="00AA3234">
            <w:rPr>
              <w:noProof/>
              <w:lang w:val="en-US"/>
            </w:rPr>
            <w:t>36</w:t>
          </w:r>
          <w:r>
            <w:rPr>
              <w:noProof/>
            </w:rPr>
            <w:fldChar w:fldCharType="end"/>
          </w:r>
        </w:p>
        <w:p w14:paraId="1761B0D5" w14:textId="16F0E7D3"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AA3234">
            <w:rPr>
              <w:strike/>
              <w:noProof/>
              <w:lang w:val="en-US"/>
            </w:rPr>
            <w:t>7.14</w:t>
          </w:r>
          <w:r>
            <w:rPr>
              <w:rFonts w:eastAsiaTheme="minorEastAsia" w:cstheme="minorBidi"/>
              <w:b w:val="0"/>
              <w:smallCaps w:val="0"/>
              <w:noProof/>
              <w:kern w:val="2"/>
              <w:sz w:val="24"/>
              <w:szCs w:val="24"/>
              <w:lang w:val="fr-GB" w:eastAsia="fr-FR"/>
              <w14:ligatures w14:val="standardContextual"/>
            </w:rPr>
            <w:tab/>
          </w:r>
          <w:r w:rsidRPr="00886255">
            <w:rPr>
              <w:strike/>
              <w:noProof/>
              <w:lang w:val="en-US"/>
            </w:rPr>
            <w:t>/contact_list/cancel_push[POST]</w:t>
          </w:r>
          <w:r w:rsidRPr="00AA3234">
            <w:rPr>
              <w:noProof/>
              <w:lang w:val="en-US"/>
            </w:rPr>
            <w:tab/>
          </w:r>
          <w:r>
            <w:rPr>
              <w:noProof/>
            </w:rPr>
            <w:fldChar w:fldCharType="begin"/>
          </w:r>
          <w:r w:rsidRPr="00AA3234">
            <w:rPr>
              <w:noProof/>
              <w:lang w:val="en-US"/>
            </w:rPr>
            <w:instrText xml:space="preserve"> PAGEREF _Toc166605275 \h </w:instrText>
          </w:r>
          <w:r>
            <w:rPr>
              <w:noProof/>
            </w:rPr>
          </w:r>
          <w:r>
            <w:rPr>
              <w:noProof/>
            </w:rPr>
            <w:fldChar w:fldCharType="separate"/>
          </w:r>
          <w:r w:rsidRPr="00AA3234">
            <w:rPr>
              <w:noProof/>
              <w:lang w:val="en-US"/>
            </w:rPr>
            <w:t>36</w:t>
          </w:r>
          <w:r>
            <w:rPr>
              <w:noProof/>
            </w:rPr>
            <w:fldChar w:fldCharType="end"/>
          </w:r>
        </w:p>
        <w:p w14:paraId="19C9A0EA" w14:textId="3C0C2D5F" w:rsidR="00AA3234" w:rsidRDefault="00AA3234">
          <w:pPr>
            <w:pStyle w:val="TM2"/>
            <w:tabs>
              <w:tab w:val="left" w:pos="633"/>
              <w:tab w:val="right" w:leader="dot" w:pos="9629"/>
            </w:tabs>
            <w:rPr>
              <w:rFonts w:eastAsiaTheme="minorEastAsia" w:cstheme="minorBidi"/>
              <w:b w:val="0"/>
              <w:smallCaps w:val="0"/>
              <w:noProof/>
              <w:kern w:val="2"/>
              <w:sz w:val="24"/>
              <w:szCs w:val="24"/>
              <w:lang w:val="fr-GB" w:eastAsia="fr-FR"/>
              <w14:ligatures w14:val="standardContextual"/>
            </w:rPr>
          </w:pPr>
          <w:r w:rsidRPr="00886255">
            <w:rPr>
              <w:strike/>
              <w:noProof/>
            </w:rPr>
            <w:t>7.15</w:t>
          </w:r>
          <w:r>
            <w:rPr>
              <w:rFonts w:eastAsiaTheme="minorEastAsia" w:cstheme="minorBidi"/>
              <w:b w:val="0"/>
              <w:smallCaps w:val="0"/>
              <w:noProof/>
              <w:kern w:val="2"/>
              <w:sz w:val="24"/>
              <w:szCs w:val="24"/>
              <w:lang w:val="fr-GB" w:eastAsia="fr-FR"/>
              <w14:ligatures w14:val="standardContextual"/>
            </w:rPr>
            <w:tab/>
          </w:r>
          <w:r w:rsidRPr="00AA3234">
            <w:rPr>
              <w:strike/>
              <w:noProof/>
            </w:rPr>
            <w:t>/contact_list/concat_lists[POST]</w:t>
          </w:r>
          <w:r>
            <w:rPr>
              <w:noProof/>
            </w:rPr>
            <w:tab/>
          </w:r>
          <w:r>
            <w:rPr>
              <w:noProof/>
            </w:rPr>
            <w:fldChar w:fldCharType="begin"/>
          </w:r>
          <w:r>
            <w:rPr>
              <w:noProof/>
            </w:rPr>
            <w:instrText xml:space="preserve"> PAGEREF _Toc166605276 \h </w:instrText>
          </w:r>
          <w:r>
            <w:rPr>
              <w:noProof/>
            </w:rPr>
          </w:r>
          <w:r>
            <w:rPr>
              <w:noProof/>
            </w:rPr>
            <w:fldChar w:fldCharType="separate"/>
          </w:r>
          <w:r>
            <w:rPr>
              <w:noProof/>
            </w:rPr>
            <w:t>36</w:t>
          </w:r>
          <w:r>
            <w:rPr>
              <w:noProof/>
            </w:rPr>
            <w:fldChar w:fldCharType="end"/>
          </w:r>
        </w:p>
        <w:p w14:paraId="672EFA10" w14:textId="54CD1663"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8</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Sécurisation par Token pour les IP tournantes</w:t>
          </w:r>
          <w:r>
            <w:rPr>
              <w:noProof/>
            </w:rPr>
            <w:tab/>
          </w:r>
          <w:r>
            <w:rPr>
              <w:noProof/>
            </w:rPr>
            <w:fldChar w:fldCharType="begin"/>
          </w:r>
          <w:r>
            <w:rPr>
              <w:noProof/>
            </w:rPr>
            <w:instrText xml:space="preserve"> PAGEREF _Toc166605277 \h </w:instrText>
          </w:r>
          <w:r>
            <w:rPr>
              <w:noProof/>
            </w:rPr>
          </w:r>
          <w:r>
            <w:rPr>
              <w:noProof/>
            </w:rPr>
            <w:fldChar w:fldCharType="separate"/>
          </w:r>
          <w:r>
            <w:rPr>
              <w:noProof/>
            </w:rPr>
            <w:t>37</w:t>
          </w:r>
          <w:r>
            <w:rPr>
              <w:noProof/>
            </w:rPr>
            <w:fldChar w:fldCharType="end"/>
          </w:r>
        </w:p>
        <w:p w14:paraId="103C157A" w14:textId="7A1585CA"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lang w:eastAsia="fr-FR"/>
            </w:rPr>
            <w:t>8.1</w:t>
          </w:r>
          <w:r>
            <w:rPr>
              <w:rFonts w:eastAsiaTheme="minorEastAsia" w:cstheme="minorBidi"/>
              <w:b w:val="0"/>
              <w:smallCaps w:val="0"/>
              <w:noProof/>
              <w:kern w:val="2"/>
              <w:sz w:val="24"/>
              <w:szCs w:val="24"/>
              <w:lang w:val="fr-GB" w:eastAsia="fr-FR"/>
              <w14:ligatures w14:val="standardContextual"/>
            </w:rPr>
            <w:tab/>
          </w:r>
          <w:r>
            <w:rPr>
              <w:noProof/>
            </w:rPr>
            <w:t>Méthode conseillée</w:t>
          </w:r>
          <w:r>
            <w:rPr>
              <w:noProof/>
            </w:rPr>
            <w:tab/>
          </w:r>
          <w:r>
            <w:rPr>
              <w:noProof/>
            </w:rPr>
            <w:fldChar w:fldCharType="begin"/>
          </w:r>
          <w:r>
            <w:rPr>
              <w:noProof/>
            </w:rPr>
            <w:instrText xml:space="preserve"> PAGEREF _Toc166605278 \h </w:instrText>
          </w:r>
          <w:r>
            <w:rPr>
              <w:noProof/>
            </w:rPr>
          </w:r>
          <w:r>
            <w:rPr>
              <w:noProof/>
            </w:rPr>
            <w:fldChar w:fldCharType="separate"/>
          </w:r>
          <w:r>
            <w:rPr>
              <w:noProof/>
            </w:rPr>
            <w:t>37</w:t>
          </w:r>
          <w:r>
            <w:rPr>
              <w:noProof/>
            </w:rPr>
            <w:fldChar w:fldCharType="end"/>
          </w:r>
        </w:p>
        <w:p w14:paraId="6C109EBE" w14:textId="08239E57"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8.1.1</w:t>
          </w:r>
          <w:r>
            <w:rPr>
              <w:rFonts w:asciiTheme="minorHAnsi" w:eastAsiaTheme="minorEastAsia" w:hAnsiTheme="minorHAnsi" w:cstheme="minorBidi"/>
              <w:smallCaps w:val="0"/>
              <w:noProof/>
              <w:kern w:val="2"/>
              <w:sz w:val="24"/>
              <w:szCs w:val="24"/>
              <w:lang w:val="fr-GB" w:eastAsia="fr-FR"/>
              <w14:ligatures w14:val="standardContextual"/>
            </w:rPr>
            <w:tab/>
          </w:r>
          <w:r>
            <w:rPr>
              <w:noProof/>
            </w:rPr>
            <w:t>Authentification lors des appels API :</w:t>
          </w:r>
          <w:r>
            <w:rPr>
              <w:noProof/>
            </w:rPr>
            <w:tab/>
          </w:r>
          <w:r>
            <w:rPr>
              <w:noProof/>
            </w:rPr>
            <w:fldChar w:fldCharType="begin"/>
          </w:r>
          <w:r>
            <w:rPr>
              <w:noProof/>
            </w:rPr>
            <w:instrText xml:space="preserve"> PAGEREF _Toc166605279 \h </w:instrText>
          </w:r>
          <w:r>
            <w:rPr>
              <w:noProof/>
            </w:rPr>
          </w:r>
          <w:r>
            <w:rPr>
              <w:noProof/>
            </w:rPr>
            <w:fldChar w:fldCharType="separate"/>
          </w:r>
          <w:r>
            <w:rPr>
              <w:noProof/>
            </w:rPr>
            <w:t>37</w:t>
          </w:r>
          <w:r>
            <w:rPr>
              <w:noProof/>
            </w:rPr>
            <w:fldChar w:fldCharType="end"/>
          </w:r>
        </w:p>
        <w:p w14:paraId="54A6CC6B" w14:textId="10630B66"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8.1.2</w:t>
          </w:r>
          <w:r>
            <w:rPr>
              <w:rFonts w:asciiTheme="minorHAnsi" w:eastAsiaTheme="minorEastAsia" w:hAnsiTheme="minorHAnsi" w:cstheme="minorBidi"/>
              <w:smallCaps w:val="0"/>
              <w:noProof/>
              <w:kern w:val="2"/>
              <w:sz w:val="24"/>
              <w:szCs w:val="24"/>
              <w:lang w:val="fr-GB" w:eastAsia="fr-FR"/>
              <w14:ligatures w14:val="standardContextual"/>
            </w:rPr>
            <w:tab/>
          </w:r>
          <w:r>
            <w:rPr>
              <w:noProof/>
            </w:rPr>
            <w:t>Génération d'un HMAC :</w:t>
          </w:r>
          <w:r>
            <w:rPr>
              <w:noProof/>
            </w:rPr>
            <w:tab/>
          </w:r>
          <w:r>
            <w:rPr>
              <w:noProof/>
            </w:rPr>
            <w:fldChar w:fldCharType="begin"/>
          </w:r>
          <w:r>
            <w:rPr>
              <w:noProof/>
            </w:rPr>
            <w:instrText xml:space="preserve"> PAGEREF _Toc166605280 \h </w:instrText>
          </w:r>
          <w:r>
            <w:rPr>
              <w:noProof/>
            </w:rPr>
          </w:r>
          <w:r>
            <w:rPr>
              <w:noProof/>
            </w:rPr>
            <w:fldChar w:fldCharType="separate"/>
          </w:r>
          <w:r>
            <w:rPr>
              <w:noProof/>
            </w:rPr>
            <w:t>37</w:t>
          </w:r>
          <w:r>
            <w:rPr>
              <w:noProof/>
            </w:rPr>
            <w:fldChar w:fldCharType="end"/>
          </w:r>
        </w:p>
        <w:p w14:paraId="1DFD0635" w14:textId="1D5C8FC4"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8.2</w:t>
          </w:r>
          <w:r>
            <w:rPr>
              <w:rFonts w:eastAsiaTheme="minorEastAsia" w:cstheme="minorBidi"/>
              <w:b w:val="0"/>
              <w:smallCaps w:val="0"/>
              <w:noProof/>
              <w:kern w:val="2"/>
              <w:sz w:val="24"/>
              <w:szCs w:val="24"/>
              <w:lang w:val="fr-GB" w:eastAsia="fr-FR"/>
              <w14:ligatures w14:val="standardContextual"/>
            </w:rPr>
            <w:tab/>
          </w:r>
          <w:r>
            <w:rPr>
              <w:noProof/>
            </w:rPr>
            <w:t>Méthode dépréciée</w:t>
          </w:r>
          <w:r>
            <w:rPr>
              <w:noProof/>
            </w:rPr>
            <w:tab/>
          </w:r>
          <w:r>
            <w:rPr>
              <w:noProof/>
            </w:rPr>
            <w:fldChar w:fldCharType="begin"/>
          </w:r>
          <w:r>
            <w:rPr>
              <w:noProof/>
            </w:rPr>
            <w:instrText xml:space="preserve"> PAGEREF _Toc166605281 \h </w:instrText>
          </w:r>
          <w:r>
            <w:rPr>
              <w:noProof/>
            </w:rPr>
          </w:r>
          <w:r>
            <w:rPr>
              <w:noProof/>
            </w:rPr>
            <w:fldChar w:fldCharType="separate"/>
          </w:r>
          <w:r>
            <w:rPr>
              <w:noProof/>
            </w:rPr>
            <w:t>38</w:t>
          </w:r>
          <w:r>
            <w:rPr>
              <w:noProof/>
            </w:rPr>
            <w:fldChar w:fldCharType="end"/>
          </w:r>
        </w:p>
        <w:p w14:paraId="0EE3D0DC" w14:textId="17CDB4FF"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8.2.1</w:t>
          </w:r>
          <w:r>
            <w:rPr>
              <w:rFonts w:asciiTheme="minorHAnsi" w:eastAsiaTheme="minorEastAsia" w:hAnsiTheme="minorHAnsi" w:cstheme="minorBidi"/>
              <w:smallCaps w:val="0"/>
              <w:noProof/>
              <w:kern w:val="2"/>
              <w:sz w:val="24"/>
              <w:szCs w:val="24"/>
              <w:lang w:val="fr-GB" w:eastAsia="fr-FR"/>
              <w14:ligatures w14:val="standardContextual"/>
            </w:rPr>
            <w:tab/>
          </w:r>
          <w:r>
            <w:rPr>
              <w:noProof/>
            </w:rPr>
            <w:t>Description :</w:t>
          </w:r>
          <w:r>
            <w:rPr>
              <w:noProof/>
            </w:rPr>
            <w:tab/>
          </w:r>
          <w:r>
            <w:rPr>
              <w:noProof/>
            </w:rPr>
            <w:fldChar w:fldCharType="begin"/>
          </w:r>
          <w:r>
            <w:rPr>
              <w:noProof/>
            </w:rPr>
            <w:instrText xml:space="preserve"> PAGEREF _Toc166605282 \h </w:instrText>
          </w:r>
          <w:r>
            <w:rPr>
              <w:noProof/>
            </w:rPr>
          </w:r>
          <w:r>
            <w:rPr>
              <w:noProof/>
            </w:rPr>
            <w:fldChar w:fldCharType="separate"/>
          </w:r>
          <w:r>
            <w:rPr>
              <w:noProof/>
            </w:rPr>
            <w:t>38</w:t>
          </w:r>
          <w:r>
            <w:rPr>
              <w:noProof/>
            </w:rPr>
            <w:fldChar w:fldCharType="end"/>
          </w:r>
        </w:p>
        <w:p w14:paraId="54D044D6" w14:textId="71BE5887"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noProof/>
            </w:rPr>
            <w:t>8.2.2</w:t>
          </w:r>
          <w:r>
            <w:rPr>
              <w:rFonts w:asciiTheme="minorHAnsi" w:eastAsiaTheme="minorEastAsia" w:hAnsiTheme="minorHAnsi" w:cstheme="minorBidi"/>
              <w:smallCaps w:val="0"/>
              <w:noProof/>
              <w:kern w:val="2"/>
              <w:sz w:val="24"/>
              <w:szCs w:val="24"/>
              <w:lang w:val="fr-GB" w:eastAsia="fr-FR"/>
              <w14:ligatures w14:val="standardContextual"/>
            </w:rPr>
            <w:tab/>
          </w:r>
          <w:r>
            <w:rPr>
              <w:noProof/>
            </w:rPr>
            <w:t>Construction du paramètre HMAC</w:t>
          </w:r>
          <w:r>
            <w:rPr>
              <w:noProof/>
            </w:rPr>
            <w:tab/>
          </w:r>
          <w:r>
            <w:rPr>
              <w:noProof/>
            </w:rPr>
            <w:fldChar w:fldCharType="begin"/>
          </w:r>
          <w:r>
            <w:rPr>
              <w:noProof/>
            </w:rPr>
            <w:instrText xml:space="preserve"> PAGEREF _Toc166605283 \h </w:instrText>
          </w:r>
          <w:r>
            <w:rPr>
              <w:noProof/>
            </w:rPr>
          </w:r>
          <w:r>
            <w:rPr>
              <w:noProof/>
            </w:rPr>
            <w:fldChar w:fldCharType="separate"/>
          </w:r>
          <w:r>
            <w:rPr>
              <w:noProof/>
            </w:rPr>
            <w:t>39</w:t>
          </w:r>
          <w:r>
            <w:rPr>
              <w:noProof/>
            </w:rPr>
            <w:fldChar w:fldCharType="end"/>
          </w:r>
        </w:p>
        <w:p w14:paraId="54EDB96E" w14:textId="221A1CAA" w:rsidR="00AA3234" w:rsidRDefault="00AA3234">
          <w:pPr>
            <w:pStyle w:val="TM1"/>
            <w:tabs>
              <w:tab w:val="left" w:pos="352"/>
              <w:tab w:val="right" w:leader="dot" w:pos="9629"/>
            </w:tabs>
            <w:rPr>
              <w:rFonts w:eastAsiaTheme="minorEastAsia" w:cstheme="minorBidi"/>
              <w:b w:val="0"/>
              <w:caps w:val="0"/>
              <w:noProof/>
              <w:kern w:val="2"/>
              <w:sz w:val="24"/>
              <w:szCs w:val="24"/>
              <w:u w:val="none"/>
              <w:lang w:val="fr-GB" w:eastAsia="fr-FR"/>
              <w14:ligatures w14:val="standardContextual"/>
            </w:rPr>
          </w:pPr>
          <w:r w:rsidRPr="00886255">
            <w:rPr>
              <w:rFonts w:cstheme="majorHAnsi"/>
              <w:noProof/>
            </w:rPr>
            <w:t>9</w:t>
          </w:r>
          <w:r>
            <w:rPr>
              <w:rFonts w:eastAsiaTheme="minorEastAsia" w:cstheme="minorBidi"/>
              <w:b w:val="0"/>
              <w:caps w:val="0"/>
              <w:noProof/>
              <w:kern w:val="2"/>
              <w:sz w:val="24"/>
              <w:szCs w:val="24"/>
              <w:u w:val="none"/>
              <w:lang w:val="fr-GB" w:eastAsia="fr-FR"/>
              <w14:ligatures w14:val="standardContextual"/>
            </w:rPr>
            <w:tab/>
          </w:r>
          <w:r w:rsidRPr="00886255">
            <w:rPr>
              <w:rFonts w:cstheme="majorHAnsi"/>
              <w:noProof/>
            </w:rPr>
            <w:t>Annexe</w:t>
          </w:r>
          <w:r>
            <w:rPr>
              <w:noProof/>
            </w:rPr>
            <w:tab/>
          </w:r>
          <w:r>
            <w:rPr>
              <w:noProof/>
            </w:rPr>
            <w:fldChar w:fldCharType="begin"/>
          </w:r>
          <w:r>
            <w:rPr>
              <w:noProof/>
            </w:rPr>
            <w:instrText xml:space="preserve"> PAGEREF _Toc166605284 \h </w:instrText>
          </w:r>
          <w:r>
            <w:rPr>
              <w:noProof/>
            </w:rPr>
          </w:r>
          <w:r>
            <w:rPr>
              <w:noProof/>
            </w:rPr>
            <w:fldChar w:fldCharType="separate"/>
          </w:r>
          <w:r>
            <w:rPr>
              <w:noProof/>
            </w:rPr>
            <w:t>42</w:t>
          </w:r>
          <w:r>
            <w:rPr>
              <w:noProof/>
            </w:rPr>
            <w:fldChar w:fldCharType="end"/>
          </w:r>
        </w:p>
        <w:p w14:paraId="3EEF9C2F" w14:textId="15366D97"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9.1</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Exemples</w:t>
          </w:r>
          <w:r>
            <w:rPr>
              <w:noProof/>
            </w:rPr>
            <w:tab/>
          </w:r>
          <w:r>
            <w:rPr>
              <w:noProof/>
            </w:rPr>
            <w:fldChar w:fldCharType="begin"/>
          </w:r>
          <w:r>
            <w:rPr>
              <w:noProof/>
            </w:rPr>
            <w:instrText xml:space="preserve"> PAGEREF _Toc166605285 \h </w:instrText>
          </w:r>
          <w:r>
            <w:rPr>
              <w:noProof/>
            </w:rPr>
          </w:r>
          <w:r>
            <w:rPr>
              <w:noProof/>
            </w:rPr>
            <w:fldChar w:fldCharType="separate"/>
          </w:r>
          <w:r>
            <w:rPr>
              <w:noProof/>
            </w:rPr>
            <w:t>42</w:t>
          </w:r>
          <w:r>
            <w:rPr>
              <w:noProof/>
            </w:rPr>
            <w:fldChar w:fldCharType="end"/>
          </w:r>
        </w:p>
        <w:p w14:paraId="09478E25" w14:textId="207C8F88"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9.1.1</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Message complexe en Unicode :</w:t>
          </w:r>
          <w:r>
            <w:rPr>
              <w:noProof/>
            </w:rPr>
            <w:tab/>
          </w:r>
          <w:r>
            <w:rPr>
              <w:noProof/>
            </w:rPr>
            <w:fldChar w:fldCharType="begin"/>
          </w:r>
          <w:r>
            <w:rPr>
              <w:noProof/>
            </w:rPr>
            <w:instrText xml:space="preserve"> PAGEREF _Toc166605286 \h </w:instrText>
          </w:r>
          <w:r>
            <w:rPr>
              <w:noProof/>
            </w:rPr>
          </w:r>
          <w:r>
            <w:rPr>
              <w:noProof/>
            </w:rPr>
            <w:fldChar w:fldCharType="separate"/>
          </w:r>
          <w:r>
            <w:rPr>
              <w:noProof/>
            </w:rPr>
            <w:t>42</w:t>
          </w:r>
          <w:r>
            <w:rPr>
              <w:noProof/>
            </w:rPr>
            <w:fldChar w:fldCharType="end"/>
          </w:r>
        </w:p>
        <w:p w14:paraId="1924D778" w14:textId="6E1B9BE4"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9.1.2</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Comment construire un  XML</w:t>
          </w:r>
          <w:r>
            <w:rPr>
              <w:noProof/>
            </w:rPr>
            <w:tab/>
          </w:r>
          <w:r>
            <w:rPr>
              <w:noProof/>
            </w:rPr>
            <w:fldChar w:fldCharType="begin"/>
          </w:r>
          <w:r>
            <w:rPr>
              <w:noProof/>
            </w:rPr>
            <w:instrText xml:space="preserve"> PAGEREF _Toc166605287 \h </w:instrText>
          </w:r>
          <w:r>
            <w:rPr>
              <w:noProof/>
            </w:rPr>
          </w:r>
          <w:r>
            <w:rPr>
              <w:noProof/>
            </w:rPr>
            <w:fldChar w:fldCharType="separate"/>
          </w:r>
          <w:r>
            <w:rPr>
              <w:noProof/>
            </w:rPr>
            <w:t>43</w:t>
          </w:r>
          <w:r>
            <w:rPr>
              <w:noProof/>
            </w:rPr>
            <w:fldChar w:fldCharType="end"/>
          </w:r>
        </w:p>
        <w:p w14:paraId="356AC8A6" w14:textId="26B4E6EB"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9.1.3</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Appel en POST avec variable XML</w:t>
          </w:r>
          <w:r>
            <w:rPr>
              <w:noProof/>
            </w:rPr>
            <w:tab/>
          </w:r>
          <w:r>
            <w:rPr>
              <w:noProof/>
            </w:rPr>
            <w:fldChar w:fldCharType="begin"/>
          </w:r>
          <w:r>
            <w:rPr>
              <w:noProof/>
            </w:rPr>
            <w:instrText xml:space="preserve"> PAGEREF _Toc166605288 \h </w:instrText>
          </w:r>
          <w:r>
            <w:rPr>
              <w:noProof/>
            </w:rPr>
          </w:r>
          <w:r>
            <w:rPr>
              <w:noProof/>
            </w:rPr>
            <w:fldChar w:fldCharType="separate"/>
          </w:r>
          <w:r>
            <w:rPr>
              <w:noProof/>
            </w:rPr>
            <w:t>43</w:t>
          </w:r>
          <w:r>
            <w:rPr>
              <w:noProof/>
            </w:rPr>
            <w:fldChar w:fldCharType="end"/>
          </w:r>
        </w:p>
        <w:p w14:paraId="5CA048AB" w14:textId="70E313D5"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9.1.4</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Récupération SR et MO</w:t>
          </w:r>
          <w:r>
            <w:rPr>
              <w:noProof/>
            </w:rPr>
            <w:tab/>
          </w:r>
          <w:r>
            <w:rPr>
              <w:noProof/>
            </w:rPr>
            <w:fldChar w:fldCharType="begin"/>
          </w:r>
          <w:r>
            <w:rPr>
              <w:noProof/>
            </w:rPr>
            <w:instrText xml:space="preserve"> PAGEREF _Toc166605289 \h </w:instrText>
          </w:r>
          <w:r>
            <w:rPr>
              <w:noProof/>
            </w:rPr>
          </w:r>
          <w:r>
            <w:rPr>
              <w:noProof/>
            </w:rPr>
            <w:fldChar w:fldCharType="separate"/>
          </w:r>
          <w:r>
            <w:rPr>
              <w:noProof/>
            </w:rPr>
            <w:t>44</w:t>
          </w:r>
          <w:r>
            <w:rPr>
              <w:noProof/>
            </w:rPr>
            <w:fldChar w:fldCharType="end"/>
          </w:r>
        </w:p>
        <w:p w14:paraId="0C10A316" w14:textId="20570DA0" w:rsidR="00AA3234" w:rsidRDefault="00AA3234">
          <w:pPr>
            <w:pStyle w:val="TM3"/>
            <w:tabs>
              <w:tab w:val="left" w:pos="682"/>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86255">
            <w:rPr>
              <w:rFonts w:cstheme="majorHAnsi"/>
              <w:noProof/>
            </w:rPr>
            <w:t>9.1.5</w:t>
          </w:r>
          <w:r>
            <w:rPr>
              <w:rFonts w:asciiTheme="minorHAnsi" w:eastAsiaTheme="minorEastAsia" w:hAnsiTheme="minorHAnsi" w:cstheme="minorBidi"/>
              <w:smallCaps w:val="0"/>
              <w:noProof/>
              <w:kern w:val="2"/>
              <w:sz w:val="24"/>
              <w:szCs w:val="24"/>
              <w:lang w:val="fr-GB" w:eastAsia="fr-FR"/>
              <w14:ligatures w14:val="standardContextual"/>
            </w:rPr>
            <w:tab/>
          </w:r>
          <w:r w:rsidRPr="00886255">
            <w:rPr>
              <w:rFonts w:cstheme="majorHAnsi"/>
              <w:noProof/>
            </w:rPr>
            <w:t>Contenu des webhooks</w:t>
          </w:r>
          <w:r>
            <w:rPr>
              <w:noProof/>
            </w:rPr>
            <w:tab/>
          </w:r>
          <w:r>
            <w:rPr>
              <w:noProof/>
            </w:rPr>
            <w:fldChar w:fldCharType="begin"/>
          </w:r>
          <w:r>
            <w:rPr>
              <w:noProof/>
            </w:rPr>
            <w:instrText xml:space="preserve"> PAGEREF _Toc166605290 \h </w:instrText>
          </w:r>
          <w:r>
            <w:rPr>
              <w:noProof/>
            </w:rPr>
          </w:r>
          <w:r>
            <w:rPr>
              <w:noProof/>
            </w:rPr>
            <w:fldChar w:fldCharType="separate"/>
          </w:r>
          <w:r>
            <w:rPr>
              <w:noProof/>
            </w:rPr>
            <w:t>45</w:t>
          </w:r>
          <w:r>
            <w:rPr>
              <w:noProof/>
            </w:rPr>
            <w:fldChar w:fldCharType="end"/>
          </w:r>
        </w:p>
        <w:p w14:paraId="754D4A19" w14:textId="2DE90C94"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9.2</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Exemple d'appel cURL HMAC :</w:t>
          </w:r>
          <w:r>
            <w:rPr>
              <w:noProof/>
            </w:rPr>
            <w:tab/>
          </w:r>
          <w:r>
            <w:rPr>
              <w:noProof/>
            </w:rPr>
            <w:fldChar w:fldCharType="begin"/>
          </w:r>
          <w:r>
            <w:rPr>
              <w:noProof/>
            </w:rPr>
            <w:instrText xml:space="preserve"> PAGEREF _Toc166605291 \h </w:instrText>
          </w:r>
          <w:r>
            <w:rPr>
              <w:noProof/>
            </w:rPr>
          </w:r>
          <w:r>
            <w:rPr>
              <w:noProof/>
            </w:rPr>
            <w:fldChar w:fldCharType="separate"/>
          </w:r>
          <w:r>
            <w:rPr>
              <w:noProof/>
            </w:rPr>
            <w:t>48</w:t>
          </w:r>
          <w:r>
            <w:rPr>
              <w:noProof/>
            </w:rPr>
            <w:fldChar w:fldCharType="end"/>
          </w:r>
        </w:p>
        <w:p w14:paraId="31208962" w14:textId="0808BD6E"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noProof/>
            </w:rPr>
            <w:t>9.3</w:t>
          </w:r>
          <w:r>
            <w:rPr>
              <w:rFonts w:eastAsiaTheme="minorEastAsia" w:cstheme="minorBidi"/>
              <w:b w:val="0"/>
              <w:smallCaps w:val="0"/>
              <w:noProof/>
              <w:kern w:val="2"/>
              <w:sz w:val="24"/>
              <w:szCs w:val="24"/>
              <w:lang w:val="fr-GB" w:eastAsia="fr-FR"/>
              <w14:ligatures w14:val="standardContextual"/>
            </w:rPr>
            <w:tab/>
          </w:r>
          <w:r>
            <w:rPr>
              <w:noProof/>
            </w:rPr>
            <w:t>Exemple d'un script de calcul Hmac en php :</w:t>
          </w:r>
          <w:r>
            <w:rPr>
              <w:noProof/>
            </w:rPr>
            <w:tab/>
          </w:r>
          <w:r>
            <w:rPr>
              <w:noProof/>
            </w:rPr>
            <w:fldChar w:fldCharType="begin"/>
          </w:r>
          <w:r>
            <w:rPr>
              <w:noProof/>
            </w:rPr>
            <w:instrText xml:space="preserve"> PAGEREF _Toc166605292 \h </w:instrText>
          </w:r>
          <w:r>
            <w:rPr>
              <w:noProof/>
            </w:rPr>
          </w:r>
          <w:r>
            <w:rPr>
              <w:noProof/>
            </w:rPr>
            <w:fldChar w:fldCharType="separate"/>
          </w:r>
          <w:r>
            <w:rPr>
              <w:noProof/>
            </w:rPr>
            <w:t>48</w:t>
          </w:r>
          <w:r>
            <w:rPr>
              <w:noProof/>
            </w:rPr>
            <w:fldChar w:fldCharType="end"/>
          </w:r>
        </w:p>
        <w:p w14:paraId="48434872" w14:textId="32BF600E"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9.4</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Table de caractères</w:t>
          </w:r>
          <w:r>
            <w:rPr>
              <w:noProof/>
            </w:rPr>
            <w:tab/>
          </w:r>
          <w:r>
            <w:rPr>
              <w:noProof/>
            </w:rPr>
            <w:fldChar w:fldCharType="begin"/>
          </w:r>
          <w:r>
            <w:rPr>
              <w:noProof/>
            </w:rPr>
            <w:instrText xml:space="preserve"> PAGEREF _Toc166605293 \h </w:instrText>
          </w:r>
          <w:r>
            <w:rPr>
              <w:noProof/>
            </w:rPr>
          </w:r>
          <w:r>
            <w:rPr>
              <w:noProof/>
            </w:rPr>
            <w:fldChar w:fldCharType="separate"/>
          </w:r>
          <w:r>
            <w:rPr>
              <w:noProof/>
            </w:rPr>
            <w:t>49</w:t>
          </w:r>
          <w:r>
            <w:rPr>
              <w:noProof/>
            </w:rPr>
            <w:fldChar w:fldCharType="end"/>
          </w:r>
        </w:p>
        <w:p w14:paraId="583F2111" w14:textId="6173953B"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9.5</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Erreurs XML</w:t>
          </w:r>
          <w:r>
            <w:rPr>
              <w:noProof/>
            </w:rPr>
            <w:tab/>
          </w:r>
          <w:r>
            <w:rPr>
              <w:noProof/>
            </w:rPr>
            <w:fldChar w:fldCharType="begin"/>
          </w:r>
          <w:r>
            <w:rPr>
              <w:noProof/>
            </w:rPr>
            <w:instrText xml:space="preserve"> PAGEREF _Toc166605294 \h </w:instrText>
          </w:r>
          <w:r>
            <w:rPr>
              <w:noProof/>
            </w:rPr>
          </w:r>
          <w:r>
            <w:rPr>
              <w:noProof/>
            </w:rPr>
            <w:fldChar w:fldCharType="separate"/>
          </w:r>
          <w:r>
            <w:rPr>
              <w:noProof/>
            </w:rPr>
            <w:t>53</w:t>
          </w:r>
          <w:r>
            <w:rPr>
              <w:noProof/>
            </w:rPr>
            <w:fldChar w:fldCharType="end"/>
          </w:r>
        </w:p>
        <w:p w14:paraId="08E47959" w14:textId="6846B6A5" w:rsidR="00AA3234" w:rsidRDefault="00AA3234">
          <w:pPr>
            <w:pStyle w:val="TM2"/>
            <w:tabs>
              <w:tab w:val="left" w:pos="522"/>
              <w:tab w:val="right" w:leader="dot" w:pos="9629"/>
            </w:tabs>
            <w:rPr>
              <w:rFonts w:eastAsiaTheme="minorEastAsia" w:cstheme="minorBidi"/>
              <w:b w:val="0"/>
              <w:smallCaps w:val="0"/>
              <w:noProof/>
              <w:kern w:val="2"/>
              <w:sz w:val="24"/>
              <w:szCs w:val="24"/>
              <w:lang w:val="fr-GB" w:eastAsia="fr-FR"/>
              <w14:ligatures w14:val="standardContextual"/>
            </w:rPr>
          </w:pPr>
          <w:r w:rsidRPr="00886255">
            <w:rPr>
              <w:rFonts w:cstheme="majorHAnsi"/>
              <w:noProof/>
            </w:rPr>
            <w:t>9.6</w:t>
          </w:r>
          <w:r>
            <w:rPr>
              <w:rFonts w:eastAsiaTheme="minorEastAsia" w:cstheme="minorBidi"/>
              <w:b w:val="0"/>
              <w:smallCaps w:val="0"/>
              <w:noProof/>
              <w:kern w:val="2"/>
              <w:sz w:val="24"/>
              <w:szCs w:val="24"/>
              <w:lang w:val="fr-GB" w:eastAsia="fr-FR"/>
              <w14:ligatures w14:val="standardContextual"/>
            </w:rPr>
            <w:tab/>
          </w:r>
          <w:r w:rsidRPr="00886255">
            <w:rPr>
              <w:rFonts w:cstheme="majorHAnsi"/>
              <w:noProof/>
            </w:rPr>
            <w:t>Liste des codes statuts</w:t>
          </w:r>
          <w:r>
            <w:rPr>
              <w:noProof/>
            </w:rPr>
            <w:tab/>
          </w:r>
          <w:r>
            <w:rPr>
              <w:noProof/>
            </w:rPr>
            <w:fldChar w:fldCharType="begin"/>
          </w:r>
          <w:r>
            <w:rPr>
              <w:noProof/>
            </w:rPr>
            <w:instrText xml:space="preserve"> PAGEREF _Toc166605295 \h </w:instrText>
          </w:r>
          <w:r>
            <w:rPr>
              <w:noProof/>
            </w:rPr>
          </w:r>
          <w:r>
            <w:rPr>
              <w:noProof/>
            </w:rPr>
            <w:fldChar w:fldCharType="separate"/>
          </w:r>
          <w:r>
            <w:rPr>
              <w:noProof/>
            </w:rPr>
            <w:t>54</w:t>
          </w:r>
          <w:r>
            <w:rPr>
              <w:noProof/>
            </w:rPr>
            <w:fldChar w:fldCharType="end"/>
          </w:r>
        </w:p>
        <w:p w14:paraId="5976063F" w14:textId="77777777" w:rsidR="00142C98" w:rsidRPr="00730A4F" w:rsidRDefault="006E49CC" w:rsidP="00842854">
          <w:pPr>
            <w:pStyle w:val="TM1"/>
            <w:rPr>
              <w:rFonts w:ascii="Tw Cen MT" w:hAnsi="Tw Cen MT" w:cstheme="majorHAnsi"/>
            </w:rPr>
          </w:pPr>
          <w:r w:rsidRPr="00730A4F">
            <w:rPr>
              <w:rFonts w:ascii="Tw Cen MT" w:hAnsi="Tw Cen MT" w:cstheme="majorHAnsi"/>
              <w:i/>
              <w:sz w:val="28"/>
              <w:szCs w:val="27"/>
            </w:rPr>
            <w:fldChar w:fldCharType="end"/>
          </w:r>
        </w:p>
      </w:sdtContent>
    </w:sdt>
    <w:p w14:paraId="1FDA8A1D" w14:textId="77777777" w:rsidR="00142C98" w:rsidRPr="000F4DA1" w:rsidRDefault="00142C98" w:rsidP="00142C98">
      <w:pPr>
        <w:suppressAutoHyphens w:val="0"/>
        <w:rPr>
          <w:rFonts w:cstheme="majorHAnsi"/>
        </w:rPr>
      </w:pPr>
      <w:r w:rsidRPr="000F4DA1">
        <w:rPr>
          <w:rFonts w:cstheme="majorHAnsi"/>
        </w:rPr>
        <w:br w:type="page"/>
      </w:r>
      <w:bookmarkStart w:id="1" w:name="SECTION00010000000000000000"/>
      <w:bookmarkEnd w:id="1"/>
    </w:p>
    <w:p w14:paraId="1DF12B3E" w14:textId="4CDF24E6" w:rsidR="00B60351" w:rsidRPr="003C783A" w:rsidRDefault="00451690" w:rsidP="003C783A">
      <w:pPr>
        <w:pStyle w:val="Titre1"/>
      </w:pPr>
      <w:bookmarkStart w:id="2" w:name="__RefHeading__202_1641801085"/>
      <w:bookmarkStart w:id="3" w:name="_Toc166605219"/>
      <w:bookmarkEnd w:id="2"/>
      <w:r w:rsidRPr="003C783A">
        <w:lastRenderedPageBreak/>
        <w:t>Présentation</w:t>
      </w:r>
      <w:bookmarkEnd w:id="3"/>
    </w:p>
    <w:p w14:paraId="5A399646" w14:textId="1B338727" w:rsidR="00842854" w:rsidRPr="003C783A" w:rsidRDefault="00842854" w:rsidP="003C783A">
      <w:pPr>
        <w:pStyle w:val="Titre2"/>
      </w:pPr>
      <w:bookmarkStart w:id="4" w:name="_Toc166605220"/>
      <w:r w:rsidRPr="003C783A">
        <w:t>Présentation générale</w:t>
      </w:r>
      <w:bookmarkEnd w:id="4"/>
    </w:p>
    <w:p w14:paraId="6E46E227" w14:textId="77777777" w:rsidR="00B60351" w:rsidRPr="000F4DA1" w:rsidRDefault="00B60351" w:rsidP="00B60351">
      <w:pPr>
        <w:rPr>
          <w:rFonts w:cstheme="majorHAnsi"/>
        </w:rPr>
      </w:pPr>
    </w:p>
    <w:p w14:paraId="305EF37F" w14:textId="210D9338" w:rsidR="00C73C63" w:rsidRPr="000F4DA1" w:rsidRDefault="00B60351" w:rsidP="00206937">
      <w:pPr>
        <w:jc w:val="left"/>
      </w:pPr>
      <w:r w:rsidRPr="000F4DA1">
        <w:t xml:space="preserve">HighSMS est une </w:t>
      </w:r>
      <w:r w:rsidR="00071150">
        <w:t>API</w:t>
      </w:r>
      <w:r w:rsidRPr="000F4DA1">
        <w:t xml:space="preserve"> </w:t>
      </w:r>
      <w:r w:rsidR="00C73C63" w:rsidRPr="000F4DA1">
        <w:t xml:space="preserve">proposée par HighConnexion </w:t>
      </w:r>
      <w:r w:rsidRPr="000F4DA1">
        <w:t xml:space="preserve">qui permet d’envoyer des </w:t>
      </w:r>
      <w:r w:rsidR="00C73C63" w:rsidRPr="000F4DA1">
        <w:t>SMS.</w:t>
      </w:r>
    </w:p>
    <w:p w14:paraId="45B01665" w14:textId="5FCF3164" w:rsidR="00C73C63" w:rsidRDefault="00C73C63" w:rsidP="00206937">
      <w:pPr>
        <w:jc w:val="left"/>
      </w:pPr>
      <w:r w:rsidRPr="000F4DA1">
        <w:t xml:space="preserve">Cette </w:t>
      </w:r>
      <w:r w:rsidR="00071150">
        <w:t>API</w:t>
      </w:r>
      <w:r w:rsidR="00071150" w:rsidRPr="000F4DA1">
        <w:t xml:space="preserve"> </w:t>
      </w:r>
      <w:r w:rsidR="00071150">
        <w:t xml:space="preserve">communique </w:t>
      </w:r>
      <w:r w:rsidRPr="000F4DA1">
        <w:t xml:space="preserve">avec les opérateurs mobiles </w:t>
      </w:r>
      <w:r w:rsidR="00071150">
        <w:t xml:space="preserve">à travers notre routeur, </w:t>
      </w:r>
      <w:r w:rsidRPr="000F4DA1">
        <w:t>pour soumettre les SMS et récupérer les accusés de réception.</w:t>
      </w:r>
    </w:p>
    <w:p w14:paraId="359982FA" w14:textId="77777777" w:rsidR="00512789" w:rsidRPr="00512789" w:rsidRDefault="00512789" w:rsidP="00206937">
      <w:pPr>
        <w:jc w:val="left"/>
      </w:pPr>
    </w:p>
    <w:p w14:paraId="611A025A" w14:textId="4CE69BAB" w:rsidR="00B60351" w:rsidRPr="00940C6B" w:rsidRDefault="00B60351" w:rsidP="00206937">
      <w:pPr>
        <w:jc w:val="left"/>
        <w:rPr>
          <w:szCs w:val="22"/>
        </w:rPr>
      </w:pPr>
      <w:r w:rsidRPr="00940C6B">
        <w:rPr>
          <w:szCs w:val="22"/>
        </w:rPr>
        <w:t>Ce document décrit cette API et les différentes utilisations et paramétrages associés</w:t>
      </w:r>
      <w:r w:rsidR="00451690" w:rsidRPr="00940C6B">
        <w:rPr>
          <w:szCs w:val="22"/>
        </w:rPr>
        <w:t>.</w:t>
      </w:r>
    </w:p>
    <w:p w14:paraId="3DD92B0F" w14:textId="77777777" w:rsidR="00142C98" w:rsidRPr="00940C6B" w:rsidRDefault="00142C98" w:rsidP="00206937">
      <w:pPr>
        <w:jc w:val="left"/>
        <w:rPr>
          <w:szCs w:val="22"/>
        </w:rPr>
      </w:pPr>
    </w:p>
    <w:p w14:paraId="4F55BBA9" w14:textId="2CBE1DA3" w:rsidR="00114C4F" w:rsidRPr="00940C6B" w:rsidRDefault="00F8433D" w:rsidP="003C783A">
      <w:pPr>
        <w:pStyle w:val="Titre2"/>
        <w:rPr>
          <w:szCs w:val="24"/>
        </w:rPr>
      </w:pPr>
      <w:bookmarkStart w:id="5" w:name="_Toc166605221"/>
      <w:r w:rsidRPr="00940C6B">
        <w:rPr>
          <w:szCs w:val="24"/>
        </w:rPr>
        <w:t>Lexique</w:t>
      </w:r>
      <w:bookmarkEnd w:id="5"/>
    </w:p>
    <w:p w14:paraId="511ACD94" w14:textId="5EEE0568" w:rsidR="008D25E1" w:rsidRPr="00940C6B" w:rsidRDefault="008D25E1" w:rsidP="00206937">
      <w:pPr>
        <w:jc w:val="left"/>
        <w:rPr>
          <w:szCs w:val="22"/>
        </w:rPr>
      </w:pPr>
      <w:r w:rsidRPr="00940C6B">
        <w:rPr>
          <w:szCs w:val="22"/>
        </w:rPr>
        <w:t xml:space="preserve">Les termes suivants </w:t>
      </w:r>
      <w:r w:rsidR="00940C6B" w:rsidRPr="00940C6B">
        <w:rPr>
          <w:szCs w:val="22"/>
        </w:rPr>
        <w:t>sont</w:t>
      </w:r>
      <w:r w:rsidRPr="00940C6B">
        <w:rPr>
          <w:szCs w:val="22"/>
        </w:rPr>
        <w:t xml:space="preserve"> utilisés à travers la documentation, voici leur définition :</w:t>
      </w:r>
    </w:p>
    <w:p w14:paraId="6C5252FA" w14:textId="77777777" w:rsidR="00940C6B" w:rsidRPr="00940C6B" w:rsidRDefault="00940C6B" w:rsidP="00206937">
      <w:pPr>
        <w:jc w:val="left"/>
        <w:rPr>
          <w:szCs w:val="22"/>
        </w:rPr>
      </w:pPr>
    </w:p>
    <w:p w14:paraId="3AAF9B8B" w14:textId="2E3738C0" w:rsidR="008D25E1" w:rsidRPr="00B055CB" w:rsidRDefault="00316AC6" w:rsidP="00206937">
      <w:pPr>
        <w:jc w:val="left"/>
        <w:rPr>
          <w:b/>
          <w:bCs/>
          <w:szCs w:val="22"/>
          <w:u w:val="single"/>
        </w:rPr>
      </w:pPr>
      <w:r w:rsidRPr="00B055CB">
        <w:rPr>
          <w:b/>
          <w:bCs/>
          <w:szCs w:val="22"/>
          <w:u w:val="single"/>
        </w:rPr>
        <w:t>p</w:t>
      </w:r>
      <w:r w:rsidR="008D25E1" w:rsidRPr="00B055CB">
        <w:rPr>
          <w:b/>
          <w:bCs/>
          <w:szCs w:val="22"/>
          <w:u w:val="single"/>
        </w:rPr>
        <w:t>ush :</w:t>
      </w:r>
    </w:p>
    <w:p w14:paraId="567F5DEE" w14:textId="2FC2B0E9" w:rsidR="00940C6B" w:rsidRPr="00940C6B" w:rsidRDefault="008D25E1" w:rsidP="00206937">
      <w:pPr>
        <w:jc w:val="left"/>
        <w:rPr>
          <w:szCs w:val="22"/>
        </w:rPr>
      </w:pPr>
      <w:r w:rsidRPr="00940C6B">
        <w:rPr>
          <w:szCs w:val="22"/>
        </w:rPr>
        <w:t>On parle de push quand plusieurs messages</w:t>
      </w:r>
      <w:r w:rsidR="00940C6B" w:rsidRPr="00940C6B">
        <w:rPr>
          <w:szCs w:val="22"/>
        </w:rPr>
        <w:t>, au sein d'un même appel,</w:t>
      </w:r>
      <w:r w:rsidRPr="00940C6B">
        <w:rPr>
          <w:szCs w:val="22"/>
        </w:rPr>
        <w:t xml:space="preserve"> sont envoyés à l'API. </w:t>
      </w:r>
    </w:p>
    <w:p w14:paraId="1735F4F7" w14:textId="5075E92E" w:rsidR="008D25E1" w:rsidRPr="00940C6B" w:rsidRDefault="008D25E1" w:rsidP="00206937">
      <w:pPr>
        <w:jc w:val="left"/>
        <w:rPr>
          <w:szCs w:val="22"/>
        </w:rPr>
      </w:pPr>
      <w:r w:rsidRPr="00940C6B">
        <w:rPr>
          <w:szCs w:val="22"/>
        </w:rPr>
        <w:t>Le push sert de référence à chaque message grâce au push_id.</w:t>
      </w:r>
    </w:p>
    <w:p w14:paraId="4D7258DB" w14:textId="77777777" w:rsidR="00940C6B" w:rsidRPr="00316AC6" w:rsidRDefault="00940C6B" w:rsidP="00206937">
      <w:pPr>
        <w:jc w:val="left"/>
        <w:rPr>
          <w:sz w:val="12"/>
          <w:szCs w:val="12"/>
        </w:rPr>
      </w:pPr>
    </w:p>
    <w:p w14:paraId="4DECE49E" w14:textId="174AC34F" w:rsidR="008D25E1" w:rsidRPr="00B055CB" w:rsidRDefault="00316AC6" w:rsidP="00206937">
      <w:pPr>
        <w:jc w:val="left"/>
        <w:rPr>
          <w:b/>
          <w:bCs/>
          <w:szCs w:val="22"/>
        </w:rPr>
      </w:pPr>
      <w:r w:rsidRPr="00B055CB">
        <w:rPr>
          <w:b/>
          <w:bCs/>
          <w:szCs w:val="22"/>
          <w:u w:val="single"/>
        </w:rPr>
        <w:t>p</w:t>
      </w:r>
      <w:r w:rsidR="008D25E1" w:rsidRPr="00B055CB">
        <w:rPr>
          <w:b/>
          <w:bCs/>
          <w:szCs w:val="22"/>
          <w:u w:val="single"/>
        </w:rPr>
        <w:t>ush_id</w:t>
      </w:r>
      <w:r w:rsidR="008D25E1" w:rsidRPr="00B055CB">
        <w:rPr>
          <w:b/>
          <w:bCs/>
          <w:szCs w:val="22"/>
        </w:rPr>
        <w:t xml:space="preserve"> :</w:t>
      </w:r>
    </w:p>
    <w:p w14:paraId="11A0CEE5" w14:textId="77777777" w:rsidR="0072674A" w:rsidRDefault="008D25E1" w:rsidP="00206937">
      <w:pPr>
        <w:jc w:val="left"/>
        <w:rPr>
          <w:szCs w:val="22"/>
        </w:rPr>
      </w:pPr>
      <w:r w:rsidRPr="00940C6B">
        <w:rPr>
          <w:szCs w:val="22"/>
        </w:rPr>
        <w:t>Le pu</w:t>
      </w:r>
      <w:r w:rsidR="00940C6B" w:rsidRPr="00940C6B">
        <w:rPr>
          <w:szCs w:val="22"/>
        </w:rPr>
        <w:t>sh_id est le nombre qui vous est</w:t>
      </w:r>
      <w:r w:rsidRPr="00940C6B">
        <w:rPr>
          <w:szCs w:val="22"/>
        </w:rPr>
        <w:t xml:space="preserve"> retourné lors de l'appel à l'API /campaign</w:t>
      </w:r>
      <w:r w:rsidR="0072674A">
        <w:rPr>
          <w:szCs w:val="22"/>
        </w:rPr>
        <w:t>.</w:t>
      </w:r>
    </w:p>
    <w:p w14:paraId="4C53AAB4" w14:textId="3710913E" w:rsidR="008D25E1" w:rsidRPr="00940C6B" w:rsidRDefault="00940C6B" w:rsidP="00206937">
      <w:pPr>
        <w:jc w:val="left"/>
        <w:rPr>
          <w:szCs w:val="22"/>
        </w:rPr>
      </w:pPr>
      <w:r w:rsidRPr="00B055CB">
        <w:rPr>
          <w:rFonts w:cstheme="majorHAnsi"/>
          <w:noProof/>
          <w:szCs w:val="22"/>
        </w:rPr>
        <w:t>N'hésitez pas à l'enregistrer, si vous avez besoin d'aide le push_id permet de trouver plus vite les informations nécessaires.</w:t>
      </w:r>
    </w:p>
    <w:p w14:paraId="10AA89AC" w14:textId="7802E61A" w:rsidR="00940C6B" w:rsidRPr="00316AC6" w:rsidRDefault="00940C6B" w:rsidP="00206937">
      <w:pPr>
        <w:jc w:val="left"/>
        <w:rPr>
          <w:sz w:val="12"/>
          <w:szCs w:val="12"/>
        </w:rPr>
      </w:pPr>
    </w:p>
    <w:p w14:paraId="22427A65" w14:textId="29CABA87" w:rsidR="00940C6B" w:rsidRPr="00B055CB" w:rsidRDefault="00982587" w:rsidP="00206937">
      <w:pPr>
        <w:jc w:val="left"/>
        <w:rPr>
          <w:b/>
          <w:bCs/>
          <w:szCs w:val="22"/>
          <w:u w:val="single"/>
        </w:rPr>
      </w:pPr>
      <w:r w:rsidRPr="00B055CB">
        <w:rPr>
          <w:b/>
          <w:bCs/>
          <w:szCs w:val="22"/>
          <w:u w:val="single"/>
        </w:rPr>
        <w:t>OneShot</w:t>
      </w:r>
      <w:r w:rsidR="00940C6B" w:rsidRPr="00B055CB">
        <w:rPr>
          <w:b/>
          <w:bCs/>
          <w:szCs w:val="22"/>
          <w:u w:val="single"/>
        </w:rPr>
        <w:t xml:space="preserve"> :</w:t>
      </w:r>
    </w:p>
    <w:p w14:paraId="2A565941" w14:textId="065C457B" w:rsidR="00940C6B" w:rsidRPr="00940C6B" w:rsidRDefault="00940C6B" w:rsidP="00206937">
      <w:pPr>
        <w:jc w:val="left"/>
        <w:rPr>
          <w:szCs w:val="22"/>
        </w:rPr>
      </w:pPr>
      <w:r w:rsidRPr="00940C6B">
        <w:rPr>
          <w:szCs w:val="22"/>
        </w:rPr>
        <w:t xml:space="preserve">Le </w:t>
      </w:r>
      <w:r w:rsidR="00982587" w:rsidRPr="00940C6B">
        <w:rPr>
          <w:szCs w:val="22"/>
        </w:rPr>
        <w:t>OneShot</w:t>
      </w:r>
      <w:r w:rsidRPr="00940C6B">
        <w:rPr>
          <w:szCs w:val="22"/>
        </w:rPr>
        <w:t xml:space="preserve"> est un push d'un seul message, la particularité est qu'il est envoyé directement et ne prend pas en compte les paramètres start_date et start_time. Si vous ne souhaitez pas avoir ce comportement vous pouvez ajouter le paramètre noone. Dès lors, le message sera traité comme un push.</w:t>
      </w:r>
    </w:p>
    <w:p w14:paraId="5F64B4F0" w14:textId="77777777" w:rsidR="00940C6B" w:rsidRPr="00316AC6" w:rsidRDefault="00940C6B" w:rsidP="00206937">
      <w:pPr>
        <w:jc w:val="left"/>
        <w:rPr>
          <w:sz w:val="12"/>
          <w:szCs w:val="12"/>
        </w:rPr>
      </w:pPr>
    </w:p>
    <w:p w14:paraId="37258347" w14:textId="77777777" w:rsidR="00940C6B" w:rsidRPr="00B055CB" w:rsidRDefault="00940C6B" w:rsidP="00206937">
      <w:pPr>
        <w:jc w:val="left"/>
        <w:rPr>
          <w:b/>
          <w:bCs/>
          <w:szCs w:val="22"/>
          <w:u w:val="single"/>
        </w:rPr>
      </w:pPr>
      <w:r w:rsidRPr="00B055CB">
        <w:rPr>
          <w:b/>
          <w:bCs/>
          <w:szCs w:val="22"/>
          <w:u w:val="single"/>
        </w:rPr>
        <w:t>one</w:t>
      </w:r>
      <w:r w:rsidR="00AC3274" w:rsidRPr="00B055CB">
        <w:rPr>
          <w:b/>
          <w:bCs/>
          <w:szCs w:val="22"/>
          <w:u w:val="single"/>
        </w:rPr>
        <w:t xml:space="preserve">_id : </w:t>
      </w:r>
    </w:p>
    <w:p w14:paraId="6B47A096" w14:textId="609D2C5A" w:rsidR="00AC3274" w:rsidRPr="00940C6B" w:rsidRDefault="00940C6B" w:rsidP="00206937">
      <w:pPr>
        <w:jc w:val="left"/>
        <w:rPr>
          <w:szCs w:val="22"/>
        </w:rPr>
      </w:pPr>
      <w:r w:rsidRPr="00940C6B">
        <w:rPr>
          <w:szCs w:val="22"/>
        </w:rPr>
        <w:t xml:space="preserve">Idem que push_id mais pour le </w:t>
      </w:r>
      <w:r w:rsidR="00982587" w:rsidRPr="00940C6B">
        <w:rPr>
          <w:szCs w:val="22"/>
        </w:rPr>
        <w:t>OneShot</w:t>
      </w:r>
      <w:r w:rsidRPr="00940C6B">
        <w:rPr>
          <w:szCs w:val="22"/>
        </w:rPr>
        <w:t>.</w:t>
      </w:r>
    </w:p>
    <w:p w14:paraId="490CEF59" w14:textId="77777777" w:rsidR="00940C6B" w:rsidRPr="00316AC6" w:rsidRDefault="00940C6B" w:rsidP="00206937">
      <w:pPr>
        <w:jc w:val="left"/>
        <w:rPr>
          <w:sz w:val="12"/>
          <w:szCs w:val="12"/>
        </w:rPr>
      </w:pPr>
    </w:p>
    <w:p w14:paraId="35E89620" w14:textId="56ED6D67" w:rsidR="00AC3274" w:rsidRPr="00B055CB" w:rsidRDefault="00AC3274" w:rsidP="00206937">
      <w:pPr>
        <w:jc w:val="left"/>
        <w:rPr>
          <w:b/>
          <w:bCs/>
          <w:szCs w:val="22"/>
          <w:u w:val="single"/>
        </w:rPr>
      </w:pPr>
      <w:r w:rsidRPr="00B055CB">
        <w:rPr>
          <w:b/>
          <w:bCs/>
          <w:szCs w:val="22"/>
          <w:u w:val="single"/>
        </w:rPr>
        <w:t xml:space="preserve">ret_id : </w:t>
      </w:r>
    </w:p>
    <w:p w14:paraId="6D8AF057" w14:textId="015BEE28" w:rsidR="00940C6B" w:rsidRPr="00940C6B" w:rsidRDefault="00940C6B" w:rsidP="00206937">
      <w:pPr>
        <w:jc w:val="left"/>
        <w:rPr>
          <w:szCs w:val="22"/>
        </w:rPr>
      </w:pPr>
      <w:r w:rsidRPr="00940C6B">
        <w:rPr>
          <w:szCs w:val="22"/>
        </w:rPr>
        <w:t>Le ret_id est un paramètre qui vous permettra d'identifier votre message, pensez à mettre un unique id afin de retrouver le message souhaité. Attention, si vous le mettez au niveau du push puis du message puis du to, la prise en compte est la suivante :</w:t>
      </w:r>
    </w:p>
    <w:p w14:paraId="7A4D5718" w14:textId="3DF66997" w:rsidR="00940C6B" w:rsidRPr="00940C6B" w:rsidRDefault="00940C6B" w:rsidP="00206937">
      <w:pPr>
        <w:jc w:val="left"/>
        <w:rPr>
          <w:szCs w:val="22"/>
        </w:rPr>
      </w:pPr>
      <w:r w:rsidRPr="00940C6B">
        <w:rPr>
          <w:szCs w:val="22"/>
        </w:rPr>
        <w:t>D'abord le ret_id du to, s'il n'y en a pas, le ret_id du message sinon celui du push.</w:t>
      </w:r>
    </w:p>
    <w:p w14:paraId="712D297D" w14:textId="3E9DC1D0" w:rsidR="00F8433D" w:rsidRDefault="00F8433D" w:rsidP="00206937">
      <w:pPr>
        <w:jc w:val="left"/>
        <w:rPr>
          <w:color w:val="7030A0"/>
        </w:rPr>
      </w:pPr>
    </w:p>
    <w:p w14:paraId="64E8F82F" w14:textId="33F72365" w:rsidR="00316AC6" w:rsidRDefault="00316AC6" w:rsidP="00206937">
      <w:pPr>
        <w:jc w:val="left"/>
        <w:rPr>
          <w:color w:val="7030A0"/>
        </w:rPr>
      </w:pPr>
    </w:p>
    <w:p w14:paraId="74151330" w14:textId="77777777" w:rsidR="00F8433D" w:rsidRPr="003C783A" w:rsidRDefault="00F8433D" w:rsidP="003C783A">
      <w:pPr>
        <w:pStyle w:val="Titre2"/>
      </w:pPr>
      <w:bookmarkStart w:id="6" w:name="_Toc166605222"/>
      <w:r w:rsidRPr="003C783A">
        <w:t>Création de votre compte</w:t>
      </w:r>
      <w:bookmarkEnd w:id="6"/>
    </w:p>
    <w:p w14:paraId="6C7B0D90" w14:textId="5A2142DA" w:rsidR="00BC6898" w:rsidRDefault="00BC6898" w:rsidP="00206937">
      <w:pPr>
        <w:jc w:val="left"/>
      </w:pPr>
      <w:r w:rsidRPr="000F4DA1">
        <w:t xml:space="preserve">Pour utiliser HighSMS, </w:t>
      </w:r>
      <w:r>
        <w:t>2 comptes sont nécessaires</w:t>
      </w:r>
      <w:r w:rsidR="007647EB">
        <w:t xml:space="preserve">, </w:t>
      </w:r>
      <w:r w:rsidR="000D1FC5">
        <w:t xml:space="preserve">un compte de facturation </w:t>
      </w:r>
      <w:r w:rsidR="007647EB">
        <w:t xml:space="preserve">et </w:t>
      </w:r>
      <w:r w:rsidR="000D1FC5">
        <w:t>un compte</w:t>
      </w:r>
      <w:r w:rsidR="000D1FC5" w:rsidRPr="000D1FC5">
        <w:t xml:space="preserve"> </w:t>
      </w:r>
      <w:r w:rsidR="00CD44C4">
        <w:t>applicatif</w:t>
      </w:r>
      <w:r>
        <w:t>. Ils sont</w:t>
      </w:r>
      <w:r w:rsidRPr="000F4DA1">
        <w:t xml:space="preserve"> créé</w:t>
      </w:r>
      <w:r>
        <w:t>s</w:t>
      </w:r>
      <w:r w:rsidRPr="000F4DA1">
        <w:t xml:space="preserve"> et crédité</w:t>
      </w:r>
      <w:r>
        <w:t>s</w:t>
      </w:r>
      <w:r w:rsidRPr="000F4DA1">
        <w:t xml:space="preserve"> par HighConnexion. </w:t>
      </w:r>
    </w:p>
    <w:p w14:paraId="2B756898" w14:textId="77777777" w:rsidR="006D4CDD" w:rsidRDefault="006D4CDD" w:rsidP="00206937">
      <w:pPr>
        <w:jc w:val="left"/>
      </w:pPr>
    </w:p>
    <w:p w14:paraId="090BB39B" w14:textId="4E2218F9" w:rsidR="00BC6898" w:rsidRPr="00BC6898" w:rsidRDefault="00BC6898" w:rsidP="00206937">
      <w:pPr>
        <w:jc w:val="left"/>
        <w:rPr>
          <w:u w:val="single"/>
        </w:rPr>
      </w:pPr>
      <w:r>
        <w:rPr>
          <w:u w:val="single"/>
        </w:rPr>
        <w:t>C</w:t>
      </w:r>
      <w:r w:rsidRPr="00BC6898">
        <w:rPr>
          <w:u w:val="single"/>
        </w:rPr>
        <w:t>ompte</w:t>
      </w:r>
      <w:r w:rsidR="00396CB5">
        <w:rPr>
          <w:u w:val="single"/>
        </w:rPr>
        <w:t xml:space="preserve"> technique ou compte</w:t>
      </w:r>
      <w:r w:rsidRPr="00BC6898">
        <w:rPr>
          <w:u w:val="single"/>
        </w:rPr>
        <w:t xml:space="preserve"> de facturation</w:t>
      </w:r>
    </w:p>
    <w:p w14:paraId="09CA1861" w14:textId="3239DFFE" w:rsidR="00BC6898" w:rsidRDefault="00BC6898" w:rsidP="00206937">
      <w:pPr>
        <w:jc w:val="left"/>
      </w:pPr>
      <w:r>
        <w:t xml:space="preserve">Ce compte permet de </w:t>
      </w:r>
      <w:r w:rsidR="00FB16A5">
        <w:t xml:space="preserve">gérer un crédit mensuel, de </w:t>
      </w:r>
      <w:r>
        <w:t>paramétrer les routes qui seront ouvertes pour votre trafic SMS (France / International) et de choisir le type de trafic concerné par les contenus de vos messages (marketing ou notification)</w:t>
      </w:r>
      <w:r w:rsidR="002B096C">
        <w:t>.</w:t>
      </w:r>
    </w:p>
    <w:p w14:paraId="7BE18428" w14:textId="323A582D" w:rsidR="006D4CDD" w:rsidRDefault="006D4CDD" w:rsidP="00206937">
      <w:pPr>
        <w:jc w:val="left"/>
      </w:pPr>
      <w:r w:rsidRPr="000F4DA1">
        <w:t xml:space="preserve">La facturation est basée sur le </w:t>
      </w:r>
      <w:r w:rsidR="002B096C">
        <w:t>trafic constaté sur ce compte</w:t>
      </w:r>
      <w:r w:rsidRPr="000F4DA1">
        <w:t xml:space="preserve">. </w:t>
      </w:r>
    </w:p>
    <w:p w14:paraId="08D402F5" w14:textId="1C17A314" w:rsidR="006D4CDD" w:rsidRDefault="006D4CDD" w:rsidP="00206937">
      <w:pPr>
        <w:jc w:val="left"/>
      </w:pPr>
    </w:p>
    <w:p w14:paraId="51D7FCB3" w14:textId="77777777" w:rsidR="00196E80" w:rsidRDefault="00196E80" w:rsidP="00206937">
      <w:pPr>
        <w:jc w:val="left"/>
      </w:pPr>
    </w:p>
    <w:p w14:paraId="5B612677" w14:textId="77777777" w:rsidR="00967E24" w:rsidRPr="000F4DA1" w:rsidRDefault="00967E24" w:rsidP="00206937">
      <w:pPr>
        <w:jc w:val="left"/>
      </w:pPr>
    </w:p>
    <w:p w14:paraId="4C3BBE2B" w14:textId="5B31DAA1" w:rsidR="00183C5F" w:rsidRPr="00BC6898" w:rsidRDefault="00BC6898" w:rsidP="00206937">
      <w:pPr>
        <w:jc w:val="left"/>
        <w:rPr>
          <w:u w:val="single"/>
        </w:rPr>
      </w:pPr>
      <w:r w:rsidRPr="00BC6898">
        <w:rPr>
          <w:u w:val="single"/>
        </w:rPr>
        <w:lastRenderedPageBreak/>
        <w:t xml:space="preserve">Compte </w:t>
      </w:r>
      <w:r w:rsidR="00B37D88">
        <w:rPr>
          <w:u w:val="single"/>
        </w:rPr>
        <w:t>applicatif</w:t>
      </w:r>
      <w:r w:rsidRPr="00BC6898">
        <w:rPr>
          <w:u w:val="single"/>
        </w:rPr>
        <w:t xml:space="preserve"> (HighSMS)</w:t>
      </w:r>
    </w:p>
    <w:p w14:paraId="2AFB64B8" w14:textId="45EED0AD" w:rsidR="00114C4F" w:rsidRPr="000F4DA1" w:rsidRDefault="00114C4F" w:rsidP="00206937">
      <w:pPr>
        <w:jc w:val="left"/>
      </w:pPr>
      <w:r w:rsidRPr="000F4DA1">
        <w:t xml:space="preserve">A la création de ce compte, HighConnexion </w:t>
      </w:r>
      <w:r w:rsidR="00183C5F" w:rsidRPr="000F4DA1">
        <w:t>vous communique</w:t>
      </w:r>
      <w:r w:rsidRPr="000F4DA1">
        <w:t xml:space="preserve"> les paramètres suivants</w:t>
      </w:r>
      <w:r w:rsidR="00CA0FA3" w:rsidRPr="000F4DA1">
        <w:t> </w:t>
      </w:r>
      <w:r w:rsidRPr="000F4DA1">
        <w:t>:</w:t>
      </w:r>
    </w:p>
    <w:p w14:paraId="0953AC4E" w14:textId="6F3A2C66" w:rsidR="00114C4F" w:rsidRPr="000F4DA1" w:rsidRDefault="007647EB" w:rsidP="00206937">
      <w:pPr>
        <w:ind w:firstLine="708"/>
        <w:jc w:val="left"/>
      </w:pPr>
      <w:r>
        <w:t xml:space="preserve">- </w:t>
      </w:r>
      <w:r w:rsidR="00114C4F" w:rsidRPr="000F4DA1">
        <w:t xml:space="preserve">Un login (appelé aussi accountid) </w:t>
      </w:r>
    </w:p>
    <w:p w14:paraId="6A05EE6C" w14:textId="5BB42F34" w:rsidR="00114C4F" w:rsidRDefault="007647EB" w:rsidP="00206937">
      <w:pPr>
        <w:ind w:firstLine="708"/>
        <w:jc w:val="left"/>
      </w:pPr>
      <w:r>
        <w:t xml:space="preserve">- </w:t>
      </w:r>
      <w:r w:rsidR="00114C4F" w:rsidRPr="000F4DA1">
        <w:t>Un password</w:t>
      </w:r>
    </w:p>
    <w:p w14:paraId="2A83D1F5" w14:textId="6550D363" w:rsidR="007647EB" w:rsidRDefault="007647EB" w:rsidP="00206937">
      <w:pPr>
        <w:ind w:firstLine="708"/>
        <w:jc w:val="left"/>
      </w:pPr>
      <w:r>
        <w:t xml:space="preserve">- L'url de l'API </w:t>
      </w:r>
      <w:r w:rsidR="00153DE0">
        <w:t>à</w:t>
      </w:r>
      <w:r>
        <w:t xml:space="preserve"> appeler</w:t>
      </w:r>
    </w:p>
    <w:p w14:paraId="3A9EDD62" w14:textId="77777777" w:rsidR="00535034" w:rsidRPr="003E0E54" w:rsidRDefault="00535034" w:rsidP="00535034">
      <w:pPr>
        <w:ind w:firstLine="708"/>
        <w:rPr>
          <w:i/>
          <w:iCs/>
        </w:rPr>
      </w:pPr>
      <w:r w:rsidRPr="00E33130">
        <w:rPr>
          <w:i/>
          <w:iCs/>
          <w:highlight w:val="yellow"/>
        </w:rPr>
        <w:t>URL livrée ultérieurement par votre responsable de compte High Connexion</w:t>
      </w:r>
    </w:p>
    <w:p w14:paraId="7D8880AB" w14:textId="77777777" w:rsidR="00F8654C" w:rsidRDefault="00114C4F" w:rsidP="00206937">
      <w:pPr>
        <w:jc w:val="left"/>
      </w:pPr>
      <w:r w:rsidRPr="000F4DA1">
        <w:t>Le couple login/password est utilisé comme paramètre dans l’API</w:t>
      </w:r>
      <w:r w:rsidR="00F8654C">
        <w:t>.</w:t>
      </w:r>
    </w:p>
    <w:p w14:paraId="23DD4DAC" w14:textId="3A4A68FC" w:rsidR="006D4CDD" w:rsidRDefault="006D4CDD" w:rsidP="00206937">
      <w:pPr>
        <w:jc w:val="left"/>
      </w:pPr>
      <w:r>
        <w:t xml:space="preserve">Un compte HighSMS peut être lié à plusieurs comptes </w:t>
      </w:r>
      <w:r w:rsidR="00B37D88">
        <w:t>de facturation</w:t>
      </w:r>
      <w:r>
        <w:t>, et inversement.</w:t>
      </w:r>
    </w:p>
    <w:p w14:paraId="21E8E2B8" w14:textId="7E4E67BC" w:rsidR="00E11E13" w:rsidRDefault="00E11E13" w:rsidP="00114C4F">
      <w:pPr>
        <w:pStyle w:val="Lgende"/>
        <w:rPr>
          <w:rFonts w:asciiTheme="majorHAnsi" w:hAnsiTheme="majorHAnsi" w:cstheme="majorHAnsi"/>
          <w:sz w:val="20"/>
          <w:szCs w:val="20"/>
        </w:rPr>
      </w:pPr>
    </w:p>
    <w:p w14:paraId="47A4DFE7" w14:textId="221CA24A" w:rsidR="00FB16A5" w:rsidRPr="000D465A" w:rsidRDefault="00FB16A5" w:rsidP="003C783A">
      <w:pPr>
        <w:pStyle w:val="Titre2"/>
        <w:rPr>
          <w:color w:val="000000" w:themeColor="text1"/>
        </w:rPr>
      </w:pPr>
      <w:bookmarkStart w:id="7" w:name="_Toc166605223"/>
      <w:r w:rsidRPr="000D465A">
        <w:rPr>
          <w:color w:val="000000" w:themeColor="text1"/>
        </w:rPr>
        <w:t>Notion de route_type</w:t>
      </w:r>
      <w:bookmarkEnd w:id="7"/>
    </w:p>
    <w:p w14:paraId="63E59697" w14:textId="440D3119" w:rsidR="00FB16A5" w:rsidRPr="004B211D" w:rsidRDefault="00FB16A5" w:rsidP="00206937">
      <w:pPr>
        <w:jc w:val="left"/>
        <w:rPr>
          <w:color w:val="000000" w:themeColor="text1"/>
        </w:rPr>
      </w:pPr>
      <w:r w:rsidRPr="004B211D">
        <w:rPr>
          <w:color w:val="000000" w:themeColor="text1"/>
        </w:rPr>
        <w:t xml:space="preserve">Ces types de route </w:t>
      </w:r>
      <w:r w:rsidR="008B17C2" w:rsidRPr="004B211D">
        <w:rPr>
          <w:color w:val="000000" w:themeColor="text1"/>
        </w:rPr>
        <w:t>sont</w:t>
      </w:r>
      <w:r w:rsidRPr="004B211D">
        <w:rPr>
          <w:color w:val="000000" w:themeColor="text1"/>
        </w:rPr>
        <w:t xml:space="preserve"> nommé</w:t>
      </w:r>
      <w:r w:rsidR="00A67872" w:rsidRPr="004B211D">
        <w:rPr>
          <w:color w:val="000000" w:themeColor="text1"/>
        </w:rPr>
        <w:t>e</w:t>
      </w:r>
      <w:r w:rsidRPr="004B211D">
        <w:rPr>
          <w:color w:val="000000" w:themeColor="text1"/>
        </w:rPr>
        <w:t xml:space="preserve">s d’après leur qualité. </w:t>
      </w:r>
      <w:r w:rsidR="00E03634" w:rsidRPr="004B211D">
        <w:rPr>
          <w:color w:val="000000" w:themeColor="text1"/>
        </w:rPr>
        <w:t>Selon l’usage</w:t>
      </w:r>
      <w:r w:rsidR="004B211D" w:rsidRPr="004B211D">
        <w:rPr>
          <w:color w:val="000000" w:themeColor="text1"/>
        </w:rPr>
        <w:t xml:space="preserve"> pour du trafic français,</w:t>
      </w:r>
      <w:r w:rsidRPr="004B211D">
        <w:rPr>
          <w:color w:val="000000" w:themeColor="text1"/>
        </w:rPr>
        <w:t xml:space="preserve"> l’équivalence suivante est mise en place : </w:t>
      </w:r>
    </w:p>
    <w:p w14:paraId="79CF1683" w14:textId="23C64C6E" w:rsidR="00FB16A5" w:rsidRPr="000C645F" w:rsidRDefault="00FB16A5" w:rsidP="00206937">
      <w:pPr>
        <w:jc w:val="left"/>
        <w:rPr>
          <w:color w:val="000000" w:themeColor="text1"/>
        </w:rPr>
      </w:pPr>
      <w:r w:rsidRPr="000C645F">
        <w:rPr>
          <w:color w:val="000000" w:themeColor="text1"/>
        </w:rPr>
        <w:t>Bronze =&gt; Envoi de type « Marketing Direct », utilisation de short code typé Marketing</w:t>
      </w:r>
      <w:r w:rsidR="002A67DC">
        <w:rPr>
          <w:color w:val="000000" w:themeColor="text1"/>
        </w:rPr>
        <w:t xml:space="preserve"> France</w:t>
      </w:r>
    </w:p>
    <w:p w14:paraId="189FA2DE" w14:textId="327ADBC0" w:rsidR="00FB16A5" w:rsidRPr="000C645F" w:rsidRDefault="00FB16A5" w:rsidP="00206937">
      <w:pPr>
        <w:jc w:val="left"/>
        <w:rPr>
          <w:color w:val="000000" w:themeColor="text1"/>
        </w:rPr>
      </w:pPr>
      <w:r w:rsidRPr="000C645F">
        <w:rPr>
          <w:color w:val="000000" w:themeColor="text1"/>
        </w:rPr>
        <w:t>Silver =&gt; Envoi de type « Notification », utilisation de short code typé Notification</w:t>
      </w:r>
      <w:r w:rsidR="002A67DC" w:rsidRPr="002A67DC">
        <w:rPr>
          <w:color w:val="000000" w:themeColor="text1"/>
        </w:rPr>
        <w:t xml:space="preserve"> </w:t>
      </w:r>
      <w:r w:rsidR="002A67DC">
        <w:rPr>
          <w:color w:val="000000" w:themeColor="text1"/>
        </w:rPr>
        <w:t>France</w:t>
      </w:r>
    </w:p>
    <w:p w14:paraId="3F37DB1E" w14:textId="77777777" w:rsidR="00FB16A5" w:rsidRPr="000C645F" w:rsidRDefault="00FB16A5" w:rsidP="00206937">
      <w:pPr>
        <w:jc w:val="left"/>
        <w:rPr>
          <w:color w:val="000000" w:themeColor="text1"/>
        </w:rPr>
      </w:pPr>
      <w:r w:rsidRPr="000C645F">
        <w:rPr>
          <w:color w:val="000000" w:themeColor="text1"/>
        </w:rPr>
        <w:t>Gold =&gt; Route gérant l’international</w:t>
      </w:r>
    </w:p>
    <w:p w14:paraId="02BE2A59" w14:textId="7FBB949F" w:rsidR="00853797" w:rsidRPr="000C645F" w:rsidRDefault="00853797" w:rsidP="00206937">
      <w:pPr>
        <w:jc w:val="left"/>
        <w:rPr>
          <w:color w:val="000000" w:themeColor="text1"/>
        </w:rPr>
      </w:pPr>
    </w:p>
    <w:p w14:paraId="5A419A6F" w14:textId="18448ADD" w:rsidR="00853797" w:rsidRPr="000C645F" w:rsidRDefault="00FB16A5" w:rsidP="00206937">
      <w:pPr>
        <w:jc w:val="left"/>
        <w:rPr>
          <w:color w:val="000000" w:themeColor="text1"/>
        </w:rPr>
      </w:pPr>
      <w:r w:rsidRPr="000C645F">
        <w:rPr>
          <w:color w:val="000000" w:themeColor="text1"/>
        </w:rPr>
        <w:t xml:space="preserve">Un compte </w:t>
      </w:r>
      <w:r w:rsidR="00C46524" w:rsidRPr="000C645F">
        <w:rPr>
          <w:color w:val="000000" w:themeColor="text1"/>
        </w:rPr>
        <w:t>technique</w:t>
      </w:r>
      <w:r w:rsidRPr="000C645F">
        <w:rPr>
          <w:color w:val="000000" w:themeColor="text1"/>
        </w:rPr>
        <w:t xml:space="preserve"> sera créé pour chaque route nécessaire à la gestion de votre trafic.</w:t>
      </w:r>
    </w:p>
    <w:p w14:paraId="7496AC56" w14:textId="058118AC" w:rsidR="00C46524" w:rsidRDefault="000C645F" w:rsidP="00206937">
      <w:pPr>
        <w:jc w:val="left"/>
        <w:rPr>
          <w:color w:val="000000" w:themeColor="text1"/>
        </w:rPr>
      </w:pPr>
      <w:r w:rsidRPr="000C645F">
        <w:rPr>
          <w:color w:val="000000" w:themeColor="text1"/>
        </w:rPr>
        <w:t xml:space="preserve">Un compte applicatif sera donc fonctionnel pour </w:t>
      </w:r>
      <w:r w:rsidR="006C2D2C">
        <w:rPr>
          <w:color w:val="000000" w:themeColor="text1"/>
        </w:rPr>
        <w:t>3</w:t>
      </w:r>
      <w:r w:rsidRPr="000C645F">
        <w:rPr>
          <w:color w:val="000000" w:themeColor="text1"/>
        </w:rPr>
        <w:t xml:space="preserve"> usages différents, suivant le choix du route_type.</w:t>
      </w:r>
    </w:p>
    <w:p w14:paraId="520DF99A" w14:textId="77777777" w:rsidR="003D3DA6" w:rsidRPr="000C645F" w:rsidRDefault="003D3DA6" w:rsidP="00206937">
      <w:pPr>
        <w:jc w:val="left"/>
        <w:rPr>
          <w:color w:val="000000" w:themeColor="text1"/>
        </w:rPr>
      </w:pPr>
    </w:p>
    <w:p w14:paraId="535E4F09" w14:textId="77777777" w:rsidR="00C46524" w:rsidRPr="00C46524" w:rsidRDefault="00C46524" w:rsidP="00C46524">
      <w:pPr>
        <w:pStyle w:val="Titre2"/>
      </w:pPr>
      <w:bookmarkStart w:id="8" w:name="_Toc166605224"/>
      <w:r w:rsidRPr="00E30D71">
        <w:t>Sécurisation de votre compte par restriction IP :</w:t>
      </w:r>
      <w:bookmarkEnd w:id="8"/>
    </w:p>
    <w:p w14:paraId="640AE668" w14:textId="06EFF31E" w:rsidR="00C46524" w:rsidRDefault="00C46524" w:rsidP="00206937">
      <w:pPr>
        <w:jc w:val="left"/>
      </w:pPr>
      <w:r w:rsidRPr="006D4CDD">
        <w:t xml:space="preserve">Si vous possédez des </w:t>
      </w:r>
      <w:r>
        <w:t xml:space="preserve">adresses </w:t>
      </w:r>
      <w:r w:rsidRPr="006D4CDD">
        <w:t xml:space="preserve">IP fixes, </w:t>
      </w:r>
      <w:r>
        <w:t xml:space="preserve">elles devront être communiquées à High Connexion afin de les </w:t>
      </w:r>
      <w:r w:rsidR="00982587">
        <w:t>mettre sur liste blanche</w:t>
      </w:r>
      <w:r>
        <w:t xml:space="preserve"> et ainsi optimiser la sécurisation de votre trafic.</w:t>
      </w:r>
    </w:p>
    <w:p w14:paraId="11361154" w14:textId="77777777" w:rsidR="00C46524" w:rsidRDefault="00C46524" w:rsidP="00C46524"/>
    <w:p w14:paraId="09F774EF" w14:textId="12196DD1" w:rsidR="00FB16A5" w:rsidRDefault="00FB16A5" w:rsidP="003C783A">
      <w:r>
        <w:br w:type="page"/>
      </w:r>
    </w:p>
    <w:p w14:paraId="34AAC6DF" w14:textId="77777777" w:rsidR="00AA0A92" w:rsidRPr="000F4DA1" w:rsidRDefault="00F520C7" w:rsidP="00142C98">
      <w:pPr>
        <w:pStyle w:val="Titre1"/>
        <w:rPr>
          <w:rFonts w:cstheme="majorHAnsi"/>
        </w:rPr>
      </w:pPr>
      <w:bookmarkStart w:id="9" w:name="_Toc166605225"/>
      <w:r w:rsidRPr="000F4DA1">
        <w:rPr>
          <w:rFonts w:cstheme="majorHAnsi"/>
        </w:rPr>
        <w:lastRenderedPageBreak/>
        <w:t xml:space="preserve">Soumission </w:t>
      </w:r>
      <w:r w:rsidR="00AE0438" w:rsidRPr="000F4DA1">
        <w:rPr>
          <w:rFonts w:cstheme="majorHAnsi"/>
        </w:rPr>
        <w:t>de</w:t>
      </w:r>
      <w:r w:rsidRPr="000F4DA1">
        <w:rPr>
          <w:rFonts w:cstheme="majorHAnsi"/>
        </w:rPr>
        <w:t xml:space="preserve"> SMS via l’API</w:t>
      </w:r>
      <w:bookmarkEnd w:id="9"/>
    </w:p>
    <w:p w14:paraId="169C2883" w14:textId="77777777" w:rsidR="00DC3B32" w:rsidRPr="000F4DA1" w:rsidRDefault="00DC3B32" w:rsidP="00DC3B32">
      <w:pPr>
        <w:pStyle w:val="Corpsdetexte"/>
        <w:rPr>
          <w:rFonts w:asciiTheme="majorHAnsi" w:hAnsiTheme="majorHAnsi" w:cstheme="majorHAnsi"/>
        </w:rPr>
      </w:pPr>
    </w:p>
    <w:p w14:paraId="7FCAF8B6" w14:textId="4CE1839F" w:rsidR="00A67C74" w:rsidRDefault="00DC3B32" w:rsidP="00206937">
      <w:pPr>
        <w:jc w:val="left"/>
      </w:pPr>
      <w:r w:rsidRPr="000F4DA1">
        <w:t>L’API permet de soumettre des SMS sans passer par un navigateur internet. Cette API peut être sollicitée de différentes manières.</w:t>
      </w:r>
    </w:p>
    <w:p w14:paraId="04107569" w14:textId="7ABE19C0" w:rsidR="00F02329" w:rsidRPr="00F02329" w:rsidRDefault="00F02329" w:rsidP="00206937">
      <w:pPr>
        <w:jc w:val="left"/>
        <w:rPr>
          <w:i/>
          <w:iCs/>
          <w:color w:val="000000" w:themeColor="text1"/>
        </w:rPr>
      </w:pPr>
      <w:r w:rsidRPr="00F02329">
        <w:rPr>
          <w:i/>
          <w:iCs/>
          <w:color w:val="000000" w:themeColor="text1"/>
        </w:rPr>
        <w:t>Pour réutiliser les exemples qui vous seront proposés dans l’ensemble de notre doc</w:t>
      </w:r>
      <w:r w:rsidR="00967E24">
        <w:rPr>
          <w:i/>
          <w:iCs/>
          <w:color w:val="000000" w:themeColor="text1"/>
        </w:rPr>
        <w:t>umentation, merci de remplacer s</w:t>
      </w:r>
      <w:r w:rsidRPr="00F02329">
        <w:rPr>
          <w:i/>
          <w:iCs/>
          <w:color w:val="000000" w:themeColor="text1"/>
        </w:rPr>
        <w:t>es valeurs par celles de votre implémentation.</w:t>
      </w:r>
    </w:p>
    <w:p w14:paraId="02835996" w14:textId="77777777" w:rsidR="00F02329" w:rsidRPr="000F4DA1" w:rsidRDefault="00F02329" w:rsidP="00206937">
      <w:pPr>
        <w:jc w:val="left"/>
      </w:pPr>
    </w:p>
    <w:p w14:paraId="28B45721" w14:textId="5B311465" w:rsidR="00A67C74" w:rsidRPr="000F4DA1" w:rsidRDefault="00A67C74" w:rsidP="00D16354">
      <w:pPr>
        <w:pStyle w:val="Titre2"/>
        <w:rPr>
          <w:rFonts w:cstheme="majorHAnsi"/>
        </w:rPr>
      </w:pPr>
      <w:bookmarkStart w:id="10" w:name="_Toc166605226"/>
      <w:r w:rsidRPr="000F4DA1">
        <w:rPr>
          <w:rFonts w:cstheme="majorHAnsi"/>
        </w:rPr>
        <w:t>Appel simple en API</w:t>
      </w:r>
      <w:bookmarkEnd w:id="10"/>
    </w:p>
    <w:p w14:paraId="297F4DF4" w14:textId="0370F60C" w:rsidR="00A67C74" w:rsidRPr="000F4DA1" w:rsidRDefault="00C60B15" w:rsidP="00C60B15">
      <w:pPr>
        <w:pStyle w:val="Titre3"/>
        <w:rPr>
          <w:rFonts w:cstheme="majorHAnsi"/>
        </w:rPr>
      </w:pPr>
      <w:bookmarkStart w:id="11" w:name="_Toc166605227"/>
      <w:r w:rsidRPr="000F4DA1">
        <w:rPr>
          <w:rFonts w:cstheme="majorHAnsi"/>
        </w:rPr>
        <w:t>Appel API</w:t>
      </w:r>
      <w:bookmarkEnd w:id="11"/>
    </w:p>
    <w:p w14:paraId="52A179A0" w14:textId="77777777" w:rsidR="00A67C74" w:rsidRPr="000F4DA1" w:rsidRDefault="00A67C74" w:rsidP="00206937">
      <w:pPr>
        <w:jc w:val="left"/>
        <w:rPr>
          <w:rFonts w:cstheme="majorHAnsi"/>
        </w:rPr>
      </w:pPr>
    </w:p>
    <w:p w14:paraId="4F9F3F45" w14:textId="23C94785" w:rsidR="00A67C74" w:rsidRPr="000F4DA1" w:rsidRDefault="00A84CD1" w:rsidP="00206937">
      <w:pPr>
        <w:jc w:val="left"/>
      </w:pPr>
      <w:r>
        <w:t xml:space="preserve">Il vous est possible de faire un test rapide en </w:t>
      </w:r>
      <w:r w:rsidR="00CA6929">
        <w:t>POST</w:t>
      </w:r>
      <w:r>
        <w:t xml:space="preserve"> en utilisant les paramètres suivants :</w:t>
      </w:r>
    </w:p>
    <w:tbl>
      <w:tblPr>
        <w:tblStyle w:val="Grilledutableau"/>
        <w:tblW w:w="9464" w:type="dxa"/>
        <w:tblLook w:val="04A0" w:firstRow="1" w:lastRow="0" w:firstColumn="1" w:lastColumn="0" w:noHBand="0" w:noVBand="1"/>
      </w:tblPr>
      <w:tblGrid>
        <w:gridCol w:w="1809"/>
        <w:gridCol w:w="1560"/>
        <w:gridCol w:w="1842"/>
        <w:gridCol w:w="4253"/>
      </w:tblGrid>
      <w:tr w:rsidR="00A67C74" w:rsidRPr="000F4DA1" w14:paraId="53703C5B" w14:textId="77777777" w:rsidTr="00A67C74">
        <w:tc>
          <w:tcPr>
            <w:tcW w:w="1809" w:type="dxa"/>
          </w:tcPr>
          <w:p w14:paraId="2B4B1255" w14:textId="77777777" w:rsidR="00A67C74" w:rsidRPr="000F4DA1" w:rsidRDefault="00A67C74" w:rsidP="00206937">
            <w:pPr>
              <w:jc w:val="left"/>
              <w:rPr>
                <w:rFonts w:cstheme="majorHAnsi"/>
                <w:b/>
              </w:rPr>
            </w:pPr>
            <w:r w:rsidRPr="000F4DA1">
              <w:rPr>
                <w:rFonts w:cstheme="majorHAnsi"/>
                <w:b/>
              </w:rPr>
              <w:t>Nom</w:t>
            </w:r>
          </w:p>
        </w:tc>
        <w:tc>
          <w:tcPr>
            <w:tcW w:w="1560" w:type="dxa"/>
          </w:tcPr>
          <w:p w14:paraId="7A0B1FAA" w14:textId="77777777" w:rsidR="00A67C74" w:rsidRPr="000F4DA1" w:rsidRDefault="00A67C74" w:rsidP="00206937">
            <w:pPr>
              <w:jc w:val="left"/>
              <w:rPr>
                <w:rFonts w:cstheme="majorHAnsi"/>
                <w:b/>
              </w:rPr>
            </w:pPr>
            <w:r w:rsidRPr="000F4DA1">
              <w:rPr>
                <w:rFonts w:cstheme="majorHAnsi"/>
                <w:b/>
              </w:rPr>
              <w:t>Obligatoire</w:t>
            </w:r>
          </w:p>
        </w:tc>
        <w:tc>
          <w:tcPr>
            <w:tcW w:w="1842" w:type="dxa"/>
          </w:tcPr>
          <w:p w14:paraId="17CAC654" w14:textId="77777777" w:rsidR="00A67C74" w:rsidRPr="000F4DA1" w:rsidRDefault="00A67C74" w:rsidP="00206937">
            <w:pPr>
              <w:jc w:val="left"/>
              <w:rPr>
                <w:rFonts w:cstheme="majorHAnsi"/>
                <w:b/>
              </w:rPr>
            </w:pPr>
            <w:r w:rsidRPr="000F4DA1">
              <w:rPr>
                <w:rFonts w:cstheme="majorHAnsi"/>
                <w:b/>
              </w:rPr>
              <w:t>Exemple</w:t>
            </w:r>
          </w:p>
        </w:tc>
        <w:tc>
          <w:tcPr>
            <w:tcW w:w="4253" w:type="dxa"/>
          </w:tcPr>
          <w:p w14:paraId="59274ADF" w14:textId="77777777" w:rsidR="00A67C74" w:rsidRPr="000F4DA1" w:rsidRDefault="00A67C74" w:rsidP="00206937">
            <w:pPr>
              <w:jc w:val="left"/>
              <w:rPr>
                <w:rFonts w:cstheme="majorHAnsi"/>
                <w:b/>
              </w:rPr>
            </w:pPr>
            <w:r w:rsidRPr="000F4DA1">
              <w:rPr>
                <w:rFonts w:cstheme="majorHAnsi"/>
                <w:b/>
              </w:rPr>
              <w:t>Commentaire</w:t>
            </w:r>
          </w:p>
        </w:tc>
      </w:tr>
      <w:tr w:rsidR="00345BFF" w:rsidRPr="000F4DA1" w14:paraId="7472AFFE" w14:textId="77777777" w:rsidTr="00A67C74">
        <w:tc>
          <w:tcPr>
            <w:tcW w:w="1809" w:type="dxa"/>
          </w:tcPr>
          <w:p w14:paraId="3FF308B7" w14:textId="1987ED14" w:rsidR="00345BFF" w:rsidRPr="000F4DA1" w:rsidRDefault="00345BFF" w:rsidP="00206937">
            <w:pPr>
              <w:jc w:val="left"/>
              <w:rPr>
                <w:rFonts w:cstheme="majorHAnsi"/>
              </w:rPr>
            </w:pPr>
            <w:r>
              <w:rPr>
                <w:rFonts w:cstheme="majorHAnsi"/>
              </w:rPr>
              <w:t>push</w:t>
            </w:r>
          </w:p>
        </w:tc>
        <w:tc>
          <w:tcPr>
            <w:tcW w:w="1560" w:type="dxa"/>
          </w:tcPr>
          <w:p w14:paraId="69A238F5" w14:textId="7501DC20" w:rsidR="00345BFF" w:rsidRPr="000F4DA1" w:rsidRDefault="00345BFF" w:rsidP="00206937">
            <w:pPr>
              <w:jc w:val="left"/>
              <w:rPr>
                <w:rFonts w:cstheme="majorHAnsi"/>
              </w:rPr>
            </w:pPr>
            <w:r>
              <w:rPr>
                <w:rFonts w:cstheme="majorHAnsi"/>
              </w:rPr>
              <w:t>O</w:t>
            </w:r>
          </w:p>
        </w:tc>
        <w:tc>
          <w:tcPr>
            <w:tcW w:w="1842" w:type="dxa"/>
          </w:tcPr>
          <w:p w14:paraId="0F6FFF1A" w14:textId="77777777" w:rsidR="00345BFF" w:rsidRPr="00731F2C" w:rsidRDefault="00345BFF" w:rsidP="00206937">
            <w:pPr>
              <w:jc w:val="left"/>
              <w:rPr>
                <w:rFonts w:cstheme="majorHAnsi"/>
                <w:color w:val="808080" w:themeColor="background1" w:themeShade="80"/>
              </w:rPr>
            </w:pPr>
          </w:p>
        </w:tc>
        <w:tc>
          <w:tcPr>
            <w:tcW w:w="4253" w:type="dxa"/>
          </w:tcPr>
          <w:p w14:paraId="569A31BB" w14:textId="77777777" w:rsidR="00345BFF" w:rsidRPr="000F4DA1" w:rsidRDefault="00345BFF" w:rsidP="00206937">
            <w:pPr>
              <w:jc w:val="left"/>
              <w:rPr>
                <w:rFonts w:cstheme="majorHAnsi"/>
              </w:rPr>
            </w:pPr>
          </w:p>
        </w:tc>
      </w:tr>
      <w:tr w:rsidR="00A67C74" w:rsidRPr="000F4DA1" w14:paraId="658906F9" w14:textId="77777777" w:rsidTr="00A67C74">
        <w:tc>
          <w:tcPr>
            <w:tcW w:w="1809" w:type="dxa"/>
          </w:tcPr>
          <w:p w14:paraId="13C845C1" w14:textId="77777777" w:rsidR="00A67C74" w:rsidRPr="000F4DA1" w:rsidRDefault="00A67C74" w:rsidP="00206937">
            <w:pPr>
              <w:jc w:val="left"/>
              <w:rPr>
                <w:rFonts w:cstheme="majorHAnsi"/>
              </w:rPr>
            </w:pPr>
            <w:r w:rsidRPr="000F4DA1">
              <w:rPr>
                <w:rFonts w:cstheme="majorHAnsi"/>
              </w:rPr>
              <w:t>accountid</w:t>
            </w:r>
          </w:p>
        </w:tc>
        <w:tc>
          <w:tcPr>
            <w:tcW w:w="1560" w:type="dxa"/>
          </w:tcPr>
          <w:p w14:paraId="0528B6AA" w14:textId="77777777" w:rsidR="00A67C74" w:rsidRPr="000F4DA1" w:rsidRDefault="00A67C74" w:rsidP="00206937">
            <w:pPr>
              <w:jc w:val="left"/>
              <w:rPr>
                <w:rFonts w:cstheme="majorHAnsi"/>
              </w:rPr>
            </w:pPr>
            <w:r w:rsidRPr="000F4DA1">
              <w:rPr>
                <w:rFonts w:cstheme="majorHAnsi"/>
              </w:rPr>
              <w:t>O</w:t>
            </w:r>
          </w:p>
        </w:tc>
        <w:tc>
          <w:tcPr>
            <w:tcW w:w="1842" w:type="dxa"/>
          </w:tcPr>
          <w:p w14:paraId="05F4380E" w14:textId="77777777" w:rsidR="00A67C74" w:rsidRPr="00731F2C" w:rsidRDefault="00A67C74" w:rsidP="00206937">
            <w:pPr>
              <w:jc w:val="left"/>
              <w:rPr>
                <w:rFonts w:cstheme="majorHAnsi"/>
                <w:color w:val="808080" w:themeColor="background1" w:themeShade="80"/>
              </w:rPr>
            </w:pPr>
            <w:r w:rsidRPr="00731F2C">
              <w:rPr>
                <w:rFonts w:cstheme="majorHAnsi"/>
                <w:color w:val="808080" w:themeColor="background1" w:themeShade="80"/>
              </w:rPr>
              <w:t>fred</w:t>
            </w:r>
          </w:p>
        </w:tc>
        <w:tc>
          <w:tcPr>
            <w:tcW w:w="4253" w:type="dxa"/>
          </w:tcPr>
          <w:p w14:paraId="05172F94" w14:textId="77777777" w:rsidR="00A67C74" w:rsidRPr="000F4DA1" w:rsidRDefault="00A67C74" w:rsidP="00206937">
            <w:pPr>
              <w:jc w:val="left"/>
              <w:rPr>
                <w:rFonts w:cstheme="majorHAnsi"/>
              </w:rPr>
            </w:pPr>
            <w:r w:rsidRPr="000F4DA1">
              <w:rPr>
                <w:rFonts w:cstheme="majorHAnsi"/>
              </w:rPr>
              <w:t>Valeur donnée par HighConnexion</w:t>
            </w:r>
          </w:p>
        </w:tc>
      </w:tr>
      <w:tr w:rsidR="00A67C74" w:rsidRPr="000F4DA1" w14:paraId="6484F103" w14:textId="77777777" w:rsidTr="00A67C74">
        <w:tc>
          <w:tcPr>
            <w:tcW w:w="1809" w:type="dxa"/>
          </w:tcPr>
          <w:p w14:paraId="54DD5FDD" w14:textId="77777777" w:rsidR="00A67C74" w:rsidRPr="000F4DA1" w:rsidRDefault="00A67C74" w:rsidP="00206937">
            <w:pPr>
              <w:jc w:val="left"/>
              <w:rPr>
                <w:rFonts w:cstheme="majorHAnsi"/>
              </w:rPr>
            </w:pPr>
            <w:r w:rsidRPr="000F4DA1">
              <w:rPr>
                <w:rFonts w:cstheme="majorHAnsi"/>
              </w:rPr>
              <w:t>password</w:t>
            </w:r>
          </w:p>
        </w:tc>
        <w:tc>
          <w:tcPr>
            <w:tcW w:w="1560" w:type="dxa"/>
          </w:tcPr>
          <w:p w14:paraId="4BB38038" w14:textId="77777777" w:rsidR="00A67C74" w:rsidRPr="000F4DA1" w:rsidRDefault="00A67C74" w:rsidP="00206937">
            <w:pPr>
              <w:jc w:val="left"/>
              <w:rPr>
                <w:rFonts w:cstheme="majorHAnsi"/>
              </w:rPr>
            </w:pPr>
            <w:r w:rsidRPr="000F4DA1">
              <w:rPr>
                <w:rFonts w:cstheme="majorHAnsi"/>
              </w:rPr>
              <w:t>O</w:t>
            </w:r>
          </w:p>
        </w:tc>
        <w:tc>
          <w:tcPr>
            <w:tcW w:w="1842" w:type="dxa"/>
          </w:tcPr>
          <w:p w14:paraId="404AC381" w14:textId="4521073D" w:rsidR="00A67C74" w:rsidRPr="00731F2C" w:rsidRDefault="00982587" w:rsidP="00206937">
            <w:pPr>
              <w:jc w:val="left"/>
              <w:rPr>
                <w:rFonts w:cstheme="majorHAnsi"/>
                <w:color w:val="808080" w:themeColor="background1" w:themeShade="80"/>
              </w:rPr>
            </w:pPr>
            <w:r w:rsidRPr="00731F2C">
              <w:rPr>
                <w:rFonts w:cstheme="majorHAnsi"/>
                <w:color w:val="808080" w:themeColor="background1" w:themeShade="80"/>
              </w:rPr>
              <w:t>password</w:t>
            </w:r>
          </w:p>
        </w:tc>
        <w:tc>
          <w:tcPr>
            <w:tcW w:w="4253" w:type="dxa"/>
          </w:tcPr>
          <w:p w14:paraId="0F3AF991" w14:textId="77777777" w:rsidR="00A67C74" w:rsidRPr="000F4DA1" w:rsidRDefault="00A67C74" w:rsidP="00206937">
            <w:pPr>
              <w:jc w:val="left"/>
              <w:rPr>
                <w:rFonts w:cstheme="majorHAnsi"/>
              </w:rPr>
            </w:pPr>
            <w:r w:rsidRPr="000F4DA1">
              <w:rPr>
                <w:rFonts w:cstheme="majorHAnsi"/>
              </w:rPr>
              <w:t>Valeur donnée par HighConnexion</w:t>
            </w:r>
          </w:p>
        </w:tc>
      </w:tr>
      <w:tr w:rsidR="00345BFF" w:rsidRPr="000F4DA1" w14:paraId="0F242385" w14:textId="77777777" w:rsidTr="00A67C74">
        <w:tc>
          <w:tcPr>
            <w:tcW w:w="1809" w:type="dxa"/>
          </w:tcPr>
          <w:p w14:paraId="3B0A8EAF" w14:textId="718BEBDF" w:rsidR="00345BFF" w:rsidRPr="000F4DA1" w:rsidRDefault="00345BFF" w:rsidP="00206937">
            <w:pPr>
              <w:jc w:val="left"/>
              <w:rPr>
                <w:rFonts w:cstheme="majorHAnsi"/>
              </w:rPr>
            </w:pPr>
            <w:r>
              <w:rPr>
                <w:rFonts w:cstheme="majorHAnsi"/>
              </w:rPr>
              <w:t>message</w:t>
            </w:r>
          </w:p>
        </w:tc>
        <w:tc>
          <w:tcPr>
            <w:tcW w:w="1560" w:type="dxa"/>
          </w:tcPr>
          <w:p w14:paraId="1F109509" w14:textId="77777777" w:rsidR="00345BFF" w:rsidRPr="000F4DA1" w:rsidRDefault="00345BFF" w:rsidP="00206937">
            <w:pPr>
              <w:jc w:val="left"/>
              <w:rPr>
                <w:rFonts w:cstheme="majorHAnsi"/>
              </w:rPr>
            </w:pPr>
          </w:p>
        </w:tc>
        <w:tc>
          <w:tcPr>
            <w:tcW w:w="1842" w:type="dxa"/>
          </w:tcPr>
          <w:p w14:paraId="5A323C5B" w14:textId="77777777" w:rsidR="00345BFF" w:rsidRPr="00731F2C" w:rsidRDefault="00345BFF" w:rsidP="00206937">
            <w:pPr>
              <w:jc w:val="left"/>
              <w:rPr>
                <w:rFonts w:cstheme="majorHAnsi"/>
                <w:color w:val="808080" w:themeColor="background1" w:themeShade="80"/>
              </w:rPr>
            </w:pPr>
          </w:p>
        </w:tc>
        <w:tc>
          <w:tcPr>
            <w:tcW w:w="4253" w:type="dxa"/>
          </w:tcPr>
          <w:p w14:paraId="544250D7" w14:textId="77777777" w:rsidR="00345BFF" w:rsidRPr="000F4DA1" w:rsidRDefault="00345BFF" w:rsidP="00206937">
            <w:pPr>
              <w:jc w:val="left"/>
              <w:rPr>
                <w:rFonts w:cstheme="majorHAnsi"/>
              </w:rPr>
            </w:pPr>
          </w:p>
        </w:tc>
      </w:tr>
      <w:tr w:rsidR="00A67C74" w:rsidRPr="000F4DA1" w14:paraId="209B3DCE" w14:textId="77777777" w:rsidTr="00A67C74">
        <w:tc>
          <w:tcPr>
            <w:tcW w:w="1809" w:type="dxa"/>
          </w:tcPr>
          <w:p w14:paraId="5B1EE8EA" w14:textId="77777777" w:rsidR="00A67C74" w:rsidRPr="000F4DA1" w:rsidRDefault="00A67C74" w:rsidP="00206937">
            <w:pPr>
              <w:jc w:val="left"/>
              <w:rPr>
                <w:rFonts w:cstheme="majorHAnsi"/>
              </w:rPr>
            </w:pPr>
            <w:r w:rsidRPr="000F4DA1">
              <w:rPr>
                <w:rFonts w:cstheme="majorHAnsi"/>
              </w:rPr>
              <w:t>text</w:t>
            </w:r>
          </w:p>
        </w:tc>
        <w:tc>
          <w:tcPr>
            <w:tcW w:w="1560" w:type="dxa"/>
          </w:tcPr>
          <w:p w14:paraId="4BDA3744" w14:textId="77777777" w:rsidR="00A67C74" w:rsidRPr="000F4DA1" w:rsidRDefault="00A67C74" w:rsidP="00206937">
            <w:pPr>
              <w:jc w:val="left"/>
              <w:rPr>
                <w:rFonts w:cstheme="majorHAnsi"/>
              </w:rPr>
            </w:pPr>
            <w:r w:rsidRPr="000F4DA1">
              <w:rPr>
                <w:rFonts w:cstheme="majorHAnsi"/>
              </w:rPr>
              <w:t>O</w:t>
            </w:r>
          </w:p>
        </w:tc>
        <w:tc>
          <w:tcPr>
            <w:tcW w:w="1842" w:type="dxa"/>
          </w:tcPr>
          <w:p w14:paraId="0D8718E1" w14:textId="77777777" w:rsidR="00A67C74" w:rsidRPr="00731F2C" w:rsidRDefault="00A67C74" w:rsidP="00206937">
            <w:pPr>
              <w:jc w:val="left"/>
              <w:rPr>
                <w:rFonts w:cstheme="majorHAnsi"/>
                <w:color w:val="808080" w:themeColor="background1" w:themeShade="80"/>
              </w:rPr>
            </w:pPr>
            <w:r w:rsidRPr="00731F2C">
              <w:rPr>
                <w:rFonts w:cstheme="majorHAnsi"/>
                <w:color w:val="808080" w:themeColor="background1" w:themeShade="80"/>
              </w:rPr>
              <w:t>Hello%20World</w:t>
            </w:r>
          </w:p>
        </w:tc>
        <w:tc>
          <w:tcPr>
            <w:tcW w:w="4253" w:type="dxa"/>
          </w:tcPr>
          <w:p w14:paraId="12D215CE" w14:textId="77777777" w:rsidR="00A67C74" w:rsidRPr="000F4DA1" w:rsidRDefault="00A67C74" w:rsidP="00206937">
            <w:pPr>
              <w:jc w:val="left"/>
              <w:rPr>
                <w:rFonts w:cstheme="majorHAnsi"/>
              </w:rPr>
            </w:pPr>
          </w:p>
        </w:tc>
      </w:tr>
      <w:tr w:rsidR="00A67C74" w:rsidRPr="000F4DA1" w14:paraId="3D4C36DC" w14:textId="77777777" w:rsidTr="00A67C74">
        <w:tc>
          <w:tcPr>
            <w:tcW w:w="1809" w:type="dxa"/>
          </w:tcPr>
          <w:p w14:paraId="7E9EC3A0" w14:textId="11599B26" w:rsidR="00A67C74" w:rsidRPr="000F4DA1" w:rsidRDefault="0022799A" w:rsidP="00206937">
            <w:pPr>
              <w:jc w:val="left"/>
              <w:rPr>
                <w:rFonts w:cstheme="majorHAnsi"/>
              </w:rPr>
            </w:pPr>
            <w:r>
              <w:rPr>
                <w:rFonts w:cstheme="majorHAnsi"/>
              </w:rPr>
              <w:t>t</w:t>
            </w:r>
            <w:r w:rsidR="00A67C74" w:rsidRPr="000F4DA1">
              <w:rPr>
                <w:rFonts w:cstheme="majorHAnsi"/>
              </w:rPr>
              <w:t>o</w:t>
            </w:r>
          </w:p>
        </w:tc>
        <w:tc>
          <w:tcPr>
            <w:tcW w:w="1560" w:type="dxa"/>
          </w:tcPr>
          <w:p w14:paraId="2BC3CF61" w14:textId="77777777" w:rsidR="00A67C74" w:rsidRPr="000F4DA1" w:rsidRDefault="00A67C74" w:rsidP="00206937">
            <w:pPr>
              <w:jc w:val="left"/>
              <w:rPr>
                <w:rFonts w:cstheme="majorHAnsi"/>
              </w:rPr>
            </w:pPr>
            <w:r w:rsidRPr="000F4DA1">
              <w:rPr>
                <w:rFonts w:cstheme="majorHAnsi"/>
              </w:rPr>
              <w:t>O</w:t>
            </w:r>
          </w:p>
        </w:tc>
        <w:tc>
          <w:tcPr>
            <w:tcW w:w="1842" w:type="dxa"/>
          </w:tcPr>
          <w:p w14:paraId="11F798A1" w14:textId="77777777" w:rsidR="00A67C74" w:rsidRPr="00731F2C" w:rsidRDefault="00A67C74" w:rsidP="00206937">
            <w:pPr>
              <w:jc w:val="left"/>
              <w:rPr>
                <w:rFonts w:cstheme="majorHAnsi"/>
                <w:color w:val="808080" w:themeColor="background1" w:themeShade="80"/>
              </w:rPr>
            </w:pPr>
            <w:r w:rsidRPr="00731F2C">
              <w:rPr>
                <w:rFonts w:cstheme="majorHAnsi"/>
                <w:color w:val="808080" w:themeColor="background1" w:themeShade="80"/>
              </w:rPr>
              <w:t>0619896895</w:t>
            </w:r>
          </w:p>
        </w:tc>
        <w:tc>
          <w:tcPr>
            <w:tcW w:w="4253" w:type="dxa"/>
          </w:tcPr>
          <w:p w14:paraId="62A70A8A" w14:textId="35A1AA51" w:rsidR="00A67C74" w:rsidRPr="000F4DA1" w:rsidRDefault="00A67C74" w:rsidP="00206937">
            <w:pPr>
              <w:jc w:val="left"/>
              <w:rPr>
                <w:rFonts w:cstheme="majorHAnsi"/>
              </w:rPr>
            </w:pPr>
            <w:r w:rsidRPr="000F4DA1">
              <w:rPr>
                <w:rFonts w:cstheme="majorHAnsi"/>
              </w:rPr>
              <w:t>Numéro de téléphone</w:t>
            </w:r>
            <w:r w:rsidR="00CA0FA3" w:rsidRPr="000F4DA1">
              <w:rPr>
                <w:rFonts w:cstheme="majorHAnsi"/>
              </w:rPr>
              <w:t> </w:t>
            </w:r>
            <w:r w:rsidRPr="000F4DA1">
              <w:rPr>
                <w:rFonts w:cstheme="majorHAnsi"/>
              </w:rPr>
              <w:t>: (+33619896895) ou en format local</w:t>
            </w:r>
            <w:r w:rsidR="00A84CD1">
              <w:rPr>
                <w:rFonts w:cstheme="majorHAnsi"/>
              </w:rPr>
              <w:t xml:space="preserve"> pour la France</w:t>
            </w:r>
            <w:r w:rsidRPr="000F4DA1">
              <w:rPr>
                <w:rFonts w:cstheme="majorHAnsi"/>
              </w:rPr>
              <w:t xml:space="preserve"> (0619896895, et même sans le zéro de tête </w:t>
            </w:r>
            <w:r w:rsidR="0022799A">
              <w:rPr>
                <w:rFonts w:cstheme="majorHAnsi"/>
              </w:rPr>
              <w:t>(</w:t>
            </w:r>
            <w:r w:rsidRPr="000F4DA1">
              <w:rPr>
                <w:rFonts w:cstheme="majorHAnsi"/>
              </w:rPr>
              <w:t>619896895)</w:t>
            </w:r>
          </w:p>
        </w:tc>
      </w:tr>
    </w:tbl>
    <w:p w14:paraId="2FE170E3" w14:textId="49621E59" w:rsidR="00A67C74" w:rsidRDefault="00A67C74" w:rsidP="00206937">
      <w:pPr>
        <w:jc w:val="left"/>
        <w:rPr>
          <w:rFonts w:cstheme="majorHAnsi"/>
        </w:rPr>
      </w:pPr>
    </w:p>
    <w:p w14:paraId="2B43E370" w14:textId="121D0EC1" w:rsidR="00A67C74" w:rsidRPr="000F4DA1" w:rsidRDefault="00C60B15" w:rsidP="00C60B15">
      <w:pPr>
        <w:pStyle w:val="Titre3"/>
        <w:rPr>
          <w:rFonts w:cstheme="majorHAnsi"/>
        </w:rPr>
      </w:pPr>
      <w:bookmarkStart w:id="12" w:name="_Toc166605228"/>
      <w:r w:rsidRPr="000F4DA1">
        <w:rPr>
          <w:rFonts w:cstheme="majorHAnsi"/>
        </w:rPr>
        <w:t>Retour API</w:t>
      </w:r>
      <w:bookmarkEnd w:id="12"/>
    </w:p>
    <w:p w14:paraId="7633F264" w14:textId="77777777" w:rsidR="00C60B15" w:rsidRPr="000F4DA1" w:rsidRDefault="00C60B15" w:rsidP="00206937">
      <w:pPr>
        <w:jc w:val="left"/>
        <w:rPr>
          <w:rFonts w:cstheme="majorHAnsi"/>
        </w:rPr>
      </w:pPr>
    </w:p>
    <w:p w14:paraId="4E38B9F5" w14:textId="6F85A04B" w:rsidR="00C60B15" w:rsidRPr="000F4DA1" w:rsidRDefault="00C60B15" w:rsidP="00206937">
      <w:pPr>
        <w:jc w:val="left"/>
      </w:pPr>
      <w:r w:rsidRPr="000F4DA1">
        <w:t>Quand l’API est sollicitée elle crée un conteneur (push) auquel sont rattachés unitairement les SMS à envoyer.</w:t>
      </w:r>
    </w:p>
    <w:p w14:paraId="7463610B" w14:textId="40A3CDBB" w:rsidR="00C60B15" w:rsidRPr="000F4DA1" w:rsidRDefault="00C60B15" w:rsidP="00206937">
      <w:pPr>
        <w:jc w:val="left"/>
      </w:pPr>
      <w:r w:rsidRPr="000F4DA1">
        <w:t xml:space="preserve">Le numéro qui est renvoyé est l’Id interne de ce conteneur </w:t>
      </w:r>
      <w:r w:rsidR="00FE39BA">
        <w:t>appelé</w:t>
      </w:r>
      <w:r w:rsidRPr="000F4DA1">
        <w:t xml:space="preserve"> push_id.</w:t>
      </w:r>
    </w:p>
    <w:p w14:paraId="7FA7FA63" w14:textId="77777777" w:rsidR="00C60B15" w:rsidRPr="000F4DA1" w:rsidRDefault="00C60B15" w:rsidP="00206937">
      <w:pPr>
        <w:jc w:val="left"/>
      </w:pPr>
    </w:p>
    <w:p w14:paraId="216FCE44" w14:textId="547FC86C" w:rsidR="00C60B15" w:rsidRPr="00F8433D" w:rsidRDefault="00C60B15" w:rsidP="00206937">
      <w:pPr>
        <w:jc w:val="left"/>
        <w:rPr>
          <w:color w:val="000000" w:themeColor="text1"/>
        </w:rPr>
      </w:pPr>
      <w:r w:rsidRPr="00F8433D">
        <w:rPr>
          <w:color w:val="000000" w:themeColor="text1"/>
        </w:rPr>
        <w:t xml:space="preserve">Quand le conteneur n’est pas un push mais un </w:t>
      </w:r>
      <w:r w:rsidR="00982587" w:rsidRPr="00F8433D">
        <w:rPr>
          <w:color w:val="000000" w:themeColor="text1"/>
        </w:rPr>
        <w:t>OneShot</w:t>
      </w:r>
      <w:r w:rsidRPr="00F8433D">
        <w:rPr>
          <w:color w:val="000000" w:themeColor="text1"/>
        </w:rPr>
        <w:t>, c’est l’Id de ce conteneur qui est renvoyé (one_id).</w:t>
      </w:r>
    </w:p>
    <w:p w14:paraId="58C1A9DC" w14:textId="77777777" w:rsidR="00C60B15" w:rsidRPr="00F8433D" w:rsidRDefault="00C60B15" w:rsidP="00206937">
      <w:pPr>
        <w:jc w:val="left"/>
        <w:rPr>
          <w:color w:val="000000" w:themeColor="text1"/>
        </w:rPr>
      </w:pPr>
    </w:p>
    <w:p w14:paraId="0776B18A" w14:textId="556EF497" w:rsidR="00C60B15" w:rsidRPr="00F8433D" w:rsidRDefault="00C60B15" w:rsidP="00206937">
      <w:pPr>
        <w:jc w:val="left"/>
        <w:rPr>
          <w:color w:val="000000" w:themeColor="text1"/>
        </w:rPr>
      </w:pPr>
      <w:r w:rsidRPr="00F8433D">
        <w:rPr>
          <w:color w:val="000000" w:themeColor="text1"/>
        </w:rPr>
        <w:t xml:space="preserve">Dans des cas très marginaux il pourrait arriver que l’API ne puisse finaliser la création du conteneur et renvoie autre chose qu’un Id. </w:t>
      </w:r>
    </w:p>
    <w:p w14:paraId="370BF9CF" w14:textId="77777777" w:rsidR="002E148E" w:rsidRPr="00F8433D" w:rsidRDefault="002E148E" w:rsidP="002E148E">
      <w:pPr>
        <w:jc w:val="left"/>
        <w:rPr>
          <w:color w:val="000000" w:themeColor="text1"/>
        </w:rPr>
      </w:pPr>
      <w:r w:rsidRPr="00F8433D">
        <w:rPr>
          <w:color w:val="000000" w:themeColor="text1"/>
        </w:rPr>
        <w:t>Dans tous les cas il ne faut pas refaire en boucle un appel à l’API si celle-ci renvoie autre chose qu’un numérique</w:t>
      </w:r>
      <w:r w:rsidRPr="00877E14">
        <w:rPr>
          <w:color w:val="000000" w:themeColor="text1"/>
          <w:highlight w:val="yellow"/>
        </w:rPr>
        <w:t>*</w:t>
      </w:r>
      <w:r w:rsidRPr="00F8433D">
        <w:rPr>
          <w:color w:val="000000" w:themeColor="text1"/>
        </w:rPr>
        <w:t>.</w:t>
      </w:r>
    </w:p>
    <w:p w14:paraId="617B4B1F" w14:textId="77777777" w:rsidR="002E148E" w:rsidRDefault="002E148E" w:rsidP="002E148E">
      <w:pPr>
        <w:jc w:val="left"/>
        <w:rPr>
          <w:color w:val="7030A0"/>
        </w:rPr>
      </w:pPr>
    </w:p>
    <w:p w14:paraId="51FDC4B2" w14:textId="77777777" w:rsidR="002E148E" w:rsidRPr="00EF10DE" w:rsidRDefault="002E148E" w:rsidP="002E148E">
      <w:pPr>
        <w:jc w:val="left"/>
        <w:rPr>
          <w:color w:val="7030A0"/>
        </w:rPr>
      </w:pPr>
      <w:r w:rsidRPr="00662DE4">
        <w:rPr>
          <w:color w:val="7030A0"/>
        </w:rPr>
        <w:t>*Le retour de l’API peut être configuré soit en JSON soit en TEXT. Cette configuration doit être définie lors de la création de votre compte.</w:t>
      </w:r>
    </w:p>
    <w:p w14:paraId="0B75AE1F" w14:textId="77777777" w:rsidR="00C60B15" w:rsidRDefault="00C60B15" w:rsidP="00206937">
      <w:pPr>
        <w:jc w:val="left"/>
        <w:rPr>
          <w:color w:val="7030A0"/>
        </w:rPr>
      </w:pPr>
    </w:p>
    <w:p w14:paraId="263C7F55" w14:textId="6C2560D2" w:rsidR="009635B6" w:rsidRPr="000372D4" w:rsidRDefault="009635B6" w:rsidP="009635B6">
      <w:pPr>
        <w:spacing w:after="240"/>
        <w:jc w:val="left"/>
        <w:rPr>
          <w:rFonts w:cstheme="majorHAnsi"/>
          <w:b/>
          <w:iCs/>
          <w:u w:val="single"/>
        </w:rPr>
      </w:pPr>
      <w:r w:rsidRPr="000372D4">
        <w:rPr>
          <w:rFonts w:cstheme="majorHAnsi"/>
          <w:b/>
          <w:iCs/>
          <w:u w:val="single"/>
        </w:rPr>
        <w:t>Réponse </w:t>
      </w:r>
      <w:r>
        <w:rPr>
          <w:rFonts w:cstheme="majorHAnsi"/>
          <w:b/>
          <w:iCs/>
          <w:u w:val="single"/>
        </w:rPr>
        <w:t xml:space="preserve">JSON </w:t>
      </w:r>
      <w:r w:rsidRPr="000372D4">
        <w:rPr>
          <w:rFonts w:cstheme="majorHAnsi"/>
          <w:b/>
          <w:iCs/>
          <w:u w:val="single"/>
        </w:rPr>
        <w:t>:</w:t>
      </w:r>
    </w:p>
    <w:p w14:paraId="79EDB96A" w14:textId="77777777" w:rsidR="009635B6" w:rsidRPr="000372D4" w:rsidRDefault="009635B6" w:rsidP="009635B6">
      <w:pPr>
        <w:pStyle w:val="Paragraphedeliste"/>
        <w:numPr>
          <w:ilvl w:val="0"/>
          <w:numId w:val="8"/>
        </w:numPr>
        <w:jc w:val="left"/>
      </w:pPr>
      <w:r w:rsidRPr="000372D4">
        <w:t>Si une erreur s’est produite :</w:t>
      </w:r>
    </w:p>
    <w:p w14:paraId="2FEF1A09"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02C68EEF"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"error"</w:t>
      </w:r>
    </w:p>
    <w:p w14:paraId="16661B21"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"data":</w:t>
      </w:r>
      <w:r w:rsidRPr="000F4DA1">
        <w:rPr>
          <w:rFonts w:asciiTheme="majorHAnsi" w:hAnsiTheme="majorHAnsi" w:cstheme="majorHAnsi"/>
          <w:color w:val="943634" w:themeColor="accent2" w:themeShade="BF"/>
          <w:sz w:val="18"/>
          <w:szCs w:val="18"/>
          <w:lang w:val="en-US"/>
        </w:rPr>
        <w:t xml:space="preserve"> </w:t>
      </w:r>
      <w:r w:rsidRPr="000F4DA1">
        <w:rPr>
          <w:rFonts w:asciiTheme="majorHAnsi" w:hAnsiTheme="majorHAnsi" w:cstheme="majorHAnsi"/>
          <w:color w:val="365F91" w:themeColor="accent1" w:themeShade="BF"/>
          <w:sz w:val="18"/>
          <w:szCs w:val="18"/>
          <w:lang w:val="en-US"/>
        </w:rPr>
        <w:t>{</w:t>
      </w:r>
    </w:p>
    <w:p w14:paraId="662B6C39"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"error":</w:t>
      </w:r>
      <w:r w:rsidRPr="000F4DA1">
        <w:rPr>
          <w:rFonts w:asciiTheme="majorHAnsi" w:hAnsiTheme="majorHAnsi" w:cstheme="majorHAnsi"/>
          <w:color w:val="943634" w:themeColor="accent2" w:themeShade="BF"/>
          <w:sz w:val="18"/>
          <w:szCs w:val="18"/>
          <w:lang w:val="en-US"/>
        </w:rPr>
        <w:t>"ERROR_TYPE"</w:t>
      </w:r>
    </w:p>
    <w:p w14:paraId="2AE3B022"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w:t>
      </w:r>
    </w:p>
    <w:p w14:paraId="7BE8D1A1" w14:textId="77777777" w:rsidR="009635B6" w:rsidRPr="000F4DA1"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2DBF000E" w14:textId="77777777" w:rsidR="009635B6" w:rsidRPr="000372D4" w:rsidRDefault="009635B6" w:rsidP="009635B6">
      <w:pPr>
        <w:pStyle w:val="Paragraphedeliste"/>
        <w:numPr>
          <w:ilvl w:val="0"/>
          <w:numId w:val="8"/>
        </w:numPr>
        <w:jc w:val="left"/>
        <w:rPr>
          <w:rFonts w:cstheme="majorHAnsi"/>
        </w:rPr>
      </w:pPr>
      <w:r w:rsidRPr="000372D4">
        <w:rPr>
          <w:rFonts w:cstheme="majorHAnsi"/>
        </w:rPr>
        <w:t>Sinon :</w:t>
      </w:r>
    </w:p>
    <w:p w14:paraId="1371E897"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w:t>
      </w:r>
    </w:p>
    <w:p w14:paraId="13F4919F"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"status"</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"success"</w:t>
      </w:r>
      <w:r w:rsidRPr="000372D4">
        <w:rPr>
          <w:rFonts w:asciiTheme="majorHAnsi" w:hAnsiTheme="majorHAnsi" w:cstheme="majorHAnsi"/>
          <w:sz w:val="18"/>
          <w:szCs w:val="18"/>
        </w:rPr>
        <w:t>,</w:t>
      </w:r>
    </w:p>
    <w:p w14:paraId="28832D0C"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lastRenderedPageBreak/>
        <w:tab/>
      </w:r>
      <w:r w:rsidRPr="000372D4">
        <w:rPr>
          <w:rFonts w:asciiTheme="majorHAnsi" w:hAnsiTheme="majorHAnsi" w:cstheme="majorHAnsi"/>
          <w:color w:val="365F91" w:themeColor="accent1" w:themeShade="BF"/>
          <w:sz w:val="18"/>
          <w:szCs w:val="18"/>
        </w:rPr>
        <w:t>"data"</w:t>
      </w:r>
      <w:r w:rsidRPr="000372D4">
        <w:rPr>
          <w:rFonts w:asciiTheme="majorHAnsi" w:hAnsiTheme="majorHAnsi" w:cstheme="majorHAnsi"/>
          <w:sz w:val="18"/>
          <w:szCs w:val="18"/>
        </w:rPr>
        <w:t>: {</w:t>
      </w:r>
    </w:p>
    <w:p w14:paraId="4B63E63F"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"id"</w:t>
      </w:r>
      <w:r w:rsidRPr="000372D4">
        <w:rPr>
          <w:rFonts w:asciiTheme="majorHAnsi" w:hAnsiTheme="majorHAnsi" w:cstheme="majorHAnsi"/>
          <w:sz w:val="18"/>
          <w:szCs w:val="18"/>
        </w:rPr>
        <w:t xml:space="preserve">: </w:t>
      </w:r>
      <w:r w:rsidRPr="000372D4">
        <w:rPr>
          <w:rFonts w:asciiTheme="majorHAnsi" w:hAnsiTheme="majorHAnsi" w:cstheme="majorHAnsi"/>
          <w:color w:val="4F6228" w:themeColor="accent3" w:themeShade="80"/>
          <w:sz w:val="18"/>
          <w:szCs w:val="18"/>
        </w:rPr>
        <w:t>1871016995</w:t>
      </w:r>
    </w:p>
    <w:p w14:paraId="5284E444"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t>}</w:t>
      </w:r>
    </w:p>
    <w:p w14:paraId="4F35D553" w14:textId="77777777"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ind w:left="360"/>
        <w:rPr>
          <w:rFonts w:asciiTheme="majorHAnsi" w:hAnsiTheme="majorHAnsi" w:cstheme="majorHAnsi"/>
          <w:sz w:val="18"/>
          <w:szCs w:val="18"/>
        </w:rPr>
      </w:pPr>
      <w:r w:rsidRPr="000372D4">
        <w:rPr>
          <w:rFonts w:asciiTheme="majorHAnsi" w:hAnsiTheme="majorHAnsi" w:cstheme="majorHAnsi"/>
          <w:sz w:val="18"/>
          <w:szCs w:val="18"/>
        </w:rPr>
        <w:t>}</w:t>
      </w:r>
    </w:p>
    <w:p w14:paraId="1068F99C" w14:textId="77777777" w:rsidR="009635B6" w:rsidRDefault="009635B6" w:rsidP="00206937">
      <w:pPr>
        <w:jc w:val="left"/>
        <w:rPr>
          <w:color w:val="7030A0"/>
        </w:rPr>
      </w:pPr>
    </w:p>
    <w:p w14:paraId="5C27E5A7" w14:textId="1ECD85E0" w:rsidR="009635B6" w:rsidRPr="000372D4" w:rsidRDefault="009635B6" w:rsidP="009635B6">
      <w:pPr>
        <w:spacing w:after="240"/>
        <w:jc w:val="left"/>
        <w:rPr>
          <w:rFonts w:cstheme="majorHAnsi"/>
          <w:b/>
          <w:iCs/>
          <w:u w:val="single"/>
        </w:rPr>
      </w:pPr>
      <w:r w:rsidRPr="000372D4">
        <w:rPr>
          <w:rFonts w:cstheme="majorHAnsi"/>
          <w:b/>
          <w:iCs/>
          <w:u w:val="single"/>
        </w:rPr>
        <w:t>Réponse </w:t>
      </w:r>
      <w:r>
        <w:rPr>
          <w:rFonts w:cstheme="majorHAnsi"/>
          <w:b/>
          <w:iCs/>
          <w:u w:val="single"/>
        </w:rPr>
        <w:t xml:space="preserve">TXT </w:t>
      </w:r>
      <w:r w:rsidRPr="000372D4">
        <w:rPr>
          <w:rFonts w:cstheme="majorHAnsi"/>
          <w:b/>
          <w:iCs/>
          <w:u w:val="single"/>
        </w:rPr>
        <w:t>:</w:t>
      </w:r>
    </w:p>
    <w:p w14:paraId="01A22A8A" w14:textId="77777777" w:rsidR="009635B6" w:rsidRPr="000372D4" w:rsidRDefault="009635B6" w:rsidP="009635B6">
      <w:pPr>
        <w:pStyle w:val="Paragraphedeliste"/>
        <w:numPr>
          <w:ilvl w:val="0"/>
          <w:numId w:val="8"/>
        </w:numPr>
        <w:jc w:val="left"/>
      </w:pPr>
      <w:r w:rsidRPr="000372D4">
        <w:t>Si une erreur s’est produite :</w:t>
      </w:r>
    </w:p>
    <w:p w14:paraId="411900A1" w14:textId="5777C038" w:rsidR="009635B6" w:rsidRPr="009635B6"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ERROR_TYPE</w:t>
      </w:r>
    </w:p>
    <w:p w14:paraId="7739EEB6" w14:textId="77777777" w:rsidR="009635B6" w:rsidRPr="000372D4" w:rsidRDefault="009635B6" w:rsidP="009635B6">
      <w:pPr>
        <w:pStyle w:val="Paragraphedeliste"/>
        <w:numPr>
          <w:ilvl w:val="0"/>
          <w:numId w:val="8"/>
        </w:numPr>
        <w:jc w:val="left"/>
        <w:rPr>
          <w:rFonts w:cstheme="majorHAnsi"/>
        </w:rPr>
      </w:pPr>
      <w:r w:rsidRPr="000372D4">
        <w:rPr>
          <w:rFonts w:cstheme="majorHAnsi"/>
        </w:rPr>
        <w:t>Sinon :</w:t>
      </w:r>
    </w:p>
    <w:p w14:paraId="6A9539E0" w14:textId="614AB762" w:rsidR="009635B6" w:rsidRPr="000372D4" w:rsidRDefault="009635B6" w:rsidP="009635B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color w:val="4F6228" w:themeColor="accent3" w:themeShade="80"/>
          <w:sz w:val="18"/>
          <w:szCs w:val="18"/>
        </w:rPr>
        <w:t>1871016995</w:t>
      </w:r>
    </w:p>
    <w:p w14:paraId="79DA3232" w14:textId="77777777" w:rsidR="009635B6" w:rsidRPr="00EF10DE" w:rsidRDefault="009635B6" w:rsidP="009635B6">
      <w:pPr>
        <w:jc w:val="left"/>
        <w:rPr>
          <w:color w:val="7030A0"/>
        </w:rPr>
      </w:pPr>
    </w:p>
    <w:p w14:paraId="5378CB9B" w14:textId="77777777" w:rsidR="009635B6" w:rsidRPr="00EF10DE" w:rsidRDefault="009635B6" w:rsidP="00206937">
      <w:pPr>
        <w:jc w:val="left"/>
        <w:rPr>
          <w:color w:val="7030A0"/>
        </w:rPr>
      </w:pPr>
    </w:p>
    <w:p w14:paraId="38EC151F" w14:textId="77777777" w:rsidR="00C60B15" w:rsidRPr="000F4DA1" w:rsidRDefault="00C60B15" w:rsidP="003C783A"/>
    <w:p w14:paraId="7FC2D58E" w14:textId="7EB4247B" w:rsidR="00AA0A92" w:rsidRPr="000F4DA1" w:rsidRDefault="00D16354">
      <w:pPr>
        <w:pStyle w:val="Titre2"/>
        <w:rPr>
          <w:rFonts w:cstheme="majorHAnsi"/>
        </w:rPr>
      </w:pPr>
      <w:bookmarkStart w:id="13" w:name="__RefHeading__204_1641801085"/>
      <w:bookmarkStart w:id="14" w:name="SECTION00011000000000000000"/>
      <w:bookmarkStart w:id="15" w:name="__RefHeading__206_1641801085"/>
      <w:bookmarkStart w:id="16" w:name="SECTION00012000000000000000"/>
      <w:bookmarkStart w:id="17" w:name="__RefHeading__214_1641801085"/>
      <w:bookmarkStart w:id="18" w:name="_Toc166605229"/>
      <w:bookmarkEnd w:id="13"/>
      <w:bookmarkEnd w:id="14"/>
      <w:bookmarkEnd w:id="15"/>
      <w:bookmarkEnd w:id="16"/>
      <w:bookmarkEnd w:id="17"/>
      <w:r w:rsidRPr="000F4DA1">
        <w:rPr>
          <w:rFonts w:cstheme="majorHAnsi"/>
        </w:rPr>
        <w:t xml:space="preserve">Détails de la structure </w:t>
      </w:r>
      <w:r w:rsidR="00DE6713">
        <w:rPr>
          <w:rFonts w:cstheme="majorHAnsi"/>
        </w:rPr>
        <w:t>(</w:t>
      </w:r>
      <w:r w:rsidR="00AA0A92" w:rsidRPr="000F4DA1">
        <w:rPr>
          <w:rFonts w:cstheme="majorHAnsi"/>
        </w:rPr>
        <w:t>XML</w:t>
      </w:r>
      <w:r w:rsidR="00DE6713">
        <w:rPr>
          <w:rFonts w:cstheme="majorHAnsi"/>
        </w:rPr>
        <w:t>/JSON)</w:t>
      </w:r>
      <w:bookmarkEnd w:id="18"/>
    </w:p>
    <w:p w14:paraId="1B8F3585" w14:textId="6A385F3B" w:rsidR="000A63F1" w:rsidRPr="000F4DA1" w:rsidRDefault="000A63F1" w:rsidP="000A63F1">
      <w:pPr>
        <w:pStyle w:val="Titre3"/>
        <w:rPr>
          <w:rFonts w:cstheme="majorHAnsi"/>
        </w:rPr>
      </w:pPr>
      <w:bookmarkStart w:id="19" w:name="SECTION00020000000000000000"/>
      <w:bookmarkStart w:id="20" w:name="_Toc166605230"/>
      <w:bookmarkEnd w:id="19"/>
      <w:r w:rsidRPr="000F4DA1">
        <w:rPr>
          <w:rFonts w:cstheme="majorHAnsi"/>
        </w:rPr>
        <w:t>Structure XML</w:t>
      </w:r>
      <w:r w:rsidR="004E41C5">
        <w:rPr>
          <w:rFonts w:cstheme="majorHAnsi"/>
        </w:rPr>
        <w:t>/JSON</w:t>
      </w:r>
      <w:bookmarkEnd w:id="20"/>
    </w:p>
    <w:p w14:paraId="6004FF6A" w14:textId="77777777" w:rsidR="000A63F1" w:rsidRPr="000F4DA1" w:rsidRDefault="000A63F1" w:rsidP="003C783A"/>
    <w:p w14:paraId="3AC76604" w14:textId="4310F079" w:rsidR="000A63F1" w:rsidRPr="000F4DA1" w:rsidRDefault="000A63F1" w:rsidP="003C783A">
      <w:r w:rsidRPr="000F4DA1">
        <w:t xml:space="preserve">Le XML </w:t>
      </w:r>
      <w:r w:rsidR="00AE0D16">
        <w:t xml:space="preserve">/ JSON </w:t>
      </w:r>
      <w:r w:rsidRPr="000F4DA1">
        <w:t xml:space="preserve">contient un item &lt;push&gt; suivi </w:t>
      </w:r>
      <w:r w:rsidR="000B6E8C" w:rsidRPr="000F4DA1">
        <w:t>d’un</w:t>
      </w:r>
      <w:r w:rsidRPr="000F4DA1">
        <w:t xml:space="preserve"> ou plusieurs items &lt;message&gt;.</w:t>
      </w:r>
    </w:p>
    <w:p w14:paraId="0EA17F7F" w14:textId="77777777" w:rsidR="000A63F1" w:rsidRPr="000F4DA1" w:rsidRDefault="000A63F1" w:rsidP="003C783A">
      <w:r w:rsidRPr="000F4DA1">
        <w:t>Certains attributs peuvent être positionnés dans la partie &lt;push&gt;, ou dans la partie &lt;message&gt;.</w:t>
      </w:r>
    </w:p>
    <w:p w14:paraId="64A4EF05" w14:textId="77777777" w:rsidR="000A63F1" w:rsidRPr="000F4DA1" w:rsidRDefault="000A63F1" w:rsidP="003C783A"/>
    <w:p w14:paraId="26728263" w14:textId="069163DA" w:rsidR="000A63F1" w:rsidRDefault="000A63F1" w:rsidP="003C783A">
      <w:r w:rsidRPr="000F4DA1">
        <w:t>Si un paramètre est défini dans les deux, le paramètre de la partie &lt;message&gt; prend le pas sur celle de la partie &lt;push&gt;.</w:t>
      </w:r>
    </w:p>
    <w:p w14:paraId="12B068C8" w14:textId="74E2F513" w:rsidR="00196E80" w:rsidRDefault="00196E80" w:rsidP="003C783A"/>
    <w:p w14:paraId="41E0DE87" w14:textId="77777777" w:rsidR="00196E80" w:rsidRPr="000F4DA1" w:rsidRDefault="00196E80" w:rsidP="003C783A"/>
    <w:p w14:paraId="1200D534" w14:textId="0FAA4296" w:rsidR="000A63F1" w:rsidRDefault="000A63F1" w:rsidP="003C783A"/>
    <w:p w14:paraId="44FFD913" w14:textId="77777777" w:rsidR="000A63F1" w:rsidRPr="000F4DA1" w:rsidRDefault="000A63F1" w:rsidP="00A87449">
      <w:pPr>
        <w:pStyle w:val="Titre3"/>
        <w:rPr>
          <w:rFonts w:cstheme="majorHAnsi"/>
        </w:rPr>
      </w:pPr>
      <w:bookmarkStart w:id="21" w:name="_Toc166605231"/>
      <w:r w:rsidRPr="000F4DA1">
        <w:rPr>
          <w:rFonts w:cstheme="majorHAnsi"/>
        </w:rPr>
        <w:t>Elément&lt;push&gt;</w:t>
      </w:r>
      <w:bookmarkEnd w:id="21"/>
    </w:p>
    <w:p w14:paraId="263775B0" w14:textId="77777777" w:rsidR="000A63F1" w:rsidRPr="00206937" w:rsidRDefault="000A63F1" w:rsidP="00206937">
      <w:pPr>
        <w:jc w:val="left"/>
        <w:rPr>
          <w:rFonts w:cstheme="majorHAnsi"/>
          <w:szCs w:val="22"/>
        </w:rPr>
      </w:pPr>
      <w:r w:rsidRPr="00206937">
        <w:rPr>
          <w:rFonts w:cstheme="majorHAnsi"/>
          <w:szCs w:val="22"/>
        </w:rPr>
        <w:t>L’élément &lt;push&gt; contient un ou plusieurs éléments messages &lt;message&gt;.</w:t>
      </w:r>
    </w:p>
    <w:p w14:paraId="38AA94DD" w14:textId="77777777" w:rsidR="000A63F1" w:rsidRPr="00206937" w:rsidRDefault="000A63F1" w:rsidP="00206937">
      <w:pPr>
        <w:jc w:val="left"/>
        <w:rPr>
          <w:rFonts w:cstheme="majorHAnsi"/>
          <w:szCs w:val="22"/>
        </w:rPr>
      </w:pPr>
    </w:p>
    <w:p w14:paraId="031DB768" w14:textId="77777777" w:rsidR="000A63F1" w:rsidRPr="00206937" w:rsidRDefault="000A63F1" w:rsidP="00206937">
      <w:pPr>
        <w:jc w:val="left"/>
        <w:rPr>
          <w:rFonts w:cstheme="majorHAnsi"/>
          <w:b/>
          <w:szCs w:val="22"/>
        </w:rPr>
      </w:pPr>
      <w:r w:rsidRPr="00206937">
        <w:rPr>
          <w:rFonts w:cstheme="majorHAnsi"/>
          <w:b/>
          <w:szCs w:val="22"/>
        </w:rPr>
        <w:t>Attributs de &lt;push&gt;</w:t>
      </w:r>
    </w:p>
    <w:p w14:paraId="2611D172" w14:textId="77777777" w:rsidR="000A63F1" w:rsidRPr="00206937" w:rsidRDefault="000A63F1" w:rsidP="00206937">
      <w:pPr>
        <w:jc w:val="left"/>
        <w:rPr>
          <w:rFonts w:cstheme="majorHAnsi"/>
          <w:b/>
          <w:szCs w:val="22"/>
        </w:rPr>
      </w:pPr>
    </w:p>
    <w:tbl>
      <w:tblPr>
        <w:tblStyle w:val="Grilledutableau"/>
        <w:tblW w:w="9464" w:type="dxa"/>
        <w:tblLayout w:type="fixed"/>
        <w:tblLook w:val="04A0" w:firstRow="1" w:lastRow="0" w:firstColumn="1" w:lastColumn="0" w:noHBand="0" w:noVBand="1"/>
      </w:tblPr>
      <w:tblGrid>
        <w:gridCol w:w="2122"/>
        <w:gridCol w:w="708"/>
        <w:gridCol w:w="2381"/>
        <w:gridCol w:w="4253"/>
      </w:tblGrid>
      <w:tr w:rsidR="000A63F1" w:rsidRPr="00206937" w14:paraId="099D4BE5" w14:textId="77777777" w:rsidTr="00E30D71">
        <w:tc>
          <w:tcPr>
            <w:tcW w:w="2122" w:type="dxa"/>
          </w:tcPr>
          <w:p w14:paraId="149CD2E4" w14:textId="77777777" w:rsidR="000A63F1" w:rsidRPr="00206937" w:rsidRDefault="000A63F1" w:rsidP="00206937">
            <w:pPr>
              <w:jc w:val="left"/>
              <w:rPr>
                <w:rFonts w:cstheme="majorHAnsi"/>
                <w:b/>
                <w:szCs w:val="22"/>
              </w:rPr>
            </w:pPr>
            <w:r w:rsidRPr="00206937">
              <w:rPr>
                <w:rFonts w:cstheme="majorHAnsi"/>
                <w:b/>
                <w:szCs w:val="22"/>
              </w:rPr>
              <w:t>Nom</w:t>
            </w:r>
          </w:p>
        </w:tc>
        <w:tc>
          <w:tcPr>
            <w:tcW w:w="708" w:type="dxa"/>
          </w:tcPr>
          <w:p w14:paraId="5F534274" w14:textId="77777777" w:rsidR="000A63F1" w:rsidRPr="00206937" w:rsidRDefault="000A63F1" w:rsidP="00206937">
            <w:pPr>
              <w:jc w:val="left"/>
              <w:rPr>
                <w:rFonts w:cstheme="majorHAnsi"/>
                <w:b/>
                <w:szCs w:val="22"/>
              </w:rPr>
            </w:pPr>
            <w:r w:rsidRPr="00206937">
              <w:rPr>
                <w:rFonts w:cstheme="majorHAnsi"/>
                <w:b/>
                <w:szCs w:val="22"/>
              </w:rPr>
              <w:t>Obligatoire</w:t>
            </w:r>
          </w:p>
        </w:tc>
        <w:tc>
          <w:tcPr>
            <w:tcW w:w="2381" w:type="dxa"/>
          </w:tcPr>
          <w:p w14:paraId="18293CE0" w14:textId="77777777" w:rsidR="000A63F1" w:rsidRPr="00206937" w:rsidRDefault="000A63F1" w:rsidP="00206937">
            <w:pPr>
              <w:jc w:val="left"/>
              <w:rPr>
                <w:rFonts w:cstheme="majorHAnsi"/>
                <w:b/>
                <w:szCs w:val="22"/>
              </w:rPr>
            </w:pPr>
            <w:r w:rsidRPr="00206937">
              <w:rPr>
                <w:rFonts w:cstheme="majorHAnsi"/>
                <w:b/>
                <w:szCs w:val="22"/>
              </w:rPr>
              <w:t>Valeur exemple</w:t>
            </w:r>
          </w:p>
        </w:tc>
        <w:tc>
          <w:tcPr>
            <w:tcW w:w="4253" w:type="dxa"/>
          </w:tcPr>
          <w:p w14:paraId="011123F6" w14:textId="77777777" w:rsidR="000A63F1" w:rsidRPr="00206937" w:rsidRDefault="000A63F1" w:rsidP="00206937">
            <w:pPr>
              <w:jc w:val="left"/>
              <w:rPr>
                <w:rFonts w:cstheme="majorHAnsi"/>
                <w:b/>
                <w:szCs w:val="22"/>
              </w:rPr>
            </w:pPr>
            <w:r w:rsidRPr="00206937">
              <w:rPr>
                <w:rFonts w:cstheme="majorHAnsi"/>
                <w:b/>
                <w:szCs w:val="22"/>
              </w:rPr>
              <w:t>Commentaire</w:t>
            </w:r>
          </w:p>
        </w:tc>
      </w:tr>
      <w:tr w:rsidR="000A63F1" w:rsidRPr="00206937" w14:paraId="16C7EB09" w14:textId="77777777" w:rsidTr="00E30D71">
        <w:tc>
          <w:tcPr>
            <w:tcW w:w="2122" w:type="dxa"/>
          </w:tcPr>
          <w:p w14:paraId="72753428" w14:textId="77777777" w:rsidR="000A63F1" w:rsidRPr="00206937" w:rsidRDefault="00322198" w:rsidP="00206937">
            <w:pPr>
              <w:jc w:val="left"/>
              <w:rPr>
                <w:rFonts w:cstheme="majorHAnsi"/>
                <w:szCs w:val="22"/>
              </w:rPr>
            </w:pPr>
            <w:r w:rsidRPr="00206937">
              <w:rPr>
                <w:rFonts w:cstheme="majorHAnsi"/>
                <w:szCs w:val="22"/>
              </w:rPr>
              <w:t>a</w:t>
            </w:r>
            <w:r w:rsidR="000A63F1" w:rsidRPr="00206937">
              <w:rPr>
                <w:rFonts w:cstheme="majorHAnsi"/>
                <w:szCs w:val="22"/>
              </w:rPr>
              <w:t>ccountid</w:t>
            </w:r>
          </w:p>
        </w:tc>
        <w:tc>
          <w:tcPr>
            <w:tcW w:w="708" w:type="dxa"/>
          </w:tcPr>
          <w:p w14:paraId="155ECF11" w14:textId="77777777" w:rsidR="000A63F1" w:rsidRPr="00206937" w:rsidRDefault="000A63F1" w:rsidP="00206937">
            <w:pPr>
              <w:jc w:val="left"/>
              <w:rPr>
                <w:rFonts w:cstheme="majorHAnsi"/>
                <w:szCs w:val="22"/>
              </w:rPr>
            </w:pPr>
            <w:r w:rsidRPr="00206937">
              <w:rPr>
                <w:rFonts w:cstheme="majorHAnsi"/>
                <w:szCs w:val="22"/>
              </w:rPr>
              <w:t>O</w:t>
            </w:r>
          </w:p>
        </w:tc>
        <w:tc>
          <w:tcPr>
            <w:tcW w:w="2381" w:type="dxa"/>
          </w:tcPr>
          <w:p w14:paraId="713A8A07" w14:textId="77777777" w:rsidR="000A63F1" w:rsidRPr="00206937" w:rsidRDefault="00633C25" w:rsidP="00206937">
            <w:pPr>
              <w:jc w:val="left"/>
              <w:rPr>
                <w:rFonts w:cstheme="majorHAnsi"/>
                <w:color w:val="808080" w:themeColor="background1" w:themeShade="80"/>
                <w:szCs w:val="22"/>
              </w:rPr>
            </w:pPr>
            <w:r w:rsidRPr="00206937">
              <w:rPr>
                <w:rFonts w:cstheme="majorHAnsi"/>
                <w:color w:val="808080" w:themeColor="background1" w:themeShade="80"/>
                <w:szCs w:val="22"/>
              </w:rPr>
              <w:t>F</w:t>
            </w:r>
            <w:r w:rsidR="000A63F1" w:rsidRPr="00206937">
              <w:rPr>
                <w:rFonts w:cstheme="majorHAnsi"/>
                <w:color w:val="808080" w:themeColor="background1" w:themeShade="80"/>
                <w:szCs w:val="22"/>
              </w:rPr>
              <w:t>red</w:t>
            </w:r>
          </w:p>
        </w:tc>
        <w:tc>
          <w:tcPr>
            <w:tcW w:w="4253" w:type="dxa"/>
          </w:tcPr>
          <w:p w14:paraId="6DCE19FD" w14:textId="77777777" w:rsidR="000A63F1" w:rsidRPr="00206937" w:rsidRDefault="000A63F1" w:rsidP="00206937">
            <w:pPr>
              <w:jc w:val="left"/>
              <w:rPr>
                <w:rFonts w:cstheme="majorHAnsi"/>
                <w:szCs w:val="22"/>
              </w:rPr>
            </w:pPr>
            <w:r w:rsidRPr="00206937">
              <w:rPr>
                <w:rFonts w:cstheme="majorHAnsi"/>
                <w:szCs w:val="22"/>
              </w:rPr>
              <w:t>Valeur donnée par HighConnexion</w:t>
            </w:r>
          </w:p>
        </w:tc>
      </w:tr>
      <w:tr w:rsidR="000A63F1" w:rsidRPr="00206937" w14:paraId="52253B4B" w14:textId="77777777" w:rsidTr="00E30D71">
        <w:tc>
          <w:tcPr>
            <w:tcW w:w="2122" w:type="dxa"/>
          </w:tcPr>
          <w:p w14:paraId="0E906FF2" w14:textId="77777777" w:rsidR="000A63F1" w:rsidRPr="00206937" w:rsidRDefault="00322198" w:rsidP="00206937">
            <w:pPr>
              <w:jc w:val="left"/>
              <w:rPr>
                <w:rFonts w:cstheme="majorHAnsi"/>
                <w:szCs w:val="22"/>
              </w:rPr>
            </w:pPr>
            <w:r w:rsidRPr="00206937">
              <w:rPr>
                <w:rFonts w:cstheme="majorHAnsi"/>
                <w:szCs w:val="22"/>
              </w:rPr>
              <w:t>p</w:t>
            </w:r>
            <w:r w:rsidR="000A63F1" w:rsidRPr="00206937">
              <w:rPr>
                <w:rFonts w:cstheme="majorHAnsi"/>
                <w:szCs w:val="22"/>
              </w:rPr>
              <w:t>assword</w:t>
            </w:r>
          </w:p>
        </w:tc>
        <w:tc>
          <w:tcPr>
            <w:tcW w:w="708" w:type="dxa"/>
          </w:tcPr>
          <w:p w14:paraId="562348D1" w14:textId="77777777" w:rsidR="000A63F1" w:rsidRPr="00206937" w:rsidRDefault="000A63F1" w:rsidP="00206937">
            <w:pPr>
              <w:jc w:val="left"/>
              <w:rPr>
                <w:rFonts w:cstheme="majorHAnsi"/>
                <w:szCs w:val="22"/>
              </w:rPr>
            </w:pPr>
            <w:r w:rsidRPr="00206937">
              <w:rPr>
                <w:rFonts w:cstheme="majorHAnsi"/>
                <w:szCs w:val="22"/>
              </w:rPr>
              <w:t>O</w:t>
            </w:r>
          </w:p>
        </w:tc>
        <w:tc>
          <w:tcPr>
            <w:tcW w:w="2381" w:type="dxa"/>
          </w:tcPr>
          <w:p w14:paraId="22AD52B8" w14:textId="77777777" w:rsidR="000A63F1" w:rsidRPr="00206937" w:rsidRDefault="00633C25" w:rsidP="00206937">
            <w:pPr>
              <w:jc w:val="left"/>
              <w:rPr>
                <w:rFonts w:cstheme="majorHAnsi"/>
                <w:color w:val="808080" w:themeColor="background1" w:themeShade="80"/>
                <w:szCs w:val="22"/>
              </w:rPr>
            </w:pPr>
            <w:r w:rsidRPr="00206937">
              <w:rPr>
                <w:rFonts w:cstheme="majorHAnsi"/>
                <w:color w:val="808080" w:themeColor="background1" w:themeShade="80"/>
                <w:szCs w:val="22"/>
              </w:rPr>
              <w:t>X</w:t>
            </w:r>
            <w:r w:rsidR="000A63F1" w:rsidRPr="00206937">
              <w:rPr>
                <w:rFonts w:cstheme="majorHAnsi"/>
                <w:color w:val="808080" w:themeColor="background1" w:themeShade="80"/>
                <w:szCs w:val="22"/>
              </w:rPr>
              <w:t>passwordx</w:t>
            </w:r>
          </w:p>
        </w:tc>
        <w:tc>
          <w:tcPr>
            <w:tcW w:w="4253" w:type="dxa"/>
          </w:tcPr>
          <w:p w14:paraId="6E4B19AF" w14:textId="77777777" w:rsidR="000A63F1" w:rsidRPr="00206937" w:rsidRDefault="000A63F1" w:rsidP="00206937">
            <w:pPr>
              <w:jc w:val="left"/>
              <w:rPr>
                <w:rFonts w:cstheme="majorHAnsi"/>
                <w:szCs w:val="22"/>
              </w:rPr>
            </w:pPr>
            <w:r w:rsidRPr="00206937">
              <w:rPr>
                <w:rFonts w:cstheme="majorHAnsi"/>
                <w:szCs w:val="22"/>
              </w:rPr>
              <w:t>Valeur donnée par HighConnexion</w:t>
            </w:r>
          </w:p>
        </w:tc>
      </w:tr>
      <w:tr w:rsidR="0009794D" w:rsidRPr="00206937" w14:paraId="6A547680" w14:textId="77777777" w:rsidTr="00E30D71">
        <w:tc>
          <w:tcPr>
            <w:tcW w:w="2122" w:type="dxa"/>
          </w:tcPr>
          <w:p w14:paraId="52921670" w14:textId="77777777" w:rsidR="0009794D" w:rsidRPr="00D21A4E" w:rsidRDefault="0009794D" w:rsidP="0009794D">
            <w:pPr>
              <w:jc w:val="left"/>
              <w:rPr>
                <w:rFonts w:cstheme="majorHAnsi"/>
                <w:color w:val="000000" w:themeColor="text1"/>
                <w:szCs w:val="22"/>
                <w:highlight w:val="lightGray"/>
              </w:rPr>
            </w:pPr>
            <w:r w:rsidRPr="00D21A4E">
              <w:rPr>
                <w:rFonts w:cstheme="majorHAnsi"/>
                <w:color w:val="000000" w:themeColor="text1"/>
                <w:szCs w:val="22"/>
                <w:highlight w:val="lightGray"/>
              </w:rPr>
              <w:t>class_type</w:t>
            </w:r>
          </w:p>
          <w:p w14:paraId="39CA2A64" w14:textId="77777777" w:rsidR="00845FC2" w:rsidRPr="00285287" w:rsidRDefault="00845FC2" w:rsidP="00845FC2">
            <w:pPr>
              <w:rPr>
                <w:rFonts w:cstheme="majorHAnsi"/>
                <w:b/>
                <w:bCs/>
                <w:color w:val="000000" w:themeColor="text1"/>
                <w:szCs w:val="22"/>
                <w:highlight w:val="lightGray"/>
              </w:rPr>
            </w:pPr>
            <w:r w:rsidRPr="00285287">
              <w:rPr>
                <w:rFonts w:cstheme="majorHAnsi"/>
                <w:b/>
                <w:bCs/>
                <w:color w:val="000000" w:themeColor="text1"/>
                <w:szCs w:val="22"/>
                <w:highlight w:val="lightGray"/>
              </w:rPr>
              <w:t>Non existant sur High SMS V60</w:t>
            </w:r>
          </w:p>
          <w:p w14:paraId="1BC9000B" w14:textId="77777777" w:rsidR="00845FC2" w:rsidRPr="00285287" w:rsidRDefault="00845FC2" w:rsidP="00845FC2">
            <w:pPr>
              <w:rPr>
                <w:rFonts w:cstheme="majorHAnsi"/>
                <w:b/>
                <w:bCs/>
                <w:color w:val="000000" w:themeColor="text1"/>
                <w:szCs w:val="22"/>
                <w:highlight w:val="lightGray"/>
              </w:rPr>
            </w:pPr>
            <w:r w:rsidRPr="00285287">
              <w:rPr>
                <w:rFonts w:cstheme="majorHAnsi"/>
                <w:b/>
                <w:bCs/>
                <w:color w:val="000000" w:themeColor="text1"/>
                <w:szCs w:val="22"/>
                <w:highlight w:val="lightGray"/>
              </w:rPr>
              <w:t>Développement non prévu</w:t>
            </w:r>
          </w:p>
          <w:p w14:paraId="0A489A19" w14:textId="1ABF591B" w:rsidR="0009794D" w:rsidRPr="00D21A4E" w:rsidRDefault="0009794D" w:rsidP="0009794D">
            <w:pPr>
              <w:jc w:val="left"/>
              <w:rPr>
                <w:rFonts w:cstheme="majorHAnsi"/>
                <w:color w:val="000000" w:themeColor="text1"/>
                <w:szCs w:val="22"/>
                <w:highlight w:val="lightGray"/>
              </w:rPr>
            </w:pPr>
          </w:p>
        </w:tc>
        <w:tc>
          <w:tcPr>
            <w:tcW w:w="708" w:type="dxa"/>
          </w:tcPr>
          <w:p w14:paraId="1E4C574C" w14:textId="35459498"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N</w:t>
            </w:r>
          </w:p>
        </w:tc>
        <w:tc>
          <w:tcPr>
            <w:tcW w:w="2381" w:type="dxa"/>
          </w:tcPr>
          <w:p w14:paraId="71BDCA82" w14:textId="5CC099A8"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1</w:t>
            </w:r>
          </w:p>
        </w:tc>
        <w:tc>
          <w:tcPr>
            <w:tcW w:w="4253" w:type="dxa"/>
          </w:tcPr>
          <w:p w14:paraId="4B28E7FD"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Dans des cas particuliers vous pouvez</w:t>
            </w:r>
          </w:p>
          <w:p w14:paraId="7B58BBC9"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être amené à positionner cette variable à</w:t>
            </w:r>
          </w:p>
          <w:p w14:paraId="1628F6EC"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0 ce qui indique « Mode Flash ». Dans les</w:t>
            </w:r>
          </w:p>
          <w:p w14:paraId="3C957A9A"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autres cas standard, 1 veut dire « Dans la</w:t>
            </w:r>
          </w:p>
          <w:p w14:paraId="190EDD82" w14:textId="4D8D28A2"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mémoire du téléphone »</w:t>
            </w:r>
          </w:p>
        </w:tc>
      </w:tr>
      <w:tr w:rsidR="000A63F1" w:rsidRPr="00206937" w14:paraId="547B7364" w14:textId="77777777" w:rsidTr="00E30D71">
        <w:tc>
          <w:tcPr>
            <w:tcW w:w="2122" w:type="dxa"/>
          </w:tcPr>
          <w:p w14:paraId="3CF6CC37" w14:textId="77777777" w:rsidR="000A63F1" w:rsidRPr="007C660A" w:rsidRDefault="000A63F1" w:rsidP="00206937">
            <w:pPr>
              <w:jc w:val="left"/>
              <w:rPr>
                <w:rFonts w:cstheme="majorHAnsi"/>
                <w:color w:val="000000" w:themeColor="text1"/>
                <w:szCs w:val="22"/>
              </w:rPr>
            </w:pPr>
            <w:r w:rsidRPr="007C660A">
              <w:rPr>
                <w:rFonts w:cstheme="majorHAnsi"/>
                <w:color w:val="000000" w:themeColor="text1"/>
                <w:szCs w:val="22"/>
              </w:rPr>
              <w:t>route_type</w:t>
            </w:r>
          </w:p>
          <w:p w14:paraId="3243A749" w14:textId="7BC96D2A" w:rsidR="00967E24" w:rsidRPr="007C660A" w:rsidRDefault="00967E24" w:rsidP="007C660A">
            <w:pPr>
              <w:jc w:val="left"/>
              <w:rPr>
                <w:rFonts w:cstheme="majorHAnsi"/>
                <w:color w:val="000000" w:themeColor="text1"/>
                <w:szCs w:val="22"/>
              </w:rPr>
            </w:pPr>
          </w:p>
        </w:tc>
        <w:tc>
          <w:tcPr>
            <w:tcW w:w="708" w:type="dxa"/>
          </w:tcPr>
          <w:p w14:paraId="68755D14" w14:textId="77777777" w:rsidR="000A63F1" w:rsidRPr="007C660A" w:rsidRDefault="000A63F1" w:rsidP="00206937">
            <w:pPr>
              <w:jc w:val="left"/>
              <w:rPr>
                <w:rFonts w:cstheme="majorHAnsi"/>
                <w:color w:val="000000" w:themeColor="text1"/>
                <w:szCs w:val="22"/>
              </w:rPr>
            </w:pPr>
            <w:r w:rsidRPr="007C660A">
              <w:rPr>
                <w:rFonts w:cstheme="majorHAnsi"/>
                <w:color w:val="000000" w:themeColor="text1"/>
                <w:szCs w:val="22"/>
              </w:rPr>
              <w:t>N</w:t>
            </w:r>
          </w:p>
        </w:tc>
        <w:tc>
          <w:tcPr>
            <w:tcW w:w="2381" w:type="dxa"/>
          </w:tcPr>
          <w:p w14:paraId="7980C5FE" w14:textId="77777777" w:rsidR="000A63F1" w:rsidRPr="007C660A" w:rsidRDefault="000A63F1" w:rsidP="00206937">
            <w:pPr>
              <w:jc w:val="left"/>
              <w:rPr>
                <w:rFonts w:cstheme="majorHAnsi"/>
                <w:color w:val="000000" w:themeColor="text1"/>
                <w:szCs w:val="22"/>
                <w:lang w:val="en-US"/>
              </w:rPr>
            </w:pPr>
            <w:r w:rsidRPr="007C660A">
              <w:rPr>
                <w:rFonts w:cstheme="majorHAnsi"/>
                <w:color w:val="000000" w:themeColor="text1"/>
                <w:szCs w:val="22"/>
                <w:lang w:val="en-US"/>
              </w:rPr>
              <w:t>G</w:t>
            </w:r>
          </w:p>
          <w:p w14:paraId="5C389988" w14:textId="63B47E1D" w:rsidR="000A63F1" w:rsidRPr="007C660A" w:rsidRDefault="00120DB0" w:rsidP="00206937">
            <w:pPr>
              <w:jc w:val="left"/>
              <w:rPr>
                <w:rFonts w:cstheme="majorHAnsi"/>
                <w:i/>
                <w:iCs/>
                <w:color w:val="000000" w:themeColor="text1"/>
                <w:szCs w:val="22"/>
                <w:lang w:val="en-US"/>
              </w:rPr>
            </w:pPr>
            <w:r w:rsidRPr="007C660A">
              <w:rPr>
                <w:rFonts w:cstheme="majorHAnsi"/>
                <w:i/>
                <w:iCs/>
                <w:color w:val="000000" w:themeColor="text1"/>
                <w:szCs w:val="22"/>
                <w:lang w:val="en-US"/>
              </w:rPr>
              <w:t>D</w:t>
            </w:r>
            <w:r w:rsidR="000A63F1" w:rsidRPr="007C660A">
              <w:rPr>
                <w:rFonts w:cstheme="majorHAnsi"/>
                <w:i/>
                <w:iCs/>
                <w:color w:val="000000" w:themeColor="text1"/>
                <w:szCs w:val="22"/>
                <w:lang w:val="en-US"/>
              </w:rPr>
              <w:t>efault</w:t>
            </w:r>
            <w:r w:rsidRPr="007C660A">
              <w:rPr>
                <w:rFonts w:cstheme="majorHAnsi"/>
                <w:i/>
                <w:iCs/>
                <w:color w:val="000000" w:themeColor="text1"/>
                <w:szCs w:val="22"/>
                <w:lang w:val="en-US"/>
              </w:rPr>
              <w:t xml:space="preserve"> </w:t>
            </w:r>
            <w:r w:rsidR="000A63F1" w:rsidRPr="007C660A">
              <w:rPr>
                <w:rFonts w:cstheme="majorHAnsi"/>
                <w:i/>
                <w:iCs/>
                <w:color w:val="000000" w:themeColor="text1"/>
                <w:szCs w:val="22"/>
                <w:lang w:val="en-US"/>
              </w:rPr>
              <w:t>= « your default account route »</w:t>
            </w:r>
          </w:p>
        </w:tc>
        <w:tc>
          <w:tcPr>
            <w:tcW w:w="4253" w:type="dxa"/>
          </w:tcPr>
          <w:p w14:paraId="0266E4C8" w14:textId="77777777" w:rsidR="008B18DF" w:rsidRPr="007C660A" w:rsidRDefault="008B18DF" w:rsidP="00206937">
            <w:pPr>
              <w:jc w:val="left"/>
              <w:rPr>
                <w:rFonts w:cstheme="majorHAnsi"/>
                <w:color w:val="000000" w:themeColor="text1"/>
                <w:szCs w:val="22"/>
              </w:rPr>
            </w:pPr>
            <w:r w:rsidRPr="007C660A">
              <w:rPr>
                <w:rFonts w:cstheme="majorHAnsi"/>
                <w:color w:val="000000" w:themeColor="text1"/>
                <w:szCs w:val="22"/>
              </w:rPr>
              <w:t xml:space="preserve">Si votre compte vous autorise plusieurs routes, vous pouvez </w:t>
            </w:r>
            <w:r w:rsidR="00633C25" w:rsidRPr="007C660A">
              <w:rPr>
                <w:rFonts w:cstheme="majorHAnsi"/>
                <w:color w:val="000000" w:themeColor="text1"/>
                <w:szCs w:val="22"/>
              </w:rPr>
              <w:t>choisir</w:t>
            </w:r>
            <w:r w:rsidRPr="007C660A">
              <w:rPr>
                <w:rFonts w:cstheme="majorHAnsi"/>
                <w:color w:val="000000" w:themeColor="text1"/>
                <w:szCs w:val="22"/>
              </w:rPr>
              <w:t xml:space="preserve"> spécifiquement une route.</w:t>
            </w:r>
          </w:p>
          <w:p w14:paraId="40636F20" w14:textId="77777777" w:rsidR="000A63F1" w:rsidRPr="007C660A" w:rsidRDefault="00633C25" w:rsidP="00206937">
            <w:pPr>
              <w:jc w:val="left"/>
              <w:rPr>
                <w:rFonts w:cstheme="majorHAnsi"/>
                <w:color w:val="000000" w:themeColor="text1"/>
                <w:szCs w:val="22"/>
              </w:rPr>
            </w:pPr>
            <w:r w:rsidRPr="007C660A">
              <w:rPr>
                <w:rFonts w:cstheme="majorHAnsi"/>
                <w:color w:val="000000" w:themeColor="text1"/>
                <w:szCs w:val="22"/>
              </w:rPr>
              <w:t>Dans le</w:t>
            </w:r>
            <w:r w:rsidR="008B18DF" w:rsidRPr="007C660A">
              <w:rPr>
                <w:rFonts w:cstheme="majorHAnsi"/>
                <w:color w:val="000000" w:themeColor="text1"/>
                <w:szCs w:val="22"/>
              </w:rPr>
              <w:t xml:space="preserve"> cas général, vous n’avez qu’une route pour un compte donné et ce paramètre peut être laissé vide.</w:t>
            </w:r>
          </w:p>
          <w:p w14:paraId="41AAE762" w14:textId="6507D1CD" w:rsidR="000A63F1" w:rsidRPr="007C660A" w:rsidRDefault="008B18DF" w:rsidP="00206937">
            <w:pPr>
              <w:jc w:val="left"/>
              <w:rPr>
                <w:rFonts w:cstheme="majorHAnsi"/>
                <w:color w:val="000000" w:themeColor="text1"/>
                <w:szCs w:val="22"/>
              </w:rPr>
            </w:pPr>
            <w:r w:rsidRPr="007C660A">
              <w:rPr>
                <w:rFonts w:cstheme="majorHAnsi"/>
                <w:color w:val="000000" w:themeColor="text1"/>
                <w:szCs w:val="22"/>
              </w:rPr>
              <w:t>Sinon la valeur possible peut être</w:t>
            </w:r>
            <w:r w:rsidR="00CA0FA3" w:rsidRPr="007C660A">
              <w:rPr>
                <w:rFonts w:cstheme="majorHAnsi"/>
                <w:color w:val="000000" w:themeColor="text1"/>
                <w:szCs w:val="22"/>
              </w:rPr>
              <w:t> </w:t>
            </w:r>
            <w:r w:rsidRPr="007C660A">
              <w:rPr>
                <w:rFonts w:cstheme="majorHAnsi"/>
                <w:color w:val="000000" w:themeColor="text1"/>
                <w:szCs w:val="22"/>
              </w:rPr>
              <w:t xml:space="preserve">: ‘P’, ‘G’, </w:t>
            </w:r>
            <w:r w:rsidR="0071448B" w:rsidRPr="007C660A">
              <w:rPr>
                <w:rFonts w:cstheme="majorHAnsi"/>
                <w:color w:val="000000" w:themeColor="text1"/>
                <w:szCs w:val="22"/>
              </w:rPr>
              <w:t xml:space="preserve">ou </w:t>
            </w:r>
            <w:r w:rsidRPr="007C660A">
              <w:rPr>
                <w:rFonts w:cstheme="majorHAnsi"/>
                <w:color w:val="000000" w:themeColor="text1"/>
                <w:szCs w:val="22"/>
              </w:rPr>
              <w:t>‘S’ suivant votre configuration</w:t>
            </w:r>
            <w:r w:rsidR="00CD7148" w:rsidRPr="007C660A">
              <w:rPr>
                <w:rFonts w:cstheme="majorHAnsi"/>
                <w:color w:val="000000" w:themeColor="text1"/>
                <w:szCs w:val="22"/>
              </w:rPr>
              <w:t>.</w:t>
            </w:r>
          </w:p>
        </w:tc>
      </w:tr>
      <w:tr w:rsidR="000A63F1" w:rsidRPr="00206937" w14:paraId="0A0FB51F" w14:textId="77777777" w:rsidTr="00E30D71">
        <w:tc>
          <w:tcPr>
            <w:tcW w:w="2122" w:type="dxa"/>
          </w:tcPr>
          <w:p w14:paraId="1F06A689" w14:textId="77777777" w:rsidR="000A63F1" w:rsidRPr="00206937" w:rsidRDefault="000A63F1" w:rsidP="00206937">
            <w:pPr>
              <w:jc w:val="left"/>
              <w:rPr>
                <w:rFonts w:cstheme="majorHAnsi"/>
                <w:szCs w:val="22"/>
              </w:rPr>
            </w:pPr>
            <w:r w:rsidRPr="00206937">
              <w:rPr>
                <w:rFonts w:cstheme="majorHAnsi"/>
                <w:szCs w:val="22"/>
              </w:rPr>
              <w:lastRenderedPageBreak/>
              <w:t>start_date</w:t>
            </w:r>
          </w:p>
        </w:tc>
        <w:tc>
          <w:tcPr>
            <w:tcW w:w="708" w:type="dxa"/>
          </w:tcPr>
          <w:p w14:paraId="5D2F9C20"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068566F9" w14:textId="77777777" w:rsidR="000A63F1" w:rsidRPr="00206937" w:rsidRDefault="000A63F1" w:rsidP="00206937">
            <w:pPr>
              <w:jc w:val="left"/>
              <w:rPr>
                <w:rFonts w:cstheme="majorHAnsi"/>
                <w:color w:val="808080" w:themeColor="background1" w:themeShade="80"/>
                <w:szCs w:val="22"/>
              </w:rPr>
            </w:pPr>
            <w:r w:rsidRPr="00206937">
              <w:rPr>
                <w:rFonts w:cstheme="majorHAnsi"/>
                <w:color w:val="808080" w:themeColor="background1" w:themeShade="80"/>
                <w:szCs w:val="22"/>
              </w:rPr>
              <w:t>20014-12-12</w:t>
            </w:r>
          </w:p>
          <w:p w14:paraId="46CC0EC9" w14:textId="369A8F06" w:rsidR="000A63F1" w:rsidRPr="00206937" w:rsidRDefault="00120DB0" w:rsidP="00206937">
            <w:pPr>
              <w:jc w:val="left"/>
              <w:rPr>
                <w:rFonts w:cstheme="majorHAnsi"/>
                <w:color w:val="808080" w:themeColor="background1" w:themeShade="80"/>
                <w:szCs w:val="22"/>
              </w:rPr>
            </w:pPr>
            <w:r w:rsidRPr="00206937">
              <w:rPr>
                <w:rFonts w:cstheme="majorHAnsi"/>
                <w:color w:val="808080" w:themeColor="background1" w:themeShade="80"/>
                <w:szCs w:val="22"/>
              </w:rPr>
              <w:t>D</w:t>
            </w:r>
            <w:r w:rsidR="000A63F1" w:rsidRPr="00206937">
              <w:rPr>
                <w:rFonts w:cstheme="majorHAnsi"/>
                <w:color w:val="808080" w:themeColor="background1" w:themeShade="80"/>
                <w:szCs w:val="22"/>
              </w:rPr>
              <w:t>efault</w:t>
            </w:r>
            <w:r w:rsidRPr="00206937">
              <w:rPr>
                <w:rFonts w:cstheme="majorHAnsi"/>
                <w:color w:val="808080" w:themeColor="background1" w:themeShade="80"/>
                <w:szCs w:val="22"/>
              </w:rPr>
              <w:t xml:space="preserve"> </w:t>
            </w:r>
            <w:r w:rsidR="000A63F1" w:rsidRPr="00206937">
              <w:rPr>
                <w:rFonts w:cstheme="majorHAnsi"/>
                <w:color w:val="808080" w:themeColor="background1" w:themeShade="80"/>
                <w:szCs w:val="22"/>
              </w:rPr>
              <w:t>=</w:t>
            </w:r>
            <w:r w:rsidRPr="00206937">
              <w:rPr>
                <w:rFonts w:cstheme="majorHAnsi"/>
                <w:color w:val="808080" w:themeColor="background1" w:themeShade="80"/>
                <w:szCs w:val="22"/>
              </w:rPr>
              <w:t xml:space="preserve"> </w:t>
            </w:r>
            <w:r w:rsidR="000A63F1" w:rsidRPr="00206937">
              <w:rPr>
                <w:rFonts w:cstheme="majorHAnsi"/>
                <w:i/>
                <w:color w:val="808080" w:themeColor="background1" w:themeShade="80"/>
                <w:szCs w:val="22"/>
              </w:rPr>
              <w:t>today</w:t>
            </w:r>
          </w:p>
        </w:tc>
        <w:tc>
          <w:tcPr>
            <w:tcW w:w="4253" w:type="dxa"/>
          </w:tcPr>
          <w:p w14:paraId="5561934E" w14:textId="77777777" w:rsidR="00F96564" w:rsidRPr="00206937" w:rsidRDefault="008B18DF" w:rsidP="00206937">
            <w:pPr>
              <w:jc w:val="left"/>
              <w:rPr>
                <w:rFonts w:cstheme="majorHAnsi"/>
                <w:szCs w:val="22"/>
              </w:rPr>
            </w:pPr>
            <w:r w:rsidRPr="00206937">
              <w:rPr>
                <w:rFonts w:cstheme="majorHAnsi"/>
                <w:szCs w:val="22"/>
              </w:rPr>
              <w:t>Si positionné, le SMS ne sera pas envoyé avant cette date.</w:t>
            </w:r>
          </w:p>
          <w:p w14:paraId="1D6014EE" w14:textId="6B053C6C" w:rsidR="000A63F1" w:rsidRPr="00206937" w:rsidRDefault="00F96564" w:rsidP="00206937">
            <w:pPr>
              <w:jc w:val="left"/>
              <w:rPr>
                <w:rFonts w:cstheme="majorHAnsi"/>
                <w:szCs w:val="22"/>
              </w:rPr>
            </w:pPr>
            <w:r w:rsidRPr="00206937">
              <w:rPr>
                <w:rFonts w:cstheme="majorHAnsi"/>
                <w:szCs w:val="22"/>
              </w:rPr>
              <w:t>Pour que le SMS parte immédiatement, ne pas positionner de date.</w:t>
            </w:r>
            <w:r w:rsidR="000A63F1" w:rsidRPr="00206937">
              <w:rPr>
                <w:rFonts w:cstheme="majorHAnsi"/>
                <w:szCs w:val="22"/>
              </w:rPr>
              <w:t xml:space="preserve"> </w:t>
            </w:r>
          </w:p>
        </w:tc>
      </w:tr>
      <w:tr w:rsidR="000A63F1" w:rsidRPr="00206937" w14:paraId="0864BC64" w14:textId="77777777" w:rsidTr="00E30D71">
        <w:tc>
          <w:tcPr>
            <w:tcW w:w="2122" w:type="dxa"/>
          </w:tcPr>
          <w:p w14:paraId="17A424C1" w14:textId="7024A938" w:rsidR="000A63F1" w:rsidRPr="00206937" w:rsidRDefault="000B6E8C" w:rsidP="00206937">
            <w:pPr>
              <w:jc w:val="left"/>
              <w:rPr>
                <w:rFonts w:cstheme="majorHAnsi"/>
                <w:szCs w:val="22"/>
              </w:rPr>
            </w:pPr>
            <w:r w:rsidRPr="00206937">
              <w:rPr>
                <w:rFonts w:cstheme="majorHAnsi"/>
                <w:szCs w:val="22"/>
              </w:rPr>
              <w:t>s</w:t>
            </w:r>
            <w:r w:rsidR="000A63F1" w:rsidRPr="00206937">
              <w:rPr>
                <w:rFonts w:cstheme="majorHAnsi"/>
                <w:szCs w:val="22"/>
              </w:rPr>
              <w:t>tart_time</w:t>
            </w:r>
          </w:p>
        </w:tc>
        <w:tc>
          <w:tcPr>
            <w:tcW w:w="708" w:type="dxa"/>
          </w:tcPr>
          <w:p w14:paraId="0F22C653"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441F1932" w14:textId="410731D3" w:rsidR="000A63F1" w:rsidRPr="00206937" w:rsidRDefault="000A63F1" w:rsidP="00206937">
            <w:pPr>
              <w:jc w:val="left"/>
              <w:rPr>
                <w:rFonts w:cstheme="majorHAnsi"/>
                <w:color w:val="808080" w:themeColor="background1" w:themeShade="80"/>
                <w:szCs w:val="22"/>
              </w:rPr>
            </w:pPr>
            <w:r w:rsidRPr="00206937">
              <w:rPr>
                <w:rFonts w:cstheme="majorHAnsi"/>
                <w:color w:val="808080" w:themeColor="background1" w:themeShade="80"/>
                <w:szCs w:val="22"/>
              </w:rPr>
              <w:t>13</w:t>
            </w:r>
            <w:r w:rsidR="00CA0FA3" w:rsidRPr="00206937">
              <w:rPr>
                <w:rFonts w:cstheme="majorHAnsi"/>
                <w:color w:val="808080" w:themeColor="background1" w:themeShade="80"/>
                <w:szCs w:val="22"/>
              </w:rPr>
              <w:t> </w:t>
            </w:r>
            <w:r w:rsidRPr="00206937">
              <w:rPr>
                <w:rFonts w:cstheme="majorHAnsi"/>
                <w:color w:val="808080" w:themeColor="background1" w:themeShade="80"/>
                <w:szCs w:val="22"/>
              </w:rPr>
              <w:t>:00</w:t>
            </w:r>
          </w:p>
          <w:p w14:paraId="78167218" w14:textId="2F6F4998" w:rsidR="000A63F1" w:rsidRPr="00206937" w:rsidRDefault="00120DB0" w:rsidP="00206937">
            <w:pPr>
              <w:jc w:val="left"/>
              <w:rPr>
                <w:rFonts w:cstheme="majorHAnsi"/>
                <w:color w:val="808080" w:themeColor="background1" w:themeShade="80"/>
                <w:szCs w:val="22"/>
              </w:rPr>
            </w:pPr>
            <w:r w:rsidRPr="00206937">
              <w:rPr>
                <w:rFonts w:cstheme="majorHAnsi"/>
                <w:color w:val="808080" w:themeColor="background1" w:themeShade="80"/>
                <w:szCs w:val="22"/>
              </w:rPr>
              <w:t>D</w:t>
            </w:r>
            <w:r w:rsidR="000A63F1" w:rsidRPr="00206937">
              <w:rPr>
                <w:rFonts w:cstheme="majorHAnsi"/>
                <w:color w:val="808080" w:themeColor="background1" w:themeShade="80"/>
                <w:szCs w:val="22"/>
              </w:rPr>
              <w:t>efault</w:t>
            </w:r>
            <w:r w:rsidRPr="00206937">
              <w:rPr>
                <w:rFonts w:cstheme="majorHAnsi"/>
                <w:color w:val="808080" w:themeColor="background1" w:themeShade="80"/>
                <w:szCs w:val="22"/>
              </w:rPr>
              <w:t xml:space="preserve"> </w:t>
            </w:r>
            <w:r w:rsidR="000A63F1" w:rsidRPr="00206937">
              <w:rPr>
                <w:rFonts w:cstheme="majorHAnsi"/>
                <w:color w:val="808080" w:themeColor="background1" w:themeShade="80"/>
                <w:szCs w:val="22"/>
              </w:rPr>
              <w:t>=</w:t>
            </w:r>
            <w:r w:rsidRPr="00206937">
              <w:rPr>
                <w:rFonts w:cstheme="majorHAnsi"/>
                <w:color w:val="808080" w:themeColor="background1" w:themeShade="80"/>
                <w:szCs w:val="22"/>
              </w:rPr>
              <w:t xml:space="preserve"> </w:t>
            </w:r>
            <w:r w:rsidR="000A63F1" w:rsidRPr="00206937">
              <w:rPr>
                <w:rFonts w:cstheme="majorHAnsi"/>
                <w:color w:val="808080" w:themeColor="background1" w:themeShade="80"/>
                <w:szCs w:val="22"/>
              </w:rPr>
              <w:t>’00</w:t>
            </w:r>
            <w:r w:rsidR="00CA0FA3" w:rsidRPr="00206937">
              <w:rPr>
                <w:rFonts w:cstheme="majorHAnsi"/>
                <w:color w:val="808080" w:themeColor="background1" w:themeShade="80"/>
                <w:szCs w:val="22"/>
              </w:rPr>
              <w:t> </w:t>
            </w:r>
            <w:r w:rsidR="000A63F1" w:rsidRPr="00206937">
              <w:rPr>
                <w:rFonts w:cstheme="majorHAnsi"/>
                <w:color w:val="808080" w:themeColor="background1" w:themeShade="80"/>
                <w:szCs w:val="22"/>
              </w:rPr>
              <w:t>:00’</w:t>
            </w:r>
          </w:p>
        </w:tc>
        <w:tc>
          <w:tcPr>
            <w:tcW w:w="4253" w:type="dxa"/>
          </w:tcPr>
          <w:p w14:paraId="1024083F" w14:textId="1D92D91C" w:rsidR="000A63F1" w:rsidRPr="00206937" w:rsidRDefault="008B18DF" w:rsidP="00206937">
            <w:pPr>
              <w:jc w:val="left"/>
              <w:rPr>
                <w:rFonts w:cstheme="majorHAnsi"/>
                <w:szCs w:val="22"/>
              </w:rPr>
            </w:pPr>
            <w:r w:rsidRPr="00206937">
              <w:rPr>
                <w:rFonts w:cstheme="majorHAnsi"/>
                <w:szCs w:val="22"/>
              </w:rPr>
              <w:t xml:space="preserve">Dans </w:t>
            </w:r>
            <w:r w:rsidR="000B6E8C" w:rsidRPr="00206937">
              <w:rPr>
                <w:rFonts w:cstheme="majorHAnsi"/>
                <w:szCs w:val="22"/>
              </w:rPr>
              <w:t>des cas particuliers</w:t>
            </w:r>
            <w:r w:rsidRPr="00206937">
              <w:rPr>
                <w:rFonts w:cstheme="majorHAnsi"/>
                <w:szCs w:val="22"/>
              </w:rPr>
              <w:t xml:space="preserve">, si la start_date est positionnée mais dans le passé, la </w:t>
            </w:r>
            <w:r w:rsidR="000A63F1" w:rsidRPr="00206937">
              <w:rPr>
                <w:rFonts w:cstheme="majorHAnsi"/>
                <w:szCs w:val="22"/>
              </w:rPr>
              <w:t xml:space="preserve">start_time </w:t>
            </w:r>
            <w:r w:rsidRPr="00206937">
              <w:rPr>
                <w:rFonts w:cstheme="majorHAnsi"/>
                <w:szCs w:val="22"/>
              </w:rPr>
              <w:t>est utilisée avec la date du jour</w:t>
            </w:r>
            <w:r w:rsidR="000A63F1" w:rsidRPr="00206937">
              <w:rPr>
                <w:rFonts w:cstheme="majorHAnsi"/>
                <w:szCs w:val="22"/>
              </w:rPr>
              <w:t>.</w:t>
            </w:r>
          </w:p>
          <w:p w14:paraId="515D0060" w14:textId="53ECAD72" w:rsidR="000A63F1" w:rsidRPr="00206937" w:rsidRDefault="008B18DF" w:rsidP="00206937">
            <w:pPr>
              <w:jc w:val="left"/>
              <w:rPr>
                <w:rFonts w:cstheme="majorHAnsi"/>
                <w:color w:val="000000" w:themeColor="text1"/>
                <w:szCs w:val="22"/>
              </w:rPr>
            </w:pPr>
            <w:r w:rsidRPr="00206937">
              <w:rPr>
                <w:rFonts w:cstheme="majorHAnsi"/>
                <w:b/>
                <w:bCs/>
                <w:color w:val="000000" w:themeColor="text1"/>
                <w:szCs w:val="22"/>
                <w:u w:val="single"/>
              </w:rPr>
              <w:t>Atte</w:t>
            </w:r>
            <w:r w:rsidR="00157030" w:rsidRPr="00206937">
              <w:rPr>
                <w:rFonts w:cstheme="majorHAnsi"/>
                <w:b/>
                <w:bCs/>
                <w:color w:val="000000" w:themeColor="text1"/>
                <w:szCs w:val="22"/>
                <w:u w:val="single"/>
              </w:rPr>
              <w:t>n</w:t>
            </w:r>
            <w:r w:rsidRPr="00206937">
              <w:rPr>
                <w:rFonts w:cstheme="majorHAnsi"/>
                <w:b/>
                <w:bCs/>
                <w:color w:val="000000" w:themeColor="text1"/>
                <w:szCs w:val="22"/>
                <w:u w:val="single"/>
              </w:rPr>
              <w:t>tion</w:t>
            </w:r>
            <w:r w:rsidR="00CA0FA3" w:rsidRPr="00206937">
              <w:rPr>
                <w:rFonts w:cstheme="majorHAnsi"/>
                <w:b/>
                <w:bCs/>
                <w:color w:val="000000" w:themeColor="text1"/>
                <w:szCs w:val="22"/>
                <w:u w:val="single"/>
              </w:rPr>
              <w:t> </w:t>
            </w:r>
            <w:r w:rsidRPr="00206937">
              <w:rPr>
                <w:rFonts w:cstheme="majorHAnsi"/>
                <w:b/>
                <w:bCs/>
                <w:color w:val="000000" w:themeColor="text1"/>
                <w:szCs w:val="22"/>
                <w:u w:val="single"/>
              </w:rPr>
              <w:t>:</w:t>
            </w:r>
            <w:r w:rsidRPr="00206937">
              <w:rPr>
                <w:rFonts w:cstheme="majorHAnsi"/>
                <w:color w:val="000000" w:themeColor="text1"/>
                <w:szCs w:val="22"/>
                <w:u w:val="single"/>
              </w:rPr>
              <w:t xml:space="preserve"> </w:t>
            </w:r>
            <w:r w:rsidRPr="00206937">
              <w:rPr>
                <w:rFonts w:cstheme="majorHAnsi"/>
                <w:color w:val="000000" w:themeColor="text1"/>
                <w:szCs w:val="22"/>
              </w:rPr>
              <w:t xml:space="preserve">si la </w:t>
            </w:r>
            <w:r w:rsidR="000A63F1" w:rsidRPr="00206937">
              <w:rPr>
                <w:rFonts w:cstheme="majorHAnsi"/>
                <w:color w:val="000000" w:themeColor="text1"/>
                <w:szCs w:val="22"/>
              </w:rPr>
              <w:t xml:space="preserve">start_time </w:t>
            </w:r>
            <w:r w:rsidRPr="00206937">
              <w:rPr>
                <w:rFonts w:cstheme="majorHAnsi"/>
                <w:color w:val="000000" w:themeColor="text1"/>
                <w:szCs w:val="22"/>
              </w:rPr>
              <w:t>n’est</w:t>
            </w:r>
            <w:r w:rsidR="002B5BFB" w:rsidRPr="00206937">
              <w:rPr>
                <w:rFonts w:cstheme="majorHAnsi"/>
                <w:color w:val="000000" w:themeColor="text1"/>
                <w:szCs w:val="22"/>
              </w:rPr>
              <w:t xml:space="preserve"> </w:t>
            </w:r>
            <w:r w:rsidRPr="00206937">
              <w:rPr>
                <w:rFonts w:cstheme="majorHAnsi"/>
                <w:color w:val="000000" w:themeColor="text1"/>
                <w:szCs w:val="22"/>
              </w:rPr>
              <w:t xml:space="preserve">PAS positionnée et que </w:t>
            </w:r>
            <w:r w:rsidR="000A63F1" w:rsidRPr="00206937">
              <w:rPr>
                <w:rFonts w:cstheme="majorHAnsi"/>
                <w:color w:val="000000" w:themeColor="text1"/>
                <w:szCs w:val="22"/>
              </w:rPr>
              <w:t xml:space="preserve">start date </w:t>
            </w:r>
            <w:r w:rsidRPr="00206937">
              <w:rPr>
                <w:rFonts w:cstheme="majorHAnsi"/>
                <w:color w:val="000000" w:themeColor="text1"/>
                <w:szCs w:val="22"/>
              </w:rPr>
              <w:t xml:space="preserve">est positionnée à une valeur </w:t>
            </w:r>
            <w:r w:rsidR="000A63F1" w:rsidRPr="00206937">
              <w:rPr>
                <w:rFonts w:cstheme="majorHAnsi"/>
                <w:color w:val="000000" w:themeColor="text1"/>
                <w:szCs w:val="22"/>
              </w:rPr>
              <w:t xml:space="preserve">&gt; </w:t>
            </w:r>
            <w:r w:rsidRPr="00206937">
              <w:rPr>
                <w:rFonts w:cstheme="majorHAnsi"/>
                <w:color w:val="000000" w:themeColor="text1"/>
                <w:szCs w:val="22"/>
              </w:rPr>
              <w:t xml:space="preserve">à la date du jour cela est interprété comme </w:t>
            </w:r>
            <w:r w:rsidR="000A63F1" w:rsidRPr="00206937">
              <w:rPr>
                <w:rFonts w:cstheme="majorHAnsi"/>
                <w:color w:val="000000" w:themeColor="text1"/>
                <w:szCs w:val="22"/>
              </w:rPr>
              <w:t>start_</w:t>
            </w:r>
            <w:r w:rsidR="002B5BFB" w:rsidRPr="00206937">
              <w:rPr>
                <w:rFonts w:cstheme="majorHAnsi"/>
                <w:color w:val="000000" w:themeColor="text1"/>
                <w:szCs w:val="22"/>
              </w:rPr>
              <w:t>time</w:t>
            </w:r>
            <w:r w:rsidR="000A63F1" w:rsidRPr="00206937">
              <w:rPr>
                <w:rFonts w:cstheme="majorHAnsi"/>
                <w:color w:val="000000" w:themeColor="text1"/>
                <w:szCs w:val="22"/>
              </w:rPr>
              <w:t xml:space="preserve"> </w:t>
            </w:r>
            <w:r w:rsidRPr="00206937">
              <w:rPr>
                <w:rFonts w:cstheme="majorHAnsi"/>
                <w:color w:val="000000" w:themeColor="text1"/>
                <w:szCs w:val="22"/>
              </w:rPr>
              <w:t>à MINUIT (00</w:t>
            </w:r>
            <w:r w:rsidR="00CA0FA3" w:rsidRPr="00206937">
              <w:rPr>
                <w:rFonts w:cstheme="majorHAnsi"/>
                <w:color w:val="000000" w:themeColor="text1"/>
                <w:szCs w:val="22"/>
              </w:rPr>
              <w:t> </w:t>
            </w:r>
            <w:r w:rsidRPr="00206937">
              <w:rPr>
                <w:rFonts w:cstheme="majorHAnsi"/>
                <w:color w:val="000000" w:themeColor="text1"/>
                <w:szCs w:val="22"/>
              </w:rPr>
              <w:t>:00</w:t>
            </w:r>
            <w:r w:rsidR="00CA0FA3" w:rsidRPr="00206937">
              <w:rPr>
                <w:rFonts w:cstheme="majorHAnsi"/>
                <w:color w:val="000000" w:themeColor="text1"/>
                <w:szCs w:val="22"/>
              </w:rPr>
              <w:t> </w:t>
            </w:r>
            <w:r w:rsidRPr="00206937">
              <w:rPr>
                <w:rFonts w:cstheme="majorHAnsi"/>
                <w:color w:val="000000" w:themeColor="text1"/>
                <w:szCs w:val="22"/>
              </w:rPr>
              <w:t>:00)</w:t>
            </w:r>
          </w:p>
          <w:p w14:paraId="77E43225" w14:textId="39C6C615" w:rsidR="000A63F1" w:rsidRPr="00206937" w:rsidRDefault="008B18DF" w:rsidP="00206937">
            <w:pPr>
              <w:jc w:val="left"/>
              <w:rPr>
                <w:rFonts w:cstheme="majorHAnsi"/>
                <w:szCs w:val="22"/>
              </w:rPr>
            </w:pPr>
            <w:r w:rsidRPr="00206937">
              <w:rPr>
                <w:rFonts w:cstheme="majorHAnsi"/>
                <w:szCs w:val="22"/>
              </w:rPr>
              <w:t>Les dates et heures sont en local time (Paris)</w:t>
            </w:r>
          </w:p>
        </w:tc>
      </w:tr>
      <w:tr w:rsidR="000A63F1" w:rsidRPr="00206937" w14:paraId="39A9A62B" w14:textId="77777777" w:rsidTr="00E30D71">
        <w:tc>
          <w:tcPr>
            <w:tcW w:w="2122" w:type="dxa"/>
          </w:tcPr>
          <w:p w14:paraId="1B9C010D" w14:textId="77777777" w:rsidR="000A63F1" w:rsidRPr="00206937" w:rsidRDefault="000A63F1" w:rsidP="00206937">
            <w:pPr>
              <w:jc w:val="left"/>
              <w:rPr>
                <w:rFonts w:cstheme="majorHAnsi"/>
                <w:szCs w:val="22"/>
              </w:rPr>
            </w:pPr>
            <w:r w:rsidRPr="00206937">
              <w:rPr>
                <w:rFonts w:cstheme="majorHAnsi"/>
                <w:szCs w:val="22"/>
              </w:rPr>
              <w:t>stop_time</w:t>
            </w:r>
          </w:p>
        </w:tc>
        <w:tc>
          <w:tcPr>
            <w:tcW w:w="708" w:type="dxa"/>
          </w:tcPr>
          <w:p w14:paraId="4AE11674"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38274BF7" w14:textId="77777777" w:rsidR="000A63F1" w:rsidRPr="00206937" w:rsidRDefault="000A63F1" w:rsidP="00206937">
            <w:pPr>
              <w:jc w:val="left"/>
              <w:rPr>
                <w:rFonts w:cstheme="majorHAnsi"/>
                <w:color w:val="808080" w:themeColor="background1" w:themeShade="80"/>
                <w:szCs w:val="22"/>
              </w:rPr>
            </w:pPr>
          </w:p>
        </w:tc>
        <w:tc>
          <w:tcPr>
            <w:tcW w:w="4253" w:type="dxa"/>
          </w:tcPr>
          <w:p w14:paraId="569A04D1" w14:textId="049F5CA5" w:rsidR="000A63F1" w:rsidRPr="00206937" w:rsidRDefault="008B18DF" w:rsidP="00206937">
            <w:pPr>
              <w:jc w:val="left"/>
              <w:rPr>
                <w:rFonts w:cstheme="majorHAnsi"/>
                <w:szCs w:val="22"/>
              </w:rPr>
            </w:pPr>
            <w:r w:rsidRPr="00206937">
              <w:rPr>
                <w:rFonts w:cstheme="majorHAnsi"/>
                <w:szCs w:val="22"/>
              </w:rPr>
              <w:t xml:space="preserve">Si </w:t>
            </w:r>
            <w:r w:rsidR="000A63F1" w:rsidRPr="00206937">
              <w:rPr>
                <w:rFonts w:cstheme="majorHAnsi"/>
                <w:szCs w:val="22"/>
              </w:rPr>
              <w:t>stop_time</w:t>
            </w:r>
            <w:r w:rsidRPr="00206937">
              <w:rPr>
                <w:rFonts w:cstheme="majorHAnsi"/>
                <w:szCs w:val="22"/>
              </w:rPr>
              <w:t xml:space="preserve"> est positionné</w:t>
            </w:r>
            <w:r w:rsidR="000A63F1" w:rsidRPr="00206937">
              <w:rPr>
                <w:rFonts w:cstheme="majorHAnsi"/>
                <w:szCs w:val="22"/>
              </w:rPr>
              <w:t xml:space="preserve">, </w:t>
            </w:r>
            <w:r w:rsidRPr="00206937">
              <w:rPr>
                <w:rFonts w:cstheme="majorHAnsi"/>
                <w:szCs w:val="22"/>
              </w:rPr>
              <w:t>aucun</w:t>
            </w:r>
            <w:r w:rsidR="00A44E7D" w:rsidRPr="00206937">
              <w:rPr>
                <w:rFonts w:cstheme="majorHAnsi"/>
                <w:szCs w:val="22"/>
              </w:rPr>
              <w:t xml:space="preserve"> SMS </w:t>
            </w:r>
            <w:r w:rsidRPr="00206937">
              <w:rPr>
                <w:rFonts w:cstheme="majorHAnsi"/>
                <w:szCs w:val="22"/>
              </w:rPr>
              <w:t>n’est trans</w:t>
            </w:r>
            <w:r w:rsidR="00A44E7D" w:rsidRPr="00206937">
              <w:rPr>
                <w:rFonts w:cstheme="majorHAnsi"/>
                <w:szCs w:val="22"/>
              </w:rPr>
              <w:t>m</w:t>
            </w:r>
            <w:r w:rsidRPr="00206937">
              <w:rPr>
                <w:rFonts w:cstheme="majorHAnsi"/>
                <w:szCs w:val="22"/>
              </w:rPr>
              <w:t xml:space="preserve">is à la </w:t>
            </w:r>
            <w:r w:rsidR="00982587" w:rsidRPr="00206937">
              <w:rPr>
                <w:rFonts w:cstheme="majorHAnsi"/>
                <w:szCs w:val="22"/>
              </w:rPr>
              <w:t>Gateway</w:t>
            </w:r>
            <w:r w:rsidR="000A63F1" w:rsidRPr="00206937">
              <w:rPr>
                <w:rFonts w:cstheme="majorHAnsi"/>
                <w:szCs w:val="22"/>
              </w:rPr>
              <w:t xml:space="preserve"> </w:t>
            </w:r>
            <w:r w:rsidRPr="00206937">
              <w:rPr>
                <w:rFonts w:cstheme="majorHAnsi"/>
                <w:szCs w:val="22"/>
              </w:rPr>
              <w:t>d’envoi après cette heure et les éventuels SMS restants</w:t>
            </w:r>
            <w:r w:rsidR="000A63F1" w:rsidRPr="00206937">
              <w:rPr>
                <w:rFonts w:cstheme="majorHAnsi"/>
                <w:szCs w:val="22"/>
              </w:rPr>
              <w:t xml:space="preserve">, </w:t>
            </w:r>
            <w:r w:rsidRPr="00206937">
              <w:rPr>
                <w:rFonts w:cstheme="majorHAnsi"/>
                <w:szCs w:val="22"/>
              </w:rPr>
              <w:t xml:space="preserve">sont envoyés le jour suivant, à partir de </w:t>
            </w:r>
            <w:r w:rsidR="000A63F1" w:rsidRPr="00206937">
              <w:rPr>
                <w:rFonts w:cstheme="majorHAnsi"/>
                <w:szCs w:val="22"/>
              </w:rPr>
              <w:t>start_time.</w:t>
            </w:r>
          </w:p>
          <w:p w14:paraId="6DB7A7B4" w14:textId="5F1B90EC" w:rsidR="000A63F1" w:rsidRPr="00206937" w:rsidRDefault="008B18DF" w:rsidP="00206937">
            <w:pPr>
              <w:jc w:val="left"/>
              <w:rPr>
                <w:rFonts w:cstheme="majorHAnsi"/>
                <w:szCs w:val="22"/>
              </w:rPr>
            </w:pPr>
            <w:r w:rsidRPr="00206937">
              <w:rPr>
                <w:rFonts w:cstheme="majorHAnsi"/>
                <w:szCs w:val="22"/>
              </w:rPr>
              <w:t>Notez que les</w:t>
            </w:r>
            <w:r w:rsidR="000A63F1" w:rsidRPr="00206937">
              <w:rPr>
                <w:rFonts w:cstheme="majorHAnsi"/>
                <w:szCs w:val="22"/>
              </w:rPr>
              <w:t xml:space="preserve"> SMS transmi</w:t>
            </w:r>
            <w:r w:rsidRPr="00206937">
              <w:rPr>
                <w:rFonts w:cstheme="majorHAnsi"/>
                <w:szCs w:val="22"/>
              </w:rPr>
              <w:t xml:space="preserve">s à la </w:t>
            </w:r>
            <w:r w:rsidR="00982587" w:rsidRPr="00206937">
              <w:rPr>
                <w:rFonts w:cstheme="majorHAnsi"/>
                <w:szCs w:val="22"/>
              </w:rPr>
              <w:t>Gateway</w:t>
            </w:r>
            <w:r w:rsidR="000A63F1" w:rsidRPr="00206937">
              <w:rPr>
                <w:rFonts w:cstheme="majorHAnsi"/>
                <w:szCs w:val="22"/>
              </w:rPr>
              <w:t xml:space="preserve"> </w:t>
            </w:r>
            <w:r w:rsidRPr="00206937">
              <w:rPr>
                <w:rFonts w:cstheme="majorHAnsi"/>
                <w:szCs w:val="22"/>
              </w:rPr>
              <w:t>avant cette heure peuvent être transmis à l’opérateur après cette heure (peu de décalage, toutefois).</w:t>
            </w:r>
          </w:p>
        </w:tc>
      </w:tr>
      <w:tr w:rsidR="000A63F1" w:rsidRPr="00206937" w14:paraId="3BFC72C2" w14:textId="77777777" w:rsidTr="00E30D71">
        <w:tc>
          <w:tcPr>
            <w:tcW w:w="2122" w:type="dxa"/>
          </w:tcPr>
          <w:p w14:paraId="3C588A2D" w14:textId="7CCAF855" w:rsidR="000A63F1" w:rsidRPr="00206937" w:rsidRDefault="000B6E8C" w:rsidP="00206937">
            <w:pPr>
              <w:jc w:val="left"/>
              <w:rPr>
                <w:rFonts w:cstheme="majorHAnsi"/>
                <w:szCs w:val="22"/>
              </w:rPr>
            </w:pPr>
            <w:r w:rsidRPr="00206937">
              <w:rPr>
                <w:rFonts w:cstheme="majorHAnsi"/>
                <w:szCs w:val="22"/>
              </w:rPr>
              <w:t>u</w:t>
            </w:r>
            <w:r w:rsidR="000A63F1" w:rsidRPr="00206937">
              <w:rPr>
                <w:rFonts w:cstheme="majorHAnsi"/>
                <w:szCs w:val="22"/>
              </w:rPr>
              <w:t>serdata</w:t>
            </w:r>
          </w:p>
        </w:tc>
        <w:tc>
          <w:tcPr>
            <w:tcW w:w="708" w:type="dxa"/>
          </w:tcPr>
          <w:p w14:paraId="2BB9AFEC"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0D9EC6D5" w14:textId="77777777" w:rsidR="000A63F1" w:rsidRPr="00206937" w:rsidRDefault="000A63F1" w:rsidP="00206937">
            <w:pPr>
              <w:jc w:val="left"/>
              <w:rPr>
                <w:rFonts w:cstheme="majorHAnsi"/>
                <w:color w:val="808080" w:themeColor="background1" w:themeShade="80"/>
                <w:szCs w:val="22"/>
              </w:rPr>
            </w:pPr>
            <w:r w:rsidRPr="00206937">
              <w:rPr>
                <w:rFonts w:cstheme="majorHAnsi"/>
                <w:color w:val="808080" w:themeColor="background1" w:themeShade="80"/>
                <w:szCs w:val="22"/>
              </w:rPr>
              <w:t>User Data  Multiple Sent</w:t>
            </w:r>
          </w:p>
        </w:tc>
        <w:tc>
          <w:tcPr>
            <w:tcW w:w="4253" w:type="dxa"/>
          </w:tcPr>
          <w:p w14:paraId="1F3E818B" w14:textId="0C7D3E2D" w:rsidR="00967E24" w:rsidRPr="00206937" w:rsidRDefault="008B18DF" w:rsidP="00206937">
            <w:pPr>
              <w:jc w:val="left"/>
              <w:rPr>
                <w:rFonts w:cstheme="majorHAnsi"/>
                <w:szCs w:val="22"/>
              </w:rPr>
            </w:pPr>
            <w:r w:rsidRPr="00206937">
              <w:rPr>
                <w:rFonts w:cstheme="majorHAnsi"/>
                <w:szCs w:val="22"/>
              </w:rPr>
              <w:t>C’es</w:t>
            </w:r>
            <w:r w:rsidR="00A44E7D" w:rsidRPr="00206937">
              <w:rPr>
                <w:rFonts w:cstheme="majorHAnsi"/>
                <w:szCs w:val="22"/>
              </w:rPr>
              <w:t>t la référence qui est renvoyée</w:t>
            </w:r>
            <w:r w:rsidRPr="00206937">
              <w:rPr>
                <w:rFonts w:cstheme="majorHAnsi"/>
                <w:szCs w:val="22"/>
              </w:rPr>
              <w:t xml:space="preserve"> dans les fichiers de statuts. </w:t>
            </w:r>
          </w:p>
        </w:tc>
      </w:tr>
      <w:tr w:rsidR="00EF7943" w:rsidRPr="00206937" w14:paraId="23EA6263" w14:textId="77777777" w:rsidTr="00E30D71">
        <w:tc>
          <w:tcPr>
            <w:tcW w:w="2122" w:type="dxa"/>
          </w:tcPr>
          <w:p w14:paraId="5ECB5E55" w14:textId="77777777" w:rsidR="00EF7943" w:rsidRPr="00206937" w:rsidRDefault="00EF7943" w:rsidP="00206937">
            <w:pPr>
              <w:jc w:val="left"/>
              <w:rPr>
                <w:rFonts w:cstheme="majorHAnsi"/>
                <w:szCs w:val="22"/>
              </w:rPr>
            </w:pPr>
            <w:r w:rsidRPr="00206937">
              <w:rPr>
                <w:rFonts w:cstheme="majorHAnsi"/>
                <w:szCs w:val="22"/>
              </w:rPr>
              <w:t>name</w:t>
            </w:r>
          </w:p>
        </w:tc>
        <w:tc>
          <w:tcPr>
            <w:tcW w:w="708" w:type="dxa"/>
          </w:tcPr>
          <w:p w14:paraId="3AEEC543" w14:textId="77777777" w:rsidR="00EF7943" w:rsidRPr="00206937" w:rsidRDefault="00EF7943" w:rsidP="00206937">
            <w:pPr>
              <w:jc w:val="left"/>
              <w:rPr>
                <w:rFonts w:cstheme="majorHAnsi"/>
                <w:szCs w:val="22"/>
              </w:rPr>
            </w:pPr>
            <w:r w:rsidRPr="00206937">
              <w:rPr>
                <w:rFonts w:cstheme="majorHAnsi"/>
                <w:szCs w:val="22"/>
              </w:rPr>
              <w:t>N</w:t>
            </w:r>
          </w:p>
        </w:tc>
        <w:tc>
          <w:tcPr>
            <w:tcW w:w="2381" w:type="dxa"/>
          </w:tcPr>
          <w:p w14:paraId="751261C5" w14:textId="77777777" w:rsidR="00EF7943" w:rsidRPr="00206937" w:rsidRDefault="00673A68" w:rsidP="00206937">
            <w:pPr>
              <w:jc w:val="left"/>
              <w:rPr>
                <w:rFonts w:cstheme="majorHAnsi"/>
                <w:color w:val="808080" w:themeColor="background1" w:themeShade="80"/>
                <w:szCs w:val="22"/>
              </w:rPr>
            </w:pPr>
            <w:r w:rsidRPr="00206937">
              <w:rPr>
                <w:rFonts w:cstheme="majorHAnsi"/>
                <w:color w:val="808080" w:themeColor="background1" w:themeShade="80"/>
                <w:szCs w:val="22"/>
              </w:rPr>
              <w:t>Push Multiple</w:t>
            </w:r>
          </w:p>
        </w:tc>
        <w:tc>
          <w:tcPr>
            <w:tcW w:w="4253" w:type="dxa"/>
          </w:tcPr>
          <w:p w14:paraId="5D3DB8E0" w14:textId="1DD4EC62" w:rsidR="00967E24" w:rsidRPr="00206937" w:rsidRDefault="00673A68" w:rsidP="00206937">
            <w:pPr>
              <w:jc w:val="left"/>
              <w:rPr>
                <w:rFonts w:cstheme="majorHAnsi"/>
                <w:szCs w:val="22"/>
              </w:rPr>
            </w:pPr>
            <w:r w:rsidRPr="00206937">
              <w:rPr>
                <w:rFonts w:cstheme="majorHAnsi"/>
                <w:szCs w:val="22"/>
              </w:rPr>
              <w:t xml:space="preserve">Nom qui est reporté pour les statistiques et les exports. </w:t>
            </w:r>
          </w:p>
        </w:tc>
      </w:tr>
      <w:tr w:rsidR="000A63F1" w:rsidRPr="00206937" w14:paraId="017F814D" w14:textId="77777777" w:rsidTr="00E30D71">
        <w:tc>
          <w:tcPr>
            <w:tcW w:w="2122" w:type="dxa"/>
          </w:tcPr>
          <w:p w14:paraId="71CD30DA" w14:textId="77777777" w:rsidR="000A63F1" w:rsidRPr="00206937" w:rsidRDefault="000A63F1" w:rsidP="00206937">
            <w:pPr>
              <w:jc w:val="left"/>
              <w:rPr>
                <w:rFonts w:cstheme="majorHAnsi"/>
                <w:szCs w:val="22"/>
              </w:rPr>
            </w:pPr>
            <w:r w:rsidRPr="00206937">
              <w:rPr>
                <w:rFonts w:cstheme="majorHAnsi"/>
                <w:szCs w:val="22"/>
              </w:rPr>
              <w:t>sender</w:t>
            </w:r>
          </w:p>
        </w:tc>
        <w:tc>
          <w:tcPr>
            <w:tcW w:w="708" w:type="dxa"/>
          </w:tcPr>
          <w:p w14:paraId="67D80092"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649AD819" w14:textId="77777777" w:rsidR="000A63F1" w:rsidRPr="00206937" w:rsidRDefault="000A63F1" w:rsidP="00206937">
            <w:pPr>
              <w:jc w:val="left"/>
              <w:rPr>
                <w:rFonts w:cstheme="majorHAnsi"/>
                <w:color w:val="808080" w:themeColor="background1" w:themeShade="80"/>
                <w:szCs w:val="22"/>
              </w:rPr>
            </w:pPr>
            <w:r w:rsidRPr="00206937">
              <w:rPr>
                <w:rFonts w:cstheme="majorHAnsi"/>
                <w:color w:val="808080" w:themeColor="background1" w:themeShade="80"/>
                <w:szCs w:val="22"/>
              </w:rPr>
              <w:t>API_HIGHSMS</w:t>
            </w:r>
          </w:p>
        </w:tc>
        <w:tc>
          <w:tcPr>
            <w:tcW w:w="4253" w:type="dxa"/>
          </w:tcPr>
          <w:p w14:paraId="236128FA" w14:textId="23C3C32B" w:rsidR="000A63F1" w:rsidRPr="00206937" w:rsidRDefault="000B6E8C" w:rsidP="00206937">
            <w:pPr>
              <w:jc w:val="left"/>
              <w:rPr>
                <w:rFonts w:cstheme="majorHAnsi"/>
                <w:szCs w:val="22"/>
              </w:rPr>
            </w:pPr>
            <w:r w:rsidRPr="00206937">
              <w:rPr>
                <w:rFonts w:cstheme="majorHAnsi"/>
                <w:szCs w:val="22"/>
              </w:rPr>
              <w:t>Si positionné</w:t>
            </w:r>
            <w:r w:rsidR="008B18DF" w:rsidRPr="00206937">
              <w:rPr>
                <w:rFonts w:cstheme="majorHAnsi"/>
                <w:szCs w:val="22"/>
              </w:rPr>
              <w:t xml:space="preserve">, remplace le </w:t>
            </w:r>
            <w:r w:rsidR="00020A0F" w:rsidRPr="00206937">
              <w:rPr>
                <w:rFonts w:cstheme="majorHAnsi"/>
                <w:szCs w:val="22"/>
              </w:rPr>
              <w:t>champ</w:t>
            </w:r>
            <w:r w:rsidR="008B18DF" w:rsidRPr="00206937">
              <w:rPr>
                <w:rFonts w:cstheme="majorHAnsi"/>
                <w:szCs w:val="22"/>
              </w:rPr>
              <w:t xml:space="preserve"> </w:t>
            </w:r>
            <w:r w:rsidR="000A63F1" w:rsidRPr="00206937">
              <w:rPr>
                <w:rFonts w:cstheme="majorHAnsi"/>
                <w:szCs w:val="22"/>
              </w:rPr>
              <w:t>‘</w:t>
            </w:r>
            <w:r w:rsidR="00020A0F" w:rsidRPr="00206937">
              <w:rPr>
                <w:rFonts w:cstheme="majorHAnsi"/>
                <w:szCs w:val="22"/>
              </w:rPr>
              <w:t>Expéditeur</w:t>
            </w:r>
            <w:r w:rsidR="008B18DF" w:rsidRPr="00206937">
              <w:rPr>
                <w:rFonts w:cstheme="majorHAnsi"/>
                <w:szCs w:val="22"/>
              </w:rPr>
              <w:t xml:space="preserve">’ </w:t>
            </w:r>
            <w:r w:rsidR="00020A0F" w:rsidRPr="00206937">
              <w:rPr>
                <w:rFonts w:cstheme="majorHAnsi"/>
                <w:szCs w:val="22"/>
              </w:rPr>
              <w:t xml:space="preserve">dans le </w:t>
            </w:r>
            <w:r w:rsidR="000A63F1" w:rsidRPr="00206937">
              <w:rPr>
                <w:rFonts w:cstheme="majorHAnsi"/>
                <w:szCs w:val="22"/>
              </w:rPr>
              <w:t>SMS.</w:t>
            </w:r>
          </w:p>
          <w:p w14:paraId="616DB5E4" w14:textId="4FDFDB99" w:rsidR="000A63F1" w:rsidRPr="00206937" w:rsidRDefault="00020A0F" w:rsidP="00206937">
            <w:pPr>
              <w:jc w:val="left"/>
              <w:rPr>
                <w:rFonts w:cstheme="majorHAnsi"/>
                <w:szCs w:val="22"/>
              </w:rPr>
            </w:pPr>
            <w:r w:rsidRPr="00206937">
              <w:rPr>
                <w:rFonts w:cstheme="majorHAnsi"/>
                <w:szCs w:val="22"/>
              </w:rPr>
              <w:t xml:space="preserve">La valeur ne DOIT PAS </w:t>
            </w:r>
            <w:r w:rsidR="00BF0ABD" w:rsidRPr="00206937">
              <w:rPr>
                <w:rFonts w:cstheme="majorHAnsi"/>
                <w:szCs w:val="22"/>
              </w:rPr>
              <w:t xml:space="preserve">être 100% numérique </w:t>
            </w:r>
            <w:r w:rsidRPr="00206937">
              <w:rPr>
                <w:rFonts w:cstheme="majorHAnsi"/>
                <w:szCs w:val="22"/>
              </w:rPr>
              <w:t>et doit être de 11 caractères maximum</w:t>
            </w:r>
            <w:r w:rsidR="00BF0ABD" w:rsidRPr="00206937">
              <w:rPr>
                <w:rFonts w:cstheme="majorHAnsi"/>
                <w:szCs w:val="22"/>
              </w:rPr>
              <w:t xml:space="preserve">. Si vide, il sera remplacé par le </w:t>
            </w:r>
            <w:r w:rsidR="00AA37B7" w:rsidRPr="00206937">
              <w:rPr>
                <w:rFonts w:cstheme="majorHAnsi"/>
                <w:szCs w:val="22"/>
              </w:rPr>
              <w:t>short code</w:t>
            </w:r>
            <w:r w:rsidR="00BF0ABD" w:rsidRPr="00206937">
              <w:rPr>
                <w:rFonts w:cstheme="majorHAnsi"/>
                <w:szCs w:val="22"/>
              </w:rPr>
              <w:t>.</w:t>
            </w:r>
          </w:p>
          <w:p w14:paraId="48E7D913" w14:textId="2EA7DF4C" w:rsidR="000A63F1" w:rsidRPr="00206937" w:rsidRDefault="00020A0F" w:rsidP="00206937">
            <w:pPr>
              <w:jc w:val="left"/>
              <w:rPr>
                <w:rFonts w:cstheme="majorHAnsi"/>
                <w:szCs w:val="22"/>
              </w:rPr>
            </w:pPr>
            <w:r w:rsidRPr="00206937">
              <w:rPr>
                <w:rFonts w:cstheme="majorHAnsi"/>
                <w:szCs w:val="22"/>
              </w:rPr>
              <w:t>Si vous positionne</w:t>
            </w:r>
            <w:r w:rsidR="008A3155" w:rsidRPr="00206937">
              <w:rPr>
                <w:rFonts w:cstheme="majorHAnsi"/>
                <w:szCs w:val="22"/>
              </w:rPr>
              <w:t>z</w:t>
            </w:r>
            <w:r w:rsidR="000A63F1" w:rsidRPr="00206937">
              <w:rPr>
                <w:rFonts w:cstheme="majorHAnsi"/>
                <w:szCs w:val="22"/>
              </w:rPr>
              <w:t xml:space="preserve"> </w:t>
            </w:r>
            <w:r w:rsidRPr="00206937">
              <w:rPr>
                <w:rFonts w:cstheme="majorHAnsi"/>
                <w:szCs w:val="22"/>
              </w:rPr>
              <w:t>cette valeur</w:t>
            </w:r>
            <w:r w:rsidR="000A63F1" w:rsidRPr="00206937">
              <w:rPr>
                <w:rFonts w:cstheme="majorHAnsi"/>
                <w:szCs w:val="22"/>
              </w:rPr>
              <w:t xml:space="preserve">, </w:t>
            </w:r>
            <w:r w:rsidRPr="00206937">
              <w:rPr>
                <w:rFonts w:cstheme="majorHAnsi"/>
                <w:szCs w:val="22"/>
              </w:rPr>
              <w:t xml:space="preserve">et si le SMS est de type </w:t>
            </w:r>
            <w:r w:rsidR="000A63F1" w:rsidRPr="00206937">
              <w:rPr>
                <w:rFonts w:cstheme="majorHAnsi"/>
                <w:szCs w:val="22"/>
              </w:rPr>
              <w:t xml:space="preserve">“marketing”, </w:t>
            </w:r>
            <w:r w:rsidRPr="00206937">
              <w:rPr>
                <w:rFonts w:cstheme="majorHAnsi"/>
                <w:szCs w:val="22"/>
              </w:rPr>
              <w:t xml:space="preserve">vous devez intégrer </w:t>
            </w:r>
            <w:r w:rsidR="005D08F7" w:rsidRPr="00206937">
              <w:rPr>
                <w:rFonts w:cstheme="majorHAnsi"/>
                <w:szCs w:val="22"/>
              </w:rPr>
              <w:t>une mention de type</w:t>
            </w:r>
            <w:r w:rsidRPr="00206937">
              <w:rPr>
                <w:rFonts w:cstheme="majorHAnsi"/>
                <w:szCs w:val="22"/>
              </w:rPr>
              <w:t xml:space="preserve"> </w:t>
            </w:r>
            <w:r w:rsidR="000A63F1" w:rsidRPr="00206937">
              <w:rPr>
                <w:rFonts w:cstheme="majorHAnsi"/>
                <w:szCs w:val="22"/>
              </w:rPr>
              <w:t xml:space="preserve">‘STOP au 36105’ </w:t>
            </w:r>
            <w:r w:rsidRPr="00206937">
              <w:rPr>
                <w:rFonts w:cstheme="majorHAnsi"/>
                <w:szCs w:val="22"/>
              </w:rPr>
              <w:t>dans le texte de votre message, pour permettre à l’utilisateur de se désabonner</w:t>
            </w:r>
            <w:r w:rsidR="000A63F1" w:rsidRPr="00206937">
              <w:rPr>
                <w:rFonts w:cstheme="majorHAnsi"/>
                <w:szCs w:val="22"/>
              </w:rPr>
              <w:t xml:space="preserve">. </w:t>
            </w:r>
          </w:p>
        </w:tc>
      </w:tr>
      <w:tr w:rsidR="000A63F1" w:rsidRPr="00206937" w14:paraId="3E9133A4" w14:textId="77777777" w:rsidTr="00E30D71">
        <w:tc>
          <w:tcPr>
            <w:tcW w:w="2122" w:type="dxa"/>
          </w:tcPr>
          <w:p w14:paraId="139020D2" w14:textId="62E4F942" w:rsidR="000A63F1" w:rsidRPr="00206937" w:rsidRDefault="00F95808" w:rsidP="00206937">
            <w:pPr>
              <w:jc w:val="left"/>
              <w:rPr>
                <w:rFonts w:cstheme="majorHAnsi"/>
                <w:szCs w:val="22"/>
              </w:rPr>
            </w:pPr>
            <w:r w:rsidRPr="00206937">
              <w:rPr>
                <w:rFonts w:cstheme="majorHAnsi"/>
                <w:szCs w:val="22"/>
              </w:rPr>
              <w:t>r</w:t>
            </w:r>
            <w:r w:rsidR="000A63F1" w:rsidRPr="00206937">
              <w:rPr>
                <w:rFonts w:cstheme="majorHAnsi"/>
                <w:szCs w:val="22"/>
              </w:rPr>
              <w:t>et_id</w:t>
            </w:r>
          </w:p>
        </w:tc>
        <w:tc>
          <w:tcPr>
            <w:tcW w:w="708" w:type="dxa"/>
          </w:tcPr>
          <w:p w14:paraId="1B47D476" w14:textId="77777777" w:rsidR="000A63F1" w:rsidRPr="00206937" w:rsidRDefault="000A63F1" w:rsidP="00206937">
            <w:pPr>
              <w:jc w:val="left"/>
              <w:rPr>
                <w:rFonts w:cstheme="majorHAnsi"/>
                <w:szCs w:val="22"/>
              </w:rPr>
            </w:pPr>
            <w:r w:rsidRPr="00206937">
              <w:rPr>
                <w:rFonts w:cstheme="majorHAnsi"/>
                <w:szCs w:val="22"/>
              </w:rPr>
              <w:t>N</w:t>
            </w:r>
          </w:p>
        </w:tc>
        <w:tc>
          <w:tcPr>
            <w:tcW w:w="2381" w:type="dxa"/>
          </w:tcPr>
          <w:p w14:paraId="2DAE6C60" w14:textId="77777777" w:rsidR="000A63F1" w:rsidRPr="00206937" w:rsidRDefault="000A63F1" w:rsidP="00206937">
            <w:pPr>
              <w:jc w:val="left"/>
              <w:rPr>
                <w:rFonts w:cstheme="majorHAnsi"/>
                <w:color w:val="808080" w:themeColor="background1" w:themeShade="80"/>
                <w:szCs w:val="22"/>
              </w:rPr>
            </w:pPr>
            <w:r w:rsidRPr="00206937">
              <w:rPr>
                <w:rFonts w:cstheme="majorHAnsi"/>
                <w:color w:val="808080" w:themeColor="background1" w:themeShade="80"/>
                <w:szCs w:val="22"/>
              </w:rPr>
              <w:t>Push_1</w:t>
            </w:r>
          </w:p>
        </w:tc>
        <w:tc>
          <w:tcPr>
            <w:tcW w:w="4253" w:type="dxa"/>
          </w:tcPr>
          <w:p w14:paraId="1780753C" w14:textId="06EE4FE7" w:rsidR="000A63F1" w:rsidRPr="00206937" w:rsidRDefault="00020A0F" w:rsidP="00206937">
            <w:pPr>
              <w:jc w:val="left"/>
              <w:rPr>
                <w:rFonts w:cstheme="majorHAnsi"/>
                <w:szCs w:val="22"/>
              </w:rPr>
            </w:pPr>
            <w:r w:rsidRPr="00206937">
              <w:rPr>
                <w:rFonts w:cstheme="majorHAnsi"/>
                <w:szCs w:val="22"/>
              </w:rPr>
              <w:t>S’il est positionné</w:t>
            </w:r>
            <w:r w:rsidR="000A63F1" w:rsidRPr="00206937">
              <w:rPr>
                <w:rFonts w:cstheme="majorHAnsi"/>
                <w:szCs w:val="22"/>
              </w:rPr>
              <w:t xml:space="preserve">, </w:t>
            </w:r>
            <w:r w:rsidRPr="00206937">
              <w:rPr>
                <w:rFonts w:cstheme="majorHAnsi"/>
                <w:szCs w:val="22"/>
              </w:rPr>
              <w:t>il est stocké dans</w:t>
            </w:r>
            <w:r w:rsidR="000A63F1" w:rsidRPr="00206937">
              <w:rPr>
                <w:rFonts w:cstheme="majorHAnsi"/>
                <w:szCs w:val="22"/>
              </w:rPr>
              <w:t xml:space="preserve"> push.psh_ext_id.</w:t>
            </w:r>
          </w:p>
          <w:p w14:paraId="361E2C2B" w14:textId="77777777" w:rsidR="000A63F1" w:rsidRPr="00206937" w:rsidRDefault="000A63F1" w:rsidP="00206937">
            <w:pPr>
              <w:jc w:val="left"/>
              <w:rPr>
                <w:rFonts w:cstheme="majorHAnsi"/>
                <w:szCs w:val="22"/>
              </w:rPr>
            </w:pPr>
            <w:r w:rsidRPr="00206937">
              <w:rPr>
                <w:rFonts w:cstheme="majorHAnsi"/>
                <w:szCs w:val="22"/>
              </w:rPr>
              <w:t xml:space="preserve">&lt;push&gt;.ret_id </w:t>
            </w:r>
            <w:r w:rsidR="00020A0F" w:rsidRPr="00206937">
              <w:rPr>
                <w:rFonts w:cstheme="majorHAnsi"/>
                <w:szCs w:val="22"/>
              </w:rPr>
              <w:t xml:space="preserve">est associé avec la campagne </w:t>
            </w:r>
            <w:r w:rsidRPr="00206937">
              <w:rPr>
                <w:rFonts w:cstheme="majorHAnsi"/>
                <w:szCs w:val="22"/>
              </w:rPr>
              <w:t xml:space="preserve">(push). </w:t>
            </w:r>
            <w:r w:rsidR="00020A0F" w:rsidRPr="00206937">
              <w:rPr>
                <w:rFonts w:cstheme="majorHAnsi"/>
                <w:szCs w:val="22"/>
              </w:rPr>
              <w:t xml:space="preserve">C’est un champ différent de </w:t>
            </w:r>
            <w:r w:rsidRPr="00206937">
              <w:rPr>
                <w:rFonts w:cstheme="majorHAnsi"/>
                <w:szCs w:val="22"/>
              </w:rPr>
              <w:t xml:space="preserve">&lt;to&gt;.ret_id </w:t>
            </w:r>
            <w:r w:rsidR="00020A0F" w:rsidRPr="00206937">
              <w:rPr>
                <w:rFonts w:cstheme="majorHAnsi"/>
                <w:szCs w:val="22"/>
              </w:rPr>
              <w:t>qui est un id associé avec un SMS unitaire et défini par le client</w:t>
            </w:r>
            <w:r w:rsidRPr="00206937">
              <w:rPr>
                <w:rFonts w:cstheme="majorHAnsi"/>
                <w:szCs w:val="22"/>
              </w:rPr>
              <w:t>.</w:t>
            </w:r>
          </w:p>
        </w:tc>
      </w:tr>
      <w:tr w:rsidR="009E6CFB" w:rsidRPr="00206937" w14:paraId="3832102E" w14:textId="77777777" w:rsidTr="00E30D71">
        <w:tc>
          <w:tcPr>
            <w:tcW w:w="2122" w:type="dxa"/>
          </w:tcPr>
          <w:p w14:paraId="1F12EDD4" w14:textId="5E252407" w:rsidR="009E6CFB" w:rsidRPr="00EA1973" w:rsidRDefault="009E6CFB" w:rsidP="009E6CFB">
            <w:pPr>
              <w:jc w:val="left"/>
              <w:rPr>
                <w:rFonts w:cstheme="majorHAnsi"/>
                <w:color w:val="000000" w:themeColor="text1"/>
                <w:szCs w:val="22"/>
                <w:lang w:val="en-US"/>
              </w:rPr>
            </w:pPr>
            <w:r w:rsidRPr="00EA1973">
              <w:rPr>
                <w:rFonts w:cstheme="majorHAnsi"/>
                <w:color w:val="000000" w:themeColor="text1"/>
                <w:szCs w:val="22"/>
                <w:lang w:val="en-US"/>
              </w:rPr>
              <w:t>ret_url</w:t>
            </w:r>
          </w:p>
          <w:p w14:paraId="51E40193" w14:textId="1941645A" w:rsidR="009D77E5" w:rsidRPr="00EA1973" w:rsidRDefault="00E44B94" w:rsidP="009E6CFB">
            <w:pPr>
              <w:jc w:val="left"/>
              <w:rPr>
                <w:rFonts w:cstheme="majorHAnsi"/>
                <w:color w:val="FF0000"/>
                <w:szCs w:val="22"/>
                <w:lang w:val="en-US"/>
              </w:rPr>
            </w:pPr>
            <w:r w:rsidRPr="00EA1973">
              <w:rPr>
                <w:rFonts w:cstheme="majorHAnsi"/>
                <w:color w:val="FF0000"/>
                <w:szCs w:val="22"/>
                <w:lang w:val="en-US"/>
              </w:rPr>
              <w:t>[DEPRECATED]</w:t>
            </w:r>
          </w:p>
          <w:p w14:paraId="6376FDC8" w14:textId="2F5CF905" w:rsidR="009E6CFB" w:rsidRPr="00EA1973" w:rsidRDefault="00E44B94" w:rsidP="009E6CFB">
            <w:pPr>
              <w:jc w:val="left"/>
              <w:rPr>
                <w:rFonts w:cstheme="majorHAnsi"/>
                <w:color w:val="000000" w:themeColor="text1"/>
                <w:szCs w:val="22"/>
                <w:lang w:val="en-US"/>
              </w:rPr>
            </w:pPr>
            <w:r w:rsidRPr="00EA1973">
              <w:rPr>
                <w:rFonts w:cstheme="majorHAnsi"/>
                <w:color w:val="FF0000"/>
                <w:szCs w:val="22"/>
                <w:lang w:val="en-US"/>
              </w:rPr>
              <w:t>(Cf webhook URL)</w:t>
            </w:r>
          </w:p>
        </w:tc>
        <w:tc>
          <w:tcPr>
            <w:tcW w:w="708" w:type="dxa"/>
          </w:tcPr>
          <w:p w14:paraId="0EB8A705" w14:textId="77777777" w:rsidR="009E6CFB" w:rsidRPr="00302EB3" w:rsidRDefault="009E6CFB" w:rsidP="009E6CFB">
            <w:pPr>
              <w:jc w:val="left"/>
              <w:rPr>
                <w:rFonts w:cstheme="majorHAnsi"/>
                <w:color w:val="000000" w:themeColor="text1"/>
                <w:szCs w:val="22"/>
              </w:rPr>
            </w:pPr>
            <w:r w:rsidRPr="00302EB3">
              <w:rPr>
                <w:rFonts w:cstheme="majorHAnsi"/>
                <w:color w:val="000000" w:themeColor="text1"/>
                <w:szCs w:val="22"/>
              </w:rPr>
              <w:t>N</w:t>
            </w:r>
          </w:p>
          <w:p w14:paraId="66F2CE60" w14:textId="4B467C22" w:rsidR="009E6CFB" w:rsidRPr="00302EB3" w:rsidRDefault="009E6CFB" w:rsidP="009E6CFB">
            <w:pPr>
              <w:jc w:val="left"/>
              <w:rPr>
                <w:rFonts w:cstheme="majorHAnsi"/>
                <w:color w:val="000000" w:themeColor="text1"/>
                <w:szCs w:val="22"/>
              </w:rPr>
            </w:pPr>
          </w:p>
        </w:tc>
        <w:tc>
          <w:tcPr>
            <w:tcW w:w="2381" w:type="dxa"/>
          </w:tcPr>
          <w:p w14:paraId="0BE42839" w14:textId="441BF1C5" w:rsidR="009E6CFB" w:rsidRPr="00F45130" w:rsidRDefault="00000000" w:rsidP="009E6CFB">
            <w:pPr>
              <w:jc w:val="left"/>
              <w:rPr>
                <w:rFonts w:cstheme="majorHAnsi"/>
                <w:color w:val="A6A6A6" w:themeColor="background1" w:themeShade="A6"/>
                <w:szCs w:val="22"/>
              </w:rPr>
            </w:pPr>
            <w:hyperlink w:history="1">
              <w:r w:rsidR="00F45130" w:rsidRPr="00F45130">
                <w:rPr>
                  <w:rStyle w:val="ui-provider"/>
                  <w:color w:val="A6A6A6" w:themeColor="background1" w:themeShade="A6"/>
                </w:rPr>
                <w:t>https://{your_endpoint}.hcnx.eu</w:t>
              </w:r>
            </w:hyperlink>
            <w:r w:rsidR="009E6CFB" w:rsidRPr="00F45130">
              <w:rPr>
                <w:rStyle w:val="ui-provider"/>
                <w:color w:val="A6A6A6" w:themeColor="background1" w:themeShade="A6"/>
              </w:rPr>
              <w:t>/receivedDlr</w:t>
            </w:r>
          </w:p>
        </w:tc>
        <w:tc>
          <w:tcPr>
            <w:tcW w:w="4253" w:type="dxa"/>
          </w:tcPr>
          <w:p w14:paraId="4AE7C309" w14:textId="20449907" w:rsidR="009E6CFB" w:rsidRPr="00302EB3" w:rsidRDefault="009E6CFB" w:rsidP="009E6CFB">
            <w:pPr>
              <w:jc w:val="left"/>
              <w:rPr>
                <w:rFonts w:cstheme="majorHAnsi"/>
                <w:color w:val="000000" w:themeColor="text1"/>
                <w:szCs w:val="22"/>
              </w:rPr>
            </w:pPr>
            <w:r w:rsidRPr="00302EB3">
              <w:rPr>
                <w:rFonts w:cstheme="majorHAnsi"/>
                <w:color w:val="000000" w:themeColor="text1"/>
                <w:szCs w:val="22"/>
              </w:rPr>
              <w:t xml:space="preserve">S’il est positionné, quand le statut du SMS change, un appel à cette url est fait. Les spécifications de cet appel sont détaillées en </w:t>
            </w:r>
            <w:hyperlink w:anchor="_Utilisation_standard_(Déprécié)" w:history="1">
              <w:r w:rsidRPr="00302EB3">
                <w:rPr>
                  <w:rStyle w:val="Lienhypertexte"/>
                  <w:rFonts w:cstheme="majorHAnsi"/>
                  <w:color w:val="000000" w:themeColor="text1"/>
                  <w:szCs w:val="22"/>
                </w:rPr>
                <w:t>4.1</w:t>
              </w:r>
            </w:hyperlink>
            <w:r w:rsidRPr="00302EB3">
              <w:rPr>
                <w:rFonts w:cstheme="majorHAnsi"/>
                <w:color w:val="000000" w:themeColor="text1"/>
                <w:szCs w:val="22"/>
              </w:rPr>
              <w:t xml:space="preserve"> de ce document</w:t>
            </w:r>
          </w:p>
        </w:tc>
      </w:tr>
      <w:tr w:rsidR="009E6CFB" w:rsidRPr="00206937" w14:paraId="772163B0" w14:textId="77777777" w:rsidTr="00E30D71">
        <w:tc>
          <w:tcPr>
            <w:tcW w:w="2122" w:type="dxa"/>
          </w:tcPr>
          <w:p w14:paraId="547BFBE0" w14:textId="173F4318" w:rsidR="009E6CFB" w:rsidRPr="00EA1973" w:rsidRDefault="009E6CFB" w:rsidP="009E6CFB">
            <w:pPr>
              <w:jc w:val="left"/>
              <w:rPr>
                <w:rFonts w:cstheme="majorHAnsi"/>
                <w:color w:val="000000" w:themeColor="text1"/>
                <w:szCs w:val="22"/>
                <w:lang w:val="en-US"/>
              </w:rPr>
            </w:pPr>
            <w:r w:rsidRPr="00EA1973">
              <w:rPr>
                <w:rFonts w:cstheme="majorHAnsi"/>
                <w:color w:val="000000" w:themeColor="text1"/>
                <w:szCs w:val="22"/>
                <w:lang w:val="en-US"/>
              </w:rPr>
              <w:t>ret_mo_url</w:t>
            </w:r>
          </w:p>
          <w:p w14:paraId="0698CD31" w14:textId="77777777" w:rsidR="00E44B94" w:rsidRPr="00EA1973" w:rsidRDefault="00E44B94" w:rsidP="00E44B94">
            <w:pPr>
              <w:jc w:val="left"/>
              <w:rPr>
                <w:rFonts w:cstheme="majorHAnsi"/>
                <w:color w:val="FF0000"/>
                <w:szCs w:val="22"/>
                <w:lang w:val="en-US"/>
              </w:rPr>
            </w:pPr>
            <w:r w:rsidRPr="00EA1973">
              <w:rPr>
                <w:rFonts w:cstheme="majorHAnsi"/>
                <w:color w:val="FF0000"/>
                <w:szCs w:val="22"/>
                <w:lang w:val="en-US"/>
              </w:rPr>
              <w:t>[DEPRECATED]</w:t>
            </w:r>
          </w:p>
          <w:p w14:paraId="3E610B36" w14:textId="374E9C5A" w:rsidR="009E6CFB" w:rsidRPr="00EA1973" w:rsidRDefault="00E44B94" w:rsidP="009E6CFB">
            <w:pPr>
              <w:jc w:val="left"/>
              <w:rPr>
                <w:rFonts w:cstheme="majorHAnsi"/>
                <w:color w:val="000000" w:themeColor="text1"/>
                <w:szCs w:val="22"/>
                <w:lang w:val="en-US"/>
              </w:rPr>
            </w:pPr>
            <w:r w:rsidRPr="00EA1973">
              <w:rPr>
                <w:rFonts w:cstheme="majorHAnsi"/>
                <w:color w:val="FF0000"/>
                <w:szCs w:val="22"/>
                <w:lang w:val="en-US"/>
              </w:rPr>
              <w:t>(Cf webhook URL)</w:t>
            </w:r>
          </w:p>
        </w:tc>
        <w:tc>
          <w:tcPr>
            <w:tcW w:w="708" w:type="dxa"/>
          </w:tcPr>
          <w:p w14:paraId="2BF7FB79" w14:textId="4D96D86A" w:rsidR="009E6CFB" w:rsidRPr="00302EB3" w:rsidRDefault="009E6CFB" w:rsidP="009E6CFB">
            <w:pPr>
              <w:jc w:val="left"/>
              <w:rPr>
                <w:rFonts w:cstheme="majorHAnsi"/>
                <w:color w:val="000000" w:themeColor="text1"/>
                <w:szCs w:val="22"/>
              </w:rPr>
            </w:pPr>
            <w:r w:rsidRPr="00302EB3">
              <w:rPr>
                <w:rFonts w:cstheme="majorHAnsi"/>
                <w:color w:val="000000" w:themeColor="text1"/>
                <w:szCs w:val="22"/>
              </w:rPr>
              <w:t>N</w:t>
            </w:r>
          </w:p>
        </w:tc>
        <w:tc>
          <w:tcPr>
            <w:tcW w:w="2381" w:type="dxa"/>
          </w:tcPr>
          <w:p w14:paraId="6377172A" w14:textId="5C8CFFAA" w:rsidR="009E6CFB" w:rsidRPr="00F51769" w:rsidRDefault="00000000" w:rsidP="009E6CFB">
            <w:pPr>
              <w:jc w:val="left"/>
              <w:rPr>
                <w:rFonts w:cstheme="majorHAnsi"/>
                <w:color w:val="A6A6A6" w:themeColor="background1" w:themeShade="A6"/>
                <w:szCs w:val="22"/>
              </w:rPr>
            </w:pPr>
            <w:hyperlink w:history="1">
              <w:r w:rsidR="00F45130" w:rsidRPr="00F45130">
                <w:rPr>
                  <w:rStyle w:val="ui-provider"/>
                  <w:color w:val="A6A6A6" w:themeColor="background1" w:themeShade="A6"/>
                </w:rPr>
                <w:t>https://{your_endpoint}.hcnx.eu</w:t>
              </w:r>
            </w:hyperlink>
            <w:r w:rsidR="009E6CFB" w:rsidRPr="00F51769">
              <w:rPr>
                <w:rStyle w:val="ui-provider"/>
                <w:color w:val="A6A6A6" w:themeColor="background1" w:themeShade="A6"/>
              </w:rPr>
              <w:t>/receivedMo</w:t>
            </w:r>
          </w:p>
        </w:tc>
        <w:tc>
          <w:tcPr>
            <w:tcW w:w="4253" w:type="dxa"/>
          </w:tcPr>
          <w:p w14:paraId="6AC087AA" w14:textId="7E6A7CC0" w:rsidR="009E6CFB" w:rsidRPr="00302EB3" w:rsidRDefault="009E6CFB" w:rsidP="009E6CFB">
            <w:pPr>
              <w:jc w:val="left"/>
              <w:rPr>
                <w:rFonts w:cstheme="majorHAnsi"/>
                <w:color w:val="000000" w:themeColor="text1"/>
                <w:szCs w:val="22"/>
              </w:rPr>
            </w:pPr>
            <w:r w:rsidRPr="00302EB3">
              <w:rPr>
                <w:rFonts w:cstheme="majorHAnsi"/>
                <w:color w:val="000000" w:themeColor="text1"/>
                <w:szCs w:val="22"/>
              </w:rPr>
              <w:t>Url qui sera appelée en cas de réponse de l’utilisateur (MO) C’est une url de votre plate-forme.</w:t>
            </w:r>
          </w:p>
        </w:tc>
      </w:tr>
      <w:tr w:rsidR="00151F4B" w:rsidRPr="00206937" w14:paraId="6CCF7CB6" w14:textId="77777777" w:rsidTr="00E30D71">
        <w:tc>
          <w:tcPr>
            <w:tcW w:w="2122" w:type="dxa"/>
          </w:tcPr>
          <w:p w14:paraId="7B8161F5" w14:textId="77777777" w:rsidR="00151F4B" w:rsidRPr="00206937" w:rsidRDefault="00151F4B" w:rsidP="00151F4B">
            <w:pPr>
              <w:jc w:val="left"/>
              <w:rPr>
                <w:rFonts w:cstheme="majorHAnsi"/>
                <w:color w:val="000000" w:themeColor="text1"/>
                <w:szCs w:val="22"/>
                <w:lang w:val="en-US"/>
              </w:rPr>
            </w:pPr>
            <w:r w:rsidRPr="00206937">
              <w:rPr>
                <w:rFonts w:cstheme="majorHAnsi"/>
                <w:color w:val="000000" w:themeColor="text1"/>
                <w:szCs w:val="22"/>
                <w:lang w:val="en-US"/>
              </w:rPr>
              <w:t>webhook_url</w:t>
            </w:r>
          </w:p>
          <w:p w14:paraId="248405CA" w14:textId="2D97E8BE" w:rsidR="00151F4B" w:rsidRPr="00453A93" w:rsidRDefault="00151F4B" w:rsidP="00151F4B">
            <w:pPr>
              <w:jc w:val="left"/>
              <w:rPr>
                <w:rFonts w:cstheme="majorHAnsi"/>
                <w:color w:val="FF0000"/>
                <w:szCs w:val="22"/>
              </w:rPr>
            </w:pPr>
            <w:r w:rsidRPr="00206937">
              <w:rPr>
                <w:rFonts w:cstheme="majorHAnsi"/>
                <w:color w:val="FF0000"/>
                <w:szCs w:val="22"/>
              </w:rPr>
              <w:t xml:space="preserve"> </w:t>
            </w:r>
          </w:p>
        </w:tc>
        <w:tc>
          <w:tcPr>
            <w:tcW w:w="708" w:type="dxa"/>
          </w:tcPr>
          <w:p w14:paraId="77DECFB3" w14:textId="263BE9EB" w:rsidR="00151F4B" w:rsidRPr="00F45130" w:rsidRDefault="00151F4B" w:rsidP="00151F4B">
            <w:pPr>
              <w:jc w:val="left"/>
              <w:rPr>
                <w:rStyle w:val="ui-provider"/>
                <w:color w:val="A6A6A6" w:themeColor="background1" w:themeShade="A6"/>
                <w:lang w:val="en-US"/>
              </w:rPr>
            </w:pPr>
            <w:r w:rsidRPr="00F45130">
              <w:rPr>
                <w:rStyle w:val="ui-provider"/>
                <w:color w:val="000000" w:themeColor="text1"/>
                <w:lang w:val="en-US"/>
              </w:rPr>
              <w:t>N</w:t>
            </w:r>
          </w:p>
        </w:tc>
        <w:tc>
          <w:tcPr>
            <w:tcW w:w="2381" w:type="dxa"/>
          </w:tcPr>
          <w:p w14:paraId="39D30482" w14:textId="37086D8E" w:rsidR="00151F4B" w:rsidRPr="00F45130" w:rsidRDefault="00000000" w:rsidP="00151F4B">
            <w:pPr>
              <w:jc w:val="left"/>
              <w:rPr>
                <w:rStyle w:val="ui-provider"/>
                <w:color w:val="A6A6A6" w:themeColor="background1" w:themeShade="A6"/>
                <w:lang w:val="en-US"/>
              </w:rPr>
            </w:pPr>
            <w:hyperlink w:history="1">
              <w:r w:rsidR="00F45130" w:rsidRPr="00F45130">
                <w:rPr>
                  <w:rStyle w:val="ui-provider"/>
                  <w:color w:val="A6A6A6" w:themeColor="background1" w:themeShade="A6"/>
                  <w:lang w:val="en-US"/>
                </w:rPr>
                <w:t>https://{your_endpoint}.hcnx.eu</w:t>
              </w:r>
            </w:hyperlink>
            <w:r w:rsidR="00F45130" w:rsidRPr="00F45130">
              <w:rPr>
                <w:rStyle w:val="ui-provider"/>
                <w:color w:val="A6A6A6" w:themeColor="background1" w:themeShade="A6"/>
                <w:lang w:val="en-US"/>
              </w:rPr>
              <w:t xml:space="preserve"> </w:t>
            </w:r>
            <w:r w:rsidR="00F45130">
              <w:rPr>
                <w:rStyle w:val="ui-provider"/>
                <w:color w:val="A6A6A6" w:themeColor="background1" w:themeShade="A6"/>
                <w:lang w:val="en-US"/>
              </w:rPr>
              <w:t>/</w:t>
            </w:r>
            <w:r w:rsidR="00151F4B" w:rsidRPr="00F45130">
              <w:rPr>
                <w:rStyle w:val="ui-provider"/>
                <w:color w:val="A6A6A6" w:themeColor="background1" w:themeShade="A6"/>
                <w:lang w:val="en-US"/>
              </w:rPr>
              <w:t>receivedWebhook</w:t>
            </w:r>
          </w:p>
        </w:tc>
        <w:tc>
          <w:tcPr>
            <w:tcW w:w="4253" w:type="dxa"/>
          </w:tcPr>
          <w:p w14:paraId="33039F9A" w14:textId="77777777" w:rsidR="00151F4B" w:rsidRDefault="00151F4B" w:rsidP="00151F4B">
            <w:pPr>
              <w:jc w:val="left"/>
              <w:rPr>
                <w:rFonts w:cstheme="majorHAnsi"/>
                <w:color w:val="00B050"/>
                <w:szCs w:val="22"/>
              </w:rPr>
            </w:pPr>
            <w:r w:rsidRPr="00206937">
              <w:rPr>
                <w:rFonts w:cstheme="majorHAnsi"/>
                <w:color w:val="000000" w:themeColor="text1"/>
                <w:szCs w:val="22"/>
              </w:rPr>
              <w:t>URL de réception des notifications de suivi des SMS</w:t>
            </w:r>
            <w:r w:rsidRPr="00206937">
              <w:rPr>
                <w:rFonts w:cstheme="majorHAnsi"/>
                <w:color w:val="00B050"/>
                <w:szCs w:val="22"/>
              </w:rPr>
              <w:t>.</w:t>
            </w:r>
          </w:p>
          <w:p w14:paraId="6F60BA14" w14:textId="2D0EB7D4" w:rsidR="00151F4B" w:rsidRPr="00DF4ADE" w:rsidRDefault="00151F4B" w:rsidP="00151F4B">
            <w:pPr>
              <w:jc w:val="left"/>
              <w:rPr>
                <w:rFonts w:cstheme="majorHAnsi"/>
                <w:color w:val="FF0000"/>
                <w:szCs w:val="22"/>
              </w:rPr>
            </w:pPr>
            <w:r w:rsidRPr="00807341">
              <w:rPr>
                <w:rFonts w:cstheme="majorHAnsi"/>
                <w:color w:val="000000" w:themeColor="text1"/>
                <w:szCs w:val="22"/>
              </w:rPr>
              <w:t>Si positionnée, elle est prioritaire sur les champs ret_url et ret_mo_url</w:t>
            </w:r>
            <w:r>
              <w:rPr>
                <w:rFonts w:cstheme="majorHAnsi"/>
                <w:color w:val="000000" w:themeColor="text1"/>
                <w:szCs w:val="22"/>
              </w:rPr>
              <w:t>.</w:t>
            </w:r>
            <w:r>
              <w:rPr>
                <w:rFonts w:cstheme="majorHAnsi"/>
                <w:color w:val="000000" w:themeColor="text1"/>
                <w:szCs w:val="22"/>
              </w:rPr>
              <w:br/>
            </w:r>
            <w:r>
              <w:rPr>
                <w:rFonts w:cstheme="majorHAnsi"/>
                <w:color w:val="000000" w:themeColor="text1"/>
                <w:szCs w:val="22"/>
              </w:rPr>
              <w:lastRenderedPageBreak/>
              <w:t xml:space="preserve">Nous conseillons donc de ne plus utiliser ces champs </w:t>
            </w:r>
            <w:r w:rsidRPr="00807341">
              <w:rPr>
                <w:rFonts w:cstheme="majorHAnsi"/>
                <w:color w:val="000000" w:themeColor="text1"/>
                <w:szCs w:val="22"/>
              </w:rPr>
              <w:t>ret_url et ret_mo_url</w:t>
            </w:r>
            <w:r>
              <w:rPr>
                <w:rFonts w:cstheme="majorHAnsi"/>
                <w:color w:val="000000" w:themeColor="text1"/>
                <w:szCs w:val="22"/>
              </w:rPr>
              <w:t xml:space="preserve"> si webhook_url est utilisée.</w:t>
            </w:r>
          </w:p>
        </w:tc>
      </w:tr>
      <w:tr w:rsidR="0009794D" w:rsidRPr="00206937" w14:paraId="43370698" w14:textId="77777777" w:rsidTr="00E30D71">
        <w:tc>
          <w:tcPr>
            <w:tcW w:w="2122" w:type="dxa"/>
          </w:tcPr>
          <w:p w14:paraId="19485CF4" w14:textId="7250427E" w:rsidR="0009794D" w:rsidRPr="0049592E" w:rsidRDefault="003F159B" w:rsidP="0009794D">
            <w:pPr>
              <w:jc w:val="left"/>
              <w:rPr>
                <w:rFonts w:cstheme="majorHAnsi"/>
                <w:color w:val="000000" w:themeColor="text1"/>
                <w:szCs w:val="22"/>
                <w:highlight w:val="lightGray"/>
              </w:rPr>
            </w:pPr>
            <w:r w:rsidRPr="0049592E">
              <w:rPr>
                <w:rFonts w:cstheme="majorHAnsi"/>
                <w:color w:val="000000" w:themeColor="text1"/>
                <w:szCs w:val="22"/>
                <w:highlight w:val="lightGray"/>
              </w:rPr>
              <w:lastRenderedPageBreak/>
              <w:t>p</w:t>
            </w:r>
            <w:r w:rsidR="0009794D" w:rsidRPr="0049592E">
              <w:rPr>
                <w:rFonts w:cstheme="majorHAnsi"/>
                <w:color w:val="000000" w:themeColor="text1"/>
                <w:szCs w:val="22"/>
                <w:highlight w:val="lightGray"/>
              </w:rPr>
              <w:t>riority</w:t>
            </w:r>
          </w:p>
          <w:p w14:paraId="6A783D83" w14:textId="77777777" w:rsidR="00C919EC" w:rsidRPr="00285287" w:rsidRDefault="00C919EC" w:rsidP="00C919EC">
            <w:pPr>
              <w:rPr>
                <w:rFonts w:cstheme="majorHAnsi"/>
                <w:b/>
                <w:bCs/>
                <w:color w:val="000000" w:themeColor="text1"/>
                <w:szCs w:val="22"/>
                <w:highlight w:val="lightGray"/>
              </w:rPr>
            </w:pPr>
            <w:r w:rsidRPr="00285287">
              <w:rPr>
                <w:rFonts w:cstheme="majorHAnsi"/>
                <w:b/>
                <w:bCs/>
                <w:color w:val="000000" w:themeColor="text1"/>
                <w:szCs w:val="22"/>
                <w:highlight w:val="lightGray"/>
              </w:rPr>
              <w:t>Non existant sur High SMS V60</w:t>
            </w:r>
          </w:p>
          <w:p w14:paraId="21DCB55D" w14:textId="77777777" w:rsidR="00C919EC" w:rsidRPr="00285287" w:rsidRDefault="00C919EC" w:rsidP="00C919EC">
            <w:pPr>
              <w:rPr>
                <w:rFonts w:cstheme="majorHAnsi"/>
                <w:b/>
                <w:bCs/>
                <w:color w:val="000000" w:themeColor="text1"/>
                <w:szCs w:val="22"/>
                <w:highlight w:val="lightGray"/>
              </w:rPr>
            </w:pPr>
            <w:r w:rsidRPr="00285287">
              <w:rPr>
                <w:rFonts w:cstheme="majorHAnsi"/>
                <w:b/>
                <w:bCs/>
                <w:color w:val="000000" w:themeColor="text1"/>
                <w:szCs w:val="22"/>
                <w:highlight w:val="lightGray"/>
              </w:rPr>
              <w:t>Développement non prévu</w:t>
            </w:r>
          </w:p>
          <w:p w14:paraId="6B1A4E36" w14:textId="18E02856" w:rsidR="0009794D" w:rsidRPr="0049592E" w:rsidRDefault="0009794D" w:rsidP="0009794D">
            <w:pPr>
              <w:jc w:val="left"/>
              <w:rPr>
                <w:rFonts w:cstheme="majorHAnsi"/>
                <w:color w:val="000000" w:themeColor="text1"/>
                <w:szCs w:val="22"/>
                <w:highlight w:val="lightGray"/>
              </w:rPr>
            </w:pPr>
          </w:p>
        </w:tc>
        <w:tc>
          <w:tcPr>
            <w:tcW w:w="708" w:type="dxa"/>
          </w:tcPr>
          <w:p w14:paraId="6B376679" w14:textId="2A5ABA04"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N</w:t>
            </w:r>
          </w:p>
        </w:tc>
        <w:tc>
          <w:tcPr>
            <w:tcW w:w="2381" w:type="dxa"/>
          </w:tcPr>
          <w:p w14:paraId="47632FB6" w14:textId="6C36F27B"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2</w:t>
            </w:r>
          </w:p>
        </w:tc>
        <w:tc>
          <w:tcPr>
            <w:tcW w:w="4253" w:type="dxa"/>
          </w:tcPr>
          <w:p w14:paraId="35B04EBB"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Permet d’augmenter la priorité du push.</w:t>
            </w:r>
          </w:p>
          <w:p w14:paraId="47C9266A"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Ne doit pas être augmenté dans le cadre</w:t>
            </w:r>
          </w:p>
          <w:p w14:paraId="432A276B" w14:textId="0AD3791E" w:rsidR="0009794D"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d’envoi en masse de type marketing.</w:t>
            </w:r>
          </w:p>
        </w:tc>
      </w:tr>
      <w:tr w:rsidR="00151F4B" w:rsidRPr="00206937" w14:paraId="0F794AB2" w14:textId="77777777" w:rsidTr="00E30D71">
        <w:tc>
          <w:tcPr>
            <w:tcW w:w="2122" w:type="dxa"/>
          </w:tcPr>
          <w:p w14:paraId="56FA5C75" w14:textId="77777777" w:rsidR="00151F4B" w:rsidRPr="00206937" w:rsidRDefault="00151F4B" w:rsidP="00151F4B">
            <w:pPr>
              <w:jc w:val="left"/>
              <w:rPr>
                <w:rFonts w:cstheme="majorHAnsi"/>
                <w:szCs w:val="22"/>
              </w:rPr>
            </w:pPr>
            <w:r w:rsidRPr="00206937">
              <w:rPr>
                <w:rFonts w:cstheme="majorHAnsi"/>
                <w:szCs w:val="22"/>
              </w:rPr>
              <w:t>noone</w:t>
            </w:r>
          </w:p>
        </w:tc>
        <w:tc>
          <w:tcPr>
            <w:tcW w:w="708" w:type="dxa"/>
          </w:tcPr>
          <w:p w14:paraId="5DB9E8B7" w14:textId="77777777" w:rsidR="00151F4B" w:rsidRPr="00206937" w:rsidRDefault="00151F4B" w:rsidP="00151F4B">
            <w:pPr>
              <w:jc w:val="left"/>
              <w:rPr>
                <w:rFonts w:cstheme="majorHAnsi"/>
                <w:szCs w:val="22"/>
              </w:rPr>
            </w:pPr>
            <w:r w:rsidRPr="00206937">
              <w:rPr>
                <w:rFonts w:cstheme="majorHAnsi"/>
                <w:szCs w:val="22"/>
              </w:rPr>
              <w:t>N</w:t>
            </w:r>
          </w:p>
        </w:tc>
        <w:tc>
          <w:tcPr>
            <w:tcW w:w="2381" w:type="dxa"/>
          </w:tcPr>
          <w:p w14:paraId="4021AA1E" w14:textId="5F28E1CF" w:rsidR="00151F4B" w:rsidRPr="00F51769" w:rsidRDefault="00151F4B" w:rsidP="00151F4B">
            <w:pPr>
              <w:jc w:val="left"/>
              <w:rPr>
                <w:rFonts w:cstheme="majorHAnsi"/>
                <w:color w:val="A6A6A6" w:themeColor="background1" w:themeShade="A6"/>
                <w:szCs w:val="22"/>
              </w:rPr>
            </w:pPr>
            <w:r w:rsidRPr="00F51769">
              <w:rPr>
                <w:rFonts w:cstheme="majorHAnsi"/>
                <w:color w:val="A6A6A6" w:themeColor="background1" w:themeShade="A6"/>
                <w:szCs w:val="22"/>
              </w:rPr>
              <w:t>0 ou 1 (default 0)</w:t>
            </w:r>
          </w:p>
        </w:tc>
        <w:tc>
          <w:tcPr>
            <w:tcW w:w="4253" w:type="dxa"/>
          </w:tcPr>
          <w:p w14:paraId="6688217B" w14:textId="3F00C400" w:rsidR="00151F4B" w:rsidRPr="00206937" w:rsidRDefault="00151F4B" w:rsidP="00151F4B">
            <w:pPr>
              <w:jc w:val="left"/>
              <w:rPr>
                <w:rFonts w:cstheme="majorHAnsi"/>
                <w:szCs w:val="22"/>
              </w:rPr>
            </w:pPr>
            <w:r w:rsidRPr="00206937">
              <w:rPr>
                <w:rFonts w:cstheme="majorHAnsi"/>
                <w:szCs w:val="22"/>
              </w:rPr>
              <w:t xml:space="preserve">S’il est positionné à 1, force le push à un seul destinataire à être considéré comme </w:t>
            </w:r>
            <w:r w:rsidR="00AA37B7">
              <w:rPr>
                <w:rFonts w:cstheme="majorHAnsi"/>
                <w:szCs w:val="22"/>
              </w:rPr>
              <w:t>un push et non pas comme un One</w:t>
            </w:r>
            <w:r w:rsidR="00AA37B7" w:rsidRPr="00206937">
              <w:rPr>
                <w:rFonts w:cstheme="majorHAnsi"/>
                <w:szCs w:val="22"/>
              </w:rPr>
              <w:t>Shot</w:t>
            </w:r>
            <w:r w:rsidRPr="00206937">
              <w:rPr>
                <w:rFonts w:cstheme="majorHAnsi"/>
                <w:szCs w:val="22"/>
              </w:rPr>
              <w:t xml:space="preserve">. </w:t>
            </w:r>
          </w:p>
        </w:tc>
      </w:tr>
      <w:tr w:rsidR="00151F4B" w:rsidRPr="00206937" w14:paraId="71AF392F" w14:textId="77777777" w:rsidTr="00E30D71">
        <w:tc>
          <w:tcPr>
            <w:tcW w:w="2122" w:type="dxa"/>
          </w:tcPr>
          <w:p w14:paraId="7FA64765" w14:textId="6D9C8F78" w:rsidR="00130452" w:rsidRPr="00E21A72" w:rsidRDefault="001A558F" w:rsidP="00151F4B">
            <w:pPr>
              <w:jc w:val="left"/>
              <w:rPr>
                <w:rFonts w:cstheme="majorHAnsi"/>
                <w:szCs w:val="22"/>
                <w:highlight w:val="lightGray"/>
              </w:rPr>
            </w:pPr>
            <w:r w:rsidRPr="00E21A72">
              <w:rPr>
                <w:rFonts w:cstheme="majorHAnsi"/>
                <w:szCs w:val="22"/>
              </w:rPr>
              <w:t>nb_sms</w:t>
            </w:r>
          </w:p>
        </w:tc>
        <w:tc>
          <w:tcPr>
            <w:tcW w:w="708" w:type="dxa"/>
          </w:tcPr>
          <w:p w14:paraId="290DE6A1" w14:textId="59C7A0E7" w:rsidR="00151F4B" w:rsidRPr="00206937" w:rsidRDefault="00151F4B" w:rsidP="00151F4B">
            <w:pPr>
              <w:jc w:val="left"/>
              <w:rPr>
                <w:rFonts w:cstheme="majorHAnsi"/>
                <w:szCs w:val="22"/>
              </w:rPr>
            </w:pPr>
            <w:r w:rsidRPr="00206937">
              <w:rPr>
                <w:rFonts w:cstheme="majorHAnsi"/>
                <w:szCs w:val="22"/>
              </w:rPr>
              <w:t>N</w:t>
            </w:r>
          </w:p>
        </w:tc>
        <w:tc>
          <w:tcPr>
            <w:tcW w:w="2381" w:type="dxa"/>
          </w:tcPr>
          <w:p w14:paraId="15556890" w14:textId="5A74A70B" w:rsidR="00151F4B" w:rsidRPr="00F51769" w:rsidRDefault="00151F4B" w:rsidP="00151F4B">
            <w:pPr>
              <w:jc w:val="left"/>
              <w:rPr>
                <w:rFonts w:cstheme="majorHAnsi"/>
                <w:color w:val="A6A6A6" w:themeColor="background1" w:themeShade="A6"/>
                <w:szCs w:val="22"/>
              </w:rPr>
            </w:pPr>
            <w:r w:rsidRPr="00F51769">
              <w:rPr>
                <w:rFonts w:cstheme="majorHAnsi"/>
                <w:color w:val="A6A6A6" w:themeColor="background1" w:themeShade="A6"/>
                <w:szCs w:val="22"/>
              </w:rPr>
              <w:t>1 à 10</w:t>
            </w:r>
          </w:p>
        </w:tc>
        <w:tc>
          <w:tcPr>
            <w:tcW w:w="4253" w:type="dxa"/>
          </w:tcPr>
          <w:p w14:paraId="08990706" w14:textId="67E7958A" w:rsidR="00151F4B" w:rsidRPr="00E21A72" w:rsidRDefault="00151F4B" w:rsidP="00E21A72">
            <w:pPr>
              <w:jc w:val="left"/>
              <w:rPr>
                <w:rFonts w:cstheme="majorHAnsi"/>
                <w:color w:val="D9D9D9" w:themeColor="background1" w:themeShade="D9"/>
                <w:szCs w:val="22"/>
              </w:rPr>
            </w:pPr>
            <w:r w:rsidRPr="00E21A72">
              <w:rPr>
                <w:rFonts w:cstheme="majorHAnsi"/>
                <w:szCs w:val="22"/>
              </w:rPr>
              <w:t>Nombre de SMS maxi. Si positionné à une valeur supérieure à 0, le message ne pourra pas être transmis en plus de nb_sms SMS</w:t>
            </w:r>
          </w:p>
        </w:tc>
      </w:tr>
      <w:tr w:rsidR="00151F4B" w:rsidRPr="00206937" w14:paraId="4C1D0B10" w14:textId="77777777" w:rsidTr="00E30D71">
        <w:tc>
          <w:tcPr>
            <w:tcW w:w="2122" w:type="dxa"/>
          </w:tcPr>
          <w:p w14:paraId="680F96EA" w14:textId="431CE28C" w:rsidR="00130452" w:rsidRPr="00E21A72" w:rsidRDefault="00130452" w:rsidP="00151F4B">
            <w:pPr>
              <w:jc w:val="left"/>
              <w:rPr>
                <w:rFonts w:cstheme="majorHAnsi"/>
                <w:szCs w:val="22"/>
                <w:highlight w:val="lightGray"/>
              </w:rPr>
            </w:pPr>
            <w:r w:rsidRPr="00E21A72">
              <w:rPr>
                <w:rFonts w:cstheme="majorHAnsi"/>
                <w:szCs w:val="22"/>
              </w:rPr>
              <w:t>t</w:t>
            </w:r>
            <w:r w:rsidR="00E21A72" w:rsidRPr="00E21A72">
              <w:rPr>
                <w:rFonts w:cstheme="majorHAnsi"/>
                <w:szCs w:val="22"/>
              </w:rPr>
              <w:t>runcature</w:t>
            </w:r>
          </w:p>
        </w:tc>
        <w:tc>
          <w:tcPr>
            <w:tcW w:w="708" w:type="dxa"/>
          </w:tcPr>
          <w:p w14:paraId="391D84A5" w14:textId="11EC58AE" w:rsidR="00151F4B" w:rsidRPr="00206937" w:rsidRDefault="00151F4B" w:rsidP="00151F4B">
            <w:pPr>
              <w:jc w:val="left"/>
              <w:rPr>
                <w:rFonts w:cstheme="majorHAnsi"/>
                <w:szCs w:val="22"/>
              </w:rPr>
            </w:pPr>
            <w:r w:rsidRPr="00206937">
              <w:rPr>
                <w:rFonts w:cstheme="majorHAnsi"/>
                <w:szCs w:val="22"/>
              </w:rPr>
              <w:t>N</w:t>
            </w:r>
          </w:p>
        </w:tc>
        <w:tc>
          <w:tcPr>
            <w:tcW w:w="2381" w:type="dxa"/>
          </w:tcPr>
          <w:p w14:paraId="3C768E86" w14:textId="3E6BB477" w:rsidR="00151F4B" w:rsidRPr="00F51769" w:rsidRDefault="00151F4B" w:rsidP="00151F4B">
            <w:pPr>
              <w:jc w:val="left"/>
              <w:rPr>
                <w:rFonts w:cstheme="majorHAnsi"/>
                <w:color w:val="A6A6A6" w:themeColor="background1" w:themeShade="A6"/>
                <w:szCs w:val="22"/>
              </w:rPr>
            </w:pPr>
            <w:r w:rsidRPr="00F51769">
              <w:rPr>
                <w:rFonts w:cstheme="majorHAnsi"/>
                <w:color w:val="A6A6A6" w:themeColor="background1" w:themeShade="A6"/>
                <w:szCs w:val="22"/>
              </w:rPr>
              <w:t xml:space="preserve">0 ou 1 </w:t>
            </w:r>
          </w:p>
        </w:tc>
        <w:tc>
          <w:tcPr>
            <w:tcW w:w="4253" w:type="dxa"/>
          </w:tcPr>
          <w:p w14:paraId="2B4689B1" w14:textId="28867834" w:rsidR="00151F4B" w:rsidRPr="003C3CA4" w:rsidRDefault="00151F4B" w:rsidP="00E21A72">
            <w:pPr>
              <w:jc w:val="left"/>
              <w:rPr>
                <w:rFonts w:cstheme="majorHAnsi"/>
                <w:szCs w:val="22"/>
                <w:highlight w:val="lightGray"/>
              </w:rPr>
            </w:pPr>
            <w:r w:rsidRPr="00E21A72">
              <w:rPr>
                <w:rFonts w:cstheme="majorHAnsi"/>
                <w:szCs w:val="22"/>
              </w:rPr>
              <w:t xml:space="preserve">Troncature automatique. Si positionné à 1, un message trop long par rapport nb_sms sera tronqué (et envoyé). Sinon le message trop long ne sera pas </w:t>
            </w:r>
            <w:r w:rsidR="00E21A72">
              <w:rPr>
                <w:rFonts w:cstheme="majorHAnsi"/>
                <w:szCs w:val="22"/>
              </w:rPr>
              <w:t>créé</w:t>
            </w:r>
            <w:r w:rsidRPr="00E21A72">
              <w:rPr>
                <w:rFonts w:cstheme="majorHAnsi"/>
                <w:szCs w:val="22"/>
              </w:rPr>
              <w:t>.</w:t>
            </w:r>
          </w:p>
        </w:tc>
      </w:tr>
    </w:tbl>
    <w:p w14:paraId="3B334E6E" w14:textId="2FB48095" w:rsidR="000A63F1" w:rsidRDefault="000A63F1" w:rsidP="00206937">
      <w:pPr>
        <w:jc w:val="left"/>
        <w:rPr>
          <w:rFonts w:cstheme="majorHAnsi"/>
          <w:szCs w:val="22"/>
        </w:rPr>
      </w:pPr>
    </w:p>
    <w:p w14:paraId="3AB5B144" w14:textId="675E4F13" w:rsidR="00492A73" w:rsidRDefault="00492A73" w:rsidP="00206937">
      <w:pPr>
        <w:jc w:val="left"/>
        <w:rPr>
          <w:rFonts w:cstheme="majorHAnsi"/>
          <w:szCs w:val="22"/>
        </w:rPr>
      </w:pPr>
    </w:p>
    <w:p w14:paraId="280C6FC9" w14:textId="58609A89" w:rsidR="00492A73" w:rsidRDefault="00492A73" w:rsidP="00206937">
      <w:pPr>
        <w:jc w:val="left"/>
        <w:rPr>
          <w:rFonts w:cstheme="majorHAnsi"/>
          <w:szCs w:val="22"/>
        </w:rPr>
      </w:pPr>
    </w:p>
    <w:p w14:paraId="0D155782" w14:textId="70C0F9FF" w:rsidR="00492A73" w:rsidRDefault="00492A73" w:rsidP="00206937">
      <w:pPr>
        <w:jc w:val="left"/>
        <w:rPr>
          <w:rFonts w:cstheme="majorHAnsi"/>
          <w:szCs w:val="22"/>
        </w:rPr>
      </w:pPr>
    </w:p>
    <w:p w14:paraId="3643AED6" w14:textId="2FF97229" w:rsidR="00196E80" w:rsidRDefault="00196E80" w:rsidP="00206937">
      <w:pPr>
        <w:jc w:val="left"/>
        <w:rPr>
          <w:rFonts w:cstheme="majorHAnsi"/>
          <w:szCs w:val="22"/>
        </w:rPr>
      </w:pPr>
    </w:p>
    <w:p w14:paraId="5F566AFB" w14:textId="3A048367" w:rsidR="00196E80" w:rsidRPr="00206937" w:rsidRDefault="00086118" w:rsidP="00086118">
      <w:pPr>
        <w:suppressAutoHyphens w:val="0"/>
        <w:jc w:val="left"/>
        <w:rPr>
          <w:rFonts w:cstheme="majorHAnsi"/>
          <w:szCs w:val="22"/>
        </w:rPr>
      </w:pPr>
      <w:r>
        <w:rPr>
          <w:rFonts w:cstheme="majorHAnsi"/>
          <w:szCs w:val="22"/>
        </w:rPr>
        <w:br w:type="page"/>
      </w:r>
    </w:p>
    <w:p w14:paraId="3A549B8B" w14:textId="7CE84306" w:rsidR="000A63F1" w:rsidRPr="000F4DA1" w:rsidRDefault="00AA37B7" w:rsidP="00A87449">
      <w:pPr>
        <w:pStyle w:val="Titre3"/>
        <w:rPr>
          <w:rFonts w:cstheme="majorHAnsi"/>
        </w:rPr>
      </w:pPr>
      <w:bookmarkStart w:id="22" w:name="_Toc166605232"/>
      <w:r w:rsidRPr="000F4DA1">
        <w:rPr>
          <w:rFonts w:cstheme="majorHAnsi"/>
        </w:rPr>
        <w:lastRenderedPageBreak/>
        <w:t>Elément</w:t>
      </w:r>
      <w:r>
        <w:rPr>
          <w:rFonts w:cstheme="majorHAnsi"/>
        </w:rPr>
        <w:t xml:space="preserve"> </w:t>
      </w:r>
      <w:r w:rsidR="000A63F1" w:rsidRPr="000F4DA1">
        <w:rPr>
          <w:rFonts w:cstheme="majorHAnsi"/>
        </w:rPr>
        <w:t>&lt;message&gt;</w:t>
      </w:r>
      <w:bookmarkEnd w:id="22"/>
    </w:p>
    <w:p w14:paraId="5ADFE535" w14:textId="77777777" w:rsidR="000A63F1" w:rsidRPr="000F4DA1" w:rsidRDefault="000A63F1" w:rsidP="003C783A"/>
    <w:p w14:paraId="5A69078E" w14:textId="37A6AA0F" w:rsidR="000A63F1" w:rsidRPr="00206937" w:rsidRDefault="000A63F1" w:rsidP="00206937">
      <w:pPr>
        <w:jc w:val="left"/>
        <w:rPr>
          <w:rFonts w:cstheme="majorHAnsi"/>
          <w:szCs w:val="22"/>
        </w:rPr>
      </w:pPr>
      <w:r w:rsidRPr="00206937">
        <w:rPr>
          <w:rFonts w:cstheme="majorHAnsi"/>
          <w:szCs w:val="22"/>
        </w:rPr>
        <w:t xml:space="preserve">&lt;message&gt; </w:t>
      </w:r>
      <w:r w:rsidR="00020A0F" w:rsidRPr="00206937">
        <w:rPr>
          <w:rFonts w:cstheme="majorHAnsi"/>
          <w:szCs w:val="22"/>
        </w:rPr>
        <w:t>contient un élément</w:t>
      </w:r>
      <w:r w:rsidRPr="00206937">
        <w:rPr>
          <w:rFonts w:cstheme="majorHAnsi"/>
          <w:szCs w:val="22"/>
        </w:rPr>
        <w:t xml:space="preserve"> &lt;text</w:t>
      </w:r>
      <w:r w:rsidR="00AA37B7" w:rsidRPr="00206937">
        <w:rPr>
          <w:rFonts w:cstheme="majorHAnsi"/>
          <w:szCs w:val="22"/>
        </w:rPr>
        <w:t>&gt;,</w:t>
      </w:r>
      <w:r w:rsidRPr="00206937">
        <w:rPr>
          <w:rFonts w:cstheme="majorHAnsi"/>
          <w:szCs w:val="22"/>
        </w:rPr>
        <w:t xml:space="preserve"> </w:t>
      </w:r>
      <w:r w:rsidR="00020A0F" w:rsidRPr="00206937">
        <w:rPr>
          <w:rFonts w:cstheme="majorHAnsi"/>
          <w:szCs w:val="22"/>
        </w:rPr>
        <w:t xml:space="preserve">un ou </w:t>
      </w:r>
      <w:r w:rsidR="00AA37B7" w:rsidRPr="00206937">
        <w:rPr>
          <w:rFonts w:cstheme="majorHAnsi"/>
          <w:szCs w:val="22"/>
        </w:rPr>
        <w:t>plusieurs éléments</w:t>
      </w:r>
      <w:r w:rsidR="00020A0F" w:rsidRPr="00206937">
        <w:rPr>
          <w:rFonts w:cstheme="majorHAnsi"/>
          <w:szCs w:val="22"/>
        </w:rPr>
        <w:t xml:space="preserve"> </w:t>
      </w:r>
      <w:r w:rsidRPr="00206937">
        <w:rPr>
          <w:rFonts w:cstheme="majorHAnsi"/>
          <w:szCs w:val="22"/>
        </w:rPr>
        <w:t>&lt;to&gt;</w:t>
      </w:r>
      <w:r w:rsidR="009C12BE" w:rsidRPr="00206937">
        <w:rPr>
          <w:rFonts w:cstheme="majorHAnsi"/>
          <w:szCs w:val="22"/>
        </w:rPr>
        <w:t xml:space="preserve"> et éventuellement des éléments &lt;param&gt;</w:t>
      </w:r>
    </w:p>
    <w:p w14:paraId="0A53C29B" w14:textId="77777777" w:rsidR="000A63F1" w:rsidRPr="00206937" w:rsidRDefault="000A63F1" w:rsidP="00206937">
      <w:pPr>
        <w:jc w:val="left"/>
        <w:rPr>
          <w:rFonts w:cstheme="majorHAnsi"/>
          <w:szCs w:val="22"/>
        </w:rPr>
      </w:pPr>
    </w:p>
    <w:p w14:paraId="4A5D7CFD" w14:textId="77777777" w:rsidR="000A63F1" w:rsidRPr="00206937" w:rsidRDefault="000A63F1" w:rsidP="00206937">
      <w:pPr>
        <w:jc w:val="left"/>
        <w:rPr>
          <w:rFonts w:cstheme="majorHAnsi"/>
          <w:szCs w:val="22"/>
        </w:rPr>
      </w:pPr>
    </w:p>
    <w:p w14:paraId="7F90D717" w14:textId="4C8FA202" w:rsidR="000A63F1" w:rsidRPr="00206937" w:rsidRDefault="000A63F1" w:rsidP="00206937">
      <w:pPr>
        <w:jc w:val="left"/>
        <w:rPr>
          <w:rFonts w:cstheme="majorHAnsi"/>
          <w:b/>
          <w:szCs w:val="22"/>
        </w:rPr>
      </w:pPr>
      <w:r w:rsidRPr="00206937">
        <w:rPr>
          <w:rFonts w:cstheme="majorHAnsi"/>
          <w:b/>
          <w:szCs w:val="22"/>
        </w:rPr>
        <w:t xml:space="preserve">Attributs </w:t>
      </w:r>
      <w:r w:rsidR="00AA37B7">
        <w:rPr>
          <w:rFonts w:cstheme="majorHAnsi"/>
          <w:b/>
          <w:szCs w:val="22"/>
        </w:rPr>
        <w:t>de l'élément</w:t>
      </w:r>
      <w:r w:rsidRPr="00206937">
        <w:rPr>
          <w:rFonts w:cstheme="majorHAnsi"/>
          <w:b/>
          <w:szCs w:val="22"/>
        </w:rPr>
        <w:t xml:space="preserve"> &lt;message&gt;</w:t>
      </w:r>
    </w:p>
    <w:p w14:paraId="72987DBF" w14:textId="77777777" w:rsidR="000A63F1" w:rsidRPr="00206937" w:rsidRDefault="000A63F1" w:rsidP="00206937">
      <w:pPr>
        <w:jc w:val="left"/>
        <w:rPr>
          <w:rFonts w:cstheme="majorHAnsi"/>
          <w:szCs w:val="22"/>
        </w:rPr>
      </w:pPr>
    </w:p>
    <w:tbl>
      <w:tblPr>
        <w:tblStyle w:val="Grilledutableau"/>
        <w:tblW w:w="9464" w:type="dxa"/>
        <w:tblLayout w:type="fixed"/>
        <w:tblLook w:val="04A0" w:firstRow="1" w:lastRow="0" w:firstColumn="1" w:lastColumn="0" w:noHBand="0" w:noVBand="1"/>
      </w:tblPr>
      <w:tblGrid>
        <w:gridCol w:w="1980"/>
        <w:gridCol w:w="1276"/>
        <w:gridCol w:w="1955"/>
        <w:gridCol w:w="4253"/>
      </w:tblGrid>
      <w:tr w:rsidR="00020A0F" w:rsidRPr="00206937" w14:paraId="59C6F113" w14:textId="77777777" w:rsidTr="0009794D">
        <w:tc>
          <w:tcPr>
            <w:tcW w:w="1980" w:type="dxa"/>
          </w:tcPr>
          <w:p w14:paraId="5F1CF3E8" w14:textId="77777777" w:rsidR="00020A0F" w:rsidRPr="00206937" w:rsidRDefault="00020A0F" w:rsidP="00206937">
            <w:pPr>
              <w:jc w:val="left"/>
              <w:rPr>
                <w:rFonts w:cstheme="majorHAnsi"/>
                <w:b/>
                <w:szCs w:val="22"/>
              </w:rPr>
            </w:pPr>
            <w:r w:rsidRPr="00206937">
              <w:rPr>
                <w:rFonts w:cstheme="majorHAnsi"/>
                <w:b/>
                <w:szCs w:val="22"/>
              </w:rPr>
              <w:t>Nom</w:t>
            </w:r>
          </w:p>
        </w:tc>
        <w:tc>
          <w:tcPr>
            <w:tcW w:w="1276" w:type="dxa"/>
          </w:tcPr>
          <w:p w14:paraId="74C5FE4B" w14:textId="77777777" w:rsidR="00020A0F" w:rsidRPr="00206937" w:rsidRDefault="00020A0F" w:rsidP="00206937">
            <w:pPr>
              <w:jc w:val="left"/>
              <w:rPr>
                <w:rFonts w:cstheme="majorHAnsi"/>
                <w:b/>
                <w:szCs w:val="22"/>
              </w:rPr>
            </w:pPr>
            <w:r w:rsidRPr="00206937">
              <w:rPr>
                <w:rFonts w:cstheme="majorHAnsi"/>
                <w:b/>
                <w:szCs w:val="22"/>
              </w:rPr>
              <w:t>Obligatoire</w:t>
            </w:r>
          </w:p>
        </w:tc>
        <w:tc>
          <w:tcPr>
            <w:tcW w:w="1955" w:type="dxa"/>
          </w:tcPr>
          <w:p w14:paraId="6AB97C7A" w14:textId="77777777" w:rsidR="00020A0F" w:rsidRPr="00206937" w:rsidRDefault="00020A0F" w:rsidP="00206937">
            <w:pPr>
              <w:jc w:val="left"/>
              <w:rPr>
                <w:rFonts w:cstheme="majorHAnsi"/>
                <w:b/>
                <w:szCs w:val="22"/>
              </w:rPr>
            </w:pPr>
            <w:r w:rsidRPr="00206937">
              <w:rPr>
                <w:rFonts w:cstheme="majorHAnsi"/>
                <w:b/>
                <w:szCs w:val="22"/>
              </w:rPr>
              <w:t>Valeur exemple</w:t>
            </w:r>
          </w:p>
        </w:tc>
        <w:tc>
          <w:tcPr>
            <w:tcW w:w="4253" w:type="dxa"/>
          </w:tcPr>
          <w:p w14:paraId="68E950A0" w14:textId="77777777" w:rsidR="00020A0F" w:rsidRPr="00206937" w:rsidRDefault="00020A0F" w:rsidP="00206937">
            <w:pPr>
              <w:jc w:val="left"/>
              <w:rPr>
                <w:rFonts w:cstheme="majorHAnsi"/>
                <w:b/>
                <w:szCs w:val="22"/>
              </w:rPr>
            </w:pPr>
            <w:r w:rsidRPr="00206937">
              <w:rPr>
                <w:rFonts w:cstheme="majorHAnsi"/>
                <w:b/>
                <w:szCs w:val="22"/>
              </w:rPr>
              <w:t>Commentaire</w:t>
            </w:r>
          </w:p>
        </w:tc>
      </w:tr>
      <w:tr w:rsidR="007C660A" w:rsidRPr="00206937" w14:paraId="29A9FD41" w14:textId="77777777" w:rsidTr="0009794D">
        <w:tc>
          <w:tcPr>
            <w:tcW w:w="1980" w:type="dxa"/>
          </w:tcPr>
          <w:p w14:paraId="52957471" w14:textId="77777777" w:rsidR="007C660A" w:rsidRPr="007C660A" w:rsidRDefault="007C660A" w:rsidP="007C660A">
            <w:pPr>
              <w:jc w:val="left"/>
              <w:rPr>
                <w:rFonts w:cstheme="majorHAnsi"/>
                <w:color w:val="000000" w:themeColor="text1"/>
                <w:szCs w:val="22"/>
              </w:rPr>
            </w:pPr>
            <w:r w:rsidRPr="007C660A">
              <w:rPr>
                <w:rFonts w:cstheme="majorHAnsi"/>
                <w:color w:val="000000" w:themeColor="text1"/>
                <w:szCs w:val="22"/>
              </w:rPr>
              <w:t>route_type</w:t>
            </w:r>
          </w:p>
          <w:p w14:paraId="751D9F69" w14:textId="3BC6FE45" w:rsidR="007C660A" w:rsidRPr="00206937" w:rsidRDefault="007C660A" w:rsidP="007C660A">
            <w:pPr>
              <w:jc w:val="left"/>
              <w:rPr>
                <w:rFonts w:cstheme="majorHAnsi"/>
                <w:color w:val="92D050"/>
                <w:szCs w:val="22"/>
              </w:rPr>
            </w:pPr>
          </w:p>
        </w:tc>
        <w:tc>
          <w:tcPr>
            <w:tcW w:w="1276" w:type="dxa"/>
          </w:tcPr>
          <w:p w14:paraId="0C7978C2" w14:textId="50966421" w:rsidR="007C660A" w:rsidRPr="00206937" w:rsidRDefault="007C660A" w:rsidP="007C660A">
            <w:pPr>
              <w:jc w:val="left"/>
              <w:rPr>
                <w:rFonts w:cstheme="majorHAnsi"/>
                <w:color w:val="92D050"/>
                <w:szCs w:val="22"/>
              </w:rPr>
            </w:pPr>
            <w:r w:rsidRPr="007C660A">
              <w:rPr>
                <w:rFonts w:cstheme="majorHAnsi"/>
                <w:color w:val="000000" w:themeColor="text1"/>
                <w:szCs w:val="22"/>
              </w:rPr>
              <w:t>N</w:t>
            </w:r>
          </w:p>
        </w:tc>
        <w:tc>
          <w:tcPr>
            <w:tcW w:w="1955" w:type="dxa"/>
          </w:tcPr>
          <w:p w14:paraId="01C45621" w14:textId="77777777" w:rsidR="007C660A" w:rsidRPr="007C660A" w:rsidRDefault="007C660A" w:rsidP="007C660A">
            <w:pPr>
              <w:jc w:val="left"/>
              <w:rPr>
                <w:rFonts w:cstheme="majorHAnsi"/>
                <w:color w:val="000000" w:themeColor="text1"/>
                <w:szCs w:val="22"/>
                <w:lang w:val="en-US"/>
              </w:rPr>
            </w:pPr>
            <w:r w:rsidRPr="007C660A">
              <w:rPr>
                <w:rFonts w:cstheme="majorHAnsi"/>
                <w:color w:val="000000" w:themeColor="text1"/>
                <w:szCs w:val="22"/>
                <w:lang w:val="en-US"/>
              </w:rPr>
              <w:t>G</w:t>
            </w:r>
          </w:p>
          <w:p w14:paraId="2C73B83F" w14:textId="6428CE42" w:rsidR="007C660A" w:rsidRPr="00206937" w:rsidRDefault="007C660A" w:rsidP="007C660A">
            <w:pPr>
              <w:jc w:val="left"/>
              <w:rPr>
                <w:rFonts w:cstheme="majorHAnsi"/>
                <w:color w:val="92D050"/>
                <w:szCs w:val="22"/>
                <w:lang w:val="en-US"/>
              </w:rPr>
            </w:pPr>
            <w:r w:rsidRPr="007C660A">
              <w:rPr>
                <w:rFonts w:cstheme="majorHAnsi"/>
                <w:i/>
                <w:iCs/>
                <w:color w:val="000000" w:themeColor="text1"/>
                <w:szCs w:val="22"/>
                <w:lang w:val="en-US"/>
              </w:rPr>
              <w:t>Default = « your default account route »</w:t>
            </w:r>
          </w:p>
        </w:tc>
        <w:tc>
          <w:tcPr>
            <w:tcW w:w="4253" w:type="dxa"/>
          </w:tcPr>
          <w:p w14:paraId="4AD00841" w14:textId="77777777" w:rsidR="007C660A" w:rsidRPr="007C660A" w:rsidRDefault="007C660A" w:rsidP="007C660A">
            <w:pPr>
              <w:jc w:val="left"/>
              <w:rPr>
                <w:rFonts w:cstheme="majorHAnsi"/>
                <w:color w:val="000000" w:themeColor="text1"/>
                <w:szCs w:val="22"/>
              </w:rPr>
            </w:pPr>
            <w:r w:rsidRPr="007C660A">
              <w:rPr>
                <w:rFonts w:cstheme="majorHAnsi"/>
                <w:color w:val="000000" w:themeColor="text1"/>
                <w:szCs w:val="22"/>
              </w:rPr>
              <w:t>Si votre compte vous autorise plusieurs routes, vous pouvez choisir spécifiquement une route.</w:t>
            </w:r>
          </w:p>
          <w:p w14:paraId="29D973D7" w14:textId="77777777" w:rsidR="007C660A" w:rsidRPr="007C660A" w:rsidRDefault="007C660A" w:rsidP="007C660A">
            <w:pPr>
              <w:jc w:val="left"/>
              <w:rPr>
                <w:rFonts w:cstheme="majorHAnsi"/>
                <w:color w:val="000000" w:themeColor="text1"/>
                <w:szCs w:val="22"/>
              </w:rPr>
            </w:pPr>
            <w:r w:rsidRPr="007C660A">
              <w:rPr>
                <w:rFonts w:cstheme="majorHAnsi"/>
                <w:color w:val="000000" w:themeColor="text1"/>
                <w:szCs w:val="22"/>
              </w:rPr>
              <w:t>Dans le cas général, vous n’avez qu’une route pour un compte donné et ce paramètre peut être laissé vide.</w:t>
            </w:r>
          </w:p>
          <w:p w14:paraId="6E540E00" w14:textId="163DCADC" w:rsidR="007C660A" w:rsidRPr="00206937" w:rsidRDefault="007C660A" w:rsidP="007C660A">
            <w:pPr>
              <w:jc w:val="left"/>
              <w:rPr>
                <w:rFonts w:cstheme="majorHAnsi"/>
                <w:color w:val="92D050"/>
                <w:szCs w:val="22"/>
              </w:rPr>
            </w:pPr>
            <w:r w:rsidRPr="007C660A">
              <w:rPr>
                <w:rFonts w:cstheme="majorHAnsi"/>
                <w:color w:val="000000" w:themeColor="text1"/>
                <w:szCs w:val="22"/>
              </w:rPr>
              <w:t>Sinon la valeur possible peut être : ‘P’, ‘G’, ou ‘S’ suivant votre configuration.</w:t>
            </w:r>
          </w:p>
        </w:tc>
      </w:tr>
      <w:tr w:rsidR="00314184" w:rsidRPr="00206937" w14:paraId="3529C612" w14:textId="77777777" w:rsidTr="0009794D">
        <w:tc>
          <w:tcPr>
            <w:tcW w:w="1980" w:type="dxa"/>
          </w:tcPr>
          <w:p w14:paraId="118AEF35" w14:textId="77777777" w:rsidR="00314184" w:rsidRPr="00EA1973" w:rsidRDefault="00DF3555" w:rsidP="00314184">
            <w:pPr>
              <w:jc w:val="left"/>
              <w:rPr>
                <w:rFonts w:cstheme="majorHAnsi"/>
                <w:color w:val="000000" w:themeColor="text1"/>
                <w:szCs w:val="22"/>
                <w:highlight w:val="lightGray"/>
              </w:rPr>
            </w:pPr>
            <w:r w:rsidRPr="00EA1973">
              <w:rPr>
                <w:rFonts w:cstheme="majorHAnsi"/>
                <w:color w:val="000000" w:themeColor="text1"/>
                <w:szCs w:val="22"/>
                <w:highlight w:val="lightGray"/>
              </w:rPr>
              <w:t>c</w:t>
            </w:r>
            <w:r w:rsidR="00314184" w:rsidRPr="00EA1973">
              <w:rPr>
                <w:rFonts w:cstheme="majorHAnsi"/>
                <w:color w:val="000000" w:themeColor="text1"/>
                <w:szCs w:val="22"/>
                <w:highlight w:val="lightGray"/>
              </w:rPr>
              <w:t>lass_type</w:t>
            </w:r>
          </w:p>
          <w:p w14:paraId="77FB2F92"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Non existant sur High SMS V60</w:t>
            </w:r>
          </w:p>
          <w:p w14:paraId="7A5CF00B"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Développement non prévu</w:t>
            </w:r>
          </w:p>
          <w:p w14:paraId="0BB312A2" w14:textId="7FB25887" w:rsidR="005842E7" w:rsidRPr="00EA1973" w:rsidRDefault="005842E7" w:rsidP="00314184">
            <w:pPr>
              <w:jc w:val="left"/>
              <w:rPr>
                <w:rFonts w:cstheme="majorHAnsi"/>
                <w:color w:val="000000" w:themeColor="text1"/>
                <w:szCs w:val="22"/>
                <w:highlight w:val="lightGray"/>
              </w:rPr>
            </w:pPr>
          </w:p>
        </w:tc>
        <w:tc>
          <w:tcPr>
            <w:tcW w:w="1276" w:type="dxa"/>
          </w:tcPr>
          <w:p w14:paraId="6FDE8C1E" w14:textId="3C56B4EA" w:rsidR="00314184" w:rsidRPr="0049592E" w:rsidRDefault="00314184" w:rsidP="00314184">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47B24EBD" w14:textId="65675A4F" w:rsidR="00314184" w:rsidRPr="0049592E" w:rsidRDefault="00314184" w:rsidP="00314184">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1</w:t>
            </w:r>
          </w:p>
        </w:tc>
        <w:tc>
          <w:tcPr>
            <w:tcW w:w="4253" w:type="dxa"/>
          </w:tcPr>
          <w:p w14:paraId="565474A4" w14:textId="77777777" w:rsidR="005842E7" w:rsidRPr="0049592E" w:rsidRDefault="005842E7" w:rsidP="005842E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Dans des cas particuliers vous pouvez</w:t>
            </w:r>
          </w:p>
          <w:p w14:paraId="010B9F0F" w14:textId="77777777" w:rsidR="005842E7" w:rsidRPr="0049592E" w:rsidRDefault="005842E7" w:rsidP="005842E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être amené à positionner cette variable à</w:t>
            </w:r>
          </w:p>
          <w:p w14:paraId="35E1B002" w14:textId="77777777" w:rsidR="005842E7" w:rsidRPr="0049592E" w:rsidRDefault="005842E7" w:rsidP="005842E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0 ce qui indique « Mode Flash ». Dans les</w:t>
            </w:r>
          </w:p>
          <w:p w14:paraId="2E2A00FD" w14:textId="77777777" w:rsidR="005842E7" w:rsidRPr="0049592E" w:rsidRDefault="005842E7" w:rsidP="005842E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autres cas standard, 1 veut dire « Dans la</w:t>
            </w:r>
          </w:p>
          <w:p w14:paraId="1E837B9C" w14:textId="33280E45" w:rsidR="00314184" w:rsidRPr="0049592E" w:rsidRDefault="005842E7" w:rsidP="005842E7">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mémoire du téléphone »</w:t>
            </w:r>
          </w:p>
        </w:tc>
      </w:tr>
      <w:tr w:rsidR="00314184" w:rsidRPr="00206937" w14:paraId="65E4A61B" w14:textId="77777777" w:rsidTr="0009794D">
        <w:tc>
          <w:tcPr>
            <w:tcW w:w="1980" w:type="dxa"/>
          </w:tcPr>
          <w:p w14:paraId="796565C6" w14:textId="134A2842" w:rsidR="00314184" w:rsidRPr="00206937" w:rsidRDefault="00314184" w:rsidP="00314184">
            <w:pPr>
              <w:jc w:val="left"/>
              <w:rPr>
                <w:rFonts w:cstheme="majorHAnsi"/>
                <w:szCs w:val="22"/>
              </w:rPr>
            </w:pPr>
            <w:bookmarkStart w:id="23" w:name="OLE_LINK3"/>
            <w:bookmarkStart w:id="24" w:name="OLE_LINK4"/>
            <w:r w:rsidRPr="00206937">
              <w:rPr>
                <w:rFonts w:cstheme="majorHAnsi"/>
                <w:szCs w:val="22"/>
              </w:rPr>
              <w:t>start_date</w:t>
            </w:r>
            <w:bookmarkEnd w:id="23"/>
            <w:bookmarkEnd w:id="24"/>
          </w:p>
        </w:tc>
        <w:tc>
          <w:tcPr>
            <w:tcW w:w="1276" w:type="dxa"/>
          </w:tcPr>
          <w:p w14:paraId="41FE61DA" w14:textId="77777777" w:rsidR="00314184" w:rsidRPr="00206937" w:rsidRDefault="00314184" w:rsidP="00314184">
            <w:pPr>
              <w:jc w:val="left"/>
              <w:rPr>
                <w:rFonts w:cstheme="majorHAnsi"/>
                <w:szCs w:val="22"/>
              </w:rPr>
            </w:pPr>
            <w:r w:rsidRPr="00206937">
              <w:rPr>
                <w:rFonts w:cstheme="majorHAnsi"/>
                <w:szCs w:val="22"/>
              </w:rPr>
              <w:t>N</w:t>
            </w:r>
          </w:p>
        </w:tc>
        <w:tc>
          <w:tcPr>
            <w:tcW w:w="1955" w:type="dxa"/>
          </w:tcPr>
          <w:p w14:paraId="56FCCB06" w14:textId="77777777" w:rsidR="00314184" w:rsidRPr="00206937" w:rsidRDefault="00314184" w:rsidP="00314184">
            <w:pPr>
              <w:jc w:val="left"/>
              <w:rPr>
                <w:rFonts w:cstheme="majorHAnsi"/>
                <w:color w:val="808080" w:themeColor="background1" w:themeShade="80"/>
                <w:szCs w:val="22"/>
              </w:rPr>
            </w:pPr>
            <w:r w:rsidRPr="00206937">
              <w:rPr>
                <w:rFonts w:cstheme="majorHAnsi"/>
                <w:color w:val="808080" w:themeColor="background1" w:themeShade="80"/>
                <w:szCs w:val="22"/>
              </w:rPr>
              <w:t>20014-12-12</w:t>
            </w:r>
          </w:p>
          <w:p w14:paraId="3B05956C" w14:textId="77777777" w:rsidR="00314184" w:rsidRPr="00206937" w:rsidRDefault="00314184" w:rsidP="00314184">
            <w:pPr>
              <w:jc w:val="left"/>
              <w:rPr>
                <w:rFonts w:cstheme="majorHAnsi"/>
                <w:color w:val="808080" w:themeColor="background1" w:themeShade="80"/>
                <w:szCs w:val="22"/>
              </w:rPr>
            </w:pPr>
            <w:r w:rsidRPr="00206937">
              <w:rPr>
                <w:rFonts w:cstheme="majorHAnsi"/>
                <w:color w:val="808080" w:themeColor="background1" w:themeShade="80"/>
                <w:szCs w:val="22"/>
              </w:rPr>
              <w:t>default=</w:t>
            </w:r>
            <w:r w:rsidRPr="00206937">
              <w:rPr>
                <w:rFonts w:cstheme="majorHAnsi"/>
                <w:i/>
                <w:color w:val="808080" w:themeColor="background1" w:themeShade="80"/>
                <w:szCs w:val="22"/>
              </w:rPr>
              <w:t>today</w:t>
            </w:r>
          </w:p>
        </w:tc>
        <w:tc>
          <w:tcPr>
            <w:tcW w:w="4253" w:type="dxa"/>
          </w:tcPr>
          <w:p w14:paraId="60422DD1" w14:textId="77777777" w:rsidR="00314184" w:rsidRPr="00206937" w:rsidRDefault="00314184" w:rsidP="00314184">
            <w:pPr>
              <w:jc w:val="left"/>
              <w:rPr>
                <w:rFonts w:cstheme="majorHAnsi"/>
                <w:szCs w:val="22"/>
              </w:rPr>
            </w:pPr>
            <w:r w:rsidRPr="00206937">
              <w:rPr>
                <w:rFonts w:cstheme="majorHAnsi"/>
                <w:szCs w:val="22"/>
              </w:rPr>
              <w:t xml:space="preserve">Si positionné, le SMS ne sera pas envoyé avant cette date. </w:t>
            </w:r>
          </w:p>
        </w:tc>
      </w:tr>
      <w:tr w:rsidR="00314184" w:rsidRPr="00206937" w14:paraId="106717BA" w14:textId="77777777" w:rsidTr="0009794D">
        <w:tc>
          <w:tcPr>
            <w:tcW w:w="1980" w:type="dxa"/>
          </w:tcPr>
          <w:p w14:paraId="0FC54B54" w14:textId="77777777" w:rsidR="00314184" w:rsidRPr="00206937" w:rsidRDefault="00314184" w:rsidP="00314184">
            <w:pPr>
              <w:jc w:val="left"/>
              <w:rPr>
                <w:rFonts w:cstheme="majorHAnsi"/>
                <w:szCs w:val="22"/>
              </w:rPr>
            </w:pPr>
            <w:r w:rsidRPr="00206937">
              <w:rPr>
                <w:rFonts w:cstheme="majorHAnsi"/>
                <w:szCs w:val="22"/>
              </w:rPr>
              <w:t>start_time</w:t>
            </w:r>
          </w:p>
        </w:tc>
        <w:tc>
          <w:tcPr>
            <w:tcW w:w="1276" w:type="dxa"/>
          </w:tcPr>
          <w:p w14:paraId="1EE7901D" w14:textId="77777777" w:rsidR="00314184" w:rsidRPr="00206937" w:rsidRDefault="00314184" w:rsidP="00314184">
            <w:pPr>
              <w:jc w:val="left"/>
              <w:rPr>
                <w:rFonts w:cstheme="majorHAnsi"/>
                <w:szCs w:val="22"/>
              </w:rPr>
            </w:pPr>
            <w:r w:rsidRPr="00206937">
              <w:rPr>
                <w:rFonts w:cstheme="majorHAnsi"/>
                <w:szCs w:val="22"/>
              </w:rPr>
              <w:t>N</w:t>
            </w:r>
          </w:p>
        </w:tc>
        <w:tc>
          <w:tcPr>
            <w:tcW w:w="1955" w:type="dxa"/>
          </w:tcPr>
          <w:p w14:paraId="34905DA9" w14:textId="77777777" w:rsidR="00314184" w:rsidRPr="00206937" w:rsidRDefault="00314184" w:rsidP="00314184">
            <w:pPr>
              <w:jc w:val="left"/>
              <w:rPr>
                <w:rFonts w:cstheme="majorHAnsi"/>
                <w:color w:val="808080" w:themeColor="background1" w:themeShade="80"/>
                <w:szCs w:val="22"/>
              </w:rPr>
            </w:pPr>
            <w:r w:rsidRPr="00206937">
              <w:rPr>
                <w:rFonts w:cstheme="majorHAnsi"/>
                <w:color w:val="808080" w:themeColor="background1" w:themeShade="80"/>
                <w:szCs w:val="22"/>
              </w:rPr>
              <w:t>13:00</w:t>
            </w:r>
          </w:p>
          <w:p w14:paraId="2165EDEB" w14:textId="77777777" w:rsidR="00314184" w:rsidRPr="00206937" w:rsidRDefault="00314184" w:rsidP="00314184">
            <w:pPr>
              <w:jc w:val="left"/>
              <w:rPr>
                <w:rFonts w:cstheme="majorHAnsi"/>
                <w:color w:val="808080" w:themeColor="background1" w:themeShade="80"/>
                <w:szCs w:val="22"/>
              </w:rPr>
            </w:pPr>
            <w:r w:rsidRPr="00206937">
              <w:rPr>
                <w:rFonts w:cstheme="majorHAnsi"/>
                <w:color w:val="808080" w:themeColor="background1" w:themeShade="80"/>
                <w:szCs w:val="22"/>
              </w:rPr>
              <w:t>default=’00 :00’</w:t>
            </w:r>
          </w:p>
        </w:tc>
        <w:tc>
          <w:tcPr>
            <w:tcW w:w="4253" w:type="dxa"/>
          </w:tcPr>
          <w:p w14:paraId="5E651BD3" w14:textId="5524395A" w:rsidR="00314184" w:rsidRPr="00206937" w:rsidRDefault="00314184" w:rsidP="00314184">
            <w:pPr>
              <w:jc w:val="left"/>
              <w:rPr>
                <w:rFonts w:cstheme="majorHAnsi"/>
                <w:szCs w:val="22"/>
              </w:rPr>
            </w:pPr>
            <w:r w:rsidRPr="00206937">
              <w:rPr>
                <w:rFonts w:cstheme="majorHAnsi"/>
                <w:szCs w:val="22"/>
              </w:rPr>
              <w:t>Dans des cas particuliers, si la start_date est positionnée mais dans le passé, la start_time est utilisée avec la date du jour.</w:t>
            </w:r>
          </w:p>
          <w:p w14:paraId="67E9441E" w14:textId="451E447C" w:rsidR="00314184" w:rsidRPr="00206937" w:rsidRDefault="00314184" w:rsidP="00314184">
            <w:pPr>
              <w:jc w:val="left"/>
              <w:rPr>
                <w:rFonts w:cstheme="majorHAnsi"/>
                <w:color w:val="000000" w:themeColor="text1"/>
                <w:szCs w:val="22"/>
              </w:rPr>
            </w:pPr>
            <w:r w:rsidRPr="00206937">
              <w:rPr>
                <w:rFonts w:cstheme="majorHAnsi"/>
                <w:b/>
                <w:bCs/>
                <w:color w:val="000000" w:themeColor="text1"/>
                <w:szCs w:val="22"/>
                <w:u w:val="single"/>
              </w:rPr>
              <w:t>Attention</w:t>
            </w:r>
            <w:r w:rsidRPr="00206937">
              <w:rPr>
                <w:rFonts w:cstheme="majorHAnsi"/>
                <w:color w:val="000000" w:themeColor="text1"/>
                <w:szCs w:val="22"/>
              </w:rPr>
              <w:t xml:space="preserve"> : si la start_time </w:t>
            </w:r>
            <w:r w:rsidR="00AA37B7" w:rsidRPr="00206937">
              <w:rPr>
                <w:rFonts w:cstheme="majorHAnsi"/>
                <w:color w:val="000000" w:themeColor="text1"/>
                <w:szCs w:val="22"/>
              </w:rPr>
              <w:t>n’est PAS</w:t>
            </w:r>
            <w:r w:rsidRPr="00206937">
              <w:rPr>
                <w:rFonts w:cstheme="majorHAnsi"/>
                <w:color w:val="000000" w:themeColor="text1"/>
                <w:szCs w:val="22"/>
              </w:rPr>
              <w:t xml:space="preserve"> positionnée et que start date est positionnée à une valeur &gt; à la date du jour cela est interprété comme start_time à MINUIT (00 :00 :00)</w:t>
            </w:r>
          </w:p>
          <w:p w14:paraId="7AE72443" w14:textId="77777777" w:rsidR="00314184" w:rsidRPr="00206937" w:rsidRDefault="00314184" w:rsidP="00314184">
            <w:pPr>
              <w:jc w:val="left"/>
              <w:rPr>
                <w:rFonts w:cstheme="majorHAnsi"/>
                <w:szCs w:val="22"/>
              </w:rPr>
            </w:pPr>
            <w:r w:rsidRPr="00206937">
              <w:rPr>
                <w:rFonts w:cstheme="majorHAnsi"/>
                <w:szCs w:val="22"/>
              </w:rPr>
              <w:t>Les dates et heurtes sont en local time (Paris)</w:t>
            </w:r>
          </w:p>
        </w:tc>
      </w:tr>
      <w:tr w:rsidR="00314184" w:rsidRPr="00206937" w14:paraId="708CA5C3" w14:textId="77777777" w:rsidTr="0009794D">
        <w:tc>
          <w:tcPr>
            <w:tcW w:w="1980" w:type="dxa"/>
          </w:tcPr>
          <w:p w14:paraId="5E05F7EF" w14:textId="77777777" w:rsidR="00314184" w:rsidRPr="00206937" w:rsidRDefault="00314184" w:rsidP="00314184">
            <w:pPr>
              <w:jc w:val="left"/>
              <w:rPr>
                <w:rFonts w:cstheme="majorHAnsi"/>
                <w:szCs w:val="22"/>
              </w:rPr>
            </w:pPr>
            <w:r w:rsidRPr="00206937">
              <w:rPr>
                <w:rFonts w:cstheme="majorHAnsi"/>
                <w:szCs w:val="22"/>
              </w:rPr>
              <w:t>stop_time</w:t>
            </w:r>
          </w:p>
        </w:tc>
        <w:tc>
          <w:tcPr>
            <w:tcW w:w="1276" w:type="dxa"/>
          </w:tcPr>
          <w:p w14:paraId="260582F6" w14:textId="77777777" w:rsidR="00314184" w:rsidRPr="00206937" w:rsidRDefault="00314184" w:rsidP="00314184">
            <w:pPr>
              <w:jc w:val="left"/>
              <w:rPr>
                <w:rFonts w:cstheme="majorHAnsi"/>
                <w:szCs w:val="22"/>
              </w:rPr>
            </w:pPr>
            <w:r w:rsidRPr="00206937">
              <w:rPr>
                <w:rFonts w:cstheme="majorHAnsi"/>
                <w:szCs w:val="22"/>
              </w:rPr>
              <w:t>N</w:t>
            </w:r>
          </w:p>
        </w:tc>
        <w:tc>
          <w:tcPr>
            <w:tcW w:w="1955" w:type="dxa"/>
          </w:tcPr>
          <w:p w14:paraId="3C7DE9DD" w14:textId="77777777" w:rsidR="00314184" w:rsidRPr="00206937" w:rsidRDefault="00314184" w:rsidP="00314184">
            <w:pPr>
              <w:jc w:val="left"/>
              <w:rPr>
                <w:rFonts w:cstheme="majorHAnsi"/>
                <w:szCs w:val="22"/>
              </w:rPr>
            </w:pPr>
          </w:p>
        </w:tc>
        <w:tc>
          <w:tcPr>
            <w:tcW w:w="4253" w:type="dxa"/>
          </w:tcPr>
          <w:p w14:paraId="45819C9A" w14:textId="5EBEF8FD" w:rsidR="00314184" w:rsidRPr="00206937" w:rsidRDefault="00314184" w:rsidP="00314184">
            <w:pPr>
              <w:jc w:val="left"/>
              <w:rPr>
                <w:rFonts w:cstheme="majorHAnsi"/>
                <w:szCs w:val="22"/>
              </w:rPr>
            </w:pPr>
            <w:r w:rsidRPr="00206937">
              <w:rPr>
                <w:rFonts w:cstheme="majorHAnsi"/>
                <w:szCs w:val="22"/>
              </w:rPr>
              <w:t xml:space="preserve">Si stop_time est positionné, aucun SMS n’est transmis à la </w:t>
            </w:r>
            <w:r w:rsidR="00AA37B7" w:rsidRPr="00206937">
              <w:rPr>
                <w:rFonts w:cstheme="majorHAnsi"/>
                <w:szCs w:val="22"/>
              </w:rPr>
              <w:t>Gateway</w:t>
            </w:r>
            <w:r w:rsidRPr="00206937">
              <w:rPr>
                <w:rFonts w:cstheme="majorHAnsi"/>
                <w:szCs w:val="22"/>
              </w:rPr>
              <w:t xml:space="preserve"> d’envoi après cette heure et les éventuels SMS restants, sont envoyés le jour suivant, à partir de de start_time.</w:t>
            </w:r>
          </w:p>
          <w:p w14:paraId="18618734" w14:textId="38EA1321" w:rsidR="00314184" w:rsidRPr="00206937" w:rsidRDefault="00314184" w:rsidP="00314184">
            <w:pPr>
              <w:jc w:val="left"/>
              <w:rPr>
                <w:rFonts w:cstheme="majorHAnsi"/>
                <w:szCs w:val="22"/>
              </w:rPr>
            </w:pPr>
            <w:r w:rsidRPr="00206937">
              <w:rPr>
                <w:rFonts w:cstheme="majorHAnsi"/>
                <w:szCs w:val="22"/>
              </w:rPr>
              <w:t xml:space="preserve">Notez que les SMS transmis à la </w:t>
            </w:r>
            <w:r w:rsidR="00AA37B7" w:rsidRPr="00206937">
              <w:rPr>
                <w:rFonts w:cstheme="majorHAnsi"/>
                <w:szCs w:val="22"/>
              </w:rPr>
              <w:t>Gateway</w:t>
            </w:r>
            <w:r w:rsidRPr="00206937">
              <w:rPr>
                <w:rFonts w:cstheme="majorHAnsi"/>
                <w:szCs w:val="22"/>
              </w:rPr>
              <w:t xml:space="preserve"> avant cette heure peuvent être transmis à l’opérateur après cette heure (peu de décalage en général, toutefois).</w:t>
            </w:r>
          </w:p>
        </w:tc>
      </w:tr>
      <w:tr w:rsidR="00314184" w:rsidRPr="00206937" w14:paraId="197C78A0" w14:textId="77777777" w:rsidTr="0009794D">
        <w:tc>
          <w:tcPr>
            <w:tcW w:w="1980" w:type="dxa"/>
          </w:tcPr>
          <w:p w14:paraId="5EC01BCE" w14:textId="7981F114" w:rsidR="00314184" w:rsidRPr="00206937" w:rsidRDefault="00314184" w:rsidP="00314184">
            <w:pPr>
              <w:jc w:val="left"/>
              <w:rPr>
                <w:rFonts w:cstheme="majorHAnsi"/>
                <w:szCs w:val="22"/>
              </w:rPr>
            </w:pPr>
            <w:bookmarkStart w:id="25" w:name="OLE_LINK12"/>
            <w:bookmarkStart w:id="26" w:name="OLE_LINK13"/>
            <w:r w:rsidRPr="00206937">
              <w:rPr>
                <w:rFonts w:cstheme="majorHAnsi"/>
                <w:szCs w:val="22"/>
              </w:rPr>
              <w:t>sender</w:t>
            </w:r>
            <w:bookmarkEnd w:id="25"/>
            <w:bookmarkEnd w:id="26"/>
          </w:p>
        </w:tc>
        <w:tc>
          <w:tcPr>
            <w:tcW w:w="1276" w:type="dxa"/>
          </w:tcPr>
          <w:p w14:paraId="0AF79251" w14:textId="77777777" w:rsidR="00314184" w:rsidRPr="00206937" w:rsidRDefault="00314184" w:rsidP="00314184">
            <w:pPr>
              <w:jc w:val="left"/>
              <w:rPr>
                <w:rFonts w:cstheme="majorHAnsi"/>
                <w:szCs w:val="22"/>
              </w:rPr>
            </w:pPr>
            <w:r w:rsidRPr="00206937">
              <w:rPr>
                <w:rFonts w:cstheme="majorHAnsi"/>
                <w:szCs w:val="22"/>
              </w:rPr>
              <w:t>N</w:t>
            </w:r>
          </w:p>
        </w:tc>
        <w:tc>
          <w:tcPr>
            <w:tcW w:w="1955" w:type="dxa"/>
          </w:tcPr>
          <w:p w14:paraId="56B4F727" w14:textId="77777777" w:rsidR="00314184" w:rsidRPr="00206937" w:rsidRDefault="00314184" w:rsidP="00314184">
            <w:pPr>
              <w:jc w:val="left"/>
              <w:rPr>
                <w:rFonts w:cstheme="majorHAnsi"/>
                <w:color w:val="808080" w:themeColor="background1" w:themeShade="80"/>
                <w:szCs w:val="22"/>
              </w:rPr>
            </w:pPr>
            <w:r w:rsidRPr="00206937">
              <w:rPr>
                <w:rFonts w:cstheme="majorHAnsi"/>
                <w:color w:val="808080" w:themeColor="background1" w:themeShade="80"/>
                <w:szCs w:val="22"/>
              </w:rPr>
              <w:t>API_HIGHSMS</w:t>
            </w:r>
          </w:p>
        </w:tc>
        <w:tc>
          <w:tcPr>
            <w:tcW w:w="4253" w:type="dxa"/>
          </w:tcPr>
          <w:p w14:paraId="777A892D" w14:textId="1F7CDA7D" w:rsidR="00314184" w:rsidRPr="00206937" w:rsidRDefault="00314184" w:rsidP="00314184">
            <w:pPr>
              <w:jc w:val="left"/>
              <w:rPr>
                <w:rFonts w:cstheme="majorHAnsi"/>
                <w:szCs w:val="22"/>
              </w:rPr>
            </w:pPr>
            <w:r w:rsidRPr="00206937">
              <w:rPr>
                <w:rFonts w:cstheme="majorHAnsi"/>
                <w:szCs w:val="22"/>
              </w:rPr>
              <w:t>Si positionné, remplace le champ ‘Expéditeur’ dans le SMS.</w:t>
            </w:r>
          </w:p>
          <w:p w14:paraId="32ED86C6" w14:textId="77777777" w:rsidR="00314184" w:rsidRPr="00206937" w:rsidRDefault="00314184" w:rsidP="00314184">
            <w:pPr>
              <w:jc w:val="left"/>
              <w:rPr>
                <w:rFonts w:cstheme="majorHAnsi"/>
                <w:szCs w:val="22"/>
              </w:rPr>
            </w:pPr>
            <w:r w:rsidRPr="00206937">
              <w:rPr>
                <w:rFonts w:cstheme="majorHAnsi"/>
                <w:szCs w:val="22"/>
              </w:rPr>
              <w:t>La valeur ne DOIT PAS commencer par un chiffre et doit être de 11 caractères maximum (1FOE est interdit, FOE12345678 est autorisé).</w:t>
            </w:r>
          </w:p>
          <w:p w14:paraId="5D58247B" w14:textId="4026D439" w:rsidR="00314184" w:rsidRPr="00206937" w:rsidRDefault="00314184" w:rsidP="00314184">
            <w:pPr>
              <w:jc w:val="left"/>
              <w:rPr>
                <w:rFonts w:cstheme="majorHAnsi"/>
                <w:szCs w:val="22"/>
              </w:rPr>
            </w:pPr>
            <w:r w:rsidRPr="00206937">
              <w:rPr>
                <w:rFonts w:cstheme="majorHAnsi"/>
                <w:szCs w:val="22"/>
              </w:rPr>
              <w:t xml:space="preserve">Si vous positionnez cette valeur, et si le SMS est de type “marketing”, vous devez intégrer une mention de type ‘STOP au 36105’ dans </w:t>
            </w:r>
            <w:r w:rsidRPr="00206937">
              <w:rPr>
                <w:rFonts w:cstheme="majorHAnsi"/>
                <w:szCs w:val="22"/>
              </w:rPr>
              <w:lastRenderedPageBreak/>
              <w:t>le texte de votre message, pour permettre à l’utilisateur de se désabonner.</w:t>
            </w:r>
          </w:p>
        </w:tc>
      </w:tr>
      <w:tr w:rsidR="00314184" w:rsidRPr="00206937" w14:paraId="6279C5EE" w14:textId="77777777" w:rsidTr="0009794D">
        <w:tc>
          <w:tcPr>
            <w:tcW w:w="1980" w:type="dxa"/>
          </w:tcPr>
          <w:p w14:paraId="42CA2118" w14:textId="77777777" w:rsidR="00314184" w:rsidRPr="00F51769" w:rsidRDefault="00314184" w:rsidP="00314184">
            <w:pPr>
              <w:jc w:val="left"/>
              <w:rPr>
                <w:rFonts w:cstheme="majorHAnsi"/>
                <w:color w:val="000000" w:themeColor="text1"/>
                <w:szCs w:val="22"/>
                <w:lang w:val="en-US"/>
              </w:rPr>
            </w:pPr>
            <w:r w:rsidRPr="00F51769">
              <w:rPr>
                <w:rFonts w:cstheme="majorHAnsi"/>
                <w:color w:val="000000" w:themeColor="text1"/>
                <w:szCs w:val="22"/>
                <w:lang w:val="en-US"/>
              </w:rPr>
              <w:lastRenderedPageBreak/>
              <w:t>ret_url</w:t>
            </w:r>
          </w:p>
          <w:p w14:paraId="5F646ECF" w14:textId="77777777" w:rsidR="00314184" w:rsidRPr="00F51769" w:rsidRDefault="00314184" w:rsidP="00314184">
            <w:pPr>
              <w:jc w:val="left"/>
              <w:rPr>
                <w:rFonts w:cstheme="majorHAnsi"/>
                <w:color w:val="FF0000"/>
                <w:szCs w:val="22"/>
                <w:lang w:val="en-US"/>
              </w:rPr>
            </w:pPr>
            <w:r w:rsidRPr="00F51769">
              <w:rPr>
                <w:rFonts w:cstheme="majorHAnsi"/>
                <w:color w:val="FF0000"/>
                <w:szCs w:val="22"/>
                <w:lang w:val="en-US"/>
              </w:rPr>
              <w:t>[DEPRECATED]</w:t>
            </w:r>
          </w:p>
          <w:p w14:paraId="7B412629" w14:textId="2AFBD3EA" w:rsidR="00314184" w:rsidRPr="00F51769" w:rsidRDefault="00314184" w:rsidP="00314184">
            <w:pPr>
              <w:jc w:val="left"/>
              <w:rPr>
                <w:rFonts w:cstheme="majorHAnsi"/>
                <w:color w:val="9BBB59" w:themeColor="accent3"/>
                <w:szCs w:val="22"/>
                <w:lang w:val="en-US"/>
              </w:rPr>
            </w:pPr>
            <w:r w:rsidRPr="00F51769">
              <w:rPr>
                <w:rFonts w:cstheme="majorHAnsi"/>
                <w:color w:val="FF0000"/>
                <w:szCs w:val="22"/>
                <w:lang w:val="en-US"/>
              </w:rPr>
              <w:t>(Cf webhook URL)</w:t>
            </w:r>
          </w:p>
        </w:tc>
        <w:tc>
          <w:tcPr>
            <w:tcW w:w="1276" w:type="dxa"/>
          </w:tcPr>
          <w:p w14:paraId="3D77A354" w14:textId="77777777" w:rsidR="00314184" w:rsidRPr="00302EB3" w:rsidRDefault="00314184" w:rsidP="00314184">
            <w:pPr>
              <w:jc w:val="left"/>
              <w:rPr>
                <w:rFonts w:cstheme="majorHAnsi"/>
                <w:color w:val="000000" w:themeColor="text1"/>
                <w:szCs w:val="22"/>
              </w:rPr>
            </w:pPr>
            <w:r w:rsidRPr="00302EB3">
              <w:rPr>
                <w:rFonts w:cstheme="majorHAnsi"/>
                <w:color w:val="000000" w:themeColor="text1"/>
                <w:szCs w:val="22"/>
              </w:rPr>
              <w:t>N</w:t>
            </w:r>
          </w:p>
          <w:p w14:paraId="0D61DB0C" w14:textId="77777777" w:rsidR="00314184" w:rsidRPr="00807341" w:rsidRDefault="00314184" w:rsidP="00314184">
            <w:pPr>
              <w:jc w:val="left"/>
              <w:rPr>
                <w:rFonts w:cstheme="majorHAnsi"/>
                <w:color w:val="9BBB59" w:themeColor="accent3"/>
                <w:szCs w:val="22"/>
              </w:rPr>
            </w:pPr>
          </w:p>
        </w:tc>
        <w:tc>
          <w:tcPr>
            <w:tcW w:w="1955" w:type="dxa"/>
          </w:tcPr>
          <w:p w14:paraId="7E1D216A" w14:textId="7C4EB689" w:rsidR="00314184" w:rsidRPr="00135178" w:rsidRDefault="00135178" w:rsidP="00314184">
            <w:pPr>
              <w:jc w:val="left"/>
              <w:rPr>
                <w:rFonts w:cstheme="majorHAnsi"/>
                <w:color w:val="92D050"/>
                <w:szCs w:val="22"/>
              </w:rPr>
            </w:pPr>
            <w:r w:rsidRPr="00135178">
              <w:rPr>
                <w:rStyle w:val="ui-provider"/>
                <w:color w:val="A6A6A6" w:themeColor="background1" w:themeShade="A6"/>
              </w:rPr>
              <w:t>https://{your_endpoint}.hcnx.eu</w:t>
            </w:r>
            <w:r w:rsidR="00314184" w:rsidRPr="00135178">
              <w:rPr>
                <w:rStyle w:val="ui-provider"/>
                <w:color w:val="A6A6A6" w:themeColor="background1" w:themeShade="A6"/>
              </w:rPr>
              <w:t>/receivedDlr</w:t>
            </w:r>
          </w:p>
        </w:tc>
        <w:tc>
          <w:tcPr>
            <w:tcW w:w="4253" w:type="dxa"/>
          </w:tcPr>
          <w:p w14:paraId="3E97D957" w14:textId="4B34B8D2" w:rsidR="00314184" w:rsidRPr="00807341" w:rsidRDefault="00314184" w:rsidP="00314184">
            <w:pPr>
              <w:jc w:val="left"/>
              <w:rPr>
                <w:rFonts w:cstheme="majorHAnsi"/>
                <w:color w:val="9BBB59" w:themeColor="accent3"/>
                <w:szCs w:val="22"/>
              </w:rPr>
            </w:pPr>
            <w:r w:rsidRPr="00302EB3">
              <w:rPr>
                <w:rFonts w:cstheme="majorHAnsi"/>
                <w:color w:val="000000" w:themeColor="text1"/>
                <w:szCs w:val="22"/>
              </w:rPr>
              <w:t xml:space="preserve">S’il est positionné, quand le statut du SMS change, un appel à cette url est fait. Les spécifications de cet appel sont détaillées en </w:t>
            </w:r>
            <w:hyperlink w:anchor="_Utilisation_standard_(Déprécié)" w:history="1">
              <w:r w:rsidRPr="00302EB3">
                <w:rPr>
                  <w:rStyle w:val="Lienhypertexte"/>
                  <w:rFonts w:cstheme="majorHAnsi"/>
                  <w:color w:val="000000" w:themeColor="text1"/>
                  <w:szCs w:val="22"/>
                </w:rPr>
                <w:t>4.1</w:t>
              </w:r>
            </w:hyperlink>
            <w:r w:rsidRPr="00302EB3">
              <w:rPr>
                <w:rFonts w:cstheme="majorHAnsi"/>
                <w:color w:val="000000" w:themeColor="text1"/>
                <w:szCs w:val="22"/>
              </w:rPr>
              <w:t xml:space="preserve"> de ce document</w:t>
            </w:r>
          </w:p>
        </w:tc>
      </w:tr>
      <w:tr w:rsidR="00314184" w:rsidRPr="00206937" w14:paraId="3DD4D668" w14:textId="77777777" w:rsidTr="0009794D">
        <w:tc>
          <w:tcPr>
            <w:tcW w:w="1980" w:type="dxa"/>
          </w:tcPr>
          <w:p w14:paraId="4F5A5CBC" w14:textId="77777777" w:rsidR="00314184" w:rsidRPr="00F51769" w:rsidRDefault="00314184" w:rsidP="00314184">
            <w:pPr>
              <w:jc w:val="left"/>
              <w:rPr>
                <w:rFonts w:cstheme="majorHAnsi"/>
                <w:color w:val="000000" w:themeColor="text1"/>
                <w:szCs w:val="22"/>
                <w:lang w:val="en-US"/>
              </w:rPr>
            </w:pPr>
            <w:r w:rsidRPr="00F51769">
              <w:rPr>
                <w:rFonts w:cstheme="majorHAnsi"/>
                <w:color w:val="000000" w:themeColor="text1"/>
                <w:szCs w:val="22"/>
                <w:lang w:val="en-US"/>
              </w:rPr>
              <w:t>ret_mo_url</w:t>
            </w:r>
          </w:p>
          <w:p w14:paraId="58A4883D" w14:textId="77777777" w:rsidR="00314184" w:rsidRPr="00F51769" w:rsidRDefault="00314184" w:rsidP="00314184">
            <w:pPr>
              <w:jc w:val="left"/>
              <w:rPr>
                <w:rFonts w:cstheme="majorHAnsi"/>
                <w:color w:val="FF0000"/>
                <w:szCs w:val="22"/>
                <w:lang w:val="en-US"/>
              </w:rPr>
            </w:pPr>
            <w:r w:rsidRPr="00F51769">
              <w:rPr>
                <w:rFonts w:cstheme="majorHAnsi"/>
                <w:color w:val="FF0000"/>
                <w:szCs w:val="22"/>
                <w:lang w:val="en-US"/>
              </w:rPr>
              <w:t>[DEPRECATED]</w:t>
            </w:r>
          </w:p>
          <w:p w14:paraId="2E8ADB21" w14:textId="3B0B743C" w:rsidR="00314184" w:rsidRPr="00F51769" w:rsidRDefault="00314184" w:rsidP="00314184">
            <w:pPr>
              <w:jc w:val="left"/>
              <w:rPr>
                <w:rFonts w:cstheme="majorHAnsi"/>
                <w:color w:val="9BBB59" w:themeColor="accent3"/>
                <w:szCs w:val="22"/>
                <w:lang w:val="en-US"/>
              </w:rPr>
            </w:pPr>
            <w:r w:rsidRPr="00F51769">
              <w:rPr>
                <w:rFonts w:cstheme="majorHAnsi"/>
                <w:color w:val="FF0000"/>
                <w:szCs w:val="22"/>
                <w:lang w:val="en-US"/>
              </w:rPr>
              <w:t>(Cf webhook URL)</w:t>
            </w:r>
          </w:p>
        </w:tc>
        <w:tc>
          <w:tcPr>
            <w:tcW w:w="1276" w:type="dxa"/>
          </w:tcPr>
          <w:p w14:paraId="20055C8E" w14:textId="0E583A1A" w:rsidR="00314184" w:rsidRPr="00807341" w:rsidRDefault="00314184" w:rsidP="00314184">
            <w:pPr>
              <w:jc w:val="left"/>
              <w:rPr>
                <w:rFonts w:cstheme="majorHAnsi"/>
                <w:color w:val="9BBB59" w:themeColor="accent3"/>
                <w:szCs w:val="22"/>
              </w:rPr>
            </w:pPr>
            <w:r w:rsidRPr="00302EB3">
              <w:rPr>
                <w:rFonts w:cstheme="majorHAnsi"/>
                <w:color w:val="000000" w:themeColor="text1"/>
                <w:szCs w:val="22"/>
              </w:rPr>
              <w:t>N</w:t>
            </w:r>
          </w:p>
        </w:tc>
        <w:tc>
          <w:tcPr>
            <w:tcW w:w="1955" w:type="dxa"/>
          </w:tcPr>
          <w:p w14:paraId="08BC65B7" w14:textId="2F1533F4" w:rsidR="00314184" w:rsidRPr="00954E47" w:rsidRDefault="00135178" w:rsidP="00314184">
            <w:pPr>
              <w:jc w:val="left"/>
              <w:rPr>
                <w:rStyle w:val="ui-provider"/>
                <w:color w:val="A6A6A6" w:themeColor="background1" w:themeShade="A6"/>
              </w:rPr>
            </w:pPr>
            <w:r w:rsidRPr="00135178">
              <w:rPr>
                <w:rStyle w:val="ui-provider"/>
                <w:color w:val="A6A6A6" w:themeColor="background1" w:themeShade="A6"/>
              </w:rPr>
              <w:t>https://{your_endpoint}.hcnx.eu</w:t>
            </w:r>
            <w:r w:rsidR="00314184" w:rsidRPr="00954E47">
              <w:rPr>
                <w:rStyle w:val="ui-provider"/>
                <w:color w:val="A6A6A6" w:themeColor="background1" w:themeShade="A6"/>
              </w:rPr>
              <w:t>/receivedMo</w:t>
            </w:r>
          </w:p>
        </w:tc>
        <w:tc>
          <w:tcPr>
            <w:tcW w:w="4253" w:type="dxa"/>
          </w:tcPr>
          <w:p w14:paraId="3E96E4D0" w14:textId="0A369B99" w:rsidR="00314184" w:rsidRPr="00807341" w:rsidRDefault="00314184" w:rsidP="00314184">
            <w:pPr>
              <w:jc w:val="left"/>
              <w:rPr>
                <w:rFonts w:cstheme="majorHAnsi"/>
                <w:color w:val="9BBB59" w:themeColor="accent3"/>
                <w:szCs w:val="22"/>
              </w:rPr>
            </w:pPr>
            <w:r w:rsidRPr="00302EB3">
              <w:rPr>
                <w:rFonts w:cstheme="majorHAnsi"/>
                <w:color w:val="000000" w:themeColor="text1"/>
                <w:szCs w:val="22"/>
              </w:rPr>
              <w:t>Url qui sera appelée en cas de réponse de l’utilisateur (MO) C’est une url de votre plate-forme.</w:t>
            </w:r>
          </w:p>
        </w:tc>
      </w:tr>
      <w:tr w:rsidR="00314184" w:rsidRPr="00206937" w14:paraId="081EFFE9" w14:textId="77777777" w:rsidTr="0009794D">
        <w:tc>
          <w:tcPr>
            <w:tcW w:w="1980" w:type="dxa"/>
          </w:tcPr>
          <w:p w14:paraId="6CF3CEA3" w14:textId="2FE37246" w:rsidR="00314184" w:rsidRPr="00206937" w:rsidRDefault="00314184" w:rsidP="00314184">
            <w:pPr>
              <w:jc w:val="left"/>
              <w:rPr>
                <w:rFonts w:cstheme="majorHAnsi"/>
                <w:color w:val="000000" w:themeColor="text1"/>
                <w:szCs w:val="22"/>
                <w:lang w:val="en-US"/>
              </w:rPr>
            </w:pPr>
            <w:r w:rsidRPr="00206937">
              <w:rPr>
                <w:rFonts w:cstheme="majorHAnsi"/>
                <w:color w:val="000000" w:themeColor="text1"/>
                <w:szCs w:val="22"/>
                <w:lang w:val="en-US"/>
              </w:rPr>
              <w:t>webhook_url</w:t>
            </w:r>
          </w:p>
        </w:tc>
        <w:tc>
          <w:tcPr>
            <w:tcW w:w="1276" w:type="dxa"/>
          </w:tcPr>
          <w:p w14:paraId="604B2658" w14:textId="22A79C67" w:rsidR="00314184" w:rsidRPr="00206937" w:rsidRDefault="00314184" w:rsidP="00314184">
            <w:pPr>
              <w:jc w:val="left"/>
              <w:rPr>
                <w:rFonts w:cstheme="majorHAnsi"/>
                <w:color w:val="00B050"/>
                <w:szCs w:val="22"/>
              </w:rPr>
            </w:pPr>
            <w:r w:rsidRPr="00807341">
              <w:rPr>
                <w:rFonts w:cstheme="majorHAnsi"/>
                <w:color w:val="000000" w:themeColor="text1"/>
                <w:szCs w:val="22"/>
              </w:rPr>
              <w:t>N</w:t>
            </w:r>
          </w:p>
        </w:tc>
        <w:tc>
          <w:tcPr>
            <w:tcW w:w="1955" w:type="dxa"/>
          </w:tcPr>
          <w:p w14:paraId="3E0AE3CC" w14:textId="6E5ECCC1" w:rsidR="00314184" w:rsidRPr="00111B87" w:rsidRDefault="00135178" w:rsidP="00314184">
            <w:pPr>
              <w:jc w:val="left"/>
              <w:rPr>
                <w:rStyle w:val="ui-provider"/>
                <w:color w:val="A6A6A6" w:themeColor="background1" w:themeShade="A6"/>
                <w:lang w:val="en-US"/>
              </w:rPr>
            </w:pPr>
            <w:r w:rsidRPr="00111B87">
              <w:rPr>
                <w:rStyle w:val="ui-provider"/>
                <w:color w:val="A6A6A6" w:themeColor="background1" w:themeShade="A6"/>
                <w:lang w:val="en-US"/>
              </w:rPr>
              <w:t xml:space="preserve">https://{your_endpoint}.hcnx.eu </w:t>
            </w:r>
            <w:r w:rsidR="00314184" w:rsidRPr="00111B87">
              <w:rPr>
                <w:rStyle w:val="ui-provider"/>
                <w:color w:val="A6A6A6" w:themeColor="background1" w:themeShade="A6"/>
                <w:lang w:val="en-US"/>
              </w:rPr>
              <w:t>/receivedWebhook</w:t>
            </w:r>
          </w:p>
        </w:tc>
        <w:tc>
          <w:tcPr>
            <w:tcW w:w="4253" w:type="dxa"/>
          </w:tcPr>
          <w:p w14:paraId="5A0989EB" w14:textId="77777777" w:rsidR="00314184" w:rsidRPr="00206937" w:rsidRDefault="00314184" w:rsidP="00314184">
            <w:pPr>
              <w:jc w:val="left"/>
              <w:rPr>
                <w:rFonts w:cstheme="majorHAnsi"/>
                <w:color w:val="000000" w:themeColor="text1"/>
                <w:szCs w:val="22"/>
              </w:rPr>
            </w:pPr>
            <w:r w:rsidRPr="00206937">
              <w:rPr>
                <w:rFonts w:cstheme="majorHAnsi"/>
                <w:color w:val="000000" w:themeColor="text1"/>
                <w:szCs w:val="22"/>
              </w:rPr>
              <w:t>URL de réception des notifications de suivi des SMS.</w:t>
            </w:r>
          </w:p>
          <w:p w14:paraId="42D1DD2E" w14:textId="43A3C53D" w:rsidR="00314184" w:rsidRPr="00206937" w:rsidRDefault="00314184" w:rsidP="00314184">
            <w:pPr>
              <w:jc w:val="left"/>
              <w:rPr>
                <w:rFonts w:cstheme="majorHAnsi"/>
                <w:i/>
                <w:iCs/>
                <w:szCs w:val="22"/>
              </w:rPr>
            </w:pPr>
          </w:p>
        </w:tc>
      </w:tr>
      <w:tr w:rsidR="00146FF3" w:rsidRPr="00206937" w14:paraId="577E6D6C" w14:textId="77777777" w:rsidTr="0009794D">
        <w:tc>
          <w:tcPr>
            <w:tcW w:w="1980" w:type="dxa"/>
          </w:tcPr>
          <w:p w14:paraId="34FBAA77" w14:textId="77777777" w:rsidR="00146FF3" w:rsidRPr="0049592E" w:rsidRDefault="00146FF3" w:rsidP="00151F4B">
            <w:pPr>
              <w:jc w:val="left"/>
              <w:rPr>
                <w:rFonts w:cstheme="majorHAnsi"/>
                <w:color w:val="000000" w:themeColor="text1"/>
                <w:szCs w:val="22"/>
                <w:highlight w:val="lightGray"/>
              </w:rPr>
            </w:pPr>
            <w:r w:rsidRPr="0049592E">
              <w:rPr>
                <w:rFonts w:cstheme="majorHAnsi"/>
                <w:color w:val="000000" w:themeColor="text1"/>
                <w:szCs w:val="22"/>
                <w:highlight w:val="lightGray"/>
              </w:rPr>
              <w:t>Ref_model</w:t>
            </w:r>
          </w:p>
          <w:p w14:paraId="45802F38"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Non existant sur High SMS V60</w:t>
            </w:r>
          </w:p>
          <w:p w14:paraId="61A044BE"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Développement non prévu</w:t>
            </w:r>
          </w:p>
          <w:p w14:paraId="0EAEAC77" w14:textId="59FFCD9F" w:rsidR="003F159B" w:rsidRPr="0049592E" w:rsidRDefault="003F159B" w:rsidP="00151F4B">
            <w:pPr>
              <w:jc w:val="left"/>
              <w:rPr>
                <w:rFonts w:cstheme="majorHAnsi"/>
                <w:color w:val="000000" w:themeColor="text1"/>
                <w:szCs w:val="22"/>
                <w:highlight w:val="lightGray"/>
              </w:rPr>
            </w:pPr>
          </w:p>
        </w:tc>
        <w:tc>
          <w:tcPr>
            <w:tcW w:w="1276" w:type="dxa"/>
          </w:tcPr>
          <w:p w14:paraId="5E1B1749" w14:textId="7A48676E" w:rsidR="00146FF3" w:rsidRPr="0049592E" w:rsidRDefault="00146FF3" w:rsidP="00151F4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0A194D81" w14:textId="77777777" w:rsidR="00146FF3" w:rsidRPr="0049592E" w:rsidRDefault="00146FF3" w:rsidP="00151F4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Y</w:t>
            </w:r>
          </w:p>
          <w:p w14:paraId="5059455A" w14:textId="551DE0CA" w:rsidR="00146FF3" w:rsidRPr="0049592E" w:rsidRDefault="003F159B" w:rsidP="00151F4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default=’N’</w:t>
            </w:r>
          </w:p>
        </w:tc>
        <w:tc>
          <w:tcPr>
            <w:tcW w:w="4253" w:type="dxa"/>
          </w:tcPr>
          <w:p w14:paraId="69F938D9" w14:textId="05656497" w:rsidR="003F159B" w:rsidRPr="0049592E" w:rsidRDefault="00AA37B7" w:rsidP="003F159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S'il</w:t>
            </w:r>
            <w:r w:rsidR="003F159B" w:rsidRPr="0049592E">
              <w:rPr>
                <w:rFonts w:cstheme="majorHAnsi"/>
                <w:strike/>
                <w:color w:val="000000" w:themeColor="text1"/>
                <w:szCs w:val="22"/>
                <w:highlight w:val="lightGray"/>
              </w:rPr>
              <w:t xml:space="preserve"> est positionné à ‘Y’, indique que</w:t>
            </w:r>
          </w:p>
          <w:p w14:paraId="1906D4B8" w14:textId="77777777" w:rsidR="003F159B" w:rsidRPr="0049592E" w:rsidRDefault="003F159B" w:rsidP="003F159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&lt;text&gt; n’est pas le texte d’un message,</w:t>
            </w:r>
          </w:p>
          <w:p w14:paraId="361B624C" w14:textId="77777777" w:rsidR="003F159B" w:rsidRPr="0049592E" w:rsidRDefault="003F159B" w:rsidP="003F159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mais le nom d’un modèle qui a été créé</w:t>
            </w:r>
          </w:p>
          <w:p w14:paraId="5396D413" w14:textId="77777777" w:rsidR="003F159B" w:rsidRPr="0049592E" w:rsidRDefault="003F159B" w:rsidP="003F159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via l’interface Web. Voir les exemples</w:t>
            </w:r>
          </w:p>
          <w:p w14:paraId="0BC674E0" w14:textId="5C52CE44" w:rsidR="00146FF3" w:rsidRPr="0049592E" w:rsidRDefault="003F159B" w:rsidP="003F159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spécifiques.</w:t>
            </w:r>
          </w:p>
        </w:tc>
      </w:tr>
      <w:tr w:rsidR="00151F4B" w:rsidRPr="00206937" w14:paraId="796CB4B1" w14:textId="77777777" w:rsidTr="0009794D">
        <w:tc>
          <w:tcPr>
            <w:tcW w:w="1980" w:type="dxa"/>
          </w:tcPr>
          <w:p w14:paraId="36FB1B7D" w14:textId="77777777" w:rsidR="00151F4B" w:rsidRPr="0049592E" w:rsidRDefault="00151F4B" w:rsidP="00151F4B">
            <w:pPr>
              <w:jc w:val="left"/>
              <w:rPr>
                <w:rFonts w:cstheme="majorHAnsi"/>
                <w:color w:val="000000" w:themeColor="text1"/>
                <w:szCs w:val="22"/>
                <w:highlight w:val="lightGray"/>
              </w:rPr>
            </w:pPr>
            <w:r w:rsidRPr="0049592E">
              <w:rPr>
                <w:rFonts w:cstheme="majorHAnsi"/>
                <w:color w:val="000000" w:themeColor="text1"/>
                <w:szCs w:val="22"/>
                <w:highlight w:val="lightGray"/>
              </w:rPr>
              <w:t>Priority</w:t>
            </w:r>
          </w:p>
          <w:p w14:paraId="77FC87DB"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Non existant sur High SMS V60</w:t>
            </w:r>
          </w:p>
          <w:p w14:paraId="2DF4D7D1"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Développement non prévu</w:t>
            </w:r>
          </w:p>
          <w:p w14:paraId="13D2DB3F" w14:textId="540C53ED" w:rsidR="0009794D" w:rsidRPr="0049592E" w:rsidRDefault="0009794D" w:rsidP="00151F4B">
            <w:pPr>
              <w:jc w:val="left"/>
              <w:rPr>
                <w:rFonts w:cstheme="majorHAnsi"/>
                <w:color w:val="000000" w:themeColor="text1"/>
                <w:szCs w:val="22"/>
                <w:highlight w:val="lightGray"/>
              </w:rPr>
            </w:pPr>
          </w:p>
        </w:tc>
        <w:tc>
          <w:tcPr>
            <w:tcW w:w="1276" w:type="dxa"/>
          </w:tcPr>
          <w:p w14:paraId="1B31CB1E" w14:textId="79FFD447" w:rsidR="00151F4B" w:rsidRPr="0049592E" w:rsidRDefault="00151F4B" w:rsidP="00151F4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6049FF76" w14:textId="667F902B" w:rsidR="00151F4B" w:rsidRPr="0049592E" w:rsidRDefault="00151F4B" w:rsidP="00151F4B">
            <w:pPr>
              <w:jc w:val="left"/>
              <w:rPr>
                <w:rStyle w:val="ui-provider"/>
                <w:strike/>
                <w:color w:val="000000" w:themeColor="text1"/>
                <w:highlight w:val="lightGray"/>
              </w:rPr>
            </w:pPr>
            <w:r w:rsidRPr="0049592E">
              <w:rPr>
                <w:rFonts w:cstheme="majorHAnsi"/>
                <w:strike/>
                <w:color w:val="000000" w:themeColor="text1"/>
                <w:szCs w:val="22"/>
                <w:highlight w:val="lightGray"/>
              </w:rPr>
              <w:t>2</w:t>
            </w:r>
          </w:p>
        </w:tc>
        <w:tc>
          <w:tcPr>
            <w:tcW w:w="4253" w:type="dxa"/>
          </w:tcPr>
          <w:p w14:paraId="21B5E95C"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Permet d’augmenter la priorité du push.</w:t>
            </w:r>
          </w:p>
          <w:p w14:paraId="5AC63BBF" w14:textId="77777777" w:rsidR="0009794D" w:rsidRPr="0049592E" w:rsidRDefault="0009794D" w:rsidP="0009794D">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Ne doit pas être augmenté dans le cadre</w:t>
            </w:r>
          </w:p>
          <w:p w14:paraId="11DA293D" w14:textId="4F06E45F" w:rsidR="00151F4B" w:rsidRPr="0049592E" w:rsidRDefault="0009794D" w:rsidP="0009794D">
            <w:pPr>
              <w:jc w:val="left"/>
              <w:rPr>
                <w:rFonts w:cstheme="majorHAnsi"/>
                <w:color w:val="000000" w:themeColor="text1"/>
                <w:szCs w:val="22"/>
                <w:highlight w:val="lightGray"/>
              </w:rPr>
            </w:pPr>
            <w:r w:rsidRPr="0049592E">
              <w:rPr>
                <w:rFonts w:cstheme="majorHAnsi"/>
                <w:strike/>
                <w:color w:val="000000" w:themeColor="text1"/>
                <w:szCs w:val="22"/>
                <w:highlight w:val="lightGray"/>
              </w:rPr>
              <w:t>d’envoi en masse de type marketing.</w:t>
            </w:r>
          </w:p>
        </w:tc>
      </w:tr>
      <w:tr w:rsidR="00151F4B" w:rsidRPr="00206937" w14:paraId="0618801C" w14:textId="77777777" w:rsidTr="0009794D">
        <w:tc>
          <w:tcPr>
            <w:tcW w:w="1980" w:type="dxa"/>
          </w:tcPr>
          <w:p w14:paraId="29321B44" w14:textId="77777777" w:rsidR="00151F4B" w:rsidRPr="00206937" w:rsidRDefault="00151F4B" w:rsidP="00151F4B">
            <w:pPr>
              <w:jc w:val="left"/>
              <w:rPr>
                <w:rFonts w:cstheme="majorHAnsi"/>
                <w:szCs w:val="22"/>
              </w:rPr>
            </w:pPr>
            <w:r w:rsidRPr="00206937">
              <w:rPr>
                <w:rFonts w:cstheme="majorHAnsi"/>
                <w:szCs w:val="22"/>
              </w:rPr>
              <w:t>userdata</w:t>
            </w:r>
          </w:p>
        </w:tc>
        <w:tc>
          <w:tcPr>
            <w:tcW w:w="1276" w:type="dxa"/>
          </w:tcPr>
          <w:p w14:paraId="024CBE1F" w14:textId="77777777" w:rsidR="00151F4B" w:rsidRPr="00206937" w:rsidRDefault="00151F4B" w:rsidP="00151F4B">
            <w:pPr>
              <w:jc w:val="left"/>
              <w:rPr>
                <w:rFonts w:cstheme="majorHAnsi"/>
                <w:szCs w:val="22"/>
              </w:rPr>
            </w:pPr>
            <w:r w:rsidRPr="00206937">
              <w:rPr>
                <w:rFonts w:cstheme="majorHAnsi"/>
                <w:szCs w:val="22"/>
              </w:rPr>
              <w:t>N</w:t>
            </w:r>
          </w:p>
        </w:tc>
        <w:tc>
          <w:tcPr>
            <w:tcW w:w="1955" w:type="dxa"/>
          </w:tcPr>
          <w:p w14:paraId="55266A80" w14:textId="77777777" w:rsidR="00151F4B" w:rsidRPr="00206937" w:rsidRDefault="00151F4B" w:rsidP="00151F4B">
            <w:pPr>
              <w:jc w:val="left"/>
              <w:rPr>
                <w:rFonts w:cstheme="majorHAnsi"/>
                <w:color w:val="808080" w:themeColor="background1" w:themeShade="80"/>
                <w:szCs w:val="22"/>
              </w:rPr>
            </w:pPr>
            <w:r w:rsidRPr="00206937">
              <w:rPr>
                <w:rFonts w:cstheme="majorHAnsi"/>
                <w:color w:val="808080" w:themeColor="background1" w:themeShade="80"/>
                <w:szCs w:val="22"/>
              </w:rPr>
              <w:t>myClientName</w:t>
            </w:r>
          </w:p>
        </w:tc>
        <w:tc>
          <w:tcPr>
            <w:tcW w:w="4253" w:type="dxa"/>
          </w:tcPr>
          <w:p w14:paraId="3DD09608" w14:textId="77777777" w:rsidR="00151F4B" w:rsidRPr="00206937" w:rsidRDefault="00151F4B" w:rsidP="00151F4B">
            <w:pPr>
              <w:jc w:val="left"/>
              <w:rPr>
                <w:rFonts w:cstheme="majorHAnsi"/>
                <w:szCs w:val="22"/>
              </w:rPr>
            </w:pPr>
            <w:r w:rsidRPr="00206937">
              <w:rPr>
                <w:rFonts w:cstheme="majorHAnsi"/>
                <w:szCs w:val="22"/>
              </w:rPr>
              <w:t>Permet de positionner des informations supplémentaires qui seront restituées par SMSPUSHER ou d’autres rapports</w:t>
            </w:r>
          </w:p>
        </w:tc>
      </w:tr>
      <w:tr w:rsidR="00151F4B" w:rsidRPr="00206937" w14:paraId="1A57F902" w14:textId="77777777" w:rsidTr="0009794D">
        <w:tc>
          <w:tcPr>
            <w:tcW w:w="1980" w:type="dxa"/>
          </w:tcPr>
          <w:p w14:paraId="74F7656C" w14:textId="77777777" w:rsidR="00151F4B" w:rsidRPr="00206937" w:rsidRDefault="00151F4B" w:rsidP="00151F4B">
            <w:pPr>
              <w:jc w:val="left"/>
              <w:rPr>
                <w:rFonts w:cstheme="majorHAnsi"/>
                <w:szCs w:val="22"/>
              </w:rPr>
            </w:pPr>
            <w:r w:rsidRPr="00206937">
              <w:rPr>
                <w:rFonts w:cstheme="majorHAnsi"/>
                <w:szCs w:val="22"/>
              </w:rPr>
              <w:t>target_url</w:t>
            </w:r>
          </w:p>
        </w:tc>
        <w:tc>
          <w:tcPr>
            <w:tcW w:w="1276" w:type="dxa"/>
          </w:tcPr>
          <w:p w14:paraId="51FAC35D" w14:textId="77777777" w:rsidR="00151F4B" w:rsidRPr="00206937" w:rsidRDefault="00151F4B" w:rsidP="00151F4B">
            <w:pPr>
              <w:jc w:val="left"/>
              <w:rPr>
                <w:rFonts w:cstheme="majorHAnsi"/>
                <w:szCs w:val="22"/>
              </w:rPr>
            </w:pPr>
            <w:r w:rsidRPr="00206937">
              <w:rPr>
                <w:rFonts w:cstheme="majorHAnsi"/>
                <w:szCs w:val="22"/>
              </w:rPr>
              <w:t>N</w:t>
            </w:r>
          </w:p>
        </w:tc>
        <w:tc>
          <w:tcPr>
            <w:tcW w:w="1955" w:type="dxa"/>
          </w:tcPr>
          <w:p w14:paraId="1C25AC9D" w14:textId="77777777" w:rsidR="00151F4B" w:rsidRPr="00206937" w:rsidRDefault="00151F4B" w:rsidP="00151F4B">
            <w:pPr>
              <w:jc w:val="left"/>
              <w:rPr>
                <w:rFonts w:cstheme="majorHAnsi"/>
                <w:color w:val="808080" w:themeColor="background1" w:themeShade="80"/>
                <w:szCs w:val="22"/>
              </w:rPr>
            </w:pPr>
            <w:r w:rsidRPr="00206937">
              <w:rPr>
                <w:rFonts w:cstheme="majorHAnsi"/>
                <w:color w:val="808080" w:themeColor="background1" w:themeShade="80"/>
                <w:szCs w:val="22"/>
              </w:rPr>
              <w:t>http://www.mysite.com/confirmation_parisien?nom=%NOM%&amp;amp;nom_ville=%NOM_VILLE%&amp;amp;access=phone</w:t>
            </w:r>
          </w:p>
        </w:tc>
        <w:tc>
          <w:tcPr>
            <w:tcW w:w="4253" w:type="dxa"/>
          </w:tcPr>
          <w:p w14:paraId="35576E02" w14:textId="27084460" w:rsidR="00151F4B" w:rsidRDefault="00151F4B" w:rsidP="00151F4B">
            <w:pPr>
              <w:jc w:val="left"/>
              <w:rPr>
                <w:rFonts w:cstheme="majorHAnsi"/>
                <w:szCs w:val="22"/>
              </w:rPr>
            </w:pPr>
            <w:r w:rsidRPr="00206937">
              <w:rPr>
                <w:rFonts w:cstheme="majorHAnsi"/>
                <w:szCs w:val="22"/>
              </w:rPr>
              <w:t>Permet de positionner une variable %URL% dans le texte du message qui sera remplacée par une t</w:t>
            </w:r>
            <w:r w:rsidR="00AA37B7">
              <w:rPr>
                <w:rFonts w:cstheme="majorHAnsi"/>
                <w:szCs w:val="22"/>
              </w:rPr>
              <w:t>iny url (url courte) qui fera la</w:t>
            </w:r>
            <w:r w:rsidRPr="00206937">
              <w:rPr>
                <w:rFonts w:cstheme="majorHAnsi"/>
                <w:szCs w:val="22"/>
              </w:rPr>
              <w:t xml:space="preserve"> redirect</w:t>
            </w:r>
            <w:r w:rsidR="00AA37B7">
              <w:rPr>
                <w:rFonts w:cstheme="majorHAnsi"/>
                <w:szCs w:val="22"/>
              </w:rPr>
              <w:t>ion</w:t>
            </w:r>
            <w:r w:rsidRPr="00206937">
              <w:rPr>
                <w:rFonts w:cstheme="majorHAnsi"/>
                <w:szCs w:val="22"/>
              </w:rPr>
              <w:t xml:space="preserve"> vers cette url</w:t>
            </w:r>
            <w:r w:rsidR="00345BFF">
              <w:rPr>
                <w:rFonts w:cstheme="majorHAnsi"/>
                <w:szCs w:val="22"/>
              </w:rPr>
              <w:t>.</w:t>
            </w:r>
          </w:p>
          <w:p w14:paraId="6C5BD71A" w14:textId="40DAB90E" w:rsidR="00345BFF" w:rsidRPr="00206937" w:rsidRDefault="00345BFF" w:rsidP="00151F4B">
            <w:pPr>
              <w:jc w:val="left"/>
              <w:rPr>
                <w:rFonts w:cstheme="majorHAnsi"/>
                <w:szCs w:val="22"/>
              </w:rPr>
            </w:pPr>
            <w:r>
              <w:rPr>
                <w:rFonts w:cstheme="majorHAnsi"/>
                <w:szCs w:val="22"/>
              </w:rPr>
              <w:t>La tiny url qui remplacera cette url est composée de 17 caractères.</w:t>
            </w:r>
          </w:p>
        </w:tc>
      </w:tr>
      <w:tr w:rsidR="00E57C3B" w:rsidRPr="00206937" w14:paraId="418449BB" w14:textId="77777777" w:rsidTr="0009794D">
        <w:tc>
          <w:tcPr>
            <w:tcW w:w="1980" w:type="dxa"/>
          </w:tcPr>
          <w:p w14:paraId="31827F20" w14:textId="77777777" w:rsidR="00E57C3B" w:rsidRPr="0049592E" w:rsidRDefault="00E57C3B" w:rsidP="00E57C3B">
            <w:pPr>
              <w:jc w:val="left"/>
              <w:rPr>
                <w:rFonts w:cstheme="majorHAnsi"/>
                <w:color w:val="000000" w:themeColor="text1"/>
                <w:szCs w:val="22"/>
                <w:highlight w:val="lightGray"/>
              </w:rPr>
            </w:pPr>
            <w:r w:rsidRPr="0049592E">
              <w:rPr>
                <w:rFonts w:cstheme="majorHAnsi"/>
                <w:color w:val="000000" w:themeColor="text1"/>
                <w:szCs w:val="22"/>
                <w:highlight w:val="lightGray"/>
              </w:rPr>
              <w:t>target_url_salt</w:t>
            </w:r>
          </w:p>
          <w:p w14:paraId="35C09FEB"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Non existant sur High SMS V60</w:t>
            </w:r>
          </w:p>
          <w:p w14:paraId="39C3C8BF" w14:textId="77777777" w:rsidR="00C919EC" w:rsidRPr="00492A73" w:rsidRDefault="00C919EC" w:rsidP="00C919EC">
            <w:pPr>
              <w:rPr>
                <w:rFonts w:cstheme="majorHAnsi"/>
                <w:b/>
                <w:bCs/>
                <w:color w:val="000000" w:themeColor="text1"/>
                <w:szCs w:val="22"/>
                <w:highlight w:val="lightGray"/>
              </w:rPr>
            </w:pPr>
            <w:r w:rsidRPr="00492A73">
              <w:rPr>
                <w:rFonts w:cstheme="majorHAnsi"/>
                <w:b/>
                <w:bCs/>
                <w:color w:val="000000" w:themeColor="text1"/>
                <w:szCs w:val="22"/>
                <w:highlight w:val="lightGray"/>
              </w:rPr>
              <w:t>Développement non prévu</w:t>
            </w:r>
          </w:p>
          <w:p w14:paraId="72F18D03" w14:textId="486A6C11" w:rsidR="00760087" w:rsidRPr="0049592E" w:rsidRDefault="00760087" w:rsidP="00E57C3B">
            <w:pPr>
              <w:jc w:val="left"/>
              <w:rPr>
                <w:rFonts w:cstheme="majorHAnsi"/>
                <w:color w:val="000000" w:themeColor="text1"/>
                <w:szCs w:val="22"/>
                <w:highlight w:val="lightGray"/>
              </w:rPr>
            </w:pPr>
          </w:p>
        </w:tc>
        <w:tc>
          <w:tcPr>
            <w:tcW w:w="1276" w:type="dxa"/>
          </w:tcPr>
          <w:p w14:paraId="37BBB403" w14:textId="6CD2D53F" w:rsidR="00E57C3B" w:rsidRPr="0049592E" w:rsidRDefault="00E57C3B" w:rsidP="00E57C3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36F59DC0" w14:textId="6F4BC25A" w:rsidR="00E57C3B" w:rsidRPr="0049592E" w:rsidRDefault="00E57C3B" w:rsidP="00E57C3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4</w:t>
            </w:r>
          </w:p>
        </w:tc>
        <w:tc>
          <w:tcPr>
            <w:tcW w:w="4253" w:type="dxa"/>
          </w:tcPr>
          <w:p w14:paraId="22EC59BA" w14:textId="77777777" w:rsidR="00760087" w:rsidRPr="0049592E" w:rsidRDefault="00760087" w:rsidP="0076008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Si positionné, on rajoute un nombre</w:t>
            </w:r>
          </w:p>
          <w:p w14:paraId="603AF502" w14:textId="77777777" w:rsidR="00760087" w:rsidRPr="0049592E" w:rsidRDefault="00760087" w:rsidP="0076008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aléatoire à la tiny_url, pour éviter qu’un</w:t>
            </w:r>
          </w:p>
          <w:p w14:paraId="50D62FA8" w14:textId="77777777" w:rsidR="00760087" w:rsidRPr="0049592E" w:rsidRDefault="00760087" w:rsidP="00760087">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scan séquentiel des tiny_url potentielles</w:t>
            </w:r>
          </w:p>
          <w:p w14:paraId="07B18D3E" w14:textId="43EF2961" w:rsidR="00E57C3B" w:rsidRPr="0049592E" w:rsidRDefault="00760087" w:rsidP="00760087">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donne régulièrement un résultat valide.</w:t>
            </w:r>
          </w:p>
        </w:tc>
      </w:tr>
    </w:tbl>
    <w:p w14:paraId="1B51AB9C" w14:textId="6280CB19" w:rsidR="000A63F1" w:rsidRPr="00206937" w:rsidRDefault="000A63F1" w:rsidP="00206937">
      <w:pPr>
        <w:jc w:val="left"/>
        <w:rPr>
          <w:rFonts w:cstheme="majorHAnsi"/>
          <w:szCs w:val="22"/>
        </w:rPr>
      </w:pPr>
    </w:p>
    <w:p w14:paraId="498F0CD1" w14:textId="504D0665" w:rsidR="0080639A" w:rsidRPr="000F4DA1" w:rsidRDefault="00AA37B7" w:rsidP="0080639A">
      <w:pPr>
        <w:pStyle w:val="Titre3"/>
        <w:rPr>
          <w:rFonts w:cstheme="majorHAnsi"/>
        </w:rPr>
      </w:pPr>
      <w:bookmarkStart w:id="27" w:name="_Toc166605233"/>
      <w:r w:rsidRPr="000F4DA1">
        <w:rPr>
          <w:rFonts w:cstheme="majorHAnsi"/>
        </w:rPr>
        <w:t>Elément</w:t>
      </w:r>
      <w:r w:rsidR="0080639A" w:rsidRPr="000F4DA1">
        <w:rPr>
          <w:rFonts w:cstheme="majorHAnsi"/>
        </w:rPr>
        <w:t xml:space="preserve"> &lt;text&gt;</w:t>
      </w:r>
      <w:bookmarkEnd w:id="27"/>
    </w:p>
    <w:p w14:paraId="0FEB91BC" w14:textId="77777777" w:rsidR="0080639A" w:rsidRPr="000F4DA1" w:rsidRDefault="0080639A" w:rsidP="00206937">
      <w:pPr>
        <w:jc w:val="left"/>
      </w:pPr>
      <w:r w:rsidRPr="000F4DA1">
        <w:t xml:space="preserve">L’élément &lt;text&gt; est utilisé pour le texte du message. </w:t>
      </w:r>
    </w:p>
    <w:p w14:paraId="5B42A1AD" w14:textId="77777777" w:rsidR="0080639A" w:rsidRPr="000F4DA1" w:rsidRDefault="0080639A" w:rsidP="00206937">
      <w:pPr>
        <w:jc w:val="left"/>
      </w:pPr>
    </w:p>
    <w:p w14:paraId="26415586" w14:textId="2872F7BF" w:rsidR="0080639A" w:rsidRPr="000F4DA1" w:rsidRDefault="0080639A" w:rsidP="00206937">
      <w:pPr>
        <w:jc w:val="left"/>
      </w:pPr>
      <w:r w:rsidRPr="000F4DA1">
        <w:t xml:space="preserve">&lt;text&gt; n’a pas </w:t>
      </w:r>
      <w:r>
        <w:t>d’</w:t>
      </w:r>
      <w:r w:rsidRPr="000F4DA1">
        <w:t>attribut, juste une valeur.</w:t>
      </w:r>
    </w:p>
    <w:p w14:paraId="337AA9D5" w14:textId="77777777" w:rsidR="0080639A" w:rsidRPr="000F4DA1" w:rsidRDefault="0080639A" w:rsidP="00206937">
      <w:pPr>
        <w:jc w:val="left"/>
      </w:pPr>
      <w:r>
        <w:t>Dans le</w:t>
      </w:r>
      <w:r w:rsidRPr="000F4DA1">
        <w:t xml:space="preserve"> cas général, c’est simplement le texte du SMS.</w:t>
      </w:r>
    </w:p>
    <w:p w14:paraId="784BB02B" w14:textId="77777777" w:rsidR="00666149" w:rsidRDefault="00666149" w:rsidP="00206937">
      <w:pPr>
        <w:jc w:val="left"/>
        <w:rPr>
          <w:rFonts w:cstheme="majorHAnsi"/>
          <w:color w:val="0070C0"/>
          <w:szCs w:val="22"/>
        </w:rPr>
      </w:pPr>
    </w:p>
    <w:p w14:paraId="15609B36" w14:textId="77777777" w:rsidR="0080639A" w:rsidRPr="00666149" w:rsidRDefault="0080639A" w:rsidP="00206937">
      <w:pPr>
        <w:jc w:val="left"/>
        <w:rPr>
          <w:rFonts w:cstheme="majorHAnsi"/>
          <w:b/>
          <w:i/>
          <w:iCs/>
        </w:rPr>
      </w:pPr>
      <w:r w:rsidRPr="00666149">
        <w:rPr>
          <w:rFonts w:cstheme="majorHAnsi"/>
          <w:b/>
          <w:i/>
          <w:iCs/>
        </w:rPr>
        <w:t>Exemples de valeurs de &lt;text&gt; :</w:t>
      </w:r>
    </w:p>
    <w:p w14:paraId="362F12AD" w14:textId="77777777" w:rsidR="0080639A" w:rsidRPr="00666149" w:rsidRDefault="0080639A" w:rsidP="00206937">
      <w:pPr>
        <w:jc w:val="left"/>
        <w:rPr>
          <w:rFonts w:cstheme="majorHAnsi"/>
          <w:i/>
          <w:iCs/>
        </w:rPr>
      </w:pPr>
      <w:r w:rsidRPr="00666149">
        <w:rPr>
          <w:rFonts w:cstheme="majorHAnsi"/>
          <w:i/>
          <w:iCs/>
        </w:rPr>
        <w:t>- Le texte du message</w:t>
      </w:r>
    </w:p>
    <w:p w14:paraId="46EC4932" w14:textId="77777777" w:rsidR="0080639A" w:rsidRPr="00666149" w:rsidRDefault="0080639A" w:rsidP="00206937">
      <w:pPr>
        <w:jc w:val="left"/>
        <w:rPr>
          <w:rFonts w:cstheme="majorHAnsi"/>
          <w:i/>
          <w:iCs/>
        </w:rPr>
      </w:pPr>
      <w:r w:rsidRPr="00666149">
        <w:rPr>
          <w:rFonts w:cstheme="majorHAnsi"/>
          <w:i/>
          <w:iCs/>
        </w:rPr>
        <w:t>&lt;text&gt;Hello world&lt;/text&gt;</w:t>
      </w:r>
    </w:p>
    <w:p w14:paraId="71C0CE8A" w14:textId="77777777" w:rsidR="0080639A" w:rsidRPr="00666149" w:rsidRDefault="0080639A" w:rsidP="00206937">
      <w:pPr>
        <w:jc w:val="left"/>
        <w:rPr>
          <w:rFonts w:cstheme="majorHAnsi"/>
          <w:i/>
          <w:iCs/>
        </w:rPr>
      </w:pPr>
      <w:r w:rsidRPr="00666149">
        <w:rPr>
          <w:rFonts w:cstheme="majorHAnsi"/>
          <w:i/>
          <w:iCs/>
        </w:rPr>
        <w:t>- le texte du message avec une variable</w:t>
      </w:r>
    </w:p>
    <w:p w14:paraId="0CC07A00" w14:textId="77777777" w:rsidR="0080639A" w:rsidRPr="00666149" w:rsidRDefault="0080639A" w:rsidP="00206937">
      <w:pPr>
        <w:jc w:val="left"/>
        <w:rPr>
          <w:rFonts w:cstheme="majorHAnsi"/>
          <w:i/>
          <w:iCs/>
          <w:lang w:val="en-US"/>
        </w:rPr>
      </w:pPr>
      <w:r w:rsidRPr="00666149">
        <w:rPr>
          <w:rFonts w:cstheme="majorHAnsi"/>
          <w:i/>
          <w:iCs/>
          <w:lang w:val="en-US"/>
        </w:rPr>
        <w:t>&lt;text&gt;Hello world, %FIRST_NAME%&lt;/text&gt;</w:t>
      </w:r>
    </w:p>
    <w:p w14:paraId="4F14FAD6" w14:textId="77777777" w:rsidR="0080639A" w:rsidRPr="00147BC3" w:rsidRDefault="0080639A" w:rsidP="00206937">
      <w:pPr>
        <w:jc w:val="left"/>
        <w:rPr>
          <w:rFonts w:cstheme="majorHAnsi"/>
          <w:color w:val="7030A0"/>
          <w:lang w:val="en-US"/>
        </w:rPr>
      </w:pPr>
    </w:p>
    <w:p w14:paraId="72E7BD5B" w14:textId="0AB1ADCE" w:rsidR="0080639A" w:rsidRPr="000F4DA1" w:rsidRDefault="0080639A" w:rsidP="00206937">
      <w:pPr>
        <w:jc w:val="left"/>
        <w:rPr>
          <w:rFonts w:cstheme="majorHAnsi"/>
        </w:rPr>
      </w:pPr>
      <w:r w:rsidRPr="000F4DA1">
        <w:rPr>
          <w:rFonts w:cstheme="majorHAnsi"/>
        </w:rPr>
        <w:t xml:space="preserve">Comme </w:t>
      </w:r>
      <w:r w:rsidR="008448DF">
        <w:rPr>
          <w:rFonts w:cstheme="majorHAnsi"/>
        </w:rPr>
        <w:t>dans l’exemple</w:t>
      </w:r>
      <w:r w:rsidRPr="000F4DA1">
        <w:rPr>
          <w:rFonts w:cstheme="majorHAnsi"/>
        </w:rPr>
        <w:t xml:space="preserve"> ci-dessus, &lt;text&gt; peut contenir des variables. </w:t>
      </w:r>
      <w:r>
        <w:rPr>
          <w:rFonts w:cstheme="majorHAnsi"/>
        </w:rPr>
        <w:t>V</w:t>
      </w:r>
      <w:r w:rsidRPr="000F4DA1">
        <w:rPr>
          <w:rFonts w:cstheme="majorHAnsi"/>
        </w:rPr>
        <w:t>ous pouvez utiliser n’importe quelle chaîne de caractères comme nom de variable. Cependant nous vous conseillons d’utiliser %VAR_NAME% pour la variable nommée ‘var_name’</w:t>
      </w:r>
      <w:r>
        <w:rPr>
          <w:rFonts w:cstheme="majorHAnsi"/>
        </w:rPr>
        <w:t xml:space="preserve"> (v</w:t>
      </w:r>
      <w:r w:rsidRPr="000F4DA1">
        <w:rPr>
          <w:rFonts w:cstheme="majorHAnsi"/>
        </w:rPr>
        <w:t xml:space="preserve">oir </w:t>
      </w:r>
      <w:hyperlink w:anchor="_Element_&lt;param&gt;" w:history="1">
        <w:r w:rsidRPr="00DC214A">
          <w:rPr>
            <w:rStyle w:val="Lienhypertexte"/>
            <w:rFonts w:cstheme="majorHAnsi"/>
          </w:rPr>
          <w:t>2.</w:t>
        </w:r>
        <w:r w:rsidR="0039262F">
          <w:rPr>
            <w:rStyle w:val="Lienhypertexte"/>
            <w:rFonts w:cstheme="majorHAnsi"/>
          </w:rPr>
          <w:t>2.6</w:t>
        </w:r>
        <w:r w:rsidRPr="00DC214A">
          <w:rPr>
            <w:rStyle w:val="Lienhypertexte"/>
            <w:rFonts w:cstheme="majorHAnsi"/>
          </w:rPr>
          <w:t xml:space="preserve"> </w:t>
        </w:r>
        <w:r w:rsidR="00AA37B7" w:rsidRPr="00DC214A">
          <w:rPr>
            <w:rStyle w:val="Lienhypertexte"/>
            <w:rFonts w:cstheme="majorHAnsi"/>
            <w:i/>
          </w:rPr>
          <w:t>Elément</w:t>
        </w:r>
        <w:r w:rsidRPr="00DC214A">
          <w:rPr>
            <w:rStyle w:val="Lienhypertexte"/>
            <w:rFonts w:cstheme="majorHAnsi"/>
            <w:i/>
          </w:rPr>
          <w:t>&lt;param&gt;</w:t>
        </w:r>
      </w:hyperlink>
      <w:r>
        <w:rPr>
          <w:rFonts w:cstheme="majorHAnsi"/>
          <w:i/>
        </w:rPr>
        <w:t>)</w:t>
      </w:r>
      <w:r w:rsidRPr="000F4DA1">
        <w:rPr>
          <w:rFonts w:cstheme="majorHAnsi"/>
        </w:rPr>
        <w:t>.</w:t>
      </w:r>
    </w:p>
    <w:p w14:paraId="35172A44" w14:textId="77777777" w:rsidR="0080639A" w:rsidRPr="000F4DA1" w:rsidRDefault="0080639A" w:rsidP="00206937">
      <w:pPr>
        <w:jc w:val="left"/>
        <w:rPr>
          <w:rFonts w:cstheme="majorHAnsi"/>
        </w:rPr>
      </w:pPr>
    </w:p>
    <w:p w14:paraId="7E4932B3" w14:textId="21F07E0E" w:rsidR="0080639A" w:rsidRPr="00970144" w:rsidRDefault="00970144" w:rsidP="00206937">
      <w:pPr>
        <w:jc w:val="left"/>
        <w:rPr>
          <w:rFonts w:cstheme="majorHAnsi"/>
          <w:color w:val="000000" w:themeColor="text1"/>
        </w:rPr>
      </w:pPr>
      <w:r w:rsidRPr="00970144">
        <w:rPr>
          <w:rFonts w:cstheme="majorHAnsi"/>
          <w:b/>
          <w:bCs/>
          <w:color w:val="000000" w:themeColor="text1"/>
          <w:u w:val="single"/>
        </w:rPr>
        <w:t>Attention :</w:t>
      </w:r>
      <w:r>
        <w:rPr>
          <w:rFonts w:cstheme="majorHAnsi"/>
          <w:color w:val="000000" w:themeColor="text1"/>
        </w:rPr>
        <w:t xml:space="preserve"> </w:t>
      </w:r>
      <w:r w:rsidR="0080639A" w:rsidRPr="00970144">
        <w:rPr>
          <w:rFonts w:cstheme="majorHAnsi"/>
          <w:color w:val="000000" w:themeColor="text1"/>
        </w:rPr>
        <w:t xml:space="preserve">La variable %URL% est réservée pour les tiny url (voir </w:t>
      </w:r>
      <w:hyperlink w:anchor="_Les_tinyurl" w:history="1">
        <w:r w:rsidR="0039262F" w:rsidRPr="0039262F">
          <w:rPr>
            <w:rStyle w:val="Lienhypertexte"/>
          </w:rPr>
          <w:t>2.2.7 Les tiny url</w:t>
        </w:r>
      </w:hyperlink>
      <w:r w:rsidR="0039262F">
        <w:t xml:space="preserve"> </w:t>
      </w:r>
      <w:r w:rsidR="0080639A" w:rsidRPr="00970144">
        <w:rPr>
          <w:rFonts w:cstheme="majorHAnsi"/>
          <w:color w:val="000000" w:themeColor="text1"/>
        </w:rPr>
        <w:t>).</w:t>
      </w:r>
    </w:p>
    <w:p w14:paraId="01FC5D2C" w14:textId="77777777" w:rsidR="0080639A" w:rsidRPr="000F4DA1" w:rsidRDefault="0080639A" w:rsidP="00206937">
      <w:pPr>
        <w:jc w:val="left"/>
        <w:rPr>
          <w:rFonts w:cstheme="majorHAnsi"/>
        </w:rPr>
      </w:pPr>
    </w:p>
    <w:p w14:paraId="553A0DEF" w14:textId="77777777" w:rsidR="007F64EF" w:rsidRPr="000F4DA1" w:rsidRDefault="007F64EF" w:rsidP="007F64EF">
      <w:pPr>
        <w:pStyle w:val="Titre3"/>
        <w:rPr>
          <w:rFonts w:cstheme="majorHAnsi"/>
          <w:lang w:val="en-GB"/>
        </w:rPr>
      </w:pPr>
      <w:bookmarkStart w:id="28" w:name="_Toc315100998"/>
      <w:bookmarkStart w:id="29" w:name="_Toc166605234"/>
      <w:r w:rsidRPr="000F4DA1">
        <w:rPr>
          <w:rFonts w:cstheme="majorHAnsi"/>
          <w:lang w:val="en-GB"/>
        </w:rPr>
        <w:t>Element &lt;to&gt;</w:t>
      </w:r>
      <w:bookmarkEnd w:id="28"/>
      <w:bookmarkEnd w:id="29"/>
    </w:p>
    <w:p w14:paraId="2F3561CB" w14:textId="352B8D74" w:rsidR="007F64EF" w:rsidRPr="000F4DA1" w:rsidRDefault="007F64EF" w:rsidP="00206937">
      <w:pPr>
        <w:jc w:val="left"/>
      </w:pPr>
      <w:r w:rsidRPr="000F4DA1">
        <w:t>&lt;to</w:t>
      </w:r>
      <w:r w:rsidR="005E7DA0">
        <w:t>&gt; est utilisé</w:t>
      </w:r>
      <w:r w:rsidR="00EA41BF" w:rsidRPr="000F4DA1">
        <w:t xml:space="preserve"> pour les </w:t>
      </w:r>
      <w:r w:rsidRPr="000F4DA1">
        <w:t>information</w:t>
      </w:r>
      <w:r w:rsidR="00EA41BF" w:rsidRPr="000F4DA1">
        <w:t>s</w:t>
      </w:r>
      <w:r w:rsidRPr="000F4DA1">
        <w:t xml:space="preserve"> </w:t>
      </w:r>
      <w:r w:rsidR="00EA41BF" w:rsidRPr="000F4DA1">
        <w:t xml:space="preserve">du </w:t>
      </w:r>
      <w:r w:rsidR="00AA37B7" w:rsidRPr="000F4DA1">
        <w:t>destinataire.</w:t>
      </w:r>
      <w:r w:rsidRPr="000F4DA1">
        <w:t xml:space="preserve"> </w:t>
      </w:r>
      <w:r w:rsidR="00EA41BF" w:rsidRPr="000F4DA1">
        <w:t xml:space="preserve">C’est </w:t>
      </w:r>
      <w:r w:rsidR="00E43736" w:rsidRPr="000F4DA1">
        <w:t>un</w:t>
      </w:r>
      <w:r w:rsidR="00EA41BF" w:rsidRPr="000F4DA1">
        <w:t xml:space="preserve"> élément de </w:t>
      </w:r>
      <w:r w:rsidRPr="000F4DA1">
        <w:t>&lt;message&gt;.</w:t>
      </w:r>
    </w:p>
    <w:p w14:paraId="2DF565AA" w14:textId="6D000C65" w:rsidR="007F64EF" w:rsidRPr="0080639A" w:rsidRDefault="007F64EF" w:rsidP="00206937">
      <w:pPr>
        <w:jc w:val="left"/>
        <w:rPr>
          <w:color w:val="000000" w:themeColor="text1"/>
        </w:rPr>
      </w:pPr>
      <w:r w:rsidRPr="0080639A">
        <w:rPr>
          <w:color w:val="000000" w:themeColor="text1"/>
        </w:rPr>
        <w:t xml:space="preserve">&lt;to&gt; </w:t>
      </w:r>
      <w:r w:rsidR="00EA41BF" w:rsidRPr="0080639A">
        <w:rPr>
          <w:color w:val="000000" w:themeColor="text1"/>
        </w:rPr>
        <w:t xml:space="preserve">peut contenir des éléments </w:t>
      </w:r>
      <w:r w:rsidRPr="0080639A">
        <w:rPr>
          <w:color w:val="000000" w:themeColor="text1"/>
        </w:rPr>
        <w:t>&lt;param&gt;</w:t>
      </w:r>
      <w:r w:rsidR="00EA41BF" w:rsidRPr="0080639A">
        <w:rPr>
          <w:color w:val="000000" w:themeColor="text1"/>
        </w:rPr>
        <w:t>, utilisé</w:t>
      </w:r>
      <w:r w:rsidR="005E7DA0" w:rsidRPr="0080639A">
        <w:rPr>
          <w:color w:val="000000" w:themeColor="text1"/>
        </w:rPr>
        <w:t>s</w:t>
      </w:r>
      <w:r w:rsidR="00EA41BF" w:rsidRPr="0080639A">
        <w:rPr>
          <w:color w:val="000000" w:themeColor="text1"/>
        </w:rPr>
        <w:t xml:space="preserve"> pour personnaliser le texte du message</w:t>
      </w:r>
      <w:r w:rsidRPr="0080639A">
        <w:rPr>
          <w:color w:val="000000" w:themeColor="text1"/>
        </w:rPr>
        <w:t>.</w:t>
      </w:r>
    </w:p>
    <w:p w14:paraId="3A49F816" w14:textId="242778F6" w:rsidR="007F64EF" w:rsidRPr="000F4DA1" w:rsidRDefault="00EA41BF" w:rsidP="00206937">
      <w:pPr>
        <w:jc w:val="left"/>
      </w:pPr>
      <w:r w:rsidRPr="000F4DA1">
        <w:t xml:space="preserve">Pour la valeur du numéro du téléphone </w:t>
      </w:r>
      <w:r w:rsidR="007F64EF" w:rsidRPr="000F4DA1">
        <w:t xml:space="preserve">(mobile), </w:t>
      </w:r>
      <w:r w:rsidRPr="000F4DA1">
        <w:t xml:space="preserve">vous pouvez utiliser soit le format international </w:t>
      </w:r>
      <w:r w:rsidR="007F64EF" w:rsidRPr="000F4DA1">
        <w:t xml:space="preserve">(+33619896895) </w:t>
      </w:r>
      <w:r w:rsidRPr="000F4DA1">
        <w:t xml:space="preserve">soit le format local </w:t>
      </w:r>
      <w:r w:rsidR="0080639A">
        <w:t xml:space="preserve">pour les numéros français </w:t>
      </w:r>
      <w:r w:rsidR="007F64EF" w:rsidRPr="000F4DA1">
        <w:t xml:space="preserve">(0619896895, </w:t>
      </w:r>
      <w:r w:rsidR="00E43736" w:rsidRPr="000F4DA1">
        <w:t>éventuellement</w:t>
      </w:r>
      <w:r w:rsidRPr="000F4DA1">
        <w:t xml:space="preserve"> sans le 0 de tête, comme </w:t>
      </w:r>
      <w:r w:rsidR="007F64EF" w:rsidRPr="000F4DA1">
        <w:t>619896895).</w:t>
      </w:r>
    </w:p>
    <w:p w14:paraId="42BF28DA" w14:textId="77777777" w:rsidR="007F64EF" w:rsidRPr="000F4DA1" w:rsidRDefault="00EA41BF" w:rsidP="00206937">
      <w:pPr>
        <w:jc w:val="left"/>
      </w:pPr>
      <w:r w:rsidRPr="000F4DA1">
        <w:t xml:space="preserve">Pour les envois internationaux, validez avec votre contact </w:t>
      </w:r>
      <w:r w:rsidR="007F64EF" w:rsidRPr="000F4DA1">
        <w:t xml:space="preserve">commercial </w:t>
      </w:r>
      <w:r w:rsidRPr="000F4DA1">
        <w:t>que le pays cible est bien configuré pour votre compte</w:t>
      </w:r>
      <w:r w:rsidR="007F64EF" w:rsidRPr="000F4DA1">
        <w:t>.</w:t>
      </w:r>
    </w:p>
    <w:p w14:paraId="3A8F0A43" w14:textId="77777777" w:rsidR="007F64EF" w:rsidRPr="000F4DA1" w:rsidRDefault="007F64EF" w:rsidP="00206937">
      <w:pPr>
        <w:jc w:val="left"/>
      </w:pPr>
    </w:p>
    <w:p w14:paraId="1C8988BB" w14:textId="71CE53E9" w:rsidR="007F64EF" w:rsidRPr="000F4DA1" w:rsidRDefault="004E40DA" w:rsidP="00206937">
      <w:pPr>
        <w:jc w:val="left"/>
        <w:rPr>
          <w:rFonts w:cstheme="majorHAnsi"/>
          <w:b/>
          <w:lang w:val="en-GB"/>
        </w:rPr>
      </w:pPr>
      <w:r w:rsidRPr="000F4DA1">
        <w:rPr>
          <w:rFonts w:cstheme="majorHAnsi"/>
          <w:b/>
          <w:lang w:val="en-GB"/>
        </w:rPr>
        <w:t>Attributs de</w:t>
      </w:r>
      <w:r w:rsidR="00AA37B7">
        <w:rPr>
          <w:rFonts w:cstheme="majorHAnsi"/>
          <w:b/>
          <w:lang w:val="en-GB"/>
        </w:rPr>
        <w:t xml:space="preserve"> l'élément</w:t>
      </w:r>
      <w:r w:rsidR="007F64EF" w:rsidRPr="000F4DA1">
        <w:rPr>
          <w:rFonts w:cstheme="majorHAnsi"/>
          <w:b/>
          <w:lang w:val="en-GB"/>
        </w:rPr>
        <w:t xml:space="preserve"> &lt;to&gt;</w:t>
      </w:r>
    </w:p>
    <w:tbl>
      <w:tblPr>
        <w:tblStyle w:val="Grilledutableau"/>
        <w:tblW w:w="9464" w:type="dxa"/>
        <w:tblLayout w:type="fixed"/>
        <w:tblLook w:val="04A0" w:firstRow="1" w:lastRow="0" w:firstColumn="1" w:lastColumn="0" w:noHBand="0" w:noVBand="1"/>
      </w:tblPr>
      <w:tblGrid>
        <w:gridCol w:w="2247"/>
        <w:gridCol w:w="1415"/>
        <w:gridCol w:w="1840"/>
        <w:gridCol w:w="3962"/>
      </w:tblGrid>
      <w:tr w:rsidR="004E40DA" w:rsidRPr="000F4DA1" w14:paraId="46159827" w14:textId="77777777" w:rsidTr="004E40DA">
        <w:tc>
          <w:tcPr>
            <w:tcW w:w="2235" w:type="dxa"/>
          </w:tcPr>
          <w:p w14:paraId="634F1FFC" w14:textId="77777777" w:rsidR="00EA41BF" w:rsidRPr="000F4DA1" w:rsidRDefault="00EA41BF" w:rsidP="00206937">
            <w:pPr>
              <w:jc w:val="left"/>
              <w:rPr>
                <w:rFonts w:cstheme="majorHAnsi"/>
                <w:b/>
              </w:rPr>
            </w:pPr>
            <w:r w:rsidRPr="000F4DA1">
              <w:rPr>
                <w:rFonts w:cstheme="majorHAnsi"/>
                <w:b/>
              </w:rPr>
              <w:t>Nom</w:t>
            </w:r>
          </w:p>
        </w:tc>
        <w:tc>
          <w:tcPr>
            <w:tcW w:w="1417" w:type="dxa"/>
          </w:tcPr>
          <w:p w14:paraId="6D8AED45" w14:textId="77777777" w:rsidR="00EA41BF" w:rsidRPr="000F4DA1" w:rsidRDefault="00EA41BF" w:rsidP="00206937">
            <w:pPr>
              <w:jc w:val="left"/>
              <w:rPr>
                <w:rFonts w:cstheme="majorHAnsi"/>
                <w:b/>
              </w:rPr>
            </w:pPr>
            <w:r w:rsidRPr="000F4DA1">
              <w:rPr>
                <w:rFonts w:cstheme="majorHAnsi"/>
                <w:b/>
              </w:rPr>
              <w:t>Obligatoire</w:t>
            </w:r>
          </w:p>
        </w:tc>
        <w:tc>
          <w:tcPr>
            <w:tcW w:w="1843" w:type="dxa"/>
          </w:tcPr>
          <w:p w14:paraId="05BD7166" w14:textId="77777777" w:rsidR="00EA41BF" w:rsidRPr="000F4DA1" w:rsidRDefault="00EA41BF" w:rsidP="00206937">
            <w:pPr>
              <w:jc w:val="left"/>
              <w:rPr>
                <w:rFonts w:cstheme="majorHAnsi"/>
                <w:b/>
              </w:rPr>
            </w:pPr>
            <w:r w:rsidRPr="000F4DA1">
              <w:rPr>
                <w:rFonts w:cstheme="majorHAnsi"/>
                <w:b/>
              </w:rPr>
              <w:t>Valeur exemple</w:t>
            </w:r>
          </w:p>
        </w:tc>
        <w:tc>
          <w:tcPr>
            <w:tcW w:w="3969" w:type="dxa"/>
          </w:tcPr>
          <w:p w14:paraId="4FB3F6F3" w14:textId="77777777" w:rsidR="00EA41BF" w:rsidRPr="000F4DA1" w:rsidRDefault="00EA41BF" w:rsidP="00206937">
            <w:pPr>
              <w:jc w:val="left"/>
              <w:rPr>
                <w:rFonts w:cstheme="majorHAnsi"/>
                <w:b/>
              </w:rPr>
            </w:pPr>
            <w:r w:rsidRPr="000F4DA1">
              <w:rPr>
                <w:rFonts w:cstheme="majorHAnsi"/>
                <w:b/>
              </w:rPr>
              <w:t>Commentaire</w:t>
            </w:r>
          </w:p>
        </w:tc>
      </w:tr>
      <w:tr w:rsidR="0080639A" w:rsidRPr="000F4DA1" w14:paraId="629BF92C" w14:textId="77777777" w:rsidTr="004E40DA">
        <w:tc>
          <w:tcPr>
            <w:tcW w:w="2252" w:type="dxa"/>
          </w:tcPr>
          <w:p w14:paraId="02B26FA0" w14:textId="12C0DC2E" w:rsidR="0080639A" w:rsidRPr="000F4DA1" w:rsidRDefault="0080639A" w:rsidP="00206937">
            <w:pPr>
              <w:jc w:val="left"/>
              <w:rPr>
                <w:rFonts w:cstheme="majorHAnsi"/>
              </w:rPr>
            </w:pPr>
            <w:r>
              <w:rPr>
                <w:rFonts w:cstheme="majorHAnsi"/>
              </w:rPr>
              <w:t>value</w:t>
            </w:r>
          </w:p>
        </w:tc>
        <w:tc>
          <w:tcPr>
            <w:tcW w:w="1400" w:type="dxa"/>
          </w:tcPr>
          <w:p w14:paraId="12710D44" w14:textId="14B2EC39" w:rsidR="0080639A" w:rsidRPr="000F4DA1" w:rsidRDefault="0080639A" w:rsidP="00206937">
            <w:pPr>
              <w:jc w:val="left"/>
              <w:rPr>
                <w:rFonts w:cstheme="majorHAnsi"/>
              </w:rPr>
            </w:pPr>
            <w:r>
              <w:rPr>
                <w:rFonts w:cstheme="majorHAnsi"/>
              </w:rPr>
              <w:t>O</w:t>
            </w:r>
          </w:p>
        </w:tc>
        <w:tc>
          <w:tcPr>
            <w:tcW w:w="1843" w:type="dxa"/>
          </w:tcPr>
          <w:p w14:paraId="1616AFC4" w14:textId="451187B1" w:rsidR="0080639A" w:rsidRPr="009B2C8C" w:rsidRDefault="0080639A" w:rsidP="00206937">
            <w:pPr>
              <w:jc w:val="left"/>
              <w:rPr>
                <w:rFonts w:cstheme="majorHAnsi"/>
                <w:color w:val="808080" w:themeColor="background1" w:themeShade="80"/>
              </w:rPr>
            </w:pPr>
            <w:r w:rsidRPr="009B2C8C">
              <w:rPr>
                <w:rFonts w:cstheme="majorHAnsi"/>
                <w:color w:val="808080" w:themeColor="background1" w:themeShade="80"/>
              </w:rPr>
              <w:t>+33619896895</w:t>
            </w:r>
          </w:p>
        </w:tc>
        <w:tc>
          <w:tcPr>
            <w:tcW w:w="3969" w:type="dxa"/>
          </w:tcPr>
          <w:p w14:paraId="7F61B64F" w14:textId="28BADFC6" w:rsidR="0080639A" w:rsidRPr="000F4DA1" w:rsidRDefault="0080639A" w:rsidP="00206937">
            <w:pPr>
              <w:jc w:val="left"/>
              <w:rPr>
                <w:rFonts w:cstheme="majorHAnsi"/>
              </w:rPr>
            </w:pPr>
            <w:r>
              <w:rPr>
                <w:rFonts w:cstheme="majorHAnsi"/>
              </w:rPr>
              <w:t>Numéro du destinataire</w:t>
            </w:r>
          </w:p>
        </w:tc>
      </w:tr>
      <w:tr w:rsidR="007F64EF" w:rsidRPr="000F4DA1" w14:paraId="0125B8E1" w14:textId="77777777" w:rsidTr="004E40DA">
        <w:tc>
          <w:tcPr>
            <w:tcW w:w="2252" w:type="dxa"/>
          </w:tcPr>
          <w:p w14:paraId="457ADBC5" w14:textId="77777777" w:rsidR="007F64EF" w:rsidRPr="000F4DA1" w:rsidRDefault="007F64EF" w:rsidP="00206937">
            <w:pPr>
              <w:jc w:val="left"/>
              <w:rPr>
                <w:rFonts w:cstheme="majorHAnsi"/>
              </w:rPr>
            </w:pPr>
            <w:r w:rsidRPr="000F4DA1">
              <w:rPr>
                <w:rFonts w:cstheme="majorHAnsi"/>
              </w:rPr>
              <w:t>ret_id</w:t>
            </w:r>
          </w:p>
        </w:tc>
        <w:tc>
          <w:tcPr>
            <w:tcW w:w="1400" w:type="dxa"/>
          </w:tcPr>
          <w:p w14:paraId="154DF8F9" w14:textId="77777777" w:rsidR="007F64EF" w:rsidRPr="000F4DA1" w:rsidRDefault="007F64EF" w:rsidP="00206937">
            <w:pPr>
              <w:jc w:val="left"/>
              <w:rPr>
                <w:rFonts w:cstheme="majorHAnsi"/>
              </w:rPr>
            </w:pPr>
            <w:r w:rsidRPr="000F4DA1">
              <w:rPr>
                <w:rFonts w:cstheme="majorHAnsi"/>
              </w:rPr>
              <w:t>N</w:t>
            </w:r>
          </w:p>
        </w:tc>
        <w:tc>
          <w:tcPr>
            <w:tcW w:w="1843" w:type="dxa"/>
          </w:tcPr>
          <w:p w14:paraId="6B552B37" w14:textId="77777777" w:rsidR="007F64EF" w:rsidRPr="009B2C8C" w:rsidRDefault="007F64EF" w:rsidP="00206937">
            <w:pPr>
              <w:jc w:val="left"/>
              <w:rPr>
                <w:rFonts w:cstheme="majorHAnsi"/>
                <w:color w:val="808080" w:themeColor="background1" w:themeShade="80"/>
              </w:rPr>
            </w:pPr>
            <w:r w:rsidRPr="009B2C8C">
              <w:rPr>
                <w:rFonts w:cstheme="majorHAnsi"/>
                <w:color w:val="808080" w:themeColor="background1" w:themeShade="80"/>
              </w:rPr>
              <w:t>231467</w:t>
            </w:r>
          </w:p>
          <w:p w14:paraId="3D67D71D" w14:textId="77777777" w:rsidR="007F64EF" w:rsidRPr="009B2C8C" w:rsidRDefault="007F64EF" w:rsidP="00206937">
            <w:pPr>
              <w:jc w:val="left"/>
              <w:rPr>
                <w:rFonts w:cstheme="majorHAnsi"/>
                <w:color w:val="808080" w:themeColor="background1" w:themeShade="80"/>
              </w:rPr>
            </w:pPr>
          </w:p>
        </w:tc>
        <w:tc>
          <w:tcPr>
            <w:tcW w:w="3969" w:type="dxa"/>
          </w:tcPr>
          <w:p w14:paraId="53B4505F" w14:textId="77777777" w:rsidR="007F64EF" w:rsidRPr="000F4DA1" w:rsidRDefault="004E40DA" w:rsidP="00206937">
            <w:pPr>
              <w:jc w:val="left"/>
              <w:rPr>
                <w:rFonts w:cstheme="majorHAnsi"/>
              </w:rPr>
            </w:pPr>
            <w:r w:rsidRPr="000F4DA1">
              <w:rPr>
                <w:rFonts w:cstheme="majorHAnsi"/>
              </w:rPr>
              <w:t>Vous pouvez utiliser ce champ pour associer un Id unique pour chaque SMS.</w:t>
            </w:r>
          </w:p>
          <w:p w14:paraId="477C2860" w14:textId="77777777" w:rsidR="007F64EF" w:rsidRPr="000F4DA1" w:rsidRDefault="004E40DA" w:rsidP="00206937">
            <w:pPr>
              <w:jc w:val="left"/>
              <w:rPr>
                <w:rFonts w:cstheme="majorHAnsi"/>
              </w:rPr>
            </w:pPr>
            <w:r w:rsidRPr="000F4DA1">
              <w:rPr>
                <w:rFonts w:cstheme="majorHAnsi"/>
              </w:rPr>
              <w:t xml:space="preserve">Le </w:t>
            </w:r>
            <w:r w:rsidR="007F64EF" w:rsidRPr="000F4DA1">
              <w:rPr>
                <w:rFonts w:cstheme="majorHAnsi"/>
              </w:rPr>
              <w:t xml:space="preserve">ret_id </w:t>
            </w:r>
            <w:r w:rsidRPr="000F4DA1">
              <w:rPr>
                <w:rFonts w:cstheme="majorHAnsi"/>
              </w:rPr>
              <w:t xml:space="preserve">est associé à un SMS </w:t>
            </w:r>
            <w:r w:rsidR="007F64EF" w:rsidRPr="000F4DA1">
              <w:rPr>
                <w:rFonts w:cstheme="majorHAnsi"/>
              </w:rPr>
              <w:t>(</w:t>
            </w:r>
            <w:r w:rsidRPr="000F4DA1">
              <w:rPr>
                <w:rFonts w:cstheme="majorHAnsi"/>
              </w:rPr>
              <w:t>différent</w:t>
            </w:r>
            <w:r w:rsidR="007F64EF" w:rsidRPr="000F4DA1">
              <w:rPr>
                <w:rFonts w:cstheme="majorHAnsi"/>
              </w:rPr>
              <w:t xml:space="preserve"> </w:t>
            </w:r>
            <w:r w:rsidRPr="000F4DA1">
              <w:rPr>
                <w:rFonts w:cstheme="majorHAnsi"/>
              </w:rPr>
              <w:t>de</w:t>
            </w:r>
            <w:r w:rsidR="007F64EF" w:rsidRPr="000F4DA1">
              <w:rPr>
                <w:rFonts w:cstheme="majorHAnsi"/>
              </w:rPr>
              <w:t xml:space="preserve"> &lt;push&gt;.ret_id) </w:t>
            </w:r>
            <w:r w:rsidRPr="000F4DA1">
              <w:rPr>
                <w:rFonts w:cstheme="majorHAnsi"/>
              </w:rPr>
              <w:t xml:space="preserve">, est stocké en </w:t>
            </w:r>
            <w:r w:rsidR="007F64EF" w:rsidRPr="000F4DA1">
              <w:rPr>
                <w:rFonts w:cstheme="majorHAnsi"/>
              </w:rPr>
              <w:t xml:space="preserve">database </w:t>
            </w:r>
            <w:r w:rsidRPr="000F4DA1">
              <w:rPr>
                <w:rFonts w:cstheme="majorHAnsi"/>
              </w:rPr>
              <w:t xml:space="preserve">et renvoyé dans les informations de </w:t>
            </w:r>
            <w:r w:rsidR="007F64EF" w:rsidRPr="000F4DA1">
              <w:rPr>
                <w:rFonts w:cstheme="majorHAnsi"/>
              </w:rPr>
              <w:t>statu</w:t>
            </w:r>
            <w:r w:rsidRPr="000F4DA1">
              <w:rPr>
                <w:rFonts w:cstheme="majorHAnsi"/>
              </w:rPr>
              <w:t>t</w:t>
            </w:r>
            <w:r w:rsidR="007F64EF" w:rsidRPr="000F4DA1">
              <w:rPr>
                <w:rFonts w:cstheme="majorHAnsi"/>
              </w:rPr>
              <w:t>.</w:t>
            </w:r>
          </w:p>
        </w:tc>
      </w:tr>
    </w:tbl>
    <w:p w14:paraId="65B97C3C" w14:textId="77777777" w:rsidR="00C50E90" w:rsidRDefault="00C50E90" w:rsidP="00206937">
      <w:pPr>
        <w:jc w:val="left"/>
        <w:rPr>
          <w:rFonts w:cstheme="majorHAnsi"/>
          <w:b/>
          <w:bCs/>
          <w:kern w:val="1"/>
          <w:szCs w:val="36"/>
          <w:u w:val="single"/>
        </w:rPr>
      </w:pPr>
    </w:p>
    <w:p w14:paraId="08C4357C" w14:textId="6D8D6EB7" w:rsidR="00C50E90" w:rsidRDefault="00C50E90" w:rsidP="00206937">
      <w:pPr>
        <w:jc w:val="left"/>
        <w:rPr>
          <w:rFonts w:cstheme="majorHAnsi"/>
        </w:rPr>
      </w:pPr>
      <w:r>
        <w:rPr>
          <w:rFonts w:cstheme="majorHAnsi"/>
        </w:rPr>
        <w:t>Il y a une limite maximale du nombre d</w:t>
      </w:r>
      <w:r w:rsidR="00572E20">
        <w:rPr>
          <w:rFonts w:cstheme="majorHAnsi"/>
        </w:rPr>
        <w:t xml:space="preserve">e valeurs intégrées dans l’éléments </w:t>
      </w:r>
      <w:r>
        <w:rPr>
          <w:rFonts w:cstheme="majorHAnsi"/>
        </w:rPr>
        <w:t>&lt;</w:t>
      </w:r>
      <w:r w:rsidR="00445DB1">
        <w:rPr>
          <w:rFonts w:cstheme="majorHAnsi"/>
        </w:rPr>
        <w:t>to&gt;</w:t>
      </w:r>
      <w:r w:rsidR="00572E20">
        <w:rPr>
          <w:rFonts w:cstheme="majorHAnsi"/>
        </w:rPr>
        <w:t xml:space="preserve">. </w:t>
      </w:r>
      <w:r w:rsidR="00572E20" w:rsidRPr="00D21E19">
        <w:rPr>
          <w:rFonts w:cstheme="majorHAnsi"/>
          <w:b/>
          <w:bCs/>
        </w:rPr>
        <w:t xml:space="preserve">Le nombre de valeurs (donc de numéros destinataires) </w:t>
      </w:r>
      <w:r w:rsidR="00445DB1" w:rsidRPr="00D21E19">
        <w:rPr>
          <w:rFonts w:cstheme="majorHAnsi"/>
          <w:b/>
          <w:bCs/>
        </w:rPr>
        <w:t xml:space="preserve">est de 10 000 </w:t>
      </w:r>
      <w:r w:rsidR="00572E20" w:rsidRPr="00D21E19">
        <w:rPr>
          <w:rFonts w:cstheme="majorHAnsi"/>
          <w:b/>
          <w:bCs/>
        </w:rPr>
        <w:t>maximum.</w:t>
      </w:r>
      <w:r w:rsidR="00445DB1" w:rsidRPr="00D21E19">
        <w:rPr>
          <w:rFonts w:cstheme="majorHAnsi"/>
          <w:b/>
          <w:bCs/>
        </w:rPr>
        <w:br/>
      </w:r>
      <w:r w:rsidR="00445DB1">
        <w:rPr>
          <w:rFonts w:cstheme="majorHAnsi"/>
        </w:rPr>
        <w:t>Cela permet d’optimiser la prise en compte des appels, et donc à terme votre trafic global.</w:t>
      </w:r>
    </w:p>
    <w:p w14:paraId="3C1CE710" w14:textId="77777777" w:rsidR="00445DB1" w:rsidRDefault="00445DB1" w:rsidP="00206937">
      <w:pPr>
        <w:jc w:val="left"/>
        <w:rPr>
          <w:rFonts w:cstheme="majorHAnsi"/>
          <w:b/>
          <w:bCs/>
          <w:kern w:val="1"/>
          <w:szCs w:val="36"/>
          <w:u w:val="single"/>
        </w:rPr>
      </w:pPr>
    </w:p>
    <w:p w14:paraId="66CAC0D5" w14:textId="77777777" w:rsidR="007F64EF" w:rsidRPr="00C50E90" w:rsidRDefault="007F64EF" w:rsidP="00206937">
      <w:pPr>
        <w:pStyle w:val="Titre3"/>
        <w:jc w:val="left"/>
        <w:rPr>
          <w:rFonts w:cstheme="majorHAnsi"/>
        </w:rPr>
      </w:pPr>
      <w:bookmarkStart w:id="30" w:name="_Element_&lt;param&gt;"/>
      <w:bookmarkStart w:id="31" w:name="_Toc315100999"/>
      <w:bookmarkStart w:id="32" w:name="_Toc166605235"/>
      <w:bookmarkEnd w:id="30"/>
      <w:r w:rsidRPr="000F4DA1">
        <w:rPr>
          <w:rFonts w:cstheme="majorHAnsi"/>
          <w:lang w:val="en-GB"/>
        </w:rPr>
        <w:t>Element &lt;param&gt;</w:t>
      </w:r>
      <w:bookmarkEnd w:id="31"/>
      <w:bookmarkEnd w:id="32"/>
    </w:p>
    <w:p w14:paraId="4723D8E9" w14:textId="20317900" w:rsidR="007F64EF" w:rsidRPr="000F4DA1" w:rsidRDefault="007F64EF" w:rsidP="00206937">
      <w:pPr>
        <w:jc w:val="left"/>
      </w:pPr>
      <w:r w:rsidRPr="000F4DA1">
        <w:t xml:space="preserve">&lt;param&gt; </w:t>
      </w:r>
      <w:r w:rsidR="004E40DA" w:rsidRPr="000F4DA1">
        <w:t>est utilisé pour donner les paramètres du message</w:t>
      </w:r>
      <w:r w:rsidR="00C35966">
        <w:t>. C’est</w:t>
      </w:r>
      <w:r w:rsidR="004E40DA" w:rsidRPr="000F4DA1">
        <w:t xml:space="preserve"> un élément de</w:t>
      </w:r>
      <w:r w:rsidR="009C12BE" w:rsidRPr="000F4DA1">
        <w:t xml:space="preserve"> &lt;to&gt; ou de &lt;message&gt;</w:t>
      </w:r>
    </w:p>
    <w:p w14:paraId="4545397D" w14:textId="77777777" w:rsidR="007F64EF" w:rsidRPr="000F4DA1" w:rsidRDefault="007F64EF" w:rsidP="00206937">
      <w:pPr>
        <w:jc w:val="left"/>
      </w:pPr>
    </w:p>
    <w:p w14:paraId="0BBB37E5" w14:textId="77777777" w:rsidR="007F64EF" w:rsidRPr="000F4DA1" w:rsidRDefault="007F64EF" w:rsidP="00206937">
      <w:pPr>
        <w:jc w:val="left"/>
      </w:pPr>
      <w:r w:rsidRPr="000F4DA1">
        <w:t xml:space="preserve">&lt;param&gt; </w:t>
      </w:r>
      <w:r w:rsidR="004E40DA" w:rsidRPr="000F4DA1">
        <w:t>doit avoir 2 attributs, “var” pour le nom de la va</w:t>
      </w:r>
      <w:r w:rsidR="005115B3" w:rsidRPr="000F4DA1">
        <w:t>riable , “value” pour sa valeur</w:t>
      </w:r>
    </w:p>
    <w:p w14:paraId="285C0A9C" w14:textId="77777777" w:rsidR="007F64EF" w:rsidRPr="000F4DA1" w:rsidRDefault="007F64EF" w:rsidP="00206937">
      <w:pPr>
        <w:jc w:val="left"/>
        <w:rPr>
          <w:b/>
          <w:u w:val="single"/>
        </w:rPr>
      </w:pPr>
    </w:p>
    <w:p w14:paraId="6E0FC1E9" w14:textId="4F1327A9" w:rsidR="007F64EF" w:rsidRPr="000F4DA1" w:rsidRDefault="00AA37B7" w:rsidP="00206937">
      <w:pPr>
        <w:jc w:val="left"/>
        <w:rPr>
          <w:b/>
          <w:lang w:val="en-GB"/>
        </w:rPr>
      </w:pPr>
      <w:r>
        <w:rPr>
          <w:b/>
          <w:lang w:val="en-GB"/>
        </w:rPr>
        <w:t>Attributs de l'élément</w:t>
      </w:r>
      <w:r w:rsidR="007F64EF" w:rsidRPr="000F4DA1">
        <w:rPr>
          <w:b/>
          <w:lang w:val="en-GB"/>
        </w:rPr>
        <w:t xml:space="preserve"> &lt;param&gt;</w:t>
      </w:r>
    </w:p>
    <w:tbl>
      <w:tblPr>
        <w:tblStyle w:val="Grilledutableau"/>
        <w:tblW w:w="9351" w:type="dxa"/>
        <w:tblLayout w:type="fixed"/>
        <w:tblLook w:val="04A0" w:firstRow="1" w:lastRow="0" w:firstColumn="1" w:lastColumn="0" w:noHBand="0" w:noVBand="1"/>
      </w:tblPr>
      <w:tblGrid>
        <w:gridCol w:w="2247"/>
        <w:gridCol w:w="1415"/>
        <w:gridCol w:w="1840"/>
        <w:gridCol w:w="3849"/>
      </w:tblGrid>
      <w:tr w:rsidR="004E40DA" w:rsidRPr="000F4DA1" w14:paraId="17C94097" w14:textId="77777777" w:rsidTr="00DC214A">
        <w:tc>
          <w:tcPr>
            <w:tcW w:w="2235" w:type="dxa"/>
          </w:tcPr>
          <w:p w14:paraId="6D8EED2B" w14:textId="77777777" w:rsidR="004E40DA" w:rsidRPr="000F4DA1" w:rsidRDefault="004E40DA" w:rsidP="00206937">
            <w:pPr>
              <w:jc w:val="left"/>
              <w:rPr>
                <w:rFonts w:cstheme="majorHAnsi"/>
                <w:b/>
              </w:rPr>
            </w:pPr>
            <w:r w:rsidRPr="000F4DA1">
              <w:rPr>
                <w:rFonts w:cstheme="majorHAnsi"/>
                <w:b/>
              </w:rPr>
              <w:t>Nom</w:t>
            </w:r>
          </w:p>
        </w:tc>
        <w:tc>
          <w:tcPr>
            <w:tcW w:w="1417" w:type="dxa"/>
          </w:tcPr>
          <w:p w14:paraId="1F2D8F9F" w14:textId="77777777" w:rsidR="004E40DA" w:rsidRPr="000F4DA1" w:rsidRDefault="004E40DA" w:rsidP="00206937">
            <w:pPr>
              <w:jc w:val="left"/>
              <w:rPr>
                <w:rFonts w:cstheme="majorHAnsi"/>
                <w:b/>
              </w:rPr>
            </w:pPr>
            <w:r w:rsidRPr="000F4DA1">
              <w:rPr>
                <w:rFonts w:cstheme="majorHAnsi"/>
                <w:b/>
              </w:rPr>
              <w:t>Obligatoire</w:t>
            </w:r>
          </w:p>
        </w:tc>
        <w:tc>
          <w:tcPr>
            <w:tcW w:w="1843" w:type="dxa"/>
          </w:tcPr>
          <w:p w14:paraId="31EB8A20" w14:textId="77777777" w:rsidR="004E40DA" w:rsidRPr="000F4DA1" w:rsidRDefault="004E40DA" w:rsidP="00206937">
            <w:pPr>
              <w:jc w:val="left"/>
              <w:rPr>
                <w:rFonts w:cstheme="majorHAnsi"/>
                <w:b/>
              </w:rPr>
            </w:pPr>
            <w:r w:rsidRPr="000F4DA1">
              <w:rPr>
                <w:rFonts w:cstheme="majorHAnsi"/>
                <w:b/>
              </w:rPr>
              <w:t>Valeur exemple</w:t>
            </w:r>
          </w:p>
        </w:tc>
        <w:tc>
          <w:tcPr>
            <w:tcW w:w="3856" w:type="dxa"/>
          </w:tcPr>
          <w:p w14:paraId="341EAC6A" w14:textId="77777777" w:rsidR="004E40DA" w:rsidRPr="000F4DA1" w:rsidRDefault="004E40DA" w:rsidP="00206937">
            <w:pPr>
              <w:jc w:val="left"/>
              <w:rPr>
                <w:rFonts w:cstheme="majorHAnsi"/>
                <w:b/>
              </w:rPr>
            </w:pPr>
            <w:r w:rsidRPr="000F4DA1">
              <w:rPr>
                <w:rFonts w:cstheme="majorHAnsi"/>
                <w:b/>
              </w:rPr>
              <w:t>Commentaire</w:t>
            </w:r>
          </w:p>
        </w:tc>
      </w:tr>
      <w:tr w:rsidR="007F64EF" w:rsidRPr="000F4DA1" w14:paraId="116969EE" w14:textId="77777777" w:rsidTr="00DC214A">
        <w:tc>
          <w:tcPr>
            <w:tcW w:w="2252" w:type="dxa"/>
          </w:tcPr>
          <w:p w14:paraId="1EBFB1C8" w14:textId="77777777" w:rsidR="007F64EF" w:rsidRPr="000F4DA1" w:rsidRDefault="007F64EF" w:rsidP="00206937">
            <w:pPr>
              <w:jc w:val="left"/>
              <w:rPr>
                <w:rFonts w:cstheme="majorHAnsi"/>
              </w:rPr>
            </w:pPr>
            <w:r w:rsidRPr="000F4DA1">
              <w:rPr>
                <w:rFonts w:cstheme="majorHAnsi"/>
              </w:rPr>
              <w:t>var</w:t>
            </w:r>
          </w:p>
        </w:tc>
        <w:tc>
          <w:tcPr>
            <w:tcW w:w="1400" w:type="dxa"/>
          </w:tcPr>
          <w:p w14:paraId="3B13FFBA" w14:textId="77777777" w:rsidR="007F64EF" w:rsidRPr="000F4DA1" w:rsidRDefault="004E40DA" w:rsidP="00206937">
            <w:pPr>
              <w:jc w:val="left"/>
              <w:rPr>
                <w:rFonts w:cstheme="majorHAnsi"/>
              </w:rPr>
            </w:pPr>
            <w:r w:rsidRPr="000F4DA1">
              <w:rPr>
                <w:rFonts w:cstheme="majorHAnsi"/>
              </w:rPr>
              <w:t>O</w:t>
            </w:r>
          </w:p>
        </w:tc>
        <w:tc>
          <w:tcPr>
            <w:tcW w:w="1843" w:type="dxa"/>
          </w:tcPr>
          <w:p w14:paraId="094653A5" w14:textId="77777777" w:rsidR="007F64EF" w:rsidRPr="009B2C8C" w:rsidRDefault="007F64EF" w:rsidP="00206937">
            <w:pPr>
              <w:jc w:val="left"/>
              <w:rPr>
                <w:rFonts w:cstheme="majorHAnsi"/>
                <w:color w:val="808080" w:themeColor="background1" w:themeShade="80"/>
              </w:rPr>
            </w:pPr>
            <w:r w:rsidRPr="009B2C8C">
              <w:rPr>
                <w:rFonts w:cstheme="majorHAnsi"/>
                <w:color w:val="808080" w:themeColor="background1" w:themeShade="80"/>
              </w:rPr>
              <w:t>%NAME%</w:t>
            </w:r>
          </w:p>
          <w:p w14:paraId="6A03A8F2" w14:textId="77777777" w:rsidR="007F64EF" w:rsidRPr="009B2C8C" w:rsidRDefault="007F64EF" w:rsidP="00206937">
            <w:pPr>
              <w:jc w:val="left"/>
              <w:rPr>
                <w:rFonts w:cstheme="majorHAnsi"/>
                <w:color w:val="808080" w:themeColor="background1" w:themeShade="80"/>
              </w:rPr>
            </w:pPr>
          </w:p>
        </w:tc>
        <w:tc>
          <w:tcPr>
            <w:tcW w:w="3856" w:type="dxa"/>
          </w:tcPr>
          <w:p w14:paraId="29753B1C" w14:textId="77777777" w:rsidR="007F64EF" w:rsidRPr="000F4DA1" w:rsidRDefault="004E40DA" w:rsidP="00206937">
            <w:pPr>
              <w:jc w:val="left"/>
              <w:rPr>
                <w:rFonts w:cstheme="majorHAnsi"/>
              </w:rPr>
            </w:pPr>
            <w:r w:rsidRPr="000F4DA1">
              <w:rPr>
                <w:rFonts w:cstheme="majorHAnsi"/>
              </w:rPr>
              <w:t>Nous vous conseillons d’utiliser % pour encadrer le nom de la variable et d’utiliser des majuscules</w:t>
            </w:r>
          </w:p>
        </w:tc>
      </w:tr>
      <w:tr w:rsidR="007F64EF" w:rsidRPr="000F4DA1" w14:paraId="564F7F9D" w14:textId="77777777" w:rsidTr="00DC214A">
        <w:tc>
          <w:tcPr>
            <w:tcW w:w="2252" w:type="dxa"/>
          </w:tcPr>
          <w:p w14:paraId="14119140" w14:textId="77777777" w:rsidR="007F64EF" w:rsidRPr="000F4DA1" w:rsidRDefault="007F64EF" w:rsidP="00206937">
            <w:pPr>
              <w:jc w:val="left"/>
              <w:rPr>
                <w:rFonts w:cstheme="majorHAnsi"/>
              </w:rPr>
            </w:pPr>
            <w:r w:rsidRPr="000F4DA1">
              <w:rPr>
                <w:rFonts w:cstheme="majorHAnsi"/>
              </w:rPr>
              <w:t>value</w:t>
            </w:r>
          </w:p>
        </w:tc>
        <w:tc>
          <w:tcPr>
            <w:tcW w:w="1400" w:type="dxa"/>
          </w:tcPr>
          <w:p w14:paraId="00FE0A2A" w14:textId="77777777" w:rsidR="007F64EF" w:rsidRPr="000F4DA1" w:rsidRDefault="004E40DA" w:rsidP="00206937">
            <w:pPr>
              <w:jc w:val="left"/>
              <w:rPr>
                <w:rFonts w:cstheme="majorHAnsi"/>
              </w:rPr>
            </w:pPr>
            <w:r w:rsidRPr="000F4DA1">
              <w:rPr>
                <w:rFonts w:cstheme="majorHAnsi"/>
              </w:rPr>
              <w:t>O</w:t>
            </w:r>
          </w:p>
        </w:tc>
        <w:tc>
          <w:tcPr>
            <w:tcW w:w="1843" w:type="dxa"/>
          </w:tcPr>
          <w:p w14:paraId="2CD88C6E" w14:textId="77777777" w:rsidR="007F64EF" w:rsidRPr="009B2C8C" w:rsidRDefault="007F64EF" w:rsidP="00206937">
            <w:pPr>
              <w:jc w:val="left"/>
              <w:rPr>
                <w:rFonts w:cstheme="majorHAnsi"/>
                <w:color w:val="808080" w:themeColor="background1" w:themeShade="80"/>
              </w:rPr>
            </w:pPr>
            <w:r w:rsidRPr="009B2C8C">
              <w:rPr>
                <w:rFonts w:cstheme="majorHAnsi"/>
                <w:color w:val="808080" w:themeColor="background1" w:themeShade="80"/>
              </w:rPr>
              <w:t>Peps</w:t>
            </w:r>
          </w:p>
        </w:tc>
        <w:tc>
          <w:tcPr>
            <w:tcW w:w="3856" w:type="dxa"/>
          </w:tcPr>
          <w:p w14:paraId="0A902105" w14:textId="77777777" w:rsidR="007F64EF" w:rsidRPr="000F4DA1" w:rsidRDefault="007F64EF" w:rsidP="00206937">
            <w:pPr>
              <w:jc w:val="left"/>
              <w:rPr>
                <w:rFonts w:cstheme="majorHAnsi"/>
              </w:rPr>
            </w:pPr>
          </w:p>
        </w:tc>
      </w:tr>
    </w:tbl>
    <w:p w14:paraId="15F7A9CB" w14:textId="77777777" w:rsidR="0080639A" w:rsidRDefault="0080639A" w:rsidP="00206937">
      <w:pPr>
        <w:jc w:val="left"/>
      </w:pPr>
      <w:bookmarkStart w:id="33" w:name="_Toc315100997"/>
      <w:bookmarkStart w:id="34" w:name="_Toc315101000"/>
    </w:p>
    <w:p w14:paraId="1B000446" w14:textId="30A6CBB3" w:rsidR="00970144" w:rsidRPr="0039262F" w:rsidRDefault="00970144" w:rsidP="00206937">
      <w:pPr>
        <w:jc w:val="left"/>
        <w:rPr>
          <w:rFonts w:cstheme="majorHAnsi"/>
          <w:color w:val="000000" w:themeColor="text1"/>
          <w:u w:val="single"/>
        </w:rPr>
      </w:pPr>
      <w:r w:rsidRPr="00970144">
        <w:rPr>
          <w:rFonts w:cstheme="majorHAnsi"/>
          <w:b/>
          <w:bCs/>
          <w:color w:val="000000" w:themeColor="text1"/>
          <w:u w:val="single"/>
        </w:rPr>
        <w:t>Attention :</w:t>
      </w:r>
      <w:r>
        <w:rPr>
          <w:rFonts w:cstheme="majorHAnsi"/>
          <w:color w:val="000000" w:themeColor="text1"/>
        </w:rPr>
        <w:t xml:space="preserve"> </w:t>
      </w:r>
      <w:r w:rsidRPr="00970144">
        <w:rPr>
          <w:rFonts w:cstheme="majorHAnsi"/>
          <w:color w:val="000000" w:themeColor="text1"/>
        </w:rPr>
        <w:t xml:space="preserve">La variable %URL% est réservée pour les tiny url (voir </w:t>
      </w:r>
      <w:hyperlink w:anchor="_Les_tinyurl_internes" w:history="1">
        <w:r w:rsidRPr="00970144">
          <w:rPr>
            <w:rStyle w:val="Lienhypertexte"/>
            <w:rFonts w:cstheme="majorHAnsi"/>
            <w:color w:val="000000" w:themeColor="text1"/>
          </w:rPr>
          <w:t>2.</w:t>
        </w:r>
        <w:r w:rsidR="0039262F">
          <w:rPr>
            <w:rStyle w:val="Lienhypertexte"/>
            <w:rFonts w:cstheme="majorHAnsi"/>
            <w:color w:val="000000" w:themeColor="text1"/>
          </w:rPr>
          <w:t>2</w:t>
        </w:r>
        <w:r w:rsidRPr="00970144">
          <w:rPr>
            <w:rStyle w:val="Lienhypertexte"/>
            <w:rFonts w:cstheme="majorHAnsi"/>
            <w:color w:val="000000" w:themeColor="text1"/>
          </w:rPr>
          <w:t>.</w:t>
        </w:r>
        <w:r w:rsidR="0039262F">
          <w:rPr>
            <w:rStyle w:val="Lienhypertexte"/>
            <w:rFonts w:cstheme="majorHAnsi"/>
            <w:color w:val="000000" w:themeColor="text1"/>
          </w:rPr>
          <w:t>7</w:t>
        </w:r>
        <w:r w:rsidRPr="00970144">
          <w:rPr>
            <w:rStyle w:val="Lienhypertexte"/>
            <w:rFonts w:cstheme="majorHAnsi"/>
            <w:color w:val="000000" w:themeColor="text1"/>
          </w:rPr>
          <w:t xml:space="preserve"> Les tiny url </w:t>
        </w:r>
      </w:hyperlink>
      <w:r w:rsidRPr="00970144">
        <w:rPr>
          <w:rFonts w:cstheme="majorHAnsi"/>
          <w:color w:val="000000" w:themeColor="text1"/>
        </w:rPr>
        <w:t>).</w:t>
      </w:r>
    </w:p>
    <w:bookmarkEnd w:id="33"/>
    <w:p w14:paraId="4FC72BB1" w14:textId="205ADA2E" w:rsidR="00853797" w:rsidRDefault="00853797" w:rsidP="003C783A"/>
    <w:p w14:paraId="5870DEA4" w14:textId="400B8B67" w:rsidR="00421ACA" w:rsidRDefault="00421ACA" w:rsidP="003C783A"/>
    <w:p w14:paraId="15EFB467" w14:textId="77777777" w:rsidR="00421ACA" w:rsidRDefault="00421ACA" w:rsidP="003C783A"/>
    <w:p w14:paraId="42DF9479" w14:textId="16C01324" w:rsidR="004E40DA" w:rsidRPr="000F4DA1" w:rsidRDefault="004E40DA" w:rsidP="009D625D">
      <w:pPr>
        <w:pStyle w:val="Titre3"/>
        <w:rPr>
          <w:rFonts w:cstheme="majorHAnsi"/>
        </w:rPr>
      </w:pPr>
      <w:bookmarkStart w:id="35" w:name="_Les_tinyurl_internes"/>
      <w:bookmarkStart w:id="36" w:name="_Les_tinyurl"/>
      <w:bookmarkStart w:id="37" w:name="_Toc166605236"/>
      <w:bookmarkEnd w:id="35"/>
      <w:bookmarkEnd w:id="36"/>
      <w:r w:rsidRPr="000F4DA1">
        <w:rPr>
          <w:rFonts w:cstheme="majorHAnsi"/>
        </w:rPr>
        <w:t>Le</w:t>
      </w:r>
      <w:r w:rsidR="00073F81" w:rsidRPr="000F4DA1">
        <w:rPr>
          <w:rFonts w:cstheme="majorHAnsi"/>
        </w:rPr>
        <w:t>s</w:t>
      </w:r>
      <w:r w:rsidRPr="000F4DA1">
        <w:rPr>
          <w:rFonts w:cstheme="majorHAnsi"/>
        </w:rPr>
        <w:t xml:space="preserve"> tinyurl</w:t>
      </w:r>
      <w:bookmarkEnd w:id="34"/>
      <w:bookmarkEnd w:id="37"/>
      <w:r w:rsidR="00073F81" w:rsidRPr="000F4DA1">
        <w:rPr>
          <w:rFonts w:cstheme="majorHAnsi"/>
        </w:rPr>
        <w:t xml:space="preserve"> </w:t>
      </w:r>
    </w:p>
    <w:p w14:paraId="164FAD71" w14:textId="77777777" w:rsidR="004E40DA" w:rsidRPr="000F4DA1" w:rsidRDefault="004E40DA" w:rsidP="004E40DA">
      <w:pPr>
        <w:rPr>
          <w:rFonts w:cstheme="majorHAnsi"/>
        </w:rPr>
      </w:pPr>
    </w:p>
    <w:p w14:paraId="09BD8678" w14:textId="66F7D396" w:rsidR="00471C15" w:rsidRPr="00206937" w:rsidRDefault="004E40DA" w:rsidP="004D0F08">
      <w:pPr>
        <w:jc w:val="left"/>
        <w:rPr>
          <w:rFonts w:cstheme="majorHAnsi"/>
          <w:szCs w:val="22"/>
        </w:rPr>
      </w:pPr>
      <w:r w:rsidRPr="00206937">
        <w:rPr>
          <w:rFonts w:cstheme="majorHAnsi"/>
          <w:szCs w:val="22"/>
        </w:rPr>
        <w:t xml:space="preserve">Si </w:t>
      </w:r>
      <w:r w:rsidR="00471C15" w:rsidRPr="00206937">
        <w:rPr>
          <w:rFonts w:cstheme="majorHAnsi"/>
          <w:szCs w:val="22"/>
        </w:rPr>
        <w:t>le text</w:t>
      </w:r>
      <w:r w:rsidR="00A93FA1" w:rsidRPr="00206937">
        <w:rPr>
          <w:rFonts w:cstheme="majorHAnsi"/>
          <w:szCs w:val="22"/>
        </w:rPr>
        <w:t>e</w:t>
      </w:r>
      <w:r w:rsidR="00471C15" w:rsidRPr="00206937">
        <w:rPr>
          <w:rFonts w:cstheme="majorHAnsi"/>
          <w:szCs w:val="22"/>
        </w:rPr>
        <w:t xml:space="preserve"> du message (</w:t>
      </w:r>
      <w:r w:rsidR="00A93FA1" w:rsidRPr="00206937">
        <w:rPr>
          <w:rFonts w:cstheme="majorHAnsi"/>
          <w:szCs w:val="22"/>
        </w:rPr>
        <w:t>"text"</w:t>
      </w:r>
      <w:r w:rsidR="00471C15" w:rsidRPr="00206937">
        <w:rPr>
          <w:rFonts w:cstheme="majorHAnsi"/>
          <w:szCs w:val="22"/>
        </w:rPr>
        <w:t>) contient %URL% et que l</w:t>
      </w:r>
      <w:r w:rsidR="00A93FA1" w:rsidRPr="00206937">
        <w:rPr>
          <w:rFonts w:cstheme="majorHAnsi"/>
          <w:szCs w:val="22"/>
        </w:rPr>
        <w:t>e message comporte un attribut "target_url"</w:t>
      </w:r>
      <w:r w:rsidR="00471C15" w:rsidRPr="00206937">
        <w:rPr>
          <w:rFonts w:cstheme="majorHAnsi"/>
          <w:szCs w:val="22"/>
        </w:rPr>
        <w:t xml:space="preserve"> le mécanisme de</w:t>
      </w:r>
      <w:r w:rsidR="009E6CFB">
        <w:rPr>
          <w:rFonts w:cstheme="majorHAnsi"/>
          <w:szCs w:val="22"/>
        </w:rPr>
        <w:t xml:space="preserve"> génération de</w:t>
      </w:r>
      <w:r w:rsidR="00471C15" w:rsidRPr="00206937">
        <w:rPr>
          <w:rFonts w:cstheme="majorHAnsi"/>
          <w:szCs w:val="22"/>
        </w:rPr>
        <w:t xml:space="preserve"> tiny urls</w:t>
      </w:r>
      <w:r w:rsidR="009E6CFB">
        <w:rPr>
          <w:rFonts w:cstheme="majorHAnsi"/>
          <w:szCs w:val="22"/>
        </w:rPr>
        <w:t xml:space="preserve"> s</w:t>
      </w:r>
      <w:r w:rsidR="00471C15" w:rsidRPr="00206937">
        <w:rPr>
          <w:rFonts w:cstheme="majorHAnsi"/>
          <w:szCs w:val="22"/>
        </w:rPr>
        <w:t>e met en œuvre :</w:t>
      </w:r>
    </w:p>
    <w:p w14:paraId="46DC68D5" w14:textId="77777777" w:rsidR="00471C15" w:rsidRPr="00206937" w:rsidRDefault="00471C15" w:rsidP="004D0F08">
      <w:pPr>
        <w:pStyle w:val="Paragraphedeliste"/>
        <w:numPr>
          <w:ilvl w:val="0"/>
          <w:numId w:val="3"/>
        </w:numPr>
        <w:jc w:val="left"/>
        <w:rPr>
          <w:rFonts w:asciiTheme="majorHAnsi" w:hAnsiTheme="majorHAnsi" w:cstheme="majorHAnsi"/>
        </w:rPr>
      </w:pPr>
      <w:r w:rsidRPr="00206937">
        <w:rPr>
          <w:rFonts w:asciiTheme="majorHAnsi" w:hAnsiTheme="majorHAnsi" w:cstheme="majorHAnsi"/>
        </w:rPr>
        <w:lastRenderedPageBreak/>
        <w:t>une tiny url, unique pour chaque destinataire de message, est générée</w:t>
      </w:r>
    </w:p>
    <w:p w14:paraId="10AE98E9" w14:textId="77777777" w:rsidR="00471C15" w:rsidRPr="00206937" w:rsidRDefault="00471C15" w:rsidP="004D0F08">
      <w:pPr>
        <w:pStyle w:val="Paragraphedeliste"/>
        <w:numPr>
          <w:ilvl w:val="0"/>
          <w:numId w:val="3"/>
        </w:numPr>
        <w:jc w:val="left"/>
        <w:rPr>
          <w:rFonts w:asciiTheme="majorHAnsi" w:hAnsiTheme="majorHAnsi" w:cstheme="majorHAnsi"/>
        </w:rPr>
      </w:pPr>
      <w:r w:rsidRPr="00206937">
        <w:rPr>
          <w:rFonts w:asciiTheme="majorHAnsi" w:hAnsiTheme="majorHAnsi" w:cstheme="majorHAnsi"/>
        </w:rPr>
        <w:t>%URL% est remplacée par cette tiny_url</w:t>
      </w:r>
    </w:p>
    <w:p w14:paraId="152CDAD8" w14:textId="77777777" w:rsidR="00471C15" w:rsidRPr="00206937" w:rsidRDefault="00471C15" w:rsidP="004D0F08">
      <w:pPr>
        <w:pStyle w:val="Paragraphedeliste"/>
        <w:numPr>
          <w:ilvl w:val="0"/>
          <w:numId w:val="3"/>
        </w:numPr>
        <w:jc w:val="left"/>
        <w:rPr>
          <w:rFonts w:asciiTheme="majorHAnsi" w:hAnsiTheme="majorHAnsi" w:cstheme="majorHAnsi"/>
        </w:rPr>
      </w:pPr>
      <w:r w:rsidRPr="00206937">
        <w:rPr>
          <w:rFonts w:asciiTheme="majorHAnsi" w:hAnsiTheme="majorHAnsi" w:cstheme="majorHAnsi"/>
        </w:rPr>
        <w:t>la target_url est fabriquée (si elle contient des variables, les contenus sont remplacés)</w:t>
      </w:r>
    </w:p>
    <w:p w14:paraId="74D44CC8" w14:textId="409D04A4" w:rsidR="00471C15" w:rsidRDefault="00471C15" w:rsidP="004D0F08">
      <w:pPr>
        <w:pStyle w:val="Paragraphedeliste"/>
        <w:numPr>
          <w:ilvl w:val="0"/>
          <w:numId w:val="3"/>
        </w:numPr>
        <w:jc w:val="left"/>
        <w:rPr>
          <w:rFonts w:asciiTheme="majorHAnsi" w:hAnsiTheme="majorHAnsi" w:cstheme="majorHAnsi"/>
        </w:rPr>
      </w:pPr>
      <w:r w:rsidRPr="00206937">
        <w:rPr>
          <w:rFonts w:asciiTheme="majorHAnsi" w:hAnsiTheme="majorHAnsi" w:cstheme="majorHAnsi"/>
        </w:rPr>
        <w:t xml:space="preserve">le redirect entre la tiny_url (celle qui est dans le SMS reçu par le destinataire et sur laquelle il va cliquer) et la target_url avec les </w:t>
      </w:r>
      <w:r w:rsidR="009B6570" w:rsidRPr="00206937">
        <w:rPr>
          <w:rFonts w:asciiTheme="majorHAnsi" w:hAnsiTheme="majorHAnsi" w:cstheme="majorHAnsi"/>
        </w:rPr>
        <w:t>variables</w:t>
      </w:r>
      <w:r w:rsidRPr="00206937">
        <w:rPr>
          <w:rFonts w:asciiTheme="majorHAnsi" w:hAnsiTheme="majorHAnsi" w:cstheme="majorHAnsi"/>
        </w:rPr>
        <w:t xml:space="preserve"> personnalisées est préparée.</w:t>
      </w:r>
    </w:p>
    <w:p w14:paraId="62C7DD38" w14:textId="5C80D7DB" w:rsidR="00226C44" w:rsidRPr="00226C44" w:rsidRDefault="00226C44" w:rsidP="00226C44">
      <w:pPr>
        <w:ind w:left="420"/>
        <w:jc w:val="left"/>
        <w:rPr>
          <w:rFonts w:cstheme="majorHAnsi"/>
          <w:b/>
        </w:rPr>
      </w:pPr>
      <w:r w:rsidRPr="00226C44">
        <w:rPr>
          <w:rFonts w:cstheme="majorHAnsi"/>
          <w:b/>
        </w:rPr>
        <w:t xml:space="preserve">La tiny url qui remplacera cette url est composée de 17 caractères. (Exemple : </w:t>
      </w:r>
      <w:r>
        <w:rPr>
          <w:rFonts w:cstheme="majorHAnsi"/>
          <w:b/>
        </w:rPr>
        <w:t>zv.hcnx.fr/uroLhp</w:t>
      </w:r>
      <w:r w:rsidRPr="00226C44">
        <w:rPr>
          <w:rFonts w:cstheme="majorHAnsi"/>
          <w:b/>
        </w:rPr>
        <w:t>)</w:t>
      </w:r>
    </w:p>
    <w:p w14:paraId="0F929D54" w14:textId="77777777" w:rsidR="004E40DA" w:rsidRPr="00206937" w:rsidRDefault="004E40DA" w:rsidP="004D0F08">
      <w:pPr>
        <w:jc w:val="left"/>
        <w:rPr>
          <w:rFonts w:cstheme="majorHAnsi"/>
          <w:szCs w:val="22"/>
        </w:rPr>
      </w:pPr>
    </w:p>
    <w:p w14:paraId="06AA5EFC" w14:textId="285CDA50" w:rsidR="004E40DA" w:rsidRPr="00CC0F4C" w:rsidRDefault="000500DA" w:rsidP="004D0F08">
      <w:pPr>
        <w:jc w:val="left"/>
        <w:rPr>
          <w:rFonts w:cstheme="majorHAnsi"/>
          <w:i/>
          <w:iCs/>
          <w:szCs w:val="22"/>
          <w:u w:val="single"/>
        </w:rPr>
      </w:pPr>
      <w:r w:rsidRPr="00CC0F4C">
        <w:rPr>
          <w:rFonts w:cstheme="majorHAnsi"/>
          <w:i/>
          <w:iCs/>
          <w:szCs w:val="22"/>
          <w:u w:val="single"/>
        </w:rPr>
        <w:t xml:space="preserve">Par </w:t>
      </w:r>
      <w:r w:rsidR="003B2A0C" w:rsidRPr="00CC0F4C">
        <w:rPr>
          <w:rFonts w:cstheme="majorHAnsi"/>
          <w:i/>
          <w:iCs/>
          <w:szCs w:val="22"/>
          <w:u w:val="single"/>
        </w:rPr>
        <w:t xml:space="preserve">exemple </w:t>
      </w:r>
      <w:r w:rsidR="004E40DA" w:rsidRPr="00CC0F4C">
        <w:rPr>
          <w:rFonts w:cstheme="majorHAnsi"/>
          <w:i/>
          <w:iCs/>
          <w:szCs w:val="22"/>
          <w:u w:val="single"/>
        </w:rPr>
        <w:t>:</w:t>
      </w:r>
    </w:p>
    <w:p w14:paraId="0D3006CF" w14:textId="38F3D823" w:rsidR="003B2A0C" w:rsidRPr="00745F0A" w:rsidRDefault="003B2A0C" w:rsidP="004D0F08">
      <w:pPr>
        <w:jc w:val="left"/>
        <w:rPr>
          <w:rFonts w:cstheme="majorHAnsi"/>
          <w:i/>
          <w:iCs/>
          <w:color w:val="808080" w:themeColor="background1" w:themeShade="80"/>
          <w:szCs w:val="22"/>
        </w:rPr>
      </w:pPr>
      <w:r w:rsidRPr="00745F0A">
        <w:rPr>
          <w:rFonts w:cstheme="majorHAnsi"/>
          <w:i/>
          <w:iCs/>
          <w:color w:val="808080" w:themeColor="background1" w:themeShade="80"/>
          <w:szCs w:val="22"/>
        </w:rPr>
        <w:t>{</w:t>
      </w:r>
    </w:p>
    <w:p w14:paraId="7DB77E0B" w14:textId="430276BE" w:rsidR="003B2A0C" w:rsidRPr="00745F0A" w:rsidRDefault="003B2A0C" w:rsidP="004D0F08">
      <w:pPr>
        <w:jc w:val="left"/>
        <w:rPr>
          <w:rFonts w:cstheme="majorHAnsi"/>
          <w:i/>
          <w:iCs/>
          <w:color w:val="808080" w:themeColor="background1" w:themeShade="80"/>
          <w:szCs w:val="22"/>
        </w:rPr>
      </w:pPr>
      <w:r w:rsidRPr="00745F0A">
        <w:rPr>
          <w:rFonts w:cstheme="majorHAnsi"/>
          <w:i/>
          <w:iCs/>
          <w:color w:val="808080" w:themeColor="background1" w:themeShade="80"/>
          <w:szCs w:val="22"/>
        </w:rPr>
        <w:t xml:space="preserve">    "push" : {</w:t>
      </w:r>
    </w:p>
    <w:p w14:paraId="557FF951" w14:textId="11D88C96" w:rsidR="003B2A0C" w:rsidRPr="00745F0A" w:rsidRDefault="003B2A0C" w:rsidP="004D0F08">
      <w:pPr>
        <w:jc w:val="left"/>
        <w:rPr>
          <w:rFonts w:cstheme="majorHAnsi"/>
          <w:i/>
          <w:iCs/>
          <w:color w:val="808080" w:themeColor="background1" w:themeShade="80"/>
          <w:szCs w:val="22"/>
        </w:rPr>
      </w:pPr>
      <w:r w:rsidRPr="00745F0A">
        <w:rPr>
          <w:rFonts w:cstheme="majorHAnsi"/>
          <w:i/>
          <w:iCs/>
          <w:color w:val="808080" w:themeColor="background1" w:themeShade="80"/>
          <w:szCs w:val="22"/>
        </w:rPr>
        <w:t xml:space="preserve">        "accountid" : "fred",</w:t>
      </w:r>
    </w:p>
    <w:p w14:paraId="4327782B" w14:textId="6FAD3388" w:rsidR="003B2A0C" w:rsidRPr="00745F0A" w:rsidRDefault="003B2A0C" w:rsidP="004D0F08">
      <w:pPr>
        <w:jc w:val="left"/>
        <w:rPr>
          <w:rFonts w:cstheme="majorHAnsi"/>
          <w:i/>
          <w:iCs/>
          <w:color w:val="808080" w:themeColor="background1" w:themeShade="80"/>
          <w:szCs w:val="22"/>
        </w:rPr>
      </w:pPr>
      <w:r w:rsidRPr="00745F0A">
        <w:rPr>
          <w:rFonts w:cstheme="majorHAnsi"/>
          <w:i/>
          <w:iCs/>
          <w:color w:val="808080" w:themeColor="background1" w:themeShade="80"/>
          <w:szCs w:val="22"/>
        </w:rPr>
        <w:t xml:space="preserve">        "password" : </w:t>
      </w:r>
      <w:r w:rsidR="00A93FA1" w:rsidRPr="00745F0A">
        <w:rPr>
          <w:rFonts w:cstheme="majorHAnsi"/>
          <w:i/>
          <w:iCs/>
          <w:color w:val="808080" w:themeColor="background1" w:themeShade="80"/>
          <w:szCs w:val="22"/>
        </w:rPr>
        <w:t>"</w:t>
      </w:r>
      <w:r w:rsidRPr="00745F0A">
        <w:rPr>
          <w:rFonts w:cstheme="majorHAnsi"/>
          <w:i/>
          <w:iCs/>
          <w:color w:val="808080" w:themeColor="background1" w:themeShade="80"/>
          <w:szCs w:val="22"/>
        </w:rPr>
        <w:t>xpasswordx",</w:t>
      </w:r>
    </w:p>
    <w:p w14:paraId="6C9F08D7" w14:textId="62550C1A" w:rsidR="003B2A0C" w:rsidRPr="00CD3C86" w:rsidRDefault="003B2A0C" w:rsidP="004D0F08">
      <w:pPr>
        <w:jc w:val="left"/>
        <w:rPr>
          <w:rFonts w:cstheme="majorHAnsi"/>
          <w:i/>
          <w:iCs/>
          <w:color w:val="808080" w:themeColor="background1" w:themeShade="80"/>
          <w:szCs w:val="22"/>
          <w:lang w:val="en-US"/>
        </w:rPr>
      </w:pPr>
      <w:r w:rsidRPr="00745F0A">
        <w:rPr>
          <w:rFonts w:cstheme="majorHAnsi"/>
          <w:i/>
          <w:iCs/>
          <w:color w:val="808080" w:themeColor="background1" w:themeShade="80"/>
          <w:szCs w:val="22"/>
        </w:rPr>
        <w:t xml:space="preserve">        </w:t>
      </w:r>
      <w:r w:rsidRPr="00CD3C86">
        <w:rPr>
          <w:rFonts w:cstheme="majorHAnsi"/>
          <w:i/>
          <w:iCs/>
          <w:color w:val="808080" w:themeColor="background1" w:themeShade="80"/>
          <w:szCs w:val="22"/>
          <w:lang w:val="en-US"/>
        </w:rPr>
        <w:t>"noone</w:t>
      </w:r>
      <w:r w:rsidR="00A93FA1" w:rsidRPr="00CD3C86">
        <w:rPr>
          <w:rFonts w:cstheme="majorHAnsi"/>
          <w:i/>
          <w:iCs/>
          <w:color w:val="808080" w:themeColor="background1" w:themeShade="80"/>
          <w:szCs w:val="22"/>
          <w:lang w:val="en-US"/>
        </w:rPr>
        <w:t>"</w:t>
      </w:r>
      <w:r w:rsidRPr="00CD3C86">
        <w:rPr>
          <w:rFonts w:cstheme="majorHAnsi"/>
          <w:i/>
          <w:iCs/>
          <w:color w:val="808080" w:themeColor="background1" w:themeShade="80"/>
          <w:szCs w:val="22"/>
          <w:lang w:val="en-US"/>
        </w:rPr>
        <w:t xml:space="preserve"> : 1,</w:t>
      </w:r>
    </w:p>
    <w:p w14:paraId="0A130304" w14:textId="7D6588CA" w:rsidR="003B2A0C"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"message" : [{</w:t>
      </w:r>
    </w:p>
    <w:p w14:paraId="3B3DAD5C" w14:textId="24CBC74A" w:rsidR="003B2A0C"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"target_url" :             </w:t>
      </w:r>
      <w:r w:rsidR="00A93FA1" w:rsidRPr="00CD3C86">
        <w:rPr>
          <w:rFonts w:cstheme="majorHAnsi"/>
          <w:i/>
          <w:iCs/>
          <w:color w:val="808080" w:themeColor="background1" w:themeShade="80"/>
          <w:szCs w:val="22"/>
          <w:lang w:val="en-US"/>
        </w:rPr>
        <w:t>"</w:t>
      </w:r>
      <w:r w:rsidRPr="00CD3C86">
        <w:rPr>
          <w:rFonts w:cstheme="majorHAnsi"/>
          <w:i/>
          <w:iCs/>
          <w:color w:val="808080" w:themeColor="background1" w:themeShade="80"/>
          <w:szCs w:val="22"/>
          <w:lang w:val="en-US"/>
        </w:rPr>
        <w:t>https://www.mysite.com/confirmation?origine=%VAR_MESSAGE%&amp;amp;nom=%NOM%&amp;amp;nom_ville=%NOM_VILLE%</w:t>
      </w:r>
      <w:r w:rsidR="00A93FA1" w:rsidRPr="00CD3C86">
        <w:rPr>
          <w:rFonts w:cstheme="majorHAnsi"/>
          <w:i/>
          <w:iCs/>
          <w:color w:val="808080" w:themeColor="background1" w:themeShade="80"/>
          <w:szCs w:val="22"/>
          <w:lang w:val="en-US"/>
        </w:rPr>
        <w:t>&amp;access=phone "</w:t>
      </w:r>
      <w:r w:rsidRPr="00CD3C86">
        <w:rPr>
          <w:rFonts w:cstheme="majorHAnsi"/>
          <w:i/>
          <w:iCs/>
          <w:color w:val="808080" w:themeColor="background1" w:themeShade="80"/>
          <w:szCs w:val="22"/>
          <w:lang w:val="en-US"/>
        </w:rPr>
        <w:t xml:space="preserve">, </w:t>
      </w:r>
    </w:p>
    <w:p w14:paraId="3640BA83" w14:textId="0B3664F0" w:rsidR="003B2A0C"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"text" : "Hello, %NOM% from %VAR_MESSAGE% (%NOM_VILLE%). Click on %URL%",</w:t>
      </w:r>
    </w:p>
    <w:p w14:paraId="40CAF97E" w14:textId="0D77AAF8" w:rsidR="003B2A0C"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"to" : [{</w:t>
      </w:r>
    </w:p>
    <w:p w14:paraId="42E6A497" w14:textId="3EA03623" w:rsidR="003B2A0C"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"value" : "+33619896895",</w:t>
      </w:r>
    </w:p>
    <w:p w14:paraId="24FE8BDD" w14:textId="77777777" w:rsidR="00A93FA1" w:rsidRPr="00CD3C86" w:rsidRDefault="003B2A0C"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"param" : [</w:t>
      </w:r>
    </w:p>
    <w:p w14:paraId="2349A639" w14:textId="3EB9071E" w:rsidR="003B2A0C" w:rsidRPr="00CD3C86" w:rsidRDefault="00A93FA1"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w:t>
      </w:r>
      <w:r w:rsidR="003B2A0C" w:rsidRPr="00CD3C86">
        <w:rPr>
          <w:rFonts w:cstheme="majorHAnsi"/>
          <w:i/>
          <w:iCs/>
          <w:color w:val="808080" w:themeColor="background1" w:themeShade="80"/>
          <w:szCs w:val="22"/>
          <w:lang w:val="en-US"/>
        </w:rPr>
        <w:t>{</w:t>
      </w:r>
    </w:p>
    <w:p w14:paraId="5BCC7526" w14:textId="6F7FA7B4" w:rsidR="00A93FA1" w:rsidRPr="00AA3234" w:rsidRDefault="00A93FA1" w:rsidP="004D0F08">
      <w:pPr>
        <w:jc w:val="left"/>
        <w:rPr>
          <w:rFonts w:cstheme="majorHAnsi"/>
          <w:i/>
          <w:iCs/>
          <w:color w:val="808080" w:themeColor="background1" w:themeShade="80"/>
          <w:szCs w:val="22"/>
          <w:lang w:val="en-US"/>
        </w:rPr>
      </w:pPr>
      <w:r w:rsidRPr="00CD3C86">
        <w:rPr>
          <w:rFonts w:cstheme="majorHAnsi"/>
          <w:i/>
          <w:iCs/>
          <w:color w:val="808080" w:themeColor="background1" w:themeShade="80"/>
          <w:szCs w:val="22"/>
          <w:lang w:val="en-US"/>
        </w:rPr>
        <w:t xml:space="preserve">                    </w:t>
      </w:r>
      <w:r w:rsidRPr="00AA3234">
        <w:rPr>
          <w:rFonts w:cstheme="majorHAnsi"/>
          <w:i/>
          <w:iCs/>
          <w:color w:val="808080" w:themeColor="background1" w:themeShade="80"/>
          <w:szCs w:val="22"/>
          <w:lang w:val="en-US"/>
        </w:rPr>
        <w:t>"var" : "%PRENOM%",</w:t>
      </w:r>
    </w:p>
    <w:p w14:paraId="0F51983C" w14:textId="6289CEC4" w:rsidR="00A93FA1" w:rsidRPr="00AA3234" w:rsidRDefault="00A93FA1" w:rsidP="004D0F08">
      <w:pPr>
        <w:jc w:val="left"/>
        <w:rPr>
          <w:rFonts w:cstheme="majorHAnsi"/>
          <w:i/>
          <w:iCs/>
          <w:color w:val="808080" w:themeColor="background1" w:themeShade="80"/>
          <w:szCs w:val="22"/>
          <w:lang w:val="en-US"/>
        </w:rPr>
      </w:pPr>
      <w:r w:rsidRPr="00AA3234">
        <w:rPr>
          <w:rFonts w:cstheme="majorHAnsi"/>
          <w:i/>
          <w:iCs/>
          <w:color w:val="808080" w:themeColor="background1" w:themeShade="80"/>
          <w:szCs w:val="22"/>
          <w:lang w:val="en-US"/>
        </w:rPr>
        <w:t xml:space="preserve">                    "value" : "Fred"</w:t>
      </w:r>
    </w:p>
    <w:p w14:paraId="644C1044" w14:textId="77777777" w:rsidR="00A93FA1" w:rsidRPr="00CD3C86" w:rsidRDefault="00A93FA1" w:rsidP="004D0F08">
      <w:pPr>
        <w:jc w:val="left"/>
        <w:rPr>
          <w:rFonts w:cstheme="majorHAnsi"/>
          <w:i/>
          <w:iCs/>
          <w:color w:val="808080" w:themeColor="background1" w:themeShade="80"/>
          <w:szCs w:val="22"/>
        </w:rPr>
      </w:pPr>
      <w:r w:rsidRPr="00AA3234">
        <w:rPr>
          <w:rFonts w:cstheme="majorHAnsi"/>
          <w:i/>
          <w:iCs/>
          <w:color w:val="808080" w:themeColor="background1" w:themeShade="80"/>
          <w:szCs w:val="22"/>
          <w:lang w:val="en-US"/>
        </w:rPr>
        <w:t xml:space="preserve">                  </w:t>
      </w:r>
      <w:r w:rsidRPr="00CD3C86">
        <w:rPr>
          <w:rFonts w:cstheme="majorHAnsi"/>
          <w:i/>
          <w:iCs/>
          <w:color w:val="808080" w:themeColor="background1" w:themeShade="80"/>
          <w:szCs w:val="22"/>
        </w:rPr>
        <w:t>},</w:t>
      </w:r>
    </w:p>
    <w:p w14:paraId="78C782A2" w14:textId="64D37743"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w:t>
      </w:r>
    </w:p>
    <w:p w14:paraId="18EB80D5" w14:textId="450F812F"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"var" : "%NOM_VILLE%",</w:t>
      </w:r>
    </w:p>
    <w:p w14:paraId="1DBA2826" w14:textId="1B8DD6B6"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"value" : "Lyon"</w:t>
      </w:r>
    </w:p>
    <w:p w14:paraId="489C687C" w14:textId="473AF2C0" w:rsidR="003B2A0C"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 </w:t>
      </w:r>
    </w:p>
    <w:p w14:paraId="278E0B5E" w14:textId="77777777"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w:t>
      </w:r>
    </w:p>
    <w:p w14:paraId="38CA914E" w14:textId="78836ED0"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w:t>
      </w:r>
    </w:p>
    <w:p w14:paraId="653F157A" w14:textId="5E3A08CD"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w:t>
      </w:r>
    </w:p>
    <w:p w14:paraId="737077C3" w14:textId="1C9AC21C"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 xml:space="preserve">    }</w:t>
      </w:r>
    </w:p>
    <w:p w14:paraId="7815633E" w14:textId="0BA37274" w:rsidR="00A93FA1" w:rsidRPr="00CD3C86" w:rsidRDefault="00A93FA1" w:rsidP="004D0F08">
      <w:pPr>
        <w:jc w:val="left"/>
        <w:rPr>
          <w:rFonts w:cstheme="majorHAnsi"/>
          <w:i/>
          <w:iCs/>
          <w:color w:val="808080" w:themeColor="background1" w:themeShade="80"/>
          <w:szCs w:val="22"/>
        </w:rPr>
      </w:pPr>
      <w:r w:rsidRPr="00CD3C86">
        <w:rPr>
          <w:rFonts w:cstheme="majorHAnsi"/>
          <w:i/>
          <w:iCs/>
          <w:color w:val="808080" w:themeColor="background1" w:themeShade="80"/>
          <w:szCs w:val="22"/>
        </w:rPr>
        <w:t>}</w:t>
      </w:r>
    </w:p>
    <w:p w14:paraId="093B41BF" w14:textId="77777777" w:rsidR="004E40DA" w:rsidRPr="00206937" w:rsidRDefault="004E40DA" w:rsidP="004D0F08">
      <w:pPr>
        <w:jc w:val="left"/>
        <w:rPr>
          <w:rFonts w:cstheme="majorHAnsi"/>
          <w:i/>
          <w:iCs/>
          <w:color w:val="808080" w:themeColor="background1" w:themeShade="80"/>
          <w:szCs w:val="22"/>
        </w:rPr>
      </w:pPr>
    </w:p>
    <w:p w14:paraId="4155F568" w14:textId="67AD9136" w:rsidR="004E40DA" w:rsidRPr="00206937" w:rsidRDefault="003C783A" w:rsidP="004D0F08">
      <w:pPr>
        <w:jc w:val="left"/>
        <w:rPr>
          <w:rFonts w:cstheme="majorHAnsi"/>
          <w:i/>
          <w:iCs/>
          <w:szCs w:val="22"/>
        </w:rPr>
      </w:pPr>
      <w:r w:rsidRPr="00206937">
        <w:rPr>
          <w:rFonts w:cstheme="majorHAnsi"/>
          <w:i/>
          <w:iCs/>
          <w:szCs w:val="22"/>
        </w:rPr>
        <w:t>L</w:t>
      </w:r>
      <w:r w:rsidR="000500DA" w:rsidRPr="00206937">
        <w:rPr>
          <w:rFonts w:cstheme="majorHAnsi"/>
          <w:i/>
          <w:iCs/>
          <w:szCs w:val="22"/>
        </w:rPr>
        <w:t xml:space="preserve">e </w:t>
      </w:r>
      <w:r w:rsidR="004E40DA" w:rsidRPr="00206937">
        <w:rPr>
          <w:rFonts w:cstheme="majorHAnsi"/>
          <w:i/>
          <w:iCs/>
          <w:szCs w:val="22"/>
        </w:rPr>
        <w:t>text</w:t>
      </w:r>
      <w:r w:rsidR="000500DA" w:rsidRPr="00206937">
        <w:rPr>
          <w:rFonts w:cstheme="majorHAnsi"/>
          <w:i/>
          <w:iCs/>
          <w:szCs w:val="22"/>
        </w:rPr>
        <w:t>e</w:t>
      </w:r>
      <w:r w:rsidR="004E40DA" w:rsidRPr="00206937">
        <w:rPr>
          <w:rFonts w:cstheme="majorHAnsi"/>
          <w:i/>
          <w:iCs/>
          <w:szCs w:val="22"/>
        </w:rPr>
        <w:t xml:space="preserve"> </w:t>
      </w:r>
      <w:r w:rsidR="000500DA" w:rsidRPr="00206937">
        <w:rPr>
          <w:rFonts w:cstheme="majorHAnsi"/>
          <w:i/>
          <w:iCs/>
          <w:szCs w:val="22"/>
        </w:rPr>
        <w:t xml:space="preserve">du </w:t>
      </w:r>
      <w:r w:rsidR="004E40DA" w:rsidRPr="00206937">
        <w:rPr>
          <w:rFonts w:cstheme="majorHAnsi"/>
          <w:i/>
          <w:iCs/>
          <w:szCs w:val="22"/>
        </w:rPr>
        <w:t xml:space="preserve">SMS </w:t>
      </w:r>
      <w:r w:rsidR="000500DA" w:rsidRPr="00206937">
        <w:rPr>
          <w:rFonts w:cstheme="majorHAnsi"/>
          <w:i/>
          <w:iCs/>
          <w:szCs w:val="22"/>
        </w:rPr>
        <w:t>sera :</w:t>
      </w:r>
    </w:p>
    <w:p w14:paraId="19B47964" w14:textId="4C7D0106" w:rsidR="004E40DA" w:rsidRPr="002E6457" w:rsidRDefault="004E40DA" w:rsidP="004D0F08">
      <w:pPr>
        <w:jc w:val="left"/>
        <w:rPr>
          <w:rFonts w:cstheme="majorHAnsi"/>
          <w:i/>
          <w:iCs/>
          <w:szCs w:val="22"/>
          <w:lang w:val="en-US"/>
        </w:rPr>
      </w:pPr>
      <w:r w:rsidRPr="00206937">
        <w:rPr>
          <w:rFonts w:cstheme="majorHAnsi"/>
          <w:i/>
          <w:iCs/>
          <w:szCs w:val="22"/>
          <w:lang w:val="en-US"/>
        </w:rPr>
        <w:t xml:space="preserve">« Hello </w:t>
      </w:r>
      <w:r w:rsidR="008970EE" w:rsidRPr="00206937">
        <w:rPr>
          <w:rFonts w:cstheme="majorHAnsi"/>
          <w:i/>
          <w:iCs/>
          <w:szCs w:val="22"/>
          <w:lang w:val="en-US"/>
        </w:rPr>
        <w:t>Fred</w:t>
      </w:r>
      <w:r w:rsidRPr="00206937">
        <w:rPr>
          <w:rFonts w:cstheme="majorHAnsi"/>
          <w:i/>
          <w:iCs/>
          <w:szCs w:val="22"/>
          <w:lang w:val="en-US"/>
        </w:rPr>
        <w:t xml:space="preserve">, from </w:t>
      </w:r>
      <w:r w:rsidR="008970EE" w:rsidRPr="00206937">
        <w:rPr>
          <w:rFonts w:cstheme="majorHAnsi"/>
          <w:i/>
          <w:iCs/>
          <w:szCs w:val="22"/>
          <w:lang w:val="en-US"/>
        </w:rPr>
        <w:t xml:space="preserve">Province (LYON). </w:t>
      </w:r>
      <w:r w:rsidRPr="002E6457">
        <w:rPr>
          <w:rFonts w:cstheme="majorHAnsi"/>
          <w:i/>
          <w:iCs/>
          <w:szCs w:val="22"/>
          <w:lang w:val="en-US"/>
        </w:rPr>
        <w:t xml:space="preserve">Click on </w:t>
      </w:r>
      <w:r w:rsidR="00967E24" w:rsidRPr="002E6457">
        <w:rPr>
          <w:rFonts w:cstheme="majorHAnsi"/>
          <w:i/>
          <w:iCs/>
          <w:szCs w:val="22"/>
          <w:lang w:val="en-US"/>
        </w:rPr>
        <w:t>b.hcnx.fr</w:t>
      </w:r>
      <w:r w:rsidR="00A93FA1" w:rsidRPr="002E6457">
        <w:rPr>
          <w:rFonts w:cstheme="majorHAnsi"/>
          <w:i/>
          <w:iCs/>
          <w:szCs w:val="22"/>
          <w:lang w:val="en-US"/>
        </w:rPr>
        <w:t xml:space="preserve">/3Fs5lpD </w:t>
      </w:r>
      <w:r w:rsidRPr="002E6457">
        <w:rPr>
          <w:rFonts w:cstheme="majorHAnsi"/>
          <w:i/>
          <w:iCs/>
          <w:szCs w:val="22"/>
          <w:lang w:val="en-US"/>
        </w:rPr>
        <w:t>»</w:t>
      </w:r>
      <w:r w:rsidR="00967E24" w:rsidRPr="002E6457">
        <w:rPr>
          <w:rFonts w:cstheme="majorHAnsi"/>
          <w:i/>
          <w:iCs/>
          <w:szCs w:val="22"/>
          <w:lang w:val="en-US"/>
        </w:rPr>
        <w:t xml:space="preserve"> </w:t>
      </w:r>
    </w:p>
    <w:p w14:paraId="3BA1A64E" w14:textId="4B0B557A" w:rsidR="004E40DA" w:rsidRPr="00206937" w:rsidRDefault="00A93FA1" w:rsidP="004D0F08">
      <w:pPr>
        <w:jc w:val="left"/>
        <w:rPr>
          <w:rFonts w:cstheme="majorHAnsi"/>
          <w:i/>
          <w:iCs/>
          <w:szCs w:val="22"/>
        </w:rPr>
      </w:pPr>
      <w:r w:rsidRPr="00206937">
        <w:rPr>
          <w:rFonts w:cstheme="majorHAnsi"/>
          <w:i/>
          <w:iCs/>
          <w:szCs w:val="22"/>
        </w:rPr>
        <w:t>Le clic</w:t>
      </w:r>
      <w:r w:rsidR="004E40DA" w:rsidRPr="00206937">
        <w:rPr>
          <w:rFonts w:cstheme="majorHAnsi"/>
          <w:i/>
          <w:iCs/>
          <w:szCs w:val="22"/>
        </w:rPr>
        <w:t xml:space="preserve"> </w:t>
      </w:r>
      <w:r w:rsidRPr="00206937">
        <w:rPr>
          <w:rFonts w:cstheme="majorHAnsi"/>
          <w:i/>
          <w:iCs/>
          <w:szCs w:val="22"/>
        </w:rPr>
        <w:t>sur la tiny url</w:t>
      </w:r>
      <w:r w:rsidR="004E40DA" w:rsidRPr="00206937">
        <w:rPr>
          <w:rFonts w:cstheme="majorHAnsi"/>
          <w:i/>
          <w:iCs/>
          <w:szCs w:val="22"/>
        </w:rPr>
        <w:t xml:space="preserve"> (</w:t>
      </w:r>
      <w:r w:rsidR="009E6CFB" w:rsidRPr="001D6FE2">
        <w:rPr>
          <w:rFonts w:cstheme="majorHAnsi"/>
          <w:i/>
          <w:iCs/>
          <w:szCs w:val="22"/>
        </w:rPr>
        <w:t>b.hcnx.fr/3Fs5lpD</w:t>
      </w:r>
      <w:r w:rsidR="004E40DA" w:rsidRPr="00206937">
        <w:rPr>
          <w:rFonts w:cstheme="majorHAnsi"/>
          <w:i/>
          <w:iCs/>
          <w:szCs w:val="22"/>
        </w:rPr>
        <w:t xml:space="preserve">) </w:t>
      </w:r>
      <w:r w:rsidR="000500DA" w:rsidRPr="00206937">
        <w:rPr>
          <w:rFonts w:cstheme="majorHAnsi"/>
          <w:i/>
          <w:iCs/>
          <w:szCs w:val="22"/>
        </w:rPr>
        <w:t xml:space="preserve">va </w:t>
      </w:r>
      <w:r w:rsidRPr="00206937">
        <w:rPr>
          <w:rFonts w:cstheme="majorHAnsi"/>
          <w:i/>
          <w:iCs/>
          <w:szCs w:val="22"/>
        </w:rPr>
        <w:t xml:space="preserve">fera </w:t>
      </w:r>
      <w:r w:rsidR="000500DA" w:rsidRPr="00206937">
        <w:rPr>
          <w:rFonts w:cstheme="majorHAnsi"/>
          <w:i/>
          <w:iCs/>
          <w:szCs w:val="22"/>
        </w:rPr>
        <w:t>un</w:t>
      </w:r>
      <w:r w:rsidR="004E40DA" w:rsidRPr="00206937">
        <w:rPr>
          <w:rFonts w:cstheme="majorHAnsi"/>
          <w:i/>
          <w:iCs/>
          <w:szCs w:val="22"/>
        </w:rPr>
        <w:t xml:space="preserve"> redirect </w:t>
      </w:r>
      <w:r w:rsidR="000500DA" w:rsidRPr="00206937">
        <w:rPr>
          <w:rFonts w:cstheme="majorHAnsi"/>
          <w:i/>
          <w:iCs/>
          <w:szCs w:val="22"/>
        </w:rPr>
        <w:t>vers</w:t>
      </w:r>
      <w:r w:rsidR="006B2380" w:rsidRPr="00206937">
        <w:rPr>
          <w:rFonts w:cstheme="majorHAnsi"/>
          <w:i/>
          <w:iCs/>
          <w:szCs w:val="22"/>
        </w:rPr>
        <w:t> :</w:t>
      </w:r>
    </w:p>
    <w:p w14:paraId="4375C1EC" w14:textId="2AF7DEDE" w:rsidR="004E40DA" w:rsidRPr="00206937" w:rsidRDefault="008970EE" w:rsidP="004D0F08">
      <w:pPr>
        <w:jc w:val="left"/>
        <w:rPr>
          <w:rFonts w:cstheme="majorHAnsi"/>
          <w:i/>
          <w:iCs/>
          <w:szCs w:val="22"/>
        </w:rPr>
      </w:pPr>
      <w:r w:rsidRPr="00206937">
        <w:rPr>
          <w:rFonts w:cstheme="majorHAnsi"/>
          <w:i/>
          <w:iCs/>
          <w:szCs w:val="22"/>
        </w:rPr>
        <w:t>http://www.mysite.com/confirmation?origine=Province&amp;nom=Fred&amp;nom_ville=LYON&amp;access=phone</w:t>
      </w:r>
    </w:p>
    <w:p w14:paraId="179D4E6F" w14:textId="77777777" w:rsidR="008970EE" w:rsidRPr="00206937" w:rsidRDefault="008970EE" w:rsidP="004D0F08">
      <w:pPr>
        <w:jc w:val="left"/>
        <w:rPr>
          <w:rFonts w:cstheme="majorHAnsi"/>
          <w:szCs w:val="22"/>
        </w:rPr>
      </w:pPr>
    </w:p>
    <w:p w14:paraId="2DEB9042" w14:textId="604DB7EF" w:rsidR="00944C45" w:rsidRPr="00206937" w:rsidRDefault="00C05A16" w:rsidP="004D0F08">
      <w:pPr>
        <w:jc w:val="left"/>
        <w:rPr>
          <w:rFonts w:cstheme="majorHAnsi"/>
          <w:i/>
          <w:iCs/>
          <w:szCs w:val="22"/>
        </w:rPr>
      </w:pPr>
      <w:r w:rsidRPr="00206937">
        <w:rPr>
          <w:rFonts w:cstheme="majorHAnsi"/>
          <w:i/>
          <w:iCs/>
          <w:szCs w:val="22"/>
        </w:rPr>
        <w:t>Notez</w:t>
      </w:r>
      <w:r w:rsidR="004A4D34" w:rsidRPr="00206937">
        <w:rPr>
          <w:rFonts w:cstheme="majorHAnsi"/>
          <w:i/>
          <w:iCs/>
          <w:szCs w:val="22"/>
        </w:rPr>
        <w:t xml:space="preserve"> qu’il est indispensable que le caractère ‘&amp;’  dans la partie value (l’url cible) soit échappé en ‘&amp;amp ;’.</w:t>
      </w:r>
    </w:p>
    <w:p w14:paraId="410A09D8" w14:textId="77777777" w:rsidR="004A4D34" w:rsidRPr="00206937" w:rsidRDefault="004A4D34" w:rsidP="004D0F08">
      <w:pPr>
        <w:jc w:val="left"/>
        <w:rPr>
          <w:rFonts w:cstheme="majorHAnsi"/>
          <w:i/>
          <w:iCs/>
          <w:szCs w:val="22"/>
        </w:rPr>
      </w:pPr>
      <w:r w:rsidRPr="00206937">
        <w:rPr>
          <w:rFonts w:cstheme="majorHAnsi"/>
          <w:i/>
          <w:iCs/>
          <w:szCs w:val="22"/>
        </w:rPr>
        <w:t>Si ce n’est pas le cas vous aurez une ERROR_PARSING_XML avec un «  ; expected »</w:t>
      </w:r>
    </w:p>
    <w:p w14:paraId="0A96909B" w14:textId="77777777" w:rsidR="001B07CD" w:rsidRPr="00206937" w:rsidRDefault="001B07CD">
      <w:pPr>
        <w:rPr>
          <w:rFonts w:cstheme="majorHAnsi"/>
          <w:b/>
          <w:szCs w:val="22"/>
          <w:u w:val="single"/>
        </w:rPr>
      </w:pPr>
    </w:p>
    <w:p w14:paraId="117CCD67" w14:textId="77777777" w:rsidR="00F156DE" w:rsidRPr="00206937" w:rsidRDefault="00F156DE" w:rsidP="003C783A">
      <w:pPr>
        <w:rPr>
          <w:rFonts w:cstheme="majorHAnsi"/>
          <w:color w:val="000000" w:themeColor="text1"/>
          <w:szCs w:val="22"/>
        </w:rPr>
      </w:pPr>
    </w:p>
    <w:p w14:paraId="499D8355" w14:textId="6342CCDC" w:rsidR="00147BC3" w:rsidRPr="002B6B62" w:rsidRDefault="00147BC3" w:rsidP="00147BC3">
      <w:pPr>
        <w:pStyle w:val="Titre3"/>
        <w:rPr>
          <w:rFonts w:cstheme="majorHAnsi"/>
          <w:color w:val="000000" w:themeColor="text1"/>
        </w:rPr>
      </w:pPr>
      <w:bookmarkStart w:id="38" w:name="_Toc166605237"/>
      <w:r w:rsidRPr="002B6B62">
        <w:rPr>
          <w:rFonts w:cstheme="majorHAnsi"/>
          <w:color w:val="000000" w:themeColor="text1"/>
        </w:rPr>
        <w:t>Element &lt;binary&gt; (gestion Unicode)</w:t>
      </w:r>
      <w:bookmarkEnd w:id="38"/>
    </w:p>
    <w:p w14:paraId="05C27D89" w14:textId="77777777" w:rsidR="009D0D2C" w:rsidRDefault="009D0D2C" w:rsidP="009D0D2C">
      <w:r>
        <w:t>La gestion de l'Unicode permet aux utilisateurs d'envoyer des messages avec des caractères non disponibles dans l'UTF8. Tel que des caractères russes, japonais, arabe ou encore les smileys.</w:t>
      </w:r>
    </w:p>
    <w:p w14:paraId="11569603" w14:textId="77777777" w:rsidR="009D0D2C" w:rsidRDefault="009D0D2C" w:rsidP="009D0D2C"/>
    <w:p w14:paraId="41C5AF21" w14:textId="77777777" w:rsidR="009D0D2C" w:rsidRPr="00B465F4" w:rsidRDefault="009D0D2C" w:rsidP="009D0D2C">
      <w:pPr>
        <w:jc w:val="left"/>
        <w:rPr>
          <w:rFonts w:cstheme="majorHAnsi"/>
          <w:szCs w:val="22"/>
        </w:rPr>
      </w:pPr>
      <w:r w:rsidRPr="00B465F4">
        <w:rPr>
          <w:rFonts w:cstheme="majorHAnsi"/>
          <w:szCs w:val="22"/>
        </w:rPr>
        <w:t xml:space="preserve">L’élément &lt;binary&gt; est utilisé pour le contenu du message </w:t>
      </w:r>
      <w:r w:rsidRPr="00B465F4">
        <w:rPr>
          <w:rFonts w:cstheme="majorHAnsi"/>
          <w:b/>
          <w:szCs w:val="22"/>
        </w:rPr>
        <w:t>à la place de l’élément &lt;text&gt;</w:t>
      </w:r>
      <w:r w:rsidRPr="00B465F4">
        <w:rPr>
          <w:rFonts w:cstheme="majorHAnsi"/>
          <w:szCs w:val="22"/>
        </w:rPr>
        <w:t xml:space="preserve"> dans le cas où le message doit être envoyé en Unicode.</w:t>
      </w:r>
    </w:p>
    <w:p w14:paraId="57DC6E1D" w14:textId="77777777" w:rsidR="009D0D2C" w:rsidRPr="00B465F4" w:rsidRDefault="009D0D2C" w:rsidP="009D0D2C">
      <w:pPr>
        <w:jc w:val="left"/>
        <w:rPr>
          <w:rFonts w:cstheme="majorHAnsi"/>
          <w:szCs w:val="22"/>
        </w:rPr>
      </w:pPr>
    </w:p>
    <w:p w14:paraId="3E79224E" w14:textId="77777777" w:rsidR="009D0D2C" w:rsidRPr="00B465F4" w:rsidRDefault="009D0D2C" w:rsidP="009D0D2C">
      <w:pPr>
        <w:jc w:val="left"/>
        <w:rPr>
          <w:rFonts w:cstheme="majorHAnsi"/>
          <w:szCs w:val="22"/>
        </w:rPr>
      </w:pPr>
      <w:r>
        <w:rPr>
          <w:rFonts w:cstheme="majorHAnsi"/>
          <w:szCs w:val="22"/>
        </w:rPr>
        <w:lastRenderedPageBreak/>
        <w:t xml:space="preserve">Les octets dans le champ </w:t>
      </w:r>
      <w:r w:rsidRPr="00B465F4">
        <w:rPr>
          <w:rFonts w:cstheme="majorHAnsi"/>
          <w:szCs w:val="22"/>
        </w:rPr>
        <w:t>&lt;binary&gt;</w:t>
      </w:r>
      <w:r>
        <w:rPr>
          <w:rFonts w:cstheme="majorHAnsi"/>
          <w:szCs w:val="22"/>
        </w:rPr>
        <w:t xml:space="preserve"> ne peuvent être codés que sous 2 formes (e</w:t>
      </w:r>
      <w:r w:rsidRPr="00B465F4">
        <w:rPr>
          <w:rFonts w:cstheme="majorHAnsi"/>
          <w:szCs w:val="22"/>
        </w:rPr>
        <w:t xml:space="preserve">n Unicode un </w:t>
      </w:r>
      <w:r>
        <w:rPr>
          <w:rFonts w:cstheme="majorHAnsi"/>
          <w:szCs w:val="22"/>
        </w:rPr>
        <w:t>caractère est codé sur 2 octets) :</w:t>
      </w:r>
      <w:r w:rsidRPr="00B465F4">
        <w:rPr>
          <w:rFonts w:cstheme="majorHAnsi"/>
          <w:szCs w:val="22"/>
        </w:rPr>
        <w:t xml:space="preserve"> </w:t>
      </w:r>
    </w:p>
    <w:p w14:paraId="4825E706" w14:textId="77777777" w:rsidR="009D0D2C" w:rsidRPr="008667A4" w:rsidRDefault="009D0D2C" w:rsidP="009D0D2C">
      <w:pPr>
        <w:jc w:val="left"/>
        <w:rPr>
          <w:rFonts w:cstheme="majorHAnsi"/>
          <w:szCs w:val="22"/>
          <w:u w:val="single"/>
        </w:rPr>
      </w:pPr>
      <w:r w:rsidRPr="00B465F4">
        <w:rPr>
          <w:rFonts w:cstheme="majorHAnsi"/>
          <w:szCs w:val="22"/>
        </w:rPr>
        <w:tab/>
      </w:r>
      <w:r w:rsidRPr="008667A4">
        <w:rPr>
          <w:rFonts w:cstheme="majorHAnsi"/>
          <w:szCs w:val="22"/>
          <w:u w:val="single"/>
        </w:rPr>
        <w:t xml:space="preserve">- La forme </w:t>
      </w:r>
      <w:r w:rsidRPr="008667A4">
        <w:rPr>
          <w:rFonts w:cstheme="majorHAnsi"/>
          <w:b/>
          <w:szCs w:val="22"/>
          <w:u w:val="single"/>
        </w:rPr>
        <w:t>hh </w:t>
      </w:r>
      <w:r w:rsidRPr="008667A4">
        <w:rPr>
          <w:rFonts w:cstheme="majorHAnsi"/>
          <w:szCs w:val="22"/>
          <w:u w:val="single"/>
        </w:rPr>
        <w:t xml:space="preserve">: </w:t>
      </w:r>
    </w:p>
    <w:p w14:paraId="711C9F1A" w14:textId="77777777" w:rsidR="009D0D2C" w:rsidRPr="00B465F4" w:rsidRDefault="009D0D2C" w:rsidP="009D0D2C">
      <w:pPr>
        <w:ind w:left="708" w:firstLine="708"/>
        <w:jc w:val="left"/>
        <w:rPr>
          <w:rFonts w:cstheme="majorHAnsi"/>
          <w:szCs w:val="22"/>
        </w:rPr>
      </w:pPr>
      <w:r w:rsidRPr="00B465F4">
        <w:rPr>
          <w:rFonts w:cstheme="majorHAnsi"/>
          <w:szCs w:val="22"/>
        </w:rPr>
        <w:t xml:space="preserve">Le caractère Q est par exemple codé 0051 </w:t>
      </w:r>
    </w:p>
    <w:p w14:paraId="7210A50C" w14:textId="77777777" w:rsidR="009D0D2C" w:rsidRPr="008667A4" w:rsidRDefault="009D0D2C" w:rsidP="009D0D2C">
      <w:pPr>
        <w:jc w:val="left"/>
        <w:rPr>
          <w:rFonts w:cstheme="majorHAnsi"/>
          <w:szCs w:val="22"/>
          <w:u w:val="single"/>
        </w:rPr>
      </w:pPr>
      <w:r>
        <w:rPr>
          <w:rFonts w:cstheme="majorHAnsi"/>
          <w:szCs w:val="22"/>
        </w:rPr>
        <w:tab/>
      </w:r>
      <w:r w:rsidRPr="008667A4">
        <w:rPr>
          <w:rFonts w:cstheme="majorHAnsi"/>
          <w:szCs w:val="22"/>
          <w:u w:val="single"/>
        </w:rPr>
        <w:t xml:space="preserve">- La forme </w:t>
      </w:r>
      <w:r w:rsidRPr="008667A4">
        <w:rPr>
          <w:rFonts w:cstheme="majorHAnsi"/>
          <w:b/>
          <w:szCs w:val="22"/>
          <w:u w:val="single"/>
        </w:rPr>
        <w:t>%hh</w:t>
      </w:r>
      <w:r w:rsidRPr="008667A4">
        <w:rPr>
          <w:rFonts w:cstheme="majorHAnsi"/>
          <w:szCs w:val="22"/>
          <w:u w:val="single"/>
        </w:rPr>
        <w:t xml:space="preserve"> : </w:t>
      </w:r>
    </w:p>
    <w:p w14:paraId="0398C043" w14:textId="77777777" w:rsidR="009D0D2C" w:rsidRDefault="009D0D2C" w:rsidP="009D0D2C">
      <w:pPr>
        <w:ind w:left="708" w:firstLine="708"/>
        <w:jc w:val="left"/>
        <w:rPr>
          <w:rFonts w:cstheme="majorHAnsi"/>
          <w:szCs w:val="22"/>
        </w:rPr>
      </w:pPr>
      <w:r w:rsidRPr="00B465F4">
        <w:rPr>
          <w:rFonts w:cstheme="majorHAnsi"/>
          <w:szCs w:val="22"/>
        </w:rPr>
        <w:t xml:space="preserve">Le caractère Q est par exemple codé %00%51 </w:t>
      </w:r>
    </w:p>
    <w:p w14:paraId="16148A68" w14:textId="77777777" w:rsidR="009D0D2C" w:rsidRDefault="009D0D2C" w:rsidP="009D0D2C">
      <w:pPr>
        <w:jc w:val="left"/>
        <w:rPr>
          <w:rFonts w:cstheme="majorHAnsi"/>
          <w:szCs w:val="22"/>
        </w:rPr>
      </w:pPr>
    </w:p>
    <w:p w14:paraId="2D0E76DF" w14:textId="77777777" w:rsidR="009D0D2C" w:rsidRPr="00B465F4" w:rsidRDefault="009D0D2C" w:rsidP="009D0D2C">
      <w:pPr>
        <w:jc w:val="left"/>
        <w:rPr>
          <w:rFonts w:cstheme="majorHAnsi"/>
          <w:szCs w:val="22"/>
        </w:rPr>
      </w:pPr>
    </w:p>
    <w:p w14:paraId="1EF3209B" w14:textId="77777777" w:rsidR="009D0D2C" w:rsidRPr="008A6113" w:rsidRDefault="009D0D2C" w:rsidP="009D0D2C">
      <w:pPr>
        <w:jc w:val="left"/>
        <w:rPr>
          <w:rFonts w:cstheme="majorHAnsi"/>
          <w:b/>
          <w:szCs w:val="22"/>
          <w:u w:val="single"/>
        </w:rPr>
      </w:pPr>
      <w:r w:rsidRPr="008A6113">
        <w:rPr>
          <w:rFonts w:cstheme="majorHAnsi"/>
          <w:b/>
          <w:szCs w:val="22"/>
          <w:u w:val="single"/>
        </w:rPr>
        <w:t>Exemples de valeurs de &lt;binary&gt; :</w:t>
      </w:r>
    </w:p>
    <w:p w14:paraId="70369ABF" w14:textId="77777777" w:rsidR="009D0D2C" w:rsidRPr="00CD3C86" w:rsidRDefault="009D0D2C" w:rsidP="009D0D2C">
      <w:pPr>
        <w:jc w:val="left"/>
        <w:rPr>
          <w:rFonts w:cstheme="majorHAnsi"/>
          <w:color w:val="808080" w:themeColor="background1" w:themeShade="80"/>
          <w:szCs w:val="22"/>
          <w:lang w:val="en-US"/>
        </w:rPr>
      </w:pPr>
      <w:r w:rsidRPr="00CD3C86">
        <w:rPr>
          <w:rFonts w:cstheme="majorHAnsi"/>
          <w:color w:val="808080" w:themeColor="background1" w:themeShade="80"/>
          <w:szCs w:val="22"/>
          <w:lang w:val="en-US"/>
        </w:rPr>
        <w:t>&lt;binary&gt;%00%42%00%6f%00%6e%00%6a%00%6f%00%75%00%72%00%20%00%65%00%6e%00%20%00%6a%00%61%00%70%00%6f%00%6e%00%61%00%69%00%73%00%20%00%73%00%27%00%e9%00%63%00%72%00%69%00%74%00%20%00%3a%00%20%3053%3093%306b%3061%306f&lt;/binary&gt;</w:t>
      </w:r>
    </w:p>
    <w:p w14:paraId="79DB7351" w14:textId="77777777" w:rsidR="009D0D2C" w:rsidRPr="00CD3C86" w:rsidRDefault="009D0D2C" w:rsidP="009D0D2C">
      <w:pPr>
        <w:jc w:val="left"/>
        <w:rPr>
          <w:rFonts w:cstheme="majorHAnsi"/>
          <w:color w:val="808080" w:themeColor="background1" w:themeShade="80"/>
          <w:szCs w:val="22"/>
          <w:lang w:val="en-US"/>
        </w:rPr>
      </w:pPr>
    </w:p>
    <w:p w14:paraId="72E3D3D9" w14:textId="77777777" w:rsidR="009D0D2C" w:rsidRPr="00CD3C86" w:rsidRDefault="009D0D2C" w:rsidP="009D0D2C">
      <w:pPr>
        <w:jc w:val="left"/>
        <w:rPr>
          <w:rFonts w:cstheme="majorHAnsi"/>
          <w:color w:val="808080" w:themeColor="background1" w:themeShade="80"/>
          <w:szCs w:val="22"/>
        </w:rPr>
      </w:pPr>
      <w:r w:rsidRPr="00CD3C86">
        <w:rPr>
          <w:rFonts w:cstheme="majorHAnsi"/>
          <w:color w:val="808080" w:themeColor="background1" w:themeShade="80"/>
          <w:szCs w:val="22"/>
        </w:rPr>
        <w:t>&lt;binary&gt;0042006f006e006a006f0075007200200065006e0020006a00610070006f006e00610069007300200073002700e900630072006900740020003a002030533093306b3061306f&lt;/binary&gt;</w:t>
      </w:r>
    </w:p>
    <w:p w14:paraId="29431B8D" w14:textId="77777777" w:rsidR="009D0D2C" w:rsidRPr="00CD3C86" w:rsidRDefault="009D0D2C" w:rsidP="009D0D2C">
      <w:pPr>
        <w:jc w:val="left"/>
        <w:rPr>
          <w:rFonts w:cstheme="majorHAnsi"/>
          <w:color w:val="808080" w:themeColor="background1" w:themeShade="80"/>
          <w:szCs w:val="22"/>
        </w:rPr>
      </w:pPr>
    </w:p>
    <w:p w14:paraId="0E84C379" w14:textId="77777777" w:rsidR="009D0D2C" w:rsidRPr="008A6113" w:rsidRDefault="009D0D2C" w:rsidP="009D0D2C">
      <w:pPr>
        <w:jc w:val="left"/>
        <w:rPr>
          <w:rFonts w:cstheme="majorHAnsi"/>
          <w:b/>
          <w:szCs w:val="22"/>
        </w:rPr>
      </w:pPr>
      <w:r w:rsidRPr="008A6113">
        <w:rPr>
          <w:rFonts w:cstheme="majorHAnsi"/>
          <w:b/>
          <w:szCs w:val="22"/>
        </w:rPr>
        <w:t>Pour afficher</w:t>
      </w:r>
      <w:r>
        <w:rPr>
          <w:rFonts w:cstheme="majorHAnsi"/>
          <w:b/>
          <w:szCs w:val="22"/>
        </w:rPr>
        <w:t xml:space="preserve"> sur le téléphone</w:t>
      </w:r>
      <w:r w:rsidRPr="008A6113">
        <w:rPr>
          <w:rFonts w:cstheme="majorHAnsi"/>
          <w:b/>
          <w:szCs w:val="22"/>
        </w:rPr>
        <w:t> :</w:t>
      </w:r>
    </w:p>
    <w:p w14:paraId="164BA4DE" w14:textId="77777777" w:rsidR="009D0D2C" w:rsidRPr="008A6113" w:rsidRDefault="009D0D2C" w:rsidP="009D0D2C">
      <w:pPr>
        <w:jc w:val="left"/>
        <w:rPr>
          <w:rFonts w:cstheme="majorHAnsi"/>
          <w:szCs w:val="22"/>
        </w:rPr>
      </w:pPr>
      <w:r w:rsidRPr="008A6113">
        <w:rPr>
          <w:rFonts w:cstheme="majorHAnsi"/>
          <w:szCs w:val="22"/>
        </w:rPr>
        <w:t xml:space="preserve"> Bonjour en japonais s'écrit : </w:t>
      </w:r>
      <w:r w:rsidRPr="008A6113">
        <w:rPr>
          <w:rFonts w:eastAsia="MS Gothic" w:cstheme="majorHAnsi"/>
          <w:szCs w:val="22"/>
        </w:rPr>
        <w:t>こんにちは</w:t>
      </w:r>
    </w:p>
    <w:p w14:paraId="6F009D0E" w14:textId="77777777" w:rsidR="009D0D2C" w:rsidRDefault="009D0D2C" w:rsidP="009D0D2C">
      <w:pPr>
        <w:jc w:val="left"/>
        <w:rPr>
          <w:rFonts w:cstheme="majorHAnsi"/>
          <w:szCs w:val="22"/>
        </w:rPr>
      </w:pPr>
    </w:p>
    <w:p w14:paraId="05961C13" w14:textId="77777777" w:rsidR="009D0D2C" w:rsidRDefault="009D0D2C" w:rsidP="009D0D2C">
      <w:pPr>
        <w:jc w:val="left"/>
        <w:rPr>
          <w:rFonts w:cstheme="majorHAnsi"/>
          <w:szCs w:val="22"/>
        </w:rPr>
      </w:pPr>
    </w:p>
    <w:p w14:paraId="6ABFAD49" w14:textId="77777777" w:rsidR="009D0D2C" w:rsidRPr="008A6113" w:rsidRDefault="009D0D2C" w:rsidP="009D0D2C">
      <w:pPr>
        <w:jc w:val="left"/>
        <w:rPr>
          <w:rFonts w:cstheme="majorHAnsi"/>
          <w:b/>
          <w:szCs w:val="22"/>
          <w:u w:val="single"/>
        </w:rPr>
      </w:pPr>
      <w:r w:rsidRPr="008A6113">
        <w:rPr>
          <w:rFonts w:cstheme="majorHAnsi"/>
          <w:b/>
          <w:szCs w:val="22"/>
          <w:u w:val="single"/>
        </w:rPr>
        <w:t>Précisions :</w:t>
      </w:r>
    </w:p>
    <w:p w14:paraId="5667C60D" w14:textId="77777777" w:rsidR="009D0D2C" w:rsidRPr="008A6113" w:rsidRDefault="009D0D2C" w:rsidP="009D0D2C">
      <w:pPr>
        <w:jc w:val="left"/>
        <w:rPr>
          <w:rFonts w:cstheme="majorHAnsi"/>
          <w:szCs w:val="22"/>
        </w:rPr>
      </w:pPr>
      <w:r w:rsidRPr="008A6113">
        <w:rPr>
          <w:rFonts w:cstheme="majorHAnsi"/>
          <w:szCs w:val="22"/>
        </w:rPr>
        <w:t xml:space="preserve">La gestion de l'Unicode prend en compte l'élément &lt;param&gt; à condition que var et value soit </w:t>
      </w:r>
      <w:r w:rsidRPr="008667A4">
        <w:rPr>
          <w:rFonts w:cstheme="majorHAnsi"/>
          <w:b/>
          <w:szCs w:val="22"/>
        </w:rPr>
        <w:t xml:space="preserve">codés sous la même forme </w:t>
      </w:r>
      <w:r w:rsidRPr="008A6113">
        <w:rPr>
          <w:rFonts w:cstheme="majorHAnsi"/>
          <w:szCs w:val="22"/>
        </w:rPr>
        <w:t>que le contenu dans &lt;binary&gt;.</w:t>
      </w:r>
    </w:p>
    <w:p w14:paraId="6625B637" w14:textId="77777777" w:rsidR="009D0D2C" w:rsidRPr="008A6113" w:rsidRDefault="009D0D2C" w:rsidP="009D0D2C">
      <w:pPr>
        <w:jc w:val="left"/>
        <w:rPr>
          <w:rFonts w:cstheme="majorHAnsi"/>
          <w:szCs w:val="22"/>
        </w:rPr>
      </w:pPr>
      <w:r w:rsidRPr="008A6113">
        <w:rPr>
          <w:rFonts w:cstheme="majorHAnsi"/>
          <w:szCs w:val="22"/>
        </w:rPr>
        <w:t xml:space="preserve">Quant aux paramètres à changer dans l'url, ceux-ci doivent impérativement </w:t>
      </w:r>
      <w:r>
        <w:rPr>
          <w:rFonts w:cstheme="majorHAnsi"/>
          <w:szCs w:val="22"/>
        </w:rPr>
        <w:t>être codés en UTF</w:t>
      </w:r>
      <w:r w:rsidRPr="008A6113">
        <w:rPr>
          <w:rFonts w:cstheme="majorHAnsi"/>
          <w:szCs w:val="22"/>
        </w:rPr>
        <w:t>8 afin de pouvoir être remplacés correctement.</w:t>
      </w:r>
    </w:p>
    <w:p w14:paraId="4FCC3F7C" w14:textId="74BF04FD" w:rsidR="009D0D2C" w:rsidRPr="00472B45" w:rsidRDefault="009D0D2C" w:rsidP="009D0D2C">
      <w:pPr>
        <w:jc w:val="left"/>
        <w:rPr>
          <w:rFonts w:cstheme="majorHAnsi"/>
          <w:szCs w:val="22"/>
        </w:rPr>
      </w:pPr>
      <w:r w:rsidRPr="00472B45">
        <w:rPr>
          <w:rFonts w:cstheme="majorHAnsi"/>
          <w:szCs w:val="22"/>
        </w:rPr>
        <w:t xml:space="preserve">Vous pouvez consulter en </w:t>
      </w:r>
      <w:hyperlink w:anchor="_Message_complexe_en" w:history="1">
        <w:r w:rsidRPr="00472B45">
          <w:rPr>
            <w:rStyle w:val="Lienhypertexte"/>
            <w:rFonts w:cstheme="majorHAnsi"/>
            <w:szCs w:val="22"/>
          </w:rPr>
          <w:t xml:space="preserve">annexe </w:t>
        </w:r>
        <w:r w:rsidR="006A3CEA">
          <w:rPr>
            <w:rStyle w:val="Lienhypertexte"/>
            <w:rFonts w:cstheme="majorHAnsi"/>
            <w:szCs w:val="22"/>
          </w:rPr>
          <w:t>9</w:t>
        </w:r>
        <w:r>
          <w:rPr>
            <w:rStyle w:val="Lienhypertexte"/>
            <w:rFonts w:cstheme="majorHAnsi"/>
            <w:szCs w:val="22"/>
          </w:rPr>
          <w:t>.1</w:t>
        </w:r>
        <w:r w:rsidRPr="00472B45">
          <w:rPr>
            <w:rStyle w:val="Lienhypertexte"/>
            <w:rFonts w:cstheme="majorHAnsi"/>
            <w:szCs w:val="22"/>
          </w:rPr>
          <w:t>.1</w:t>
        </w:r>
      </w:hyperlink>
      <w:r w:rsidRPr="00472B45">
        <w:rPr>
          <w:rFonts w:cstheme="majorHAnsi"/>
          <w:szCs w:val="22"/>
        </w:rPr>
        <w:t xml:space="preserve"> l’exemple </w:t>
      </w:r>
      <w:r>
        <w:rPr>
          <w:rFonts w:cstheme="majorHAnsi"/>
          <w:szCs w:val="22"/>
        </w:rPr>
        <w:t>d'un message complexe en unicode.</w:t>
      </w:r>
    </w:p>
    <w:p w14:paraId="69AC5A47" w14:textId="77777777" w:rsidR="009D0D2C" w:rsidRPr="00B465F4" w:rsidRDefault="009D0D2C" w:rsidP="009D0D2C">
      <w:pPr>
        <w:jc w:val="left"/>
        <w:rPr>
          <w:rFonts w:cstheme="majorHAnsi"/>
          <w:szCs w:val="22"/>
        </w:rPr>
      </w:pPr>
    </w:p>
    <w:p w14:paraId="3D0B3F89" w14:textId="77777777" w:rsidR="00C56AF5" w:rsidRPr="000F4DA1" w:rsidRDefault="00C56AF5" w:rsidP="00C56AF5">
      <w:pPr>
        <w:pStyle w:val="Titre2"/>
        <w:rPr>
          <w:rFonts w:cstheme="majorHAnsi"/>
        </w:rPr>
      </w:pPr>
      <w:bookmarkStart w:id="39" w:name="_Toc166605238"/>
      <w:r>
        <w:rPr>
          <w:rFonts w:cstheme="majorHAnsi"/>
        </w:rPr>
        <w:t>Méthodes d’appel</w:t>
      </w:r>
      <w:bookmarkEnd w:id="39"/>
      <w:r>
        <w:rPr>
          <w:rFonts w:cstheme="majorHAnsi"/>
        </w:rPr>
        <w:t xml:space="preserve"> </w:t>
      </w:r>
    </w:p>
    <w:p w14:paraId="7E809634" w14:textId="77777777" w:rsidR="00E55698" w:rsidRPr="004D0F08" w:rsidRDefault="00E55698" w:rsidP="004D0F08">
      <w:pPr>
        <w:jc w:val="left"/>
        <w:rPr>
          <w:color w:val="000000" w:themeColor="text1"/>
          <w:szCs w:val="22"/>
        </w:rPr>
      </w:pPr>
      <w:r w:rsidRPr="004D0F08">
        <w:rPr>
          <w:color w:val="000000" w:themeColor="text1"/>
          <w:szCs w:val="22"/>
        </w:rPr>
        <w:t>2 méthodes d’appel possible : XML et JSON</w:t>
      </w:r>
    </w:p>
    <w:p w14:paraId="16E77F03" w14:textId="77777777" w:rsidR="00C56AF5" w:rsidRPr="004D0F08" w:rsidRDefault="00C56AF5" w:rsidP="004D0F08">
      <w:pPr>
        <w:jc w:val="left"/>
        <w:rPr>
          <w:b/>
          <w:color w:val="000000" w:themeColor="text1"/>
          <w:szCs w:val="22"/>
        </w:rPr>
      </w:pPr>
      <w:r w:rsidRPr="004D0F08">
        <w:rPr>
          <w:b/>
          <w:color w:val="000000" w:themeColor="text1"/>
          <w:szCs w:val="22"/>
        </w:rPr>
        <w:t>Ce qui est envoyé en XML, peut être soumis avec les mêmes valeurs de paramètres en JSON.</w:t>
      </w:r>
    </w:p>
    <w:p w14:paraId="4A00582D" w14:textId="650E8C98" w:rsidR="00C56AF5" w:rsidRPr="004D0F08" w:rsidRDefault="00C56AF5" w:rsidP="004D0F08">
      <w:pPr>
        <w:jc w:val="left"/>
        <w:rPr>
          <w:color w:val="000000" w:themeColor="text1"/>
          <w:szCs w:val="22"/>
        </w:rPr>
      </w:pPr>
      <w:r w:rsidRPr="004D0F08">
        <w:rPr>
          <w:color w:val="000000" w:themeColor="text1"/>
          <w:szCs w:val="22"/>
        </w:rPr>
        <w:t>Cette structure peut être transmise dans une requête HTPP(s), ou transmise dans un fichier, et envoyée par (S)FTP.</w:t>
      </w:r>
    </w:p>
    <w:p w14:paraId="0A439822" w14:textId="3BB60E5D" w:rsidR="00C56AF5" w:rsidRPr="000F4DA1" w:rsidRDefault="00C56AF5" w:rsidP="00C56AF5">
      <w:pPr>
        <w:pStyle w:val="Titre3"/>
        <w:rPr>
          <w:rFonts w:cstheme="majorHAnsi"/>
        </w:rPr>
      </w:pPr>
      <w:bookmarkStart w:id="40" w:name="__RefHeading__210_1641801085"/>
      <w:bookmarkStart w:id="41" w:name="_Toc315100990"/>
      <w:bookmarkStart w:id="42" w:name="_Toc166605239"/>
      <w:bookmarkEnd w:id="40"/>
      <w:r w:rsidRPr="000F4DA1">
        <w:rPr>
          <w:rFonts w:cstheme="majorHAnsi"/>
        </w:rPr>
        <w:t>Exemple</w:t>
      </w:r>
      <w:bookmarkEnd w:id="41"/>
      <w:r w:rsidRPr="000F4DA1">
        <w:rPr>
          <w:rFonts w:cstheme="majorHAnsi"/>
        </w:rPr>
        <w:t xml:space="preserve"> XML simple</w:t>
      </w:r>
      <w:bookmarkEnd w:id="42"/>
      <w:r>
        <w:rPr>
          <w:rFonts w:cstheme="majorHAnsi"/>
        </w:rPr>
        <w:t xml:space="preserve"> </w:t>
      </w:r>
    </w:p>
    <w:p w14:paraId="5E300566" w14:textId="77777777" w:rsidR="00C56AF5" w:rsidRPr="004D0F08" w:rsidRDefault="00C56AF5" w:rsidP="00C56AF5">
      <w:pPr>
        <w:rPr>
          <w:rFonts w:cstheme="majorHAnsi"/>
          <w:color w:val="3366FF"/>
          <w:szCs w:val="22"/>
          <w:lang w:val="en-US" w:eastAsia="fr-FR"/>
        </w:rPr>
      </w:pPr>
    </w:p>
    <w:p w14:paraId="734C0AF8"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 ?xml version= "1.0 " encoding= "iso-8859-1 " ?&gt;</w:t>
      </w:r>
    </w:p>
    <w:p w14:paraId="474DC208"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 xml:space="preserve">&lt;push </w:t>
      </w:r>
    </w:p>
    <w:p w14:paraId="0D198327"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 xml:space="preserve">accountid= "fred " </w:t>
      </w:r>
    </w:p>
    <w:p w14:paraId="26C92545"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 xml:space="preserve">password= "xpasswordx " </w:t>
      </w:r>
    </w:p>
    <w:p w14:paraId="0DA78117"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&gt;</w:t>
      </w:r>
    </w:p>
    <w:p w14:paraId="6E100B98"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&lt;message&gt;</w:t>
      </w:r>
    </w:p>
    <w:p w14:paraId="7899C7EB"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&lt;text&gt;Helllo world !&lt;/text&gt;</w:t>
      </w:r>
    </w:p>
    <w:p w14:paraId="3E976C65"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&lt;to&gt;0619896895&lt;/to&gt;</w:t>
      </w:r>
    </w:p>
    <w:p w14:paraId="5226396E"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p>
    <w:p w14:paraId="1F760987"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&lt;/message&gt;</w:t>
      </w:r>
    </w:p>
    <w:p w14:paraId="0E584E59" w14:textId="77777777" w:rsidR="00C56AF5" w:rsidRPr="00CD3C86" w:rsidRDefault="00C56AF5" w:rsidP="003C783A">
      <w:pPr>
        <w:pStyle w:val="CodeSource"/>
        <w:rPr>
          <w:rFonts w:asciiTheme="majorHAnsi" w:hAnsiTheme="majorHAnsi" w:cstheme="majorHAnsi"/>
          <w:color w:val="808080" w:themeColor="background1" w:themeShade="80"/>
          <w:sz w:val="22"/>
          <w:szCs w:val="22"/>
          <w:lang w:eastAsia="fr-FR"/>
        </w:rPr>
      </w:pPr>
      <w:r w:rsidRPr="00CD3C86">
        <w:rPr>
          <w:rFonts w:asciiTheme="majorHAnsi" w:hAnsiTheme="majorHAnsi" w:cstheme="majorHAnsi"/>
          <w:color w:val="808080" w:themeColor="background1" w:themeShade="80"/>
          <w:sz w:val="22"/>
          <w:szCs w:val="22"/>
          <w:lang w:eastAsia="fr-FR"/>
        </w:rPr>
        <w:t>&lt;/push&gt;</w:t>
      </w:r>
    </w:p>
    <w:p w14:paraId="6CC258B0" w14:textId="77777777" w:rsidR="00C56AF5" w:rsidRPr="001B2AA9" w:rsidRDefault="00C56AF5" w:rsidP="003C783A">
      <w:pPr>
        <w:pStyle w:val="CodeSource"/>
        <w:rPr>
          <w:lang w:eastAsia="fr-FR"/>
        </w:rPr>
      </w:pPr>
    </w:p>
    <w:p w14:paraId="76D14627" w14:textId="77777777" w:rsidR="00C56AF5" w:rsidRPr="000F4DA1" w:rsidRDefault="00C56AF5" w:rsidP="00C56AF5">
      <w:pPr>
        <w:pStyle w:val="Titre3"/>
        <w:rPr>
          <w:rFonts w:cstheme="majorHAnsi"/>
        </w:rPr>
      </w:pPr>
      <w:bookmarkStart w:id="43" w:name="_Toc166605240"/>
      <w:r w:rsidRPr="000F4DA1">
        <w:rPr>
          <w:rFonts w:cstheme="majorHAnsi"/>
        </w:rPr>
        <w:t xml:space="preserve">Exemple </w:t>
      </w:r>
      <w:r>
        <w:rPr>
          <w:rFonts w:cstheme="majorHAnsi"/>
        </w:rPr>
        <w:t>JSON</w:t>
      </w:r>
      <w:r w:rsidRPr="000F4DA1">
        <w:rPr>
          <w:rFonts w:cstheme="majorHAnsi"/>
        </w:rPr>
        <w:t xml:space="preserve"> simple</w:t>
      </w:r>
      <w:bookmarkEnd w:id="43"/>
    </w:p>
    <w:p w14:paraId="557D4DDD" w14:textId="77777777" w:rsidR="00C56AF5" w:rsidRPr="004302D6" w:rsidRDefault="00C56AF5" w:rsidP="003C783A">
      <w:pPr>
        <w:pStyle w:val="CodeSource"/>
        <w:rPr>
          <w:color w:val="808080" w:themeColor="background1" w:themeShade="80"/>
        </w:rPr>
      </w:pPr>
    </w:p>
    <w:p w14:paraId="4320EF53"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w:t>
      </w:r>
    </w:p>
    <w:p w14:paraId="618A2D66"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lastRenderedPageBreak/>
        <w:t xml:space="preserve">  "push": {</w:t>
      </w:r>
    </w:p>
    <w:p w14:paraId="0CFC91A0"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"accountid": "fred ",</w:t>
      </w:r>
    </w:p>
    <w:p w14:paraId="506B6C5C"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"password": "xpasswordx",</w:t>
      </w:r>
    </w:p>
    <w:p w14:paraId="4428D8F8"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"message": {</w:t>
      </w:r>
    </w:p>
    <w:p w14:paraId="6E1869DF" w14:textId="0219E01D"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"text": "Hello world !",</w:t>
      </w:r>
    </w:p>
    <w:p w14:paraId="39A290AA"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"to": [</w:t>
      </w:r>
    </w:p>
    <w:p w14:paraId="2C949EF4"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5CA2BE45"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"value": "0619896895"</w:t>
      </w:r>
    </w:p>
    <w:p w14:paraId="6A6A4FC8"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0B838905"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502C44BB"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4D559173" w14:textId="77777777"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0051EEBA" w14:textId="0D220A0D" w:rsidR="00C56AF5" w:rsidRPr="00CD3C86" w:rsidRDefault="00C56AF5" w:rsidP="003C783A">
      <w:pPr>
        <w:pStyle w:val="CodeSource"/>
        <w:rPr>
          <w:rFonts w:asciiTheme="majorHAnsi" w:hAnsiTheme="majorHAnsi" w:cstheme="majorHAnsi"/>
          <w:color w:val="808080" w:themeColor="background1" w:themeShade="80"/>
          <w:sz w:val="22"/>
          <w:szCs w:val="22"/>
        </w:rPr>
      </w:pPr>
      <w:r w:rsidRPr="00CD3C86">
        <w:rPr>
          <w:rFonts w:asciiTheme="majorHAnsi" w:hAnsiTheme="majorHAnsi" w:cstheme="majorHAnsi"/>
          <w:color w:val="808080" w:themeColor="background1" w:themeShade="80"/>
          <w:sz w:val="22"/>
          <w:szCs w:val="22"/>
        </w:rPr>
        <w:t xml:space="preserve">}          </w:t>
      </w:r>
    </w:p>
    <w:p w14:paraId="6240182E" w14:textId="77777777" w:rsidR="00C56AF5" w:rsidRPr="003C783A" w:rsidRDefault="00C56AF5" w:rsidP="003C783A">
      <w:pPr>
        <w:pStyle w:val="CodeSource"/>
      </w:pPr>
    </w:p>
    <w:p w14:paraId="4FEC88E9" w14:textId="77777777" w:rsidR="00C56AF5" w:rsidRPr="003C783A" w:rsidRDefault="00C56AF5" w:rsidP="003C783A">
      <w:pPr>
        <w:pStyle w:val="CodeSource"/>
      </w:pPr>
    </w:p>
    <w:p w14:paraId="404D1F99" w14:textId="6B69C11B" w:rsidR="00C56AF5" w:rsidRPr="00E73FF6" w:rsidRDefault="00C56AF5" w:rsidP="00C56AF5">
      <w:pPr>
        <w:pStyle w:val="Titre3"/>
        <w:rPr>
          <w:rFonts w:cstheme="majorHAnsi"/>
          <w:color w:val="000000" w:themeColor="text1"/>
        </w:rPr>
      </w:pPr>
      <w:bookmarkStart w:id="44" w:name="_Toc315100991"/>
      <w:bookmarkStart w:id="45" w:name="_Toc166605241"/>
      <w:r w:rsidRPr="00E73FF6">
        <w:rPr>
          <w:rFonts w:cstheme="majorHAnsi"/>
          <w:color w:val="000000" w:themeColor="text1"/>
        </w:rPr>
        <w:t>Envoi d’un XML via http</w:t>
      </w:r>
      <w:bookmarkEnd w:id="44"/>
      <w:r w:rsidRPr="00E73FF6">
        <w:rPr>
          <w:rFonts w:cstheme="majorHAnsi"/>
          <w:color w:val="000000" w:themeColor="text1"/>
        </w:rPr>
        <w:t>s (POST ou GET)</w:t>
      </w:r>
      <w:bookmarkEnd w:id="45"/>
      <w:r w:rsidRPr="00E73FF6">
        <w:rPr>
          <w:rFonts w:cstheme="majorHAnsi"/>
          <w:color w:val="000000" w:themeColor="text1"/>
        </w:rPr>
        <w:t xml:space="preserve"> </w:t>
      </w:r>
    </w:p>
    <w:p w14:paraId="69C1F8F6" w14:textId="77777777" w:rsidR="00C56AF5" w:rsidRPr="00E73FF6" w:rsidRDefault="00C56AF5" w:rsidP="00C56AF5">
      <w:pPr>
        <w:rPr>
          <w:rFonts w:cstheme="majorHAnsi"/>
          <w:color w:val="000000" w:themeColor="text1"/>
        </w:rPr>
      </w:pPr>
    </w:p>
    <w:p w14:paraId="5178E10A" w14:textId="67ECB037" w:rsidR="00C56AF5" w:rsidRPr="00D37B84" w:rsidRDefault="00C56AF5" w:rsidP="00472B45">
      <w:pPr>
        <w:jc w:val="left"/>
        <w:rPr>
          <w:rFonts w:cstheme="majorHAnsi"/>
          <w:color w:val="FF0000"/>
          <w:szCs w:val="22"/>
        </w:rPr>
      </w:pPr>
      <w:r w:rsidRPr="00E73FF6">
        <w:rPr>
          <w:rFonts w:cstheme="majorHAnsi"/>
          <w:color w:val="000000" w:themeColor="text1"/>
          <w:szCs w:val="22"/>
        </w:rPr>
        <w:t>Vous pouvez envoyer les différents paramètres, structurés dans un XML via http</w:t>
      </w:r>
      <w:r w:rsidR="00E73FF6" w:rsidRPr="00E73FF6">
        <w:rPr>
          <w:rFonts w:cstheme="majorHAnsi"/>
          <w:color w:val="000000" w:themeColor="text1"/>
          <w:szCs w:val="22"/>
        </w:rPr>
        <w:t>s</w:t>
      </w:r>
      <w:r w:rsidRPr="00E73FF6">
        <w:rPr>
          <w:rFonts w:cstheme="majorHAnsi"/>
          <w:color w:val="000000" w:themeColor="text1"/>
          <w:szCs w:val="22"/>
        </w:rPr>
        <w:t xml:space="preserve"> en le positionnant en POST ou GET</w:t>
      </w:r>
      <w:r w:rsidR="00D37B84">
        <w:rPr>
          <w:rFonts w:cstheme="majorHAnsi"/>
          <w:color w:val="000000" w:themeColor="text1"/>
          <w:szCs w:val="22"/>
        </w:rPr>
        <w:t>.</w:t>
      </w:r>
      <w:r w:rsidR="00E73FF6">
        <w:rPr>
          <w:rFonts w:cstheme="majorHAnsi"/>
          <w:color w:val="000000" w:themeColor="text1"/>
          <w:szCs w:val="22"/>
        </w:rPr>
        <w:t xml:space="preserve"> </w:t>
      </w:r>
      <w:r w:rsidR="00FE36EC">
        <w:rPr>
          <w:rFonts w:cstheme="majorHAnsi"/>
          <w:color w:val="FF0000"/>
          <w:szCs w:val="22"/>
        </w:rPr>
        <w:t>[</w:t>
      </w:r>
      <w:r w:rsidR="00E73FF6" w:rsidRPr="00E73FF6">
        <w:rPr>
          <w:rFonts w:cstheme="majorHAnsi"/>
          <w:color w:val="FF0000"/>
          <w:szCs w:val="22"/>
        </w:rPr>
        <w:t xml:space="preserve">envoi en GET </w:t>
      </w:r>
      <w:r w:rsidR="00FE36EC">
        <w:rPr>
          <w:rFonts w:cstheme="majorHAnsi"/>
          <w:color w:val="FF0000"/>
          <w:szCs w:val="22"/>
        </w:rPr>
        <w:t>deprecated]</w:t>
      </w:r>
    </w:p>
    <w:p w14:paraId="255E1726" w14:textId="77777777" w:rsidR="00C56AF5" w:rsidRPr="00E73FF6" w:rsidRDefault="00C56AF5" w:rsidP="00472B45">
      <w:pPr>
        <w:jc w:val="left"/>
        <w:rPr>
          <w:rFonts w:cstheme="majorHAnsi"/>
          <w:color w:val="000000" w:themeColor="text1"/>
          <w:szCs w:val="22"/>
        </w:rPr>
      </w:pPr>
      <w:r w:rsidRPr="00E73FF6">
        <w:rPr>
          <w:rFonts w:cstheme="majorHAnsi"/>
          <w:color w:val="000000" w:themeColor="text1"/>
          <w:szCs w:val="22"/>
        </w:rPr>
        <w:t xml:space="preserve">Le contenu du XML doit être mis dans une variable appelée </w:t>
      </w:r>
      <w:r w:rsidRPr="00E73FF6">
        <w:rPr>
          <w:rFonts w:cstheme="majorHAnsi"/>
          <w:b/>
          <w:bCs/>
          <w:color w:val="000000" w:themeColor="text1"/>
          <w:szCs w:val="22"/>
        </w:rPr>
        <w:t>xml</w:t>
      </w:r>
      <w:r w:rsidRPr="00E73FF6">
        <w:rPr>
          <w:rFonts w:cstheme="majorHAnsi"/>
          <w:color w:val="000000" w:themeColor="text1"/>
          <w:szCs w:val="22"/>
        </w:rPr>
        <w:t>.</w:t>
      </w:r>
    </w:p>
    <w:p w14:paraId="05BC1F11" w14:textId="77777777" w:rsidR="002F6931" w:rsidRPr="00472B45" w:rsidRDefault="002F6931" w:rsidP="00472B45">
      <w:pPr>
        <w:jc w:val="left"/>
        <w:rPr>
          <w:rFonts w:cstheme="majorHAnsi"/>
          <w:szCs w:val="22"/>
        </w:rPr>
      </w:pPr>
    </w:p>
    <w:p w14:paraId="250C3FE5" w14:textId="1B9282D7" w:rsidR="00C56AF5" w:rsidRPr="00472B45" w:rsidRDefault="00C56AF5" w:rsidP="00472B45">
      <w:pPr>
        <w:jc w:val="left"/>
        <w:rPr>
          <w:rFonts w:cstheme="majorHAnsi"/>
          <w:szCs w:val="22"/>
        </w:rPr>
      </w:pPr>
      <w:r w:rsidRPr="00472B45">
        <w:rPr>
          <w:rFonts w:cstheme="majorHAnsi"/>
          <w:szCs w:val="22"/>
        </w:rPr>
        <w:t xml:space="preserve">Ci-dessous l’exemple avec un passage </w:t>
      </w:r>
      <w:r w:rsidR="00A30AE9" w:rsidRPr="00472B45">
        <w:rPr>
          <w:rFonts w:cstheme="majorHAnsi"/>
          <w:szCs w:val="22"/>
        </w:rPr>
        <w:t>en GET</w:t>
      </w:r>
      <w:r w:rsidRPr="00472B45">
        <w:rPr>
          <w:rFonts w:cstheme="majorHAnsi"/>
          <w:szCs w:val="22"/>
        </w:rPr>
        <w:t xml:space="preserve"> </w:t>
      </w:r>
    </w:p>
    <w:p w14:paraId="61FC05C9" w14:textId="04533CCF" w:rsidR="00C56AF5" w:rsidRPr="0038257B" w:rsidRDefault="0038257B" w:rsidP="0038257B">
      <w:pPr>
        <w:jc w:val="left"/>
        <w:rPr>
          <w:color w:val="FF0000"/>
          <w:lang w:val="en-US"/>
        </w:rPr>
      </w:pPr>
      <w:bookmarkStart w:id="46" w:name="OLE_LINK5"/>
      <w:bookmarkStart w:id="47" w:name="OLE_LINK6"/>
      <w:bookmarkStart w:id="48" w:name="OLE_LINK9"/>
      <w:r w:rsidRPr="0038257B">
        <w:rPr>
          <w:color w:val="000000" w:themeColor="text1"/>
          <w:shd w:val="clear" w:color="auto" w:fill="FFFFFF"/>
          <w:lang w:val="en-US"/>
        </w:rPr>
        <w:t>https://{your_endpoint}</w:t>
      </w:r>
      <w:r w:rsidRPr="0038257B">
        <w:rPr>
          <w:color w:val="000000" w:themeColor="text1"/>
          <w:lang w:val="en-US"/>
        </w:rPr>
        <w:t>.hcnx.eu</w:t>
      </w:r>
      <w:r w:rsidR="00C56AF5" w:rsidRPr="0038257B">
        <w:rPr>
          <w:rFonts w:cstheme="majorHAnsi"/>
          <w:color w:val="000000" w:themeColor="text1"/>
          <w:szCs w:val="22"/>
          <w:lang w:val="en-US" w:eastAsia="fr-FR"/>
        </w:rPr>
        <w:t xml:space="preserve">/api?xml=&lt;push accountid="fred" </w:t>
      </w:r>
      <w:r w:rsidR="00C56AF5" w:rsidRPr="0038257B">
        <w:rPr>
          <w:rFonts w:cstheme="majorHAnsi"/>
          <w:szCs w:val="22"/>
          <w:lang w:val="en-US" w:eastAsia="fr-FR"/>
        </w:rPr>
        <w:t>password="xpasswordx"&gt;&lt;message&gt;&lt;text&gt;</w:t>
      </w:r>
      <w:r w:rsidR="00A30AE9" w:rsidRPr="0038257B">
        <w:rPr>
          <w:rFonts w:cstheme="majorHAnsi"/>
          <w:szCs w:val="22"/>
          <w:lang w:val="en-US" w:eastAsia="fr-FR"/>
        </w:rPr>
        <w:t>Hello</w:t>
      </w:r>
      <w:r w:rsidR="00C56AF5" w:rsidRPr="0038257B">
        <w:rPr>
          <w:rFonts w:cstheme="majorHAnsi"/>
          <w:szCs w:val="22"/>
          <w:lang w:val="en-US" w:eastAsia="fr-FR"/>
        </w:rPr>
        <w:t xml:space="preserve"> world xml!&lt;/text&gt;&lt;to&gt;0619896895&lt;/to&gt;&lt;/message&gt;&lt;/push&gt;</w:t>
      </w:r>
    </w:p>
    <w:p w14:paraId="1C76E8CE" w14:textId="77777777" w:rsidR="00C56AF5" w:rsidRPr="00472B45" w:rsidRDefault="00C56AF5" w:rsidP="00472B45">
      <w:pPr>
        <w:pStyle w:val="CodeSource"/>
        <w:jc w:val="left"/>
        <w:rPr>
          <w:rFonts w:asciiTheme="majorHAnsi" w:hAnsiTheme="majorHAnsi" w:cstheme="majorHAnsi"/>
          <w:sz w:val="22"/>
          <w:szCs w:val="22"/>
          <w:lang w:eastAsia="fr-FR"/>
        </w:rPr>
      </w:pPr>
    </w:p>
    <w:p w14:paraId="18CDF92F" w14:textId="74FC8FF7" w:rsidR="00C56AF5" w:rsidRPr="00472B45" w:rsidRDefault="00C56AF5" w:rsidP="00472B45">
      <w:pPr>
        <w:jc w:val="left"/>
        <w:rPr>
          <w:rFonts w:cstheme="majorHAnsi"/>
          <w:szCs w:val="22"/>
        </w:rPr>
      </w:pPr>
      <w:r w:rsidRPr="00472B45">
        <w:rPr>
          <w:rFonts w:cstheme="majorHAnsi"/>
          <w:szCs w:val="22"/>
        </w:rPr>
        <w:t xml:space="preserve">Vous pouvez consulter en </w:t>
      </w:r>
      <w:hyperlink w:anchor="_Appel_en_POST" w:history="1">
        <w:r w:rsidRPr="00196E80">
          <w:rPr>
            <w:rStyle w:val="Lienhypertexte"/>
            <w:rFonts w:cstheme="majorHAnsi"/>
            <w:szCs w:val="22"/>
          </w:rPr>
          <w:t>annexe</w:t>
        </w:r>
        <w:r w:rsidR="00265AD9" w:rsidRPr="00196E80">
          <w:rPr>
            <w:rStyle w:val="Lienhypertexte"/>
            <w:rFonts w:cstheme="majorHAnsi"/>
            <w:szCs w:val="22"/>
          </w:rPr>
          <w:t xml:space="preserve"> </w:t>
        </w:r>
        <w:r w:rsidR="006A3CEA" w:rsidRPr="00196E80">
          <w:rPr>
            <w:rStyle w:val="Lienhypertexte"/>
            <w:rFonts w:cstheme="majorHAnsi"/>
            <w:szCs w:val="22"/>
          </w:rPr>
          <w:t>9</w:t>
        </w:r>
        <w:r w:rsidR="0039262F" w:rsidRPr="00196E80">
          <w:rPr>
            <w:rStyle w:val="Lienhypertexte"/>
            <w:rFonts w:cstheme="majorHAnsi"/>
            <w:szCs w:val="22"/>
          </w:rPr>
          <w:t>.1</w:t>
        </w:r>
        <w:r w:rsidR="00265AD9" w:rsidRPr="00196E80">
          <w:rPr>
            <w:rStyle w:val="Lienhypertexte"/>
            <w:rFonts w:cstheme="majorHAnsi"/>
            <w:szCs w:val="22"/>
          </w:rPr>
          <w:t>.</w:t>
        </w:r>
        <w:r w:rsidR="00196E80" w:rsidRPr="00196E80">
          <w:rPr>
            <w:rStyle w:val="Lienhypertexte"/>
            <w:rFonts w:cstheme="majorHAnsi"/>
            <w:szCs w:val="22"/>
          </w:rPr>
          <w:t>3</w:t>
        </w:r>
      </w:hyperlink>
      <w:r w:rsidRPr="00472B45">
        <w:rPr>
          <w:rFonts w:cstheme="majorHAnsi"/>
          <w:szCs w:val="22"/>
        </w:rPr>
        <w:t xml:space="preserve"> l’exemple complet en POST.</w:t>
      </w:r>
    </w:p>
    <w:bookmarkEnd w:id="46"/>
    <w:bookmarkEnd w:id="47"/>
    <w:bookmarkEnd w:id="48"/>
    <w:p w14:paraId="30DD4B74" w14:textId="77777777" w:rsidR="00C56AF5" w:rsidRPr="00472B45" w:rsidRDefault="00C56AF5" w:rsidP="00472B45">
      <w:pPr>
        <w:jc w:val="left"/>
        <w:rPr>
          <w:rFonts w:cstheme="majorHAnsi"/>
          <w:szCs w:val="22"/>
        </w:rPr>
      </w:pPr>
    </w:p>
    <w:p w14:paraId="53FDBD73" w14:textId="7BA98A29" w:rsidR="00F22FA3" w:rsidRPr="002A6DC4" w:rsidRDefault="00F22FA3" w:rsidP="00F22FA3">
      <w:pPr>
        <w:pStyle w:val="Titre3"/>
        <w:rPr>
          <w:rFonts w:cstheme="majorHAnsi"/>
          <w:strike/>
          <w:color w:val="000000" w:themeColor="text1"/>
        </w:rPr>
      </w:pPr>
      <w:bookmarkStart w:id="49" w:name="_Toc100218270"/>
      <w:bookmarkStart w:id="50" w:name="_Toc166605242"/>
      <w:r w:rsidRPr="002A6DC4">
        <w:rPr>
          <w:rFonts w:cstheme="majorHAnsi"/>
          <w:strike/>
          <w:color w:val="000000" w:themeColor="text1"/>
        </w:rPr>
        <w:t>Envoi d’un XML en https via la FastXML</w:t>
      </w:r>
      <w:bookmarkEnd w:id="49"/>
      <w:bookmarkEnd w:id="50"/>
    </w:p>
    <w:p w14:paraId="7F4E3B7D" w14:textId="77777777" w:rsidR="00531E02" w:rsidRPr="00D14958" w:rsidRDefault="00531E02" w:rsidP="00F22FA3">
      <w:pPr>
        <w:rPr>
          <w:rFonts w:cstheme="majorHAnsi"/>
          <w:b/>
          <w:bCs/>
          <w:color w:val="000000" w:themeColor="text1"/>
          <w:szCs w:val="22"/>
          <w:highlight w:val="lightGray"/>
        </w:rPr>
      </w:pPr>
      <w:r w:rsidRPr="00D14958">
        <w:rPr>
          <w:rFonts w:cstheme="majorHAnsi"/>
          <w:b/>
          <w:bCs/>
          <w:color w:val="000000" w:themeColor="text1"/>
          <w:szCs w:val="22"/>
          <w:highlight w:val="lightGray"/>
        </w:rPr>
        <w:t>Non existant sur High Push V60</w:t>
      </w:r>
    </w:p>
    <w:p w14:paraId="65014B05" w14:textId="1C7CB925" w:rsidR="00531E02" w:rsidRPr="00D14958" w:rsidRDefault="00D14958" w:rsidP="00F22FA3">
      <w:pPr>
        <w:rPr>
          <w:rFonts w:cstheme="majorHAnsi"/>
          <w:b/>
          <w:bCs/>
          <w:color w:val="000000" w:themeColor="text1"/>
          <w:szCs w:val="22"/>
          <w:highlight w:val="lightGray"/>
        </w:rPr>
      </w:pPr>
      <w:r w:rsidRPr="00D14958">
        <w:rPr>
          <w:rFonts w:cstheme="majorHAnsi"/>
          <w:b/>
          <w:bCs/>
          <w:color w:val="000000" w:themeColor="text1"/>
          <w:szCs w:val="22"/>
          <w:highlight w:val="lightGray"/>
        </w:rPr>
        <w:t>Développement non prévu</w:t>
      </w:r>
    </w:p>
    <w:p w14:paraId="63B0BC3F" w14:textId="77777777" w:rsidR="00FA157A" w:rsidRPr="00FA157A" w:rsidRDefault="00FA157A" w:rsidP="00FA157A">
      <w:pPr>
        <w:rPr>
          <w:rFonts w:cstheme="majorHAnsi"/>
          <w:color w:val="808080" w:themeColor="background1" w:themeShade="80"/>
        </w:rPr>
      </w:pPr>
    </w:p>
    <w:p w14:paraId="7A9616EC" w14:textId="6A97B6FF" w:rsidR="00C56AF5" w:rsidRPr="002A6DC4" w:rsidRDefault="00C56AF5" w:rsidP="00C56AF5">
      <w:pPr>
        <w:pStyle w:val="Titre3"/>
        <w:rPr>
          <w:rFonts w:cstheme="majorHAnsi"/>
          <w:color w:val="000000" w:themeColor="text1"/>
        </w:rPr>
      </w:pPr>
      <w:bookmarkStart w:id="51" w:name="_Toc166605243"/>
      <w:r w:rsidRPr="002A6DC4">
        <w:rPr>
          <w:rFonts w:cstheme="majorHAnsi"/>
          <w:color w:val="000000" w:themeColor="text1"/>
        </w:rPr>
        <w:t>Envoi du XML</w:t>
      </w:r>
      <w:r w:rsidR="00E73FF6" w:rsidRPr="002A6DC4">
        <w:rPr>
          <w:rFonts w:cstheme="majorHAnsi"/>
          <w:color w:val="000000" w:themeColor="text1"/>
        </w:rPr>
        <w:t>/JSON</w:t>
      </w:r>
      <w:r w:rsidRPr="002A6DC4">
        <w:rPr>
          <w:rFonts w:cstheme="majorHAnsi"/>
          <w:color w:val="000000" w:themeColor="text1"/>
        </w:rPr>
        <w:t xml:space="preserve"> via (S)FTP</w:t>
      </w:r>
      <w:bookmarkEnd w:id="51"/>
    </w:p>
    <w:p w14:paraId="55A4DF74" w14:textId="2CE5B9E2" w:rsidR="00CD31FE" w:rsidRPr="008C6F86" w:rsidRDefault="00CD31FE" w:rsidP="00CD31FE">
      <w:pPr>
        <w:pStyle w:val="Corpsdetexte"/>
        <w:rPr>
          <w:rFonts w:asciiTheme="majorHAnsi" w:hAnsiTheme="majorHAnsi" w:cstheme="majorHAnsi"/>
        </w:rPr>
      </w:pPr>
      <w:r w:rsidRPr="008C6F86">
        <w:rPr>
          <w:rFonts w:asciiTheme="majorHAnsi" w:hAnsiTheme="majorHAnsi" w:cstheme="majorHAnsi"/>
          <w:i/>
        </w:rPr>
        <w:t>Pour utiliser cette fonctionnalité, il est nécessaire de créer un dépôt SFTP dédié.</w:t>
      </w:r>
      <w:r w:rsidRPr="008C6F86">
        <w:rPr>
          <w:rFonts w:asciiTheme="majorHAnsi" w:hAnsiTheme="majorHAnsi" w:cstheme="majorHAnsi"/>
          <w:i/>
        </w:rPr>
        <w:br/>
        <w:t>Merci de vous rapprocher de nos équipes si cette partie vous intéresse.</w:t>
      </w:r>
      <w:r>
        <w:rPr>
          <w:rFonts w:asciiTheme="majorHAnsi" w:hAnsiTheme="majorHAnsi" w:cstheme="majorHAnsi"/>
        </w:rPr>
        <w:br/>
      </w:r>
      <w:r>
        <w:rPr>
          <w:rFonts w:asciiTheme="majorHAnsi" w:hAnsiTheme="majorHAnsi" w:cstheme="majorHAnsi"/>
        </w:rPr>
        <w:br/>
        <w:t xml:space="preserve">La création de campagne via dépôt SFTP permet de traiter des campagnes volumineuses. </w:t>
      </w:r>
      <w:r>
        <w:rPr>
          <w:rFonts w:asciiTheme="majorHAnsi" w:hAnsiTheme="majorHAnsi" w:cstheme="majorHAnsi"/>
        </w:rPr>
        <w:br/>
      </w:r>
      <w:r w:rsidR="008C6F86">
        <w:rPr>
          <w:rFonts w:asciiTheme="majorHAnsi" w:hAnsiTheme="majorHAnsi" w:cstheme="majorHAnsi"/>
        </w:rPr>
        <w:t>Une fois la campagne envoyée u</w:t>
      </w:r>
      <w:r>
        <w:rPr>
          <w:rFonts w:asciiTheme="majorHAnsi" w:hAnsiTheme="majorHAnsi" w:cstheme="majorHAnsi"/>
        </w:rPr>
        <w:t>n fichier de statistique qui évoluera dans le temps sera disponible.</w:t>
      </w:r>
      <w:r>
        <w:rPr>
          <w:rFonts w:asciiTheme="majorHAnsi" w:hAnsiTheme="majorHAnsi" w:cstheme="majorHAnsi"/>
        </w:rPr>
        <w:br/>
      </w:r>
      <w:r>
        <w:rPr>
          <w:rFonts w:asciiTheme="majorHAnsi" w:hAnsiTheme="majorHAnsi" w:cstheme="majorHAnsi"/>
        </w:rPr>
        <w:br/>
        <w:t>Il est possible de créer une campagne en utilisant deux formats différents : XML et JSON.</w:t>
      </w:r>
      <w:r>
        <w:rPr>
          <w:rFonts w:asciiTheme="majorHAnsi" w:hAnsiTheme="majorHAnsi" w:cstheme="majorHAnsi"/>
        </w:rPr>
        <w:br/>
      </w:r>
      <w:r>
        <w:rPr>
          <w:rFonts w:asciiTheme="majorHAnsi" w:hAnsiTheme="majorHAnsi" w:cstheme="majorHAnsi"/>
        </w:rPr>
        <w:br/>
        <w:t xml:space="preserve">Il y a une limite maximale sur la taille du fichier que peux traiter le dépôt SFTP pour chacun des formats. </w:t>
      </w:r>
      <w:r>
        <w:rPr>
          <w:rFonts w:asciiTheme="majorHAnsi" w:hAnsiTheme="majorHAnsi" w:cstheme="majorHAnsi"/>
        </w:rPr>
        <w:br/>
      </w:r>
      <w:r>
        <w:rPr>
          <w:rFonts w:asciiTheme="majorHAnsi" w:hAnsiTheme="majorHAnsi" w:cstheme="majorHAnsi"/>
        </w:rPr>
        <w:br/>
        <w:t>Pour le XML la taille du fichier ne doit pas dépasser 100 mega (environ 1 000 000 de destinataire).</w:t>
      </w:r>
      <w:r>
        <w:rPr>
          <w:rFonts w:asciiTheme="majorHAnsi" w:hAnsiTheme="majorHAnsi" w:cstheme="majorHAnsi"/>
        </w:rPr>
        <w:br/>
        <w:t>Pour le JSON  la taille du fichier ne doit pas dépasser 40 mega (environ 400 000 destinataire).</w:t>
      </w:r>
      <w:r>
        <w:rPr>
          <w:rFonts w:asciiTheme="majorHAnsi" w:hAnsiTheme="majorHAnsi" w:cstheme="majorHAnsi"/>
        </w:rPr>
        <w:br/>
      </w:r>
      <w:r>
        <w:rPr>
          <w:rFonts w:asciiTheme="majorHAnsi" w:hAnsiTheme="majorHAnsi" w:cstheme="majorHAnsi"/>
        </w:rPr>
        <w:br/>
      </w:r>
      <w:r w:rsidR="00421ACA">
        <w:rPr>
          <w:rFonts w:asciiTheme="majorHAnsi" w:hAnsiTheme="majorHAnsi" w:cstheme="majorHAnsi"/>
          <w:b/>
        </w:rPr>
        <w:t>Au-delà</w:t>
      </w:r>
      <w:r w:rsidRPr="004F368A">
        <w:rPr>
          <w:rFonts w:asciiTheme="majorHAnsi" w:hAnsiTheme="majorHAnsi" w:cstheme="majorHAnsi"/>
          <w:b/>
        </w:rPr>
        <w:t xml:space="preserve"> de cette limite la campagne ne sera pas traité</w:t>
      </w:r>
      <w:r>
        <w:rPr>
          <w:rFonts w:asciiTheme="majorHAnsi" w:hAnsiTheme="majorHAnsi" w:cstheme="majorHAnsi"/>
          <w:b/>
        </w:rPr>
        <w:t>e</w:t>
      </w:r>
      <w:r w:rsidRPr="004F368A">
        <w:rPr>
          <w:rFonts w:asciiTheme="majorHAnsi" w:hAnsiTheme="majorHAnsi" w:cstheme="majorHAnsi"/>
          <w:b/>
        </w:rPr>
        <w:t>.</w:t>
      </w:r>
    </w:p>
    <w:p w14:paraId="311D41C1" w14:textId="6109A373" w:rsidR="00CD31FE" w:rsidRPr="006C4D9E" w:rsidRDefault="00CD31FE" w:rsidP="00CD31FE">
      <w:pPr>
        <w:pStyle w:val="Corpsdetexte"/>
        <w:rPr>
          <w:rFonts w:asciiTheme="majorHAnsi" w:hAnsiTheme="majorHAnsi" w:cstheme="majorHAnsi"/>
        </w:rPr>
      </w:pPr>
      <w:r w:rsidRPr="006C4D9E">
        <w:rPr>
          <w:rFonts w:asciiTheme="majorHAnsi" w:hAnsiTheme="majorHAnsi" w:cstheme="majorHAnsi"/>
        </w:rPr>
        <w:t xml:space="preserve">Nota : </w:t>
      </w:r>
      <w:r w:rsidR="008C6F86" w:rsidRPr="006C4D9E">
        <w:rPr>
          <w:rFonts w:asciiTheme="majorHAnsi" w:hAnsiTheme="majorHAnsi" w:cstheme="majorHAnsi"/>
        </w:rPr>
        <w:t>S'il</w:t>
      </w:r>
      <w:r w:rsidRPr="006C4D9E">
        <w:rPr>
          <w:rFonts w:asciiTheme="majorHAnsi" w:hAnsiTheme="majorHAnsi" w:cstheme="majorHAnsi"/>
        </w:rPr>
        <w:t xml:space="preserve"> y a un seul numéro de téléphone dans le fichier XML/JSON, et qu’il n’y a pas de start_date et start</w:t>
      </w:r>
      <w:r w:rsidR="008C6F86">
        <w:rPr>
          <w:rFonts w:asciiTheme="majorHAnsi" w:hAnsiTheme="majorHAnsi" w:cstheme="majorHAnsi"/>
        </w:rPr>
        <w:t>_time positionnées, le fichier sera</w:t>
      </w:r>
      <w:r w:rsidRPr="006C4D9E">
        <w:rPr>
          <w:rFonts w:asciiTheme="majorHAnsi" w:hAnsiTheme="majorHAnsi" w:cstheme="majorHAnsi"/>
        </w:rPr>
        <w:t xml:space="preserve"> traité comme « oneshot ». Le SMS sera envoyé instantanément.</w:t>
      </w:r>
      <w:r w:rsidRPr="006C4D9E">
        <w:rPr>
          <w:rFonts w:asciiTheme="majorHAnsi" w:hAnsiTheme="majorHAnsi" w:cstheme="majorHAnsi"/>
        </w:rPr>
        <w:br/>
      </w:r>
      <w:r w:rsidRPr="006C4D9E">
        <w:rPr>
          <w:rFonts w:asciiTheme="majorHAnsi" w:hAnsiTheme="majorHAnsi" w:cstheme="majorHAnsi"/>
        </w:rPr>
        <w:br/>
      </w:r>
      <w:r w:rsidRPr="006C4D9E">
        <w:rPr>
          <w:rFonts w:asciiTheme="majorHAnsi" w:hAnsiTheme="majorHAnsi" w:cstheme="majorHAnsi"/>
        </w:rPr>
        <w:lastRenderedPageBreak/>
        <w:t xml:space="preserve">Pour être traité, l’extension du fichier source </w:t>
      </w:r>
      <w:r>
        <w:rPr>
          <w:rFonts w:asciiTheme="majorHAnsi" w:hAnsiTheme="majorHAnsi" w:cstheme="majorHAnsi"/>
        </w:rPr>
        <w:t>doit être le type du format de la donnée</w:t>
      </w:r>
      <w:r w:rsidRPr="006C4D9E">
        <w:rPr>
          <w:rFonts w:asciiTheme="majorHAnsi" w:hAnsiTheme="majorHAnsi" w:cstheme="majorHAnsi"/>
        </w:rPr>
        <w:t xml:space="preserve">. </w:t>
      </w:r>
      <w:r w:rsidRPr="006C4D9E">
        <w:rPr>
          <w:rFonts w:asciiTheme="majorHAnsi" w:hAnsiTheme="majorHAnsi" w:cstheme="majorHAnsi"/>
        </w:rPr>
        <w:br/>
        <w:t xml:space="preserve">Un fichier XML devra avoir l’extension </w:t>
      </w:r>
      <w:r w:rsidRPr="006C4D9E">
        <w:rPr>
          <w:rFonts w:asciiTheme="majorHAnsi" w:hAnsiTheme="majorHAnsi" w:cstheme="majorHAnsi"/>
          <w:b/>
        </w:rPr>
        <w:t>.xml</w:t>
      </w:r>
      <w:r w:rsidRPr="006C4D9E">
        <w:rPr>
          <w:rFonts w:asciiTheme="majorHAnsi" w:hAnsiTheme="majorHAnsi" w:cstheme="majorHAnsi"/>
        </w:rPr>
        <w:t xml:space="preserve">, un fichier JSON devra avoir l’extension </w:t>
      </w:r>
      <w:r w:rsidRPr="006C4D9E">
        <w:rPr>
          <w:rFonts w:asciiTheme="majorHAnsi" w:hAnsiTheme="majorHAnsi" w:cstheme="majorHAnsi"/>
          <w:b/>
        </w:rPr>
        <w:t>.json</w:t>
      </w:r>
      <w:r w:rsidRPr="006C4D9E">
        <w:rPr>
          <w:rFonts w:asciiTheme="majorHAnsi" w:hAnsiTheme="majorHAnsi" w:cstheme="majorHAnsi"/>
        </w:rPr>
        <w:t xml:space="preserve">. </w:t>
      </w:r>
      <w:r>
        <w:rPr>
          <w:rFonts w:asciiTheme="majorHAnsi" w:hAnsiTheme="majorHAnsi" w:cstheme="majorHAnsi"/>
        </w:rPr>
        <w:br/>
      </w:r>
    </w:p>
    <w:p w14:paraId="4A705012" w14:textId="189C4F90" w:rsidR="00CD31FE" w:rsidRPr="006C4D9E" w:rsidRDefault="008C6F86" w:rsidP="00CD31FE">
      <w:pPr>
        <w:pStyle w:val="Corpsdetexte"/>
        <w:rPr>
          <w:rFonts w:asciiTheme="majorHAnsi" w:hAnsiTheme="majorHAnsi" w:cstheme="majorHAnsi"/>
          <w:color w:val="FF0000"/>
        </w:rPr>
      </w:pPr>
      <w:r>
        <w:rPr>
          <w:rFonts w:asciiTheme="majorHAnsi" w:hAnsiTheme="majorHAnsi" w:cstheme="majorHAnsi"/>
        </w:rPr>
        <w:t>Une fois le dépôt du fichier fini (et pas avant) et afin de lancer le traitement,</w:t>
      </w:r>
      <w:r w:rsidR="00CD31FE">
        <w:rPr>
          <w:rFonts w:asciiTheme="majorHAnsi" w:hAnsiTheme="majorHAnsi" w:cstheme="majorHAnsi"/>
        </w:rPr>
        <w:t xml:space="preserve"> il faudra </w:t>
      </w:r>
      <w:r w:rsidR="00CD31FE" w:rsidRPr="006C4D9E">
        <w:rPr>
          <w:rFonts w:asciiTheme="majorHAnsi" w:hAnsiTheme="majorHAnsi" w:cstheme="majorHAnsi"/>
        </w:rPr>
        <w:t xml:space="preserve">déposer un fichier </w:t>
      </w:r>
      <w:r w:rsidR="00CD31FE" w:rsidRPr="006C4D9E">
        <w:rPr>
          <w:rFonts w:asciiTheme="majorHAnsi" w:hAnsiTheme="majorHAnsi" w:cstheme="majorHAnsi"/>
          <w:b/>
        </w:rPr>
        <w:t xml:space="preserve">.ack </w:t>
      </w:r>
      <w:r w:rsidR="00CD31FE" w:rsidRPr="006C4D9E">
        <w:rPr>
          <w:rFonts w:asciiTheme="majorHAnsi" w:hAnsiTheme="majorHAnsi" w:cstheme="majorHAnsi"/>
        </w:rPr>
        <w:t xml:space="preserve">portant </w:t>
      </w:r>
      <w:r w:rsidR="00CD31FE" w:rsidRPr="006C4D9E">
        <w:rPr>
          <w:rFonts w:asciiTheme="majorHAnsi" w:hAnsiTheme="majorHAnsi" w:cstheme="majorHAnsi"/>
          <w:b/>
        </w:rPr>
        <w:t>le même nom</w:t>
      </w:r>
      <w:r>
        <w:rPr>
          <w:rFonts w:asciiTheme="majorHAnsi" w:hAnsiTheme="majorHAnsi" w:cstheme="majorHAnsi"/>
        </w:rPr>
        <w:t xml:space="preserve"> (extension non inclue</w:t>
      </w:r>
      <w:r w:rsidR="00CD31FE" w:rsidRPr="006C4D9E">
        <w:rPr>
          <w:rFonts w:asciiTheme="majorHAnsi" w:hAnsiTheme="majorHAnsi" w:cstheme="majorHAnsi"/>
        </w:rPr>
        <w:t>) que le fichier source.</w:t>
      </w:r>
      <w:r w:rsidR="00CD31FE">
        <w:rPr>
          <w:rFonts w:asciiTheme="majorHAnsi" w:hAnsiTheme="majorHAnsi" w:cstheme="majorHAnsi"/>
        </w:rPr>
        <w:br/>
      </w:r>
      <w:r w:rsidR="00CD31FE" w:rsidRPr="006C4D9E">
        <w:rPr>
          <w:rFonts w:asciiTheme="majorHAnsi" w:hAnsiTheme="majorHAnsi" w:cstheme="majorHAnsi"/>
        </w:rPr>
        <w:br/>
        <w:t xml:space="preserve">La présence de ce fichier indiquera que le transmission du fichier source est terminé et que le traitement peut commencer. </w:t>
      </w:r>
      <w:r w:rsidR="00CD31FE" w:rsidRPr="006C4D9E">
        <w:rPr>
          <w:rFonts w:asciiTheme="majorHAnsi" w:hAnsiTheme="majorHAnsi" w:cstheme="majorHAnsi"/>
        </w:rPr>
        <w:br/>
      </w:r>
      <w:r w:rsidR="00CD31FE" w:rsidRPr="00CD3C86">
        <w:rPr>
          <w:rFonts w:asciiTheme="majorHAnsi" w:hAnsiTheme="majorHAnsi" w:cstheme="majorHAnsi"/>
          <w:b/>
          <w:bCs/>
          <w:color w:val="000000" w:themeColor="text1"/>
          <w:u w:val="single"/>
        </w:rPr>
        <w:t>Le fichier .ack doit donc être déposé après le fichier source.</w:t>
      </w:r>
      <w:r w:rsidR="00CD31FE" w:rsidRPr="00CD3C86">
        <w:rPr>
          <w:rFonts w:asciiTheme="majorHAnsi" w:hAnsiTheme="majorHAnsi" w:cstheme="majorHAnsi"/>
          <w:b/>
          <w:bCs/>
          <w:color w:val="000000" w:themeColor="text1"/>
          <w:u w:val="single"/>
        </w:rPr>
        <w:br/>
      </w:r>
    </w:p>
    <w:p w14:paraId="51BC9CE7" w14:textId="07D4D3BD" w:rsidR="00CD31FE" w:rsidRPr="008C6F86" w:rsidRDefault="00CD31FE" w:rsidP="00CD31FE">
      <w:pPr>
        <w:jc w:val="left"/>
        <w:rPr>
          <w:rFonts w:cstheme="majorHAnsi"/>
          <w:color w:val="0070C0"/>
          <w:szCs w:val="22"/>
          <w:u w:val="single"/>
        </w:rPr>
      </w:pPr>
      <w:r w:rsidRPr="008C6F86">
        <w:rPr>
          <w:rFonts w:cstheme="majorHAnsi"/>
          <w:szCs w:val="22"/>
          <w:u w:val="single"/>
        </w:rPr>
        <w:t xml:space="preserve">Exemple </w:t>
      </w:r>
      <w:r w:rsidR="008C6F86" w:rsidRPr="008C6F86">
        <w:rPr>
          <w:rFonts w:cstheme="majorHAnsi"/>
          <w:szCs w:val="22"/>
          <w:u w:val="single"/>
        </w:rPr>
        <w:t>:</w:t>
      </w:r>
    </w:p>
    <w:p w14:paraId="4BDC2601" w14:textId="26FF8AB4" w:rsidR="00CD31FE" w:rsidRDefault="00CD31FE" w:rsidP="00CD31FE">
      <w:pPr>
        <w:jc w:val="left"/>
        <w:rPr>
          <w:rFonts w:cstheme="majorHAnsi"/>
        </w:rPr>
      </w:pPr>
      <w:r w:rsidRPr="00CD3C86">
        <w:rPr>
          <w:rFonts w:cstheme="majorHAnsi"/>
          <w:color w:val="808080" w:themeColor="background1" w:themeShade="80"/>
          <w:szCs w:val="22"/>
        </w:rPr>
        <w:t>32016 déc. 17:26 PushCampaign.xml</w:t>
      </w:r>
      <w:r w:rsidRPr="00CD3C86">
        <w:rPr>
          <w:rFonts w:cstheme="majorHAnsi"/>
          <w:color w:val="808080" w:themeColor="background1" w:themeShade="80"/>
          <w:szCs w:val="22"/>
        </w:rPr>
        <w:br/>
        <w:t>0 16 déc. 17:26 PushCampaign.ack</w:t>
      </w:r>
      <w:r w:rsidR="008C6F86" w:rsidRPr="00CD3C86">
        <w:rPr>
          <w:rFonts w:cstheme="majorHAnsi"/>
          <w:color w:val="808080" w:themeColor="background1" w:themeShade="80"/>
          <w:szCs w:val="22"/>
        </w:rPr>
        <w:br/>
      </w:r>
      <w:r w:rsidR="008C6F86">
        <w:rPr>
          <w:rFonts w:cstheme="majorHAnsi"/>
          <w:szCs w:val="22"/>
        </w:rPr>
        <w:t>Ou</w:t>
      </w:r>
      <w:r w:rsidRPr="0028250A">
        <w:rPr>
          <w:rFonts w:cstheme="majorHAnsi"/>
          <w:szCs w:val="22"/>
        </w:rPr>
        <w:br/>
      </w:r>
      <w:r w:rsidRPr="00CD3C86">
        <w:rPr>
          <w:rFonts w:cstheme="majorHAnsi"/>
          <w:color w:val="808080" w:themeColor="background1" w:themeShade="80"/>
          <w:szCs w:val="22"/>
        </w:rPr>
        <w:t>32016 déc. 17:26 PushCampaign.json</w:t>
      </w:r>
      <w:r w:rsidRPr="00CD3C86">
        <w:rPr>
          <w:rFonts w:cstheme="majorHAnsi"/>
          <w:color w:val="808080" w:themeColor="background1" w:themeShade="80"/>
          <w:szCs w:val="22"/>
        </w:rPr>
        <w:br/>
        <w:t>0 16 déc. 17:26 PushCampaign.ack</w:t>
      </w:r>
      <w:r w:rsidRPr="00CD3C86">
        <w:rPr>
          <w:rFonts w:cstheme="majorHAnsi"/>
          <w:color w:val="808080" w:themeColor="background1" w:themeShade="80"/>
          <w:szCs w:val="22"/>
        </w:rPr>
        <w:br/>
      </w:r>
      <w:r w:rsidRPr="0028250A">
        <w:rPr>
          <w:rFonts w:cstheme="majorHAnsi"/>
          <w:szCs w:val="22"/>
        </w:rPr>
        <w:br/>
        <w:t>Lorsque le traitement du fichier commence</w:t>
      </w:r>
      <w:r w:rsidR="008C6F86">
        <w:rPr>
          <w:rFonts w:cstheme="majorHAnsi"/>
          <w:szCs w:val="22"/>
        </w:rPr>
        <w:t>,</w:t>
      </w:r>
      <w:r w:rsidRPr="0028250A">
        <w:rPr>
          <w:rFonts w:cstheme="majorHAnsi"/>
          <w:szCs w:val="22"/>
        </w:rPr>
        <w:t xml:space="preserve"> un fichier</w:t>
      </w:r>
      <w:r w:rsidR="008C6F86">
        <w:rPr>
          <w:rFonts w:cstheme="majorHAnsi"/>
          <w:szCs w:val="22"/>
        </w:rPr>
        <w:t xml:space="preserve"> vide</w:t>
      </w:r>
      <w:r>
        <w:rPr>
          <w:rFonts w:cstheme="majorHAnsi"/>
          <w:szCs w:val="22"/>
        </w:rPr>
        <w:t xml:space="preserve"> </w:t>
      </w:r>
      <w:r w:rsidR="008C6F86">
        <w:rPr>
          <w:rFonts w:cstheme="majorHAnsi"/>
          <w:szCs w:val="22"/>
        </w:rPr>
        <w:t xml:space="preserve">.run </w:t>
      </w:r>
      <w:r w:rsidRPr="0028250A">
        <w:rPr>
          <w:rFonts w:cstheme="majorHAnsi"/>
          <w:szCs w:val="22"/>
        </w:rPr>
        <w:t>est créé.</w:t>
      </w:r>
      <w:r w:rsidRPr="0028250A">
        <w:rPr>
          <w:rFonts w:cstheme="majorHAnsi"/>
          <w:szCs w:val="22"/>
        </w:rPr>
        <w:br/>
        <w:t>Ce fichier indique que la campagne est en cours de traitement.</w:t>
      </w:r>
      <w:r>
        <w:rPr>
          <w:rFonts w:cstheme="majorHAnsi"/>
          <w:szCs w:val="22"/>
        </w:rPr>
        <w:br/>
      </w:r>
      <w:r>
        <w:rPr>
          <w:rFonts w:cstheme="majorHAnsi"/>
          <w:szCs w:val="22"/>
        </w:rPr>
        <w:br/>
      </w:r>
      <w:r w:rsidRPr="00595890">
        <w:rPr>
          <w:rFonts w:cstheme="majorHAnsi"/>
          <w:szCs w:val="22"/>
        </w:rPr>
        <w:t>A ce moment vous pouvez donc voir dans votre répertoire ftp</w:t>
      </w:r>
      <w:r w:rsidR="008C6F86">
        <w:rPr>
          <w:rFonts w:cstheme="majorHAnsi"/>
          <w:szCs w:val="22"/>
        </w:rPr>
        <w:t> :</w:t>
      </w:r>
      <w:r>
        <w:rPr>
          <w:rFonts w:cstheme="majorHAnsi"/>
          <w:szCs w:val="22"/>
        </w:rPr>
        <w:br/>
      </w:r>
      <w:r w:rsidRPr="00CD3C86">
        <w:rPr>
          <w:rFonts w:cstheme="majorHAnsi"/>
          <w:color w:val="808080" w:themeColor="background1" w:themeShade="80"/>
          <w:szCs w:val="22"/>
        </w:rPr>
        <w:t>32016 déc. 17:26 PushCampaign.json</w:t>
      </w:r>
      <w:r w:rsidRPr="00CD3C86">
        <w:rPr>
          <w:rFonts w:cstheme="majorHAnsi"/>
          <w:color w:val="808080" w:themeColor="background1" w:themeShade="80"/>
          <w:szCs w:val="22"/>
        </w:rPr>
        <w:br/>
        <w:t>0 16 déc. 17:26 PushCampaign.ack</w:t>
      </w:r>
      <w:r w:rsidRPr="00CD3C86">
        <w:rPr>
          <w:rFonts w:cstheme="majorHAnsi"/>
          <w:color w:val="808080" w:themeColor="background1" w:themeShade="80"/>
          <w:szCs w:val="22"/>
        </w:rPr>
        <w:br/>
        <w:t>0 16 déc. 17:26 PushCampaign-230427092806.run</w:t>
      </w:r>
      <w:r w:rsidRPr="00CD3C86">
        <w:rPr>
          <w:rFonts w:cstheme="majorHAnsi"/>
          <w:color w:val="808080" w:themeColor="background1" w:themeShade="80"/>
          <w:szCs w:val="22"/>
        </w:rPr>
        <w:br/>
      </w:r>
      <w:r>
        <w:rPr>
          <w:rFonts w:cstheme="majorHAnsi"/>
          <w:color w:val="0070C0"/>
          <w:szCs w:val="22"/>
        </w:rPr>
        <w:br/>
      </w:r>
      <w:r w:rsidRPr="00976923">
        <w:rPr>
          <w:rFonts w:cstheme="majorHAnsi"/>
        </w:rPr>
        <w:t>A savoir, lors du traitement de la campagne plusieurs type de fichier différents vont être créés :</w:t>
      </w:r>
      <w:r>
        <w:rPr>
          <w:rFonts w:cstheme="majorHAnsi"/>
        </w:rPr>
        <w:t xml:space="preserve"> .run, .ret, .ok et</w:t>
      </w:r>
      <w:r w:rsidRPr="00976923">
        <w:rPr>
          <w:rFonts w:cstheme="majorHAnsi"/>
        </w:rPr>
        <w:t xml:space="preserve"> .nok.</w:t>
      </w:r>
      <w:r>
        <w:rPr>
          <w:rFonts w:cstheme="majorHAnsi"/>
        </w:rPr>
        <w:br/>
      </w:r>
      <w:r w:rsidRPr="00976923">
        <w:rPr>
          <w:rFonts w:cstheme="majorHAnsi"/>
        </w:rPr>
        <w:br/>
      </w:r>
    </w:p>
    <w:p w14:paraId="6079323E" w14:textId="7C11D01D" w:rsidR="006577F0" w:rsidRPr="00D14958" w:rsidRDefault="00CD31FE" w:rsidP="006577F0">
      <w:pPr>
        <w:rPr>
          <w:rFonts w:cstheme="majorHAnsi"/>
          <w:b/>
          <w:bCs/>
          <w:color w:val="000000" w:themeColor="text1"/>
          <w:szCs w:val="22"/>
          <w:highlight w:val="lightGray"/>
        </w:rPr>
      </w:pPr>
      <w:r>
        <w:rPr>
          <w:rFonts w:cstheme="majorHAnsi"/>
        </w:rPr>
        <w:t>Afin de garantir une unicité sur le nom des fichiers créés, l</w:t>
      </w:r>
      <w:r w:rsidRPr="00976923">
        <w:rPr>
          <w:rFonts w:cstheme="majorHAnsi"/>
        </w:rPr>
        <w:t>e nommage de ses fichiers se basera sur le nom du fichier source ainsi que la date du traitement du fichier.</w:t>
      </w:r>
      <w:r>
        <w:rPr>
          <w:rFonts w:cstheme="majorHAnsi"/>
        </w:rPr>
        <w:br/>
      </w:r>
      <w:r w:rsidRPr="00976923">
        <w:rPr>
          <w:rFonts w:cstheme="majorHAnsi"/>
        </w:rPr>
        <w:br/>
      </w:r>
      <w:r>
        <w:rPr>
          <w:rFonts w:cstheme="majorHAnsi"/>
        </w:rPr>
        <w:t>Ainsi, l</w:t>
      </w:r>
      <w:r w:rsidRPr="00976923">
        <w:rPr>
          <w:rFonts w:cstheme="majorHAnsi"/>
        </w:rPr>
        <w:t xml:space="preserve">e nom </w:t>
      </w:r>
      <w:r>
        <w:rPr>
          <w:rFonts w:cstheme="majorHAnsi"/>
        </w:rPr>
        <w:t>des fichiers créés seront: le nom du fichier source, d’un tiret, de la date de traitement (année mois jour heure minute seconde) puis de l’extension.</w:t>
      </w:r>
      <w:r>
        <w:rPr>
          <w:rFonts w:cstheme="majorHAnsi"/>
        </w:rPr>
        <w:br/>
      </w:r>
      <w:r>
        <w:rPr>
          <w:rFonts w:cstheme="majorHAnsi"/>
        </w:rPr>
        <w:br/>
      </w:r>
      <w:r w:rsidRPr="008C6F86">
        <w:rPr>
          <w:rFonts w:cstheme="majorHAnsi"/>
          <w:u w:val="single"/>
        </w:rPr>
        <w:t>Exemple :</w:t>
      </w:r>
      <w:r w:rsidRPr="00976923">
        <w:rPr>
          <w:rFonts w:cstheme="majorHAnsi"/>
        </w:rPr>
        <w:br/>
        <w:t>Si un fichier PushCampaign.xml est déposé le 27 avril 2023 à 15H30</w:t>
      </w:r>
      <w:r>
        <w:rPr>
          <w:rFonts w:cstheme="majorHAnsi"/>
        </w:rPr>
        <w:t xml:space="preserve"> et que le traitement a commencé,</w:t>
      </w:r>
      <w:r w:rsidRPr="00976923">
        <w:rPr>
          <w:rFonts w:cstheme="majorHAnsi"/>
        </w:rPr>
        <w:t xml:space="preserve"> </w:t>
      </w:r>
      <w:r>
        <w:rPr>
          <w:rFonts w:cstheme="majorHAnsi"/>
        </w:rPr>
        <w:t>l</w:t>
      </w:r>
      <w:r w:rsidRPr="00976923">
        <w:rPr>
          <w:rFonts w:cstheme="majorHAnsi"/>
        </w:rPr>
        <w:t xml:space="preserve">e nom </w:t>
      </w:r>
      <w:r>
        <w:rPr>
          <w:rFonts w:cstheme="majorHAnsi"/>
        </w:rPr>
        <w:t xml:space="preserve">du fichier créé sera : </w:t>
      </w:r>
      <w:r w:rsidRPr="00CD3C86">
        <w:rPr>
          <w:rFonts w:cstheme="majorHAnsi"/>
          <w:b/>
          <w:color w:val="808080" w:themeColor="background1" w:themeShade="80"/>
        </w:rPr>
        <w:t>PushCampaign-230427153000.run</w:t>
      </w:r>
      <w:r w:rsidRPr="00CD3C86">
        <w:rPr>
          <w:rFonts w:cstheme="majorHAnsi"/>
          <w:color w:val="808080" w:themeColor="background1" w:themeShade="80"/>
        </w:rPr>
        <w:t>.</w:t>
      </w:r>
      <w:r>
        <w:rPr>
          <w:rFonts w:cstheme="majorHAnsi"/>
          <w:color w:val="FF0000"/>
        </w:rPr>
        <w:br/>
      </w:r>
      <w:r w:rsidRPr="0028250A">
        <w:rPr>
          <w:rFonts w:cstheme="majorHAnsi"/>
          <w:szCs w:val="22"/>
        </w:rPr>
        <w:br/>
        <w:t xml:space="preserve">Une fois le traitement </w:t>
      </w:r>
      <w:r>
        <w:rPr>
          <w:rFonts w:cstheme="majorHAnsi"/>
          <w:szCs w:val="22"/>
        </w:rPr>
        <w:t>terminé, un fichier .ok ou .nok</w:t>
      </w:r>
      <w:r w:rsidRPr="0028250A">
        <w:rPr>
          <w:rFonts w:cstheme="majorHAnsi"/>
          <w:szCs w:val="22"/>
        </w:rPr>
        <w:t xml:space="preserve"> est créé indiquant que le traitement de la campagne est terminé.</w:t>
      </w:r>
      <w:r w:rsidRPr="0028250A">
        <w:rPr>
          <w:rFonts w:cstheme="majorHAnsi"/>
          <w:szCs w:val="22"/>
        </w:rPr>
        <w:br/>
        <w:t>Un fichier .ok indiquera qu</w:t>
      </w:r>
      <w:r>
        <w:rPr>
          <w:rFonts w:cstheme="majorHAnsi"/>
          <w:szCs w:val="22"/>
        </w:rPr>
        <w:t>e le traitement de la campagne s</w:t>
      </w:r>
      <w:r w:rsidRPr="0028250A">
        <w:rPr>
          <w:rFonts w:cstheme="majorHAnsi"/>
          <w:szCs w:val="22"/>
        </w:rPr>
        <w:t>’est bien passé, à l’inverse</w:t>
      </w:r>
      <w:r>
        <w:rPr>
          <w:rFonts w:cstheme="majorHAnsi"/>
          <w:szCs w:val="22"/>
        </w:rPr>
        <w:t>, un fichier</w:t>
      </w:r>
      <w:r w:rsidRPr="0028250A">
        <w:rPr>
          <w:rFonts w:cstheme="majorHAnsi"/>
          <w:szCs w:val="22"/>
        </w:rPr>
        <w:t xml:space="preserve"> .nok </w:t>
      </w:r>
      <w:r>
        <w:rPr>
          <w:rFonts w:cstheme="majorHAnsi"/>
          <w:szCs w:val="22"/>
        </w:rPr>
        <w:t xml:space="preserve">indiquera </w:t>
      </w:r>
      <w:r w:rsidRPr="0028250A">
        <w:rPr>
          <w:rFonts w:cstheme="majorHAnsi"/>
          <w:szCs w:val="22"/>
        </w:rPr>
        <w:t xml:space="preserve">qu’il y a eu un problème lors du traitement.  </w:t>
      </w:r>
      <w:r w:rsidR="006577F0">
        <w:rPr>
          <w:rFonts w:cstheme="majorHAnsi"/>
          <w:szCs w:val="22"/>
        </w:rPr>
        <w:br/>
        <w:t>Dans le fichier .nok, on y retrouvera l’erreur rencontré lors du traitement du fichier.</w:t>
      </w:r>
    </w:p>
    <w:p w14:paraId="501142EA" w14:textId="57FF257C" w:rsidR="00CD31FE" w:rsidRPr="00512A6E" w:rsidRDefault="00CD31FE" w:rsidP="00CD31FE">
      <w:pPr>
        <w:jc w:val="left"/>
        <w:rPr>
          <w:rFonts w:cstheme="majorHAnsi"/>
          <w:color w:val="0070C0"/>
          <w:szCs w:val="22"/>
        </w:rPr>
      </w:pPr>
      <w:r>
        <w:rPr>
          <w:rFonts w:cstheme="majorHAnsi"/>
          <w:szCs w:val="22"/>
        </w:rPr>
        <w:br/>
        <w:t>Une fois le traitement terminé, l</w:t>
      </w:r>
      <w:r w:rsidRPr="0028250A">
        <w:rPr>
          <w:rFonts w:cstheme="majorHAnsi"/>
          <w:szCs w:val="22"/>
        </w:rPr>
        <w:t>es fichiers sources (.xml/json et .ack) seront déplacés dans un répertoire d’a</w:t>
      </w:r>
      <w:r>
        <w:rPr>
          <w:rFonts w:cstheme="majorHAnsi"/>
          <w:szCs w:val="22"/>
        </w:rPr>
        <w:t>r</w:t>
      </w:r>
      <w:r w:rsidRPr="0028250A">
        <w:rPr>
          <w:rFonts w:cstheme="majorHAnsi"/>
          <w:szCs w:val="22"/>
        </w:rPr>
        <w:t>chive non accessible.</w:t>
      </w:r>
      <w:r w:rsidRPr="0028250A">
        <w:rPr>
          <w:rFonts w:cstheme="majorHAnsi"/>
          <w:szCs w:val="22"/>
        </w:rPr>
        <w:br/>
      </w:r>
      <w:r w:rsidRPr="0028250A">
        <w:rPr>
          <w:rFonts w:cstheme="majorHAnsi"/>
          <w:szCs w:val="22"/>
        </w:rPr>
        <w:br/>
        <w:t>A ce moment vous pouvez donc voir dans votre répertoire ftp :</w:t>
      </w:r>
      <w:r>
        <w:rPr>
          <w:rFonts w:cstheme="majorHAnsi"/>
          <w:szCs w:val="22"/>
        </w:rPr>
        <w:br/>
      </w:r>
    </w:p>
    <w:p w14:paraId="4140E479" w14:textId="0FA82CA4" w:rsidR="00CD31FE" w:rsidRPr="00CD3C86" w:rsidRDefault="00CD31FE" w:rsidP="00CD31FE">
      <w:pPr>
        <w:jc w:val="left"/>
        <w:rPr>
          <w:rFonts w:cstheme="majorHAnsi"/>
          <w:color w:val="808080" w:themeColor="background1" w:themeShade="80"/>
          <w:szCs w:val="22"/>
        </w:rPr>
      </w:pPr>
      <w:r w:rsidRPr="00CD3C86">
        <w:rPr>
          <w:rFonts w:cstheme="majorHAnsi"/>
          <w:color w:val="808080" w:themeColor="background1" w:themeShade="80"/>
          <w:szCs w:val="22"/>
        </w:rPr>
        <w:t>0 16 déc. 17:27 PushCampaign-230427092806.ok</w:t>
      </w:r>
      <w:r w:rsidRPr="00CD3C86">
        <w:rPr>
          <w:rFonts w:cstheme="majorHAnsi"/>
          <w:color w:val="808080" w:themeColor="background1" w:themeShade="80"/>
          <w:szCs w:val="22"/>
        </w:rPr>
        <w:br/>
      </w:r>
      <w:r w:rsidRPr="0028250A">
        <w:rPr>
          <w:rFonts w:cstheme="majorHAnsi"/>
          <w:szCs w:val="22"/>
        </w:rPr>
        <w:br/>
      </w:r>
      <w:r w:rsidRPr="0028250A">
        <w:rPr>
          <w:rFonts w:cstheme="majorHAnsi"/>
          <w:szCs w:val="22"/>
        </w:rPr>
        <w:lastRenderedPageBreak/>
        <w:t xml:space="preserve">Une fois que les SMS sont envoyés (soumis à l’opérateur) un fichier .ret est créé. </w:t>
      </w:r>
      <w:r w:rsidRPr="0028250A">
        <w:rPr>
          <w:rFonts w:cstheme="majorHAnsi"/>
          <w:szCs w:val="22"/>
        </w:rPr>
        <w:br/>
        <w:t>Il reprend</w:t>
      </w:r>
      <w:r>
        <w:rPr>
          <w:rFonts w:cstheme="majorHAnsi"/>
          <w:szCs w:val="22"/>
        </w:rPr>
        <w:t xml:space="preserve"> </w:t>
      </w:r>
      <w:r w:rsidRPr="0028250A">
        <w:rPr>
          <w:rFonts w:cstheme="majorHAnsi"/>
          <w:szCs w:val="22"/>
        </w:rPr>
        <w:t xml:space="preserve">les informations de la gestion statistique des accusés de communication. </w:t>
      </w:r>
      <w:r>
        <w:rPr>
          <w:rFonts w:cstheme="majorHAnsi"/>
          <w:szCs w:val="22"/>
        </w:rPr>
        <w:br/>
      </w:r>
      <w:r w:rsidRPr="0028250A">
        <w:rPr>
          <w:rFonts w:cstheme="majorHAnsi"/>
          <w:szCs w:val="22"/>
        </w:rPr>
        <w:t>Ce fichier est mis à</w:t>
      </w:r>
      <w:r>
        <w:rPr>
          <w:rFonts w:cstheme="majorHAnsi"/>
          <w:szCs w:val="22"/>
        </w:rPr>
        <w:t xml:space="preserve"> </w:t>
      </w:r>
      <w:r w:rsidRPr="0028250A">
        <w:rPr>
          <w:rFonts w:cstheme="majorHAnsi"/>
          <w:szCs w:val="22"/>
        </w:rPr>
        <w:t>jour toutes les heures pendant 72 heures (délai au bout duquel les SMS non acheminés sont</w:t>
      </w:r>
      <w:r>
        <w:rPr>
          <w:rFonts w:cstheme="majorHAnsi"/>
          <w:szCs w:val="22"/>
        </w:rPr>
        <w:t xml:space="preserve"> </w:t>
      </w:r>
      <w:r w:rsidRPr="0028250A">
        <w:rPr>
          <w:rFonts w:cstheme="majorHAnsi"/>
          <w:szCs w:val="22"/>
        </w:rPr>
        <w:t>considérés comme expirés).</w:t>
      </w:r>
      <w:r w:rsidRPr="0028250A">
        <w:rPr>
          <w:rFonts w:cstheme="majorHAnsi"/>
          <w:szCs w:val="22"/>
        </w:rPr>
        <w:br/>
        <w:t>Les premiers SMS apparaissent avec le statut ‘SENT’</w:t>
      </w:r>
      <w:r w:rsidRPr="0028250A">
        <w:rPr>
          <w:rFonts w:cstheme="majorHAnsi"/>
          <w:szCs w:val="22"/>
        </w:rPr>
        <w:br/>
      </w:r>
      <w:r w:rsidRPr="0028250A">
        <w:rPr>
          <w:rFonts w:cstheme="majorHAnsi"/>
          <w:szCs w:val="22"/>
        </w:rPr>
        <w:br/>
      </w:r>
      <w:r w:rsidRPr="00CD3C86">
        <w:rPr>
          <w:rFonts w:cstheme="majorHAnsi"/>
          <w:color w:val="808080" w:themeColor="background1" w:themeShade="80"/>
          <w:szCs w:val="22"/>
        </w:rPr>
        <w:t>PushCampaign-230427092806.ret :</w:t>
      </w:r>
      <w:r w:rsidRPr="00CD3C86">
        <w:rPr>
          <w:rFonts w:cstheme="majorHAnsi"/>
          <w:color w:val="808080" w:themeColor="background1" w:themeShade="80"/>
          <w:szCs w:val="22"/>
        </w:rPr>
        <w:br/>
        <w:t>"2014-12-16 17:27:02";"2";"";"";"1";"";"";"1"</w:t>
      </w:r>
      <w:r w:rsidRPr="00CD3C86">
        <w:rPr>
          <w:rFonts w:cstheme="majorHAnsi"/>
          <w:color w:val="808080" w:themeColor="background1" w:themeShade="80"/>
          <w:szCs w:val="22"/>
        </w:rPr>
        <w:br/>
        <w:t>"2014-12-16 17:27:02";"+33619896895";"SENT";"2014-12-16 17:31:04";"1866810063";"";"Hello world Multiple";"";"User</w:t>
      </w:r>
      <w:r w:rsidRPr="00CD3C86">
        <w:rPr>
          <w:rFonts w:cstheme="majorHAnsi"/>
          <w:color w:val="808080" w:themeColor="background1" w:themeShade="80"/>
          <w:szCs w:val="22"/>
        </w:rPr>
        <w:br/>
        <w:t>Data Multiple Sent"</w:t>
      </w:r>
      <w:r w:rsidRPr="00CD3C86">
        <w:rPr>
          <w:rFonts w:cstheme="majorHAnsi"/>
          <w:color w:val="808080" w:themeColor="background1" w:themeShade="80"/>
          <w:szCs w:val="22"/>
        </w:rPr>
        <w:br/>
        <w:t>"2014-12-16 17:27:02";"+33699999999";"SENT";"2014-12-16 17:31:04";"1866810063";"";"Hello world</w:t>
      </w:r>
      <w:r w:rsidRPr="00CD3C86">
        <w:rPr>
          <w:rFonts w:cstheme="majorHAnsi"/>
          <w:color w:val="808080" w:themeColor="background1" w:themeShade="80"/>
          <w:szCs w:val="22"/>
        </w:rPr>
        <w:br/>
        <w:t>Multiple";"</w:t>
      </w:r>
      <w:r w:rsidR="00791039" w:rsidRPr="00CD3C86">
        <w:rPr>
          <w:rStyle w:val="WW8Num2z0"/>
          <w:color w:val="808080" w:themeColor="background1" w:themeShade="80"/>
        </w:rPr>
        <w:t xml:space="preserve"> </w:t>
      </w:r>
      <w:r w:rsidR="00791039" w:rsidRPr="00CD3C86">
        <w:rPr>
          <w:rStyle w:val="ui-provider"/>
          <w:color w:val="808080" w:themeColor="background1" w:themeShade="80"/>
        </w:rPr>
        <w:t>ERROR_INVOP</w:t>
      </w:r>
      <w:r w:rsidRPr="00CD3C86">
        <w:rPr>
          <w:rFonts w:cstheme="majorHAnsi"/>
          <w:color w:val="808080" w:themeColor="background1" w:themeShade="80"/>
          <w:szCs w:val="22"/>
        </w:rPr>
        <w:t>";"User Data Multiple Sent"</w:t>
      </w:r>
      <w:r w:rsidRPr="00CD3C86">
        <w:rPr>
          <w:rFonts w:cstheme="majorHAnsi"/>
          <w:color w:val="808080" w:themeColor="background1" w:themeShade="80"/>
          <w:szCs w:val="22"/>
        </w:rPr>
        <w:br/>
      </w:r>
      <w:r w:rsidRPr="0028250A">
        <w:rPr>
          <w:rFonts w:cstheme="majorHAnsi"/>
          <w:szCs w:val="22"/>
        </w:rPr>
        <w:t>Dans cet exemple 1866810063 est ce que nous appelons le “push_id</w:t>
      </w:r>
      <w:r w:rsidRPr="0028250A">
        <w:rPr>
          <w:rFonts w:cstheme="majorHAnsi"/>
          <w:szCs w:val="22"/>
        </w:rPr>
        <w:br/>
      </w:r>
      <w:r w:rsidRPr="0028250A">
        <w:rPr>
          <w:rFonts w:cstheme="majorHAnsi"/>
          <w:szCs w:val="22"/>
        </w:rPr>
        <w:br/>
        <w:t>Le .ret est mis à jour et notre PushCampaign.ret va ressembler à cela au bout d’un certain</w:t>
      </w:r>
      <w:r w:rsidRPr="0028250A">
        <w:rPr>
          <w:rFonts w:cstheme="majorHAnsi"/>
          <w:szCs w:val="22"/>
        </w:rPr>
        <w:br/>
        <w:t>temps :</w:t>
      </w:r>
      <w:r w:rsidRPr="0028250A">
        <w:rPr>
          <w:rFonts w:cstheme="majorHAnsi"/>
          <w:szCs w:val="22"/>
        </w:rPr>
        <w:br/>
      </w:r>
      <w:r w:rsidRPr="00CD3C86">
        <w:rPr>
          <w:rFonts w:cstheme="majorHAnsi"/>
          <w:color w:val="808080" w:themeColor="background1" w:themeShade="80"/>
          <w:szCs w:val="22"/>
        </w:rPr>
        <w:t>"2014-12-16 17:27:02";"2";"";"";"1";"";"";"1"</w:t>
      </w:r>
      <w:r w:rsidRPr="00CD3C86">
        <w:rPr>
          <w:rFonts w:cstheme="majorHAnsi"/>
          <w:color w:val="808080" w:themeColor="background1" w:themeShade="80"/>
          <w:szCs w:val="22"/>
        </w:rPr>
        <w:br/>
        <w:t>"2014-12-16 17:27:02";"+33619896895";"RECEIVED";"2014-12-16 17:31:04";"1866810063";"";"Hello world</w:t>
      </w:r>
      <w:r w:rsidRPr="00CD3C86">
        <w:rPr>
          <w:rFonts w:cstheme="majorHAnsi"/>
          <w:color w:val="808080" w:themeColor="background1" w:themeShade="80"/>
          <w:szCs w:val="22"/>
        </w:rPr>
        <w:br/>
        <w:t>Multiple";"";"User Data Multiple Sent"</w:t>
      </w:r>
      <w:r w:rsidRPr="00CD3C86">
        <w:rPr>
          <w:rFonts w:cstheme="majorHAnsi"/>
          <w:color w:val="808080" w:themeColor="background1" w:themeShade="80"/>
          <w:szCs w:val="22"/>
        </w:rPr>
        <w:br/>
        <w:t>"2014-12-16 17:27:02";"+33699999999";"ERROR";"2014-12-16 17:31:04";"1866810063";"";"Hello world</w:t>
      </w:r>
      <w:r w:rsidRPr="00CD3C86">
        <w:rPr>
          <w:rFonts w:cstheme="majorHAnsi"/>
          <w:color w:val="808080" w:themeColor="background1" w:themeShade="80"/>
          <w:szCs w:val="22"/>
        </w:rPr>
        <w:br/>
        <w:t>Multiple";"</w:t>
      </w:r>
      <w:r w:rsidR="00791039" w:rsidRPr="00CD3C86">
        <w:rPr>
          <w:rStyle w:val="WW8Num2z0"/>
          <w:color w:val="808080" w:themeColor="background1" w:themeShade="80"/>
        </w:rPr>
        <w:t xml:space="preserve"> </w:t>
      </w:r>
      <w:r w:rsidR="00791039" w:rsidRPr="00CD3C86">
        <w:rPr>
          <w:rStyle w:val="ui-provider"/>
          <w:color w:val="808080" w:themeColor="background1" w:themeShade="80"/>
        </w:rPr>
        <w:t>ERROR_INVOP</w:t>
      </w:r>
      <w:r w:rsidRPr="00CD3C86">
        <w:rPr>
          <w:rFonts w:cstheme="majorHAnsi"/>
          <w:color w:val="808080" w:themeColor="background1" w:themeShade="80"/>
          <w:szCs w:val="22"/>
        </w:rPr>
        <w:t>";"User Data Multiple Sent"</w:t>
      </w:r>
    </w:p>
    <w:p w14:paraId="7A644F38" w14:textId="5EEFC220" w:rsidR="00C56AF5" w:rsidRPr="009F0157" w:rsidRDefault="00C56AF5" w:rsidP="002446F9">
      <w:pPr>
        <w:jc w:val="left"/>
        <w:rPr>
          <w:rFonts w:cstheme="majorHAnsi"/>
          <w:szCs w:val="22"/>
        </w:rPr>
      </w:pPr>
    </w:p>
    <w:p w14:paraId="1811E84A" w14:textId="77777777" w:rsidR="00D27D5C" w:rsidRPr="000F4DA1" w:rsidRDefault="00D27D5C" w:rsidP="00D27D5C">
      <w:pPr>
        <w:pStyle w:val="Titre2"/>
        <w:rPr>
          <w:rFonts w:cstheme="majorHAnsi"/>
        </w:rPr>
      </w:pPr>
      <w:bookmarkStart w:id="52" w:name="_Toc166605244"/>
      <w:bookmarkStart w:id="53" w:name="_Toc315101001"/>
      <w:r w:rsidRPr="000F4DA1">
        <w:rPr>
          <w:rFonts w:cstheme="majorHAnsi"/>
        </w:rPr>
        <w:t>Spécificités de l’envoi à l’international</w:t>
      </w:r>
      <w:bookmarkEnd w:id="52"/>
    </w:p>
    <w:p w14:paraId="02092552" w14:textId="56256A1C" w:rsidR="00D27D5C" w:rsidRPr="000F4DA1" w:rsidRDefault="00D27D5C" w:rsidP="00A775CB">
      <w:pPr>
        <w:jc w:val="left"/>
      </w:pPr>
      <w:r w:rsidRPr="000F4DA1">
        <w:t>Si les paramètres de votre compte SMSPusher le permet</w:t>
      </w:r>
      <w:r w:rsidR="00E85C76">
        <w:t>tent</w:t>
      </w:r>
      <w:r w:rsidRPr="000F4DA1">
        <w:t>, vous pouvez envoyer des SMS dans n’importe quel pays.</w:t>
      </w:r>
    </w:p>
    <w:p w14:paraId="33E96460" w14:textId="77777777" w:rsidR="00D27D5C" w:rsidRPr="000F4DA1" w:rsidRDefault="00D27D5C" w:rsidP="00A775CB">
      <w:pPr>
        <w:jc w:val="left"/>
      </w:pPr>
      <w:r w:rsidRPr="000F4DA1">
        <w:t>Dans ce cas :</w:t>
      </w:r>
    </w:p>
    <w:p w14:paraId="1BBC8973" w14:textId="4BF8A078" w:rsidR="00D27D5C" w:rsidRPr="000F4DA1" w:rsidRDefault="00D27D5C" w:rsidP="00A775CB">
      <w:pPr>
        <w:pStyle w:val="Paragraphedeliste"/>
        <w:numPr>
          <w:ilvl w:val="0"/>
          <w:numId w:val="5"/>
        </w:numPr>
        <w:jc w:val="left"/>
      </w:pPr>
      <w:r w:rsidRPr="000F4DA1">
        <w:t xml:space="preserve">Vous devez impérativement indiquer les numéros au format international (champ </w:t>
      </w:r>
      <w:r w:rsidRPr="00EC4474">
        <w:rPr>
          <w:b/>
          <w:bCs/>
          <w:color w:val="000000" w:themeColor="text1"/>
        </w:rPr>
        <w:t>to</w:t>
      </w:r>
      <w:r w:rsidRPr="000F4DA1">
        <w:t xml:space="preserve">) avec le + suivi du code </w:t>
      </w:r>
      <w:r w:rsidR="00E85C76">
        <w:t xml:space="preserve">indicatif </w:t>
      </w:r>
      <w:r w:rsidRPr="000F4DA1">
        <w:t>du pays (+33619896895 par exemple pour un numéro français)</w:t>
      </w:r>
    </w:p>
    <w:p w14:paraId="6E79F00E" w14:textId="04F021E2" w:rsidR="00CC0F4C" w:rsidRPr="00421ACA" w:rsidRDefault="00D27D5C" w:rsidP="00CC0F4C">
      <w:pPr>
        <w:pStyle w:val="Paragraphedeliste"/>
        <w:numPr>
          <w:ilvl w:val="0"/>
          <w:numId w:val="5"/>
        </w:numPr>
        <w:jc w:val="left"/>
        <w:rPr>
          <w:color w:val="7030A0"/>
          <w:sz w:val="24"/>
        </w:rPr>
      </w:pPr>
      <w:r w:rsidRPr="000F4DA1">
        <w:t xml:space="preserve">Il est fortement conseillé de positionner un émetteur (champ </w:t>
      </w:r>
      <w:r w:rsidRPr="00EC4474">
        <w:rPr>
          <w:b/>
          <w:bCs/>
          <w:color w:val="000000" w:themeColor="text1"/>
        </w:rPr>
        <w:t>sender</w:t>
      </w:r>
      <w:r w:rsidRPr="000F4DA1">
        <w:t xml:space="preserve">). </w:t>
      </w:r>
      <w:r w:rsidR="00CE7094">
        <w:t xml:space="preserve">En fonction du pays pour lequel vous voulez envoyer des SMS, merci de contacter votre CSM High Connexion pour </w:t>
      </w:r>
      <w:r w:rsidR="00DE7161">
        <w:t>vous conseiller car certains pays nécessitent de déclarer les Sender.</w:t>
      </w:r>
      <w:bookmarkEnd w:id="53"/>
      <w:r w:rsidR="00DE7161">
        <w:t xml:space="preserve"> Certains pays ont leur</w:t>
      </w:r>
      <w:r w:rsidR="00917480">
        <w:t>s</w:t>
      </w:r>
      <w:r w:rsidR="00DE7161">
        <w:t xml:space="preserve"> propre</w:t>
      </w:r>
      <w:r w:rsidR="007C215C">
        <w:t>s spécificités.</w:t>
      </w:r>
    </w:p>
    <w:p w14:paraId="5C7650BD" w14:textId="7D0A6541" w:rsidR="00CC0F4C" w:rsidRPr="00421ACA" w:rsidRDefault="00421ACA" w:rsidP="00421ACA">
      <w:pPr>
        <w:pStyle w:val="Paragraphedeliste"/>
        <w:ind w:left="780"/>
        <w:jc w:val="left"/>
      </w:pPr>
      <w:r>
        <w:br w:type="page"/>
      </w:r>
    </w:p>
    <w:p w14:paraId="204C7241" w14:textId="77777777" w:rsidR="00A904DB" w:rsidRPr="000F4DA1" w:rsidRDefault="00AE0438" w:rsidP="00142C98">
      <w:pPr>
        <w:pStyle w:val="Titre1"/>
        <w:rPr>
          <w:rFonts w:cstheme="majorHAnsi"/>
        </w:rPr>
      </w:pPr>
      <w:bookmarkStart w:id="54" w:name="_Toc166605245"/>
      <w:r w:rsidRPr="000F4DA1">
        <w:rPr>
          <w:rFonts w:cstheme="majorHAnsi"/>
        </w:rPr>
        <w:lastRenderedPageBreak/>
        <w:t>Traitement OneShot</w:t>
      </w:r>
      <w:bookmarkEnd w:id="54"/>
    </w:p>
    <w:p w14:paraId="5AC92975" w14:textId="77777777" w:rsidR="00222772" w:rsidRDefault="00222772" w:rsidP="00A904DB">
      <w:pPr>
        <w:rPr>
          <w:rFonts w:cstheme="majorHAnsi"/>
        </w:rPr>
      </w:pPr>
    </w:p>
    <w:p w14:paraId="65536869" w14:textId="71BC2AF7" w:rsidR="00816B33" w:rsidRPr="000F4DA1" w:rsidRDefault="00816B33" w:rsidP="00A775CB">
      <w:pPr>
        <w:jc w:val="left"/>
      </w:pPr>
      <w:r w:rsidRPr="000F4DA1">
        <w:t xml:space="preserve">Dans le cas </w:t>
      </w:r>
      <w:r w:rsidR="00C56AF5">
        <w:t>d’un</w:t>
      </w:r>
      <w:r w:rsidRPr="000F4DA1">
        <w:t xml:space="preserve"> </w:t>
      </w:r>
      <w:r w:rsidR="00C56AF5">
        <w:t>p</w:t>
      </w:r>
      <w:r w:rsidRPr="000F4DA1">
        <w:t>ush</w:t>
      </w:r>
      <w:r w:rsidR="00C56AF5">
        <w:t>,</w:t>
      </w:r>
      <w:r w:rsidRPr="000F4DA1">
        <w:t xml:space="preserve"> un enregistrement est créé en base de données et chaque SMS envoyé est rattaché à ce</w:t>
      </w:r>
      <w:r w:rsidR="00C56AF5">
        <w:t xml:space="preserve"> push</w:t>
      </w:r>
      <w:r w:rsidRPr="000F4DA1">
        <w:t>.</w:t>
      </w:r>
    </w:p>
    <w:p w14:paraId="4BD97DAE" w14:textId="77777777" w:rsidR="00816B33" w:rsidRPr="000F4DA1" w:rsidRDefault="00816B33" w:rsidP="00A775CB">
      <w:pPr>
        <w:jc w:val="left"/>
      </w:pPr>
      <w:r w:rsidRPr="000F4DA1">
        <w:t>Vous pouvez alors disposer de statistiques consolidées sur cette campagne.</w:t>
      </w:r>
    </w:p>
    <w:p w14:paraId="71B74783" w14:textId="77777777" w:rsidR="00816B33" w:rsidRPr="000F4DA1" w:rsidRDefault="00816B33" w:rsidP="00A775CB">
      <w:pPr>
        <w:jc w:val="left"/>
      </w:pPr>
    </w:p>
    <w:p w14:paraId="1F3F5B7C" w14:textId="63C38459" w:rsidR="00A904DB" w:rsidRPr="000F4DA1" w:rsidRDefault="00816B33" w:rsidP="00A775CB">
      <w:pPr>
        <w:jc w:val="left"/>
      </w:pPr>
      <w:r w:rsidRPr="000F4DA1">
        <w:t>Quand l</w:t>
      </w:r>
      <w:r w:rsidR="00222772">
        <w:t xml:space="preserve">e push </w:t>
      </w:r>
      <w:r w:rsidRPr="000F4DA1">
        <w:t>est créé en base de données</w:t>
      </w:r>
      <w:r w:rsidR="00A904DB" w:rsidRPr="000F4DA1">
        <w:t xml:space="preserve">, </w:t>
      </w:r>
      <w:r w:rsidRPr="000F4DA1">
        <w:t xml:space="preserve">un </w:t>
      </w:r>
      <w:r w:rsidR="00AA37B7" w:rsidRPr="000F4DA1">
        <w:t>processus</w:t>
      </w:r>
      <w:r w:rsidR="00A904DB" w:rsidRPr="000F4DA1">
        <w:t xml:space="preserve"> </w:t>
      </w:r>
      <w:r w:rsidRPr="000F4DA1">
        <w:t xml:space="preserve">séparé scanne </w:t>
      </w:r>
      <w:r w:rsidR="00222772">
        <w:t>la base</w:t>
      </w:r>
      <w:r w:rsidRPr="000F4DA1">
        <w:t xml:space="preserve"> jusqu’à ce que la </w:t>
      </w:r>
      <w:r w:rsidR="00A904DB" w:rsidRPr="000F4DA1">
        <w:t xml:space="preserve">start_date </w:t>
      </w:r>
      <w:r w:rsidRPr="000F4DA1">
        <w:t xml:space="preserve">et la </w:t>
      </w:r>
      <w:r w:rsidR="00A904DB" w:rsidRPr="000F4DA1">
        <w:t xml:space="preserve">start_time </w:t>
      </w:r>
      <w:r w:rsidR="00222772">
        <w:t>déclenchent l’envoi</w:t>
      </w:r>
      <w:r w:rsidRPr="000F4DA1">
        <w:t xml:space="preserve">. Si cette date de </w:t>
      </w:r>
      <w:r w:rsidR="004829D5" w:rsidRPr="000F4DA1">
        <w:t>déclenchement</w:t>
      </w:r>
      <w:r w:rsidRPr="000F4DA1">
        <w:t xml:space="preserve"> n’est pas positionné</w:t>
      </w:r>
      <w:r w:rsidR="00B45604">
        <w:t>e</w:t>
      </w:r>
      <w:r w:rsidRPr="000F4DA1">
        <w:t>, l</w:t>
      </w:r>
      <w:r w:rsidR="00222772">
        <w:t>e</w:t>
      </w:r>
      <w:r w:rsidRPr="000F4DA1">
        <w:t xml:space="preserve"> </w:t>
      </w:r>
      <w:r w:rsidR="00222772">
        <w:t>push</w:t>
      </w:r>
      <w:r w:rsidRPr="000F4DA1">
        <w:t xml:space="preserve"> par</w:t>
      </w:r>
      <w:r w:rsidR="00B45604">
        <w:t>t</w:t>
      </w:r>
      <w:r w:rsidRPr="000F4DA1">
        <w:t xml:space="preserve"> a</w:t>
      </w:r>
      <w:r w:rsidR="006802D4" w:rsidRPr="000F4DA1">
        <w:t xml:space="preserve">u premier </w:t>
      </w:r>
      <w:r w:rsidR="00222772">
        <w:t>s</w:t>
      </w:r>
      <w:r w:rsidR="006802D4" w:rsidRPr="000F4DA1">
        <w:t>can (scan</w:t>
      </w:r>
      <w:r w:rsidRPr="000F4DA1">
        <w:t xml:space="preserve"> toutes les minutes</w:t>
      </w:r>
      <w:r w:rsidR="00A904DB" w:rsidRPr="000F4DA1">
        <w:t>).</w:t>
      </w:r>
    </w:p>
    <w:p w14:paraId="5CA5774A" w14:textId="499A4D81" w:rsidR="00A904DB" w:rsidRPr="000F4DA1" w:rsidRDefault="00816B33" w:rsidP="00A775CB">
      <w:pPr>
        <w:jc w:val="left"/>
      </w:pPr>
      <w:r w:rsidRPr="000F4DA1">
        <w:t>L</w:t>
      </w:r>
      <w:r w:rsidR="00222772">
        <w:t xml:space="preserve">e push </w:t>
      </w:r>
      <w:r w:rsidRPr="000F4DA1">
        <w:t>est alors envoyé en totalité.</w:t>
      </w:r>
    </w:p>
    <w:p w14:paraId="52DE4A84" w14:textId="77777777" w:rsidR="00A904DB" w:rsidRPr="000F4DA1" w:rsidRDefault="00A904DB" w:rsidP="00A775CB">
      <w:pPr>
        <w:jc w:val="left"/>
      </w:pPr>
    </w:p>
    <w:p w14:paraId="34DD94BA" w14:textId="45E751EE" w:rsidR="00A904DB" w:rsidRPr="000F4DA1" w:rsidRDefault="00816B33" w:rsidP="00A775CB">
      <w:pPr>
        <w:jc w:val="left"/>
      </w:pPr>
      <w:r w:rsidRPr="000F4DA1">
        <w:t xml:space="preserve">Dans le cas d’un envoi </w:t>
      </w:r>
      <w:r w:rsidR="00A30AE9" w:rsidRPr="000F4DA1">
        <w:t>OneShot</w:t>
      </w:r>
      <w:r w:rsidR="00A30AE9">
        <w:t>,</w:t>
      </w:r>
      <w:r w:rsidR="00A30AE9" w:rsidRPr="000F4DA1">
        <w:t xml:space="preserve"> un</w:t>
      </w:r>
      <w:r w:rsidRPr="000F4DA1">
        <w:t xml:space="preserve"> seul enregistrement est créé et le SMS est envoyé directement.</w:t>
      </w:r>
    </w:p>
    <w:p w14:paraId="339F7731" w14:textId="7DC90077" w:rsidR="00F90EE1" w:rsidRPr="000F4DA1" w:rsidRDefault="00816B33" w:rsidP="00A775CB">
      <w:pPr>
        <w:jc w:val="left"/>
        <w:rPr>
          <w:b/>
        </w:rPr>
      </w:pPr>
      <w:r w:rsidRPr="000F4DA1">
        <w:rPr>
          <w:b/>
        </w:rPr>
        <w:t xml:space="preserve">Le mode </w:t>
      </w:r>
      <w:r w:rsidR="00A30AE9" w:rsidRPr="000F4DA1">
        <w:rPr>
          <w:b/>
        </w:rPr>
        <w:t>OneShot est</w:t>
      </w:r>
      <w:r w:rsidRPr="000F4DA1">
        <w:rPr>
          <w:b/>
        </w:rPr>
        <w:t xml:space="preserve"> au</w:t>
      </w:r>
      <w:r w:rsidR="00F90EE1" w:rsidRPr="000F4DA1">
        <w:rPr>
          <w:b/>
        </w:rPr>
        <w:t>tomatiquement utilisé si dans la soumission à l’API</w:t>
      </w:r>
      <w:r w:rsidRPr="000F4DA1">
        <w:rPr>
          <w:b/>
        </w:rPr>
        <w:t xml:space="preserve"> il n’y a qu’</w:t>
      </w:r>
      <w:r w:rsidR="00222772">
        <w:rPr>
          <w:b/>
        </w:rPr>
        <w:t>un</w:t>
      </w:r>
      <w:r w:rsidRPr="000F4DA1">
        <w:rPr>
          <w:b/>
        </w:rPr>
        <w:t xml:space="preserve"> SMS à envoyer immédiatement</w:t>
      </w:r>
      <w:r w:rsidR="00F90EE1" w:rsidRPr="000F4DA1">
        <w:rPr>
          <w:b/>
        </w:rPr>
        <w:t xml:space="preserve"> (que ce soit en API GET, en XML via GET, POST ou fichier).</w:t>
      </w:r>
    </w:p>
    <w:p w14:paraId="07AC618E" w14:textId="77777777" w:rsidR="00A904DB" w:rsidRPr="000F4DA1" w:rsidRDefault="00816B33" w:rsidP="00A775CB">
      <w:pPr>
        <w:jc w:val="left"/>
      </w:pPr>
      <w:r w:rsidRPr="000F4DA1">
        <w:t>Un paramètre spécifique (</w:t>
      </w:r>
      <w:r w:rsidRPr="00F85E5D">
        <w:rPr>
          <w:color w:val="000000" w:themeColor="text1"/>
        </w:rPr>
        <w:t>noone</w:t>
      </w:r>
      <w:r w:rsidRPr="000F4DA1">
        <w:t>) permet de désactiver ce fonctionnement automatique.</w:t>
      </w:r>
    </w:p>
    <w:p w14:paraId="7B273463" w14:textId="77777777" w:rsidR="00A904DB" w:rsidRPr="000F4DA1" w:rsidRDefault="00A904DB" w:rsidP="00A775CB">
      <w:pPr>
        <w:jc w:val="left"/>
      </w:pPr>
    </w:p>
    <w:p w14:paraId="46827094" w14:textId="62A45209" w:rsidR="00222772" w:rsidRDefault="00222772" w:rsidP="00A775CB">
      <w:pPr>
        <w:jc w:val="left"/>
      </w:pPr>
      <w:r>
        <w:t>L</w:t>
      </w:r>
      <w:r w:rsidR="00816B33" w:rsidRPr="000F4DA1">
        <w:t xml:space="preserve">a </w:t>
      </w:r>
      <w:r w:rsidR="008D0C5F" w:rsidRPr="000F4DA1">
        <w:t>meilleure</w:t>
      </w:r>
      <w:r w:rsidR="00816B33" w:rsidRPr="000F4DA1">
        <w:t xml:space="preserve"> façon de faire de l’envoi </w:t>
      </w:r>
      <w:r w:rsidR="00A904DB" w:rsidRPr="000F4DA1">
        <w:t xml:space="preserve">OneShot </w:t>
      </w:r>
      <w:r w:rsidR="00816B33" w:rsidRPr="000F4DA1">
        <w:t xml:space="preserve">est d’utiliser </w:t>
      </w:r>
      <w:r w:rsidR="00DA41D6">
        <w:t xml:space="preserve">le </w:t>
      </w:r>
      <w:r w:rsidR="00AA37B7">
        <w:t>web service</w:t>
      </w:r>
      <w:r w:rsidR="00DA41D6">
        <w:t xml:space="preserve"> suivant :</w:t>
      </w:r>
      <w:r w:rsidR="00A904DB" w:rsidRPr="000F4DA1">
        <w:t xml:space="preserve"> </w:t>
      </w:r>
      <w:r w:rsidR="00AE0438" w:rsidRPr="00DA41D6">
        <w:rPr>
          <w:b/>
        </w:rPr>
        <w:t>F</w:t>
      </w:r>
      <w:r w:rsidR="00816B33" w:rsidRPr="00DA41D6">
        <w:rPr>
          <w:b/>
        </w:rPr>
        <w:t>ast</w:t>
      </w:r>
      <w:r w:rsidR="00AE0438" w:rsidRPr="00DA41D6">
        <w:rPr>
          <w:b/>
        </w:rPr>
        <w:t>A</w:t>
      </w:r>
      <w:r w:rsidR="00816B33" w:rsidRPr="00DA41D6">
        <w:rPr>
          <w:b/>
        </w:rPr>
        <w:t>pi</w:t>
      </w:r>
      <w:r>
        <w:t>, autre solution proposée par High Connexion et plus adaptée.</w:t>
      </w:r>
    </w:p>
    <w:p w14:paraId="623A5BA1" w14:textId="46B82280" w:rsidR="00222772" w:rsidRDefault="00222772" w:rsidP="00A775CB">
      <w:pPr>
        <w:jc w:val="left"/>
      </w:pPr>
      <w:r>
        <w:t>N’hésitez pas à demander l</w:t>
      </w:r>
      <w:r w:rsidR="00AA37B7">
        <w:t>a documentation spécifique FastApi</w:t>
      </w:r>
      <w:r>
        <w:t xml:space="preserve"> à votre contact privilégié High Connexion.</w:t>
      </w:r>
    </w:p>
    <w:p w14:paraId="04791CDF" w14:textId="24739282" w:rsidR="00A904DB" w:rsidRPr="000F4DA1" w:rsidRDefault="00AE0438" w:rsidP="00A775CB">
      <w:pPr>
        <w:jc w:val="left"/>
      </w:pPr>
      <w:r w:rsidRPr="000F4DA1">
        <w:t>Dans le</w:t>
      </w:r>
      <w:r w:rsidR="00816B33" w:rsidRPr="000F4DA1">
        <w:t xml:space="preserve"> cas de l’appel de cette</w:t>
      </w:r>
      <w:r w:rsidR="00A904DB" w:rsidRPr="000F4DA1">
        <w:t xml:space="preserve"> FastApi,</w:t>
      </w:r>
      <w:r w:rsidR="004829D5" w:rsidRPr="000F4DA1">
        <w:t xml:space="preserve"> </w:t>
      </w:r>
      <w:r w:rsidR="00816B33" w:rsidRPr="000F4DA1">
        <w:t>l’app</w:t>
      </w:r>
      <w:r w:rsidR="004829D5" w:rsidRPr="000F4DA1">
        <w:t xml:space="preserve">el est fait directement à la </w:t>
      </w:r>
      <w:r w:rsidR="00AA37B7" w:rsidRPr="000F4DA1">
        <w:t>Gateway</w:t>
      </w:r>
      <w:r w:rsidR="00816B33" w:rsidRPr="000F4DA1">
        <w:t xml:space="preserve"> </w:t>
      </w:r>
      <w:r w:rsidR="00A904DB" w:rsidRPr="000F4DA1">
        <w:t>(</w:t>
      </w:r>
      <w:r w:rsidR="00AA37B7" w:rsidRPr="000F4DA1">
        <w:t>SMSPusher</w:t>
      </w:r>
      <w:r w:rsidR="00A904DB" w:rsidRPr="000F4DA1">
        <w:t xml:space="preserve">), </w:t>
      </w:r>
      <w:r w:rsidR="004829D5" w:rsidRPr="000F4DA1">
        <w:t xml:space="preserve">sans aucun enregistrement créé dans le backoffice </w:t>
      </w:r>
      <w:r w:rsidR="00A904DB" w:rsidRPr="000F4DA1">
        <w:t>(HighSMS)</w:t>
      </w:r>
      <w:r w:rsidRPr="000F4DA1">
        <w:t xml:space="preserve">. Ce mode de communication est donc réservé </w:t>
      </w:r>
      <w:r w:rsidR="00F90EE1" w:rsidRPr="000F4DA1">
        <w:t>à certains emplois, avec de fortes fréquences d’appel</w:t>
      </w:r>
      <w:r w:rsidRPr="000F4DA1">
        <w:t>.</w:t>
      </w:r>
    </w:p>
    <w:p w14:paraId="78793F29" w14:textId="724864B6" w:rsidR="00222772" w:rsidRDefault="00222772">
      <w:pPr>
        <w:suppressAutoHyphens w:val="0"/>
        <w:rPr>
          <w:rFonts w:cstheme="majorHAnsi"/>
        </w:rPr>
      </w:pPr>
      <w:r>
        <w:rPr>
          <w:rFonts w:cstheme="majorHAnsi"/>
        </w:rPr>
        <w:br w:type="page"/>
      </w:r>
    </w:p>
    <w:p w14:paraId="10DAE066" w14:textId="5D7CEF30" w:rsidR="00AA0A92" w:rsidRDefault="00AA0A92" w:rsidP="00142C98">
      <w:pPr>
        <w:pStyle w:val="Titre1"/>
        <w:rPr>
          <w:rFonts w:cstheme="majorHAnsi"/>
        </w:rPr>
      </w:pPr>
      <w:bookmarkStart w:id="55" w:name="_Toc166605246"/>
      <w:r w:rsidRPr="000F4DA1">
        <w:rPr>
          <w:rFonts w:cstheme="majorHAnsi"/>
        </w:rPr>
        <w:lastRenderedPageBreak/>
        <w:t>Gestion des accusés de réception</w:t>
      </w:r>
      <w:bookmarkEnd w:id="55"/>
    </w:p>
    <w:p w14:paraId="1CF0E925" w14:textId="77777777" w:rsidR="00695404" w:rsidRPr="00695404" w:rsidRDefault="00695404" w:rsidP="00C90DDA">
      <w:pPr>
        <w:jc w:val="left"/>
      </w:pPr>
    </w:p>
    <w:p w14:paraId="37DF5603" w14:textId="77777777" w:rsidR="00AA0A92" w:rsidRPr="000F4DA1" w:rsidRDefault="00AA0A92" w:rsidP="00C90DDA">
      <w:pPr>
        <w:jc w:val="left"/>
        <w:rPr>
          <w:rFonts w:eastAsia="Sylfaen" w:cstheme="majorHAnsi"/>
        </w:rPr>
      </w:pPr>
      <w:r w:rsidRPr="000F4DA1">
        <w:rPr>
          <w:rFonts w:cstheme="majorHAnsi"/>
        </w:rPr>
        <w:t xml:space="preserve">L’API permet de couvrir deux besoins fonctionnels très différents :  </w:t>
      </w:r>
    </w:p>
    <w:p w14:paraId="0DF38A55" w14:textId="7BF97672" w:rsidR="00AA0A92" w:rsidRPr="00695404" w:rsidRDefault="00A30AE9" w:rsidP="00C90DDA">
      <w:pPr>
        <w:pStyle w:val="Paragraphedeliste"/>
        <w:numPr>
          <w:ilvl w:val="0"/>
          <w:numId w:val="5"/>
        </w:numPr>
        <w:jc w:val="left"/>
        <w:rPr>
          <w:rFonts w:eastAsia="Sylfaen" w:cstheme="majorHAnsi"/>
        </w:rPr>
      </w:pPr>
      <w:r w:rsidRPr="00695404">
        <w:rPr>
          <w:rFonts w:cstheme="majorHAnsi"/>
        </w:rPr>
        <w:t>Envoi</w:t>
      </w:r>
      <w:r w:rsidR="00AA0A92" w:rsidRPr="00695404">
        <w:rPr>
          <w:rFonts w:cstheme="majorHAnsi"/>
        </w:rPr>
        <w:t xml:space="preserve"> </w:t>
      </w:r>
      <w:r w:rsidR="000B6E8C" w:rsidRPr="00695404">
        <w:rPr>
          <w:rFonts w:cstheme="majorHAnsi"/>
        </w:rPr>
        <w:t>de masse</w:t>
      </w:r>
      <w:r w:rsidR="00AA0A92" w:rsidRPr="00695404">
        <w:rPr>
          <w:rFonts w:cstheme="majorHAnsi"/>
        </w:rPr>
        <w:t xml:space="preserve"> et suivi temps réel, information transmise en temps réel par nos serveurs sur vos serveurs</w:t>
      </w:r>
    </w:p>
    <w:p w14:paraId="530E9F2B" w14:textId="23E813DC" w:rsidR="00AA0A92" w:rsidRDefault="00A30AE9" w:rsidP="00C90DDA">
      <w:pPr>
        <w:pStyle w:val="Paragraphedeliste"/>
        <w:numPr>
          <w:ilvl w:val="0"/>
          <w:numId w:val="5"/>
        </w:numPr>
        <w:jc w:val="left"/>
        <w:rPr>
          <w:rFonts w:cstheme="majorHAnsi"/>
        </w:rPr>
      </w:pPr>
      <w:r w:rsidRPr="00695404">
        <w:rPr>
          <w:rFonts w:cstheme="majorHAnsi"/>
        </w:rPr>
        <w:t>Envoi</w:t>
      </w:r>
      <w:r w:rsidR="00AA0A92" w:rsidRPr="00695404">
        <w:rPr>
          <w:rFonts w:cstheme="majorHAnsi"/>
        </w:rPr>
        <w:t xml:space="preserve"> ponctuel avec suivi statistique à l’initiative de votre serveur ou manuel</w:t>
      </w:r>
    </w:p>
    <w:p w14:paraId="39221182" w14:textId="77777777" w:rsidR="00695404" w:rsidRPr="00695404" w:rsidRDefault="00695404" w:rsidP="00C90DDA">
      <w:pPr>
        <w:jc w:val="left"/>
        <w:rPr>
          <w:rFonts w:cstheme="majorHAnsi"/>
        </w:rPr>
      </w:pPr>
    </w:p>
    <w:p w14:paraId="72FD089D" w14:textId="64DAD382" w:rsidR="00AA0A92" w:rsidRPr="005B6778" w:rsidRDefault="00AA0A92" w:rsidP="00304B8E">
      <w:pPr>
        <w:pStyle w:val="Titre2"/>
        <w:rPr>
          <w:rFonts w:cstheme="majorHAnsi"/>
          <w:color w:val="000000" w:themeColor="text1"/>
        </w:rPr>
      </w:pPr>
      <w:bookmarkStart w:id="56" w:name="__RefHeading__218_1641801085"/>
      <w:bookmarkStart w:id="57" w:name="_Toc166605247"/>
      <w:bookmarkEnd w:id="56"/>
      <w:r w:rsidRPr="005B6778">
        <w:rPr>
          <w:rFonts w:cstheme="majorHAnsi"/>
          <w:color w:val="000000" w:themeColor="text1"/>
        </w:rPr>
        <w:t xml:space="preserve">Gestion des accusés de </w:t>
      </w:r>
      <w:r w:rsidR="00B45604" w:rsidRPr="005B6778">
        <w:rPr>
          <w:rFonts w:cstheme="majorHAnsi"/>
          <w:color w:val="000000" w:themeColor="text1"/>
        </w:rPr>
        <w:t xml:space="preserve">réception en </w:t>
      </w:r>
      <w:r w:rsidRPr="005B6778">
        <w:rPr>
          <w:rFonts w:cstheme="majorHAnsi"/>
          <w:color w:val="000000" w:themeColor="text1"/>
        </w:rPr>
        <w:t>temps réel</w:t>
      </w:r>
      <w:bookmarkEnd w:id="57"/>
      <w:r w:rsidRPr="005B6778">
        <w:rPr>
          <w:rFonts w:cstheme="majorHAnsi"/>
          <w:color w:val="000000" w:themeColor="text1"/>
        </w:rPr>
        <w:t xml:space="preserve"> </w:t>
      </w:r>
    </w:p>
    <w:p w14:paraId="338D6445" w14:textId="03230AB1" w:rsidR="00A36247" w:rsidRPr="00B402C0" w:rsidRDefault="00CC5202" w:rsidP="00B402C0">
      <w:pPr>
        <w:pStyle w:val="Titre3"/>
      </w:pPr>
      <w:bookmarkStart w:id="58" w:name="_Utilisation_standard_(Déprécié)"/>
      <w:bookmarkStart w:id="59" w:name="_Toc100218291"/>
      <w:bookmarkStart w:id="60" w:name="_Toc166605248"/>
      <w:bookmarkEnd w:id="58"/>
      <w:r>
        <w:t>Utilisation standard</w:t>
      </w:r>
      <w:bookmarkEnd w:id="59"/>
      <w:bookmarkEnd w:id="60"/>
    </w:p>
    <w:p w14:paraId="70C7C20C" w14:textId="17B2705D" w:rsidR="00AA0A92" w:rsidRPr="002E46D5" w:rsidRDefault="00AA0A92" w:rsidP="002E46D5">
      <w:pPr>
        <w:jc w:val="left"/>
        <w:rPr>
          <w:rFonts w:cstheme="majorHAnsi"/>
          <w:color w:val="000000" w:themeColor="text1"/>
          <w:szCs w:val="22"/>
        </w:rPr>
      </w:pPr>
      <w:r w:rsidRPr="002E46D5">
        <w:rPr>
          <w:rFonts w:cstheme="majorHAnsi"/>
          <w:color w:val="000000" w:themeColor="text1"/>
          <w:szCs w:val="22"/>
        </w:rPr>
        <w:t xml:space="preserve">Dans ce cas, notre serveur appelle via le protocole http(s), votre serveur à </w:t>
      </w:r>
      <w:r w:rsidR="00304B8E" w:rsidRPr="002E46D5">
        <w:rPr>
          <w:rFonts w:cstheme="majorHAnsi"/>
          <w:color w:val="000000" w:themeColor="text1"/>
          <w:szCs w:val="22"/>
        </w:rPr>
        <w:t>chaque changement d’état du SMS, c’est la ret_url qui est appelée.</w:t>
      </w:r>
    </w:p>
    <w:p w14:paraId="3A6C442A" w14:textId="4E5B17F2" w:rsidR="00AA0A92" w:rsidRPr="00A36247" w:rsidRDefault="00A36247" w:rsidP="00A36247">
      <w:pPr>
        <w:pStyle w:val="Corpsdetexte"/>
        <w:jc w:val="left"/>
        <w:rPr>
          <w:rFonts w:asciiTheme="majorHAnsi" w:hAnsiTheme="majorHAnsi" w:cstheme="majorHAnsi"/>
          <w:color w:val="FF0000"/>
          <w:szCs w:val="22"/>
        </w:rPr>
      </w:pPr>
      <w:r>
        <w:rPr>
          <w:rFonts w:asciiTheme="majorHAnsi" w:hAnsiTheme="majorHAnsi" w:cstheme="majorHAnsi"/>
          <w:bCs/>
          <w:color w:val="FF0000"/>
          <w:szCs w:val="22"/>
        </w:rPr>
        <w:t>[ret_url</w:t>
      </w:r>
      <w:r w:rsidRPr="00A40D47">
        <w:rPr>
          <w:rFonts w:asciiTheme="majorHAnsi" w:hAnsiTheme="majorHAnsi" w:cstheme="majorHAnsi"/>
          <w:bCs/>
          <w:color w:val="FF0000"/>
          <w:szCs w:val="22"/>
        </w:rPr>
        <w:t xml:space="preserve"> </w:t>
      </w:r>
      <w:r>
        <w:rPr>
          <w:rFonts w:asciiTheme="majorHAnsi" w:hAnsiTheme="majorHAnsi" w:cstheme="majorHAnsi"/>
          <w:bCs/>
          <w:color w:val="FF0000"/>
          <w:szCs w:val="22"/>
        </w:rPr>
        <w:t>DEPRECATED</w:t>
      </w:r>
      <w:r w:rsidRPr="00A40D47">
        <w:rPr>
          <w:rFonts w:asciiTheme="majorHAnsi" w:hAnsiTheme="majorHAnsi" w:cstheme="majorHAnsi"/>
          <w:bCs/>
          <w:color w:val="FF0000"/>
          <w:szCs w:val="22"/>
        </w:rPr>
        <w:t xml:space="preserve"> (utilisation de la fonction </w:t>
      </w:r>
      <w:r w:rsidRPr="00A40D47">
        <w:rPr>
          <w:rFonts w:asciiTheme="majorHAnsi" w:hAnsiTheme="majorHAnsi" w:cstheme="majorHAnsi"/>
          <w:color w:val="FF0000"/>
          <w:szCs w:val="22"/>
        </w:rPr>
        <w:t>webhook_url conseillée)</w:t>
      </w:r>
      <w:r>
        <w:rPr>
          <w:rFonts w:asciiTheme="majorHAnsi" w:hAnsiTheme="majorHAnsi" w:cstheme="majorHAnsi"/>
          <w:color w:val="FF0000"/>
          <w:szCs w:val="22"/>
        </w:rPr>
        <w:t>]</w:t>
      </w:r>
    </w:p>
    <w:p w14:paraId="667FD832" w14:textId="77777777" w:rsidR="00304B8E" w:rsidRPr="002E46D5" w:rsidRDefault="00304B8E" w:rsidP="002E46D5">
      <w:pPr>
        <w:jc w:val="left"/>
        <w:rPr>
          <w:rFonts w:cstheme="majorHAnsi"/>
          <w:color w:val="000000" w:themeColor="text1"/>
          <w:szCs w:val="22"/>
        </w:rPr>
      </w:pPr>
      <w:r w:rsidRPr="002E46D5">
        <w:rPr>
          <w:rFonts w:cstheme="majorHAnsi"/>
          <w:color w:val="000000" w:themeColor="text1"/>
          <w:szCs w:val="22"/>
        </w:rPr>
        <w:t>La ret_url est donc appelée en http GET avec les paramètres suivants :</w:t>
      </w:r>
    </w:p>
    <w:p w14:paraId="5195E74E" w14:textId="77777777" w:rsidR="00304B8E" w:rsidRPr="00E352B3" w:rsidRDefault="00304B8E" w:rsidP="00E352B3">
      <w:pPr>
        <w:pStyle w:val="Paragraphedeliste"/>
        <w:numPr>
          <w:ilvl w:val="0"/>
          <w:numId w:val="15"/>
        </w:numPr>
        <w:ind w:left="420"/>
        <w:jc w:val="left"/>
        <w:rPr>
          <w:rFonts w:asciiTheme="majorHAnsi" w:hAnsiTheme="majorHAnsi" w:cstheme="majorHAnsi"/>
        </w:rPr>
      </w:pPr>
      <w:r w:rsidRPr="00E352B3">
        <w:rPr>
          <w:rFonts w:asciiTheme="majorHAnsi" w:hAnsiTheme="majorHAnsi" w:cstheme="majorHAnsi"/>
        </w:rPr>
        <w:t>push_id (transmis en réponse à l’appel)</w:t>
      </w:r>
    </w:p>
    <w:p w14:paraId="7ED77FD0" w14:textId="77777777" w:rsidR="00304B8E" w:rsidRPr="00E352B3" w:rsidRDefault="00304B8E" w:rsidP="00E352B3">
      <w:pPr>
        <w:pStyle w:val="Paragraphedeliste"/>
        <w:numPr>
          <w:ilvl w:val="0"/>
          <w:numId w:val="15"/>
        </w:numPr>
        <w:ind w:left="420"/>
        <w:jc w:val="left"/>
        <w:rPr>
          <w:rFonts w:asciiTheme="majorHAnsi" w:hAnsiTheme="majorHAnsi" w:cstheme="majorHAnsi"/>
        </w:rPr>
      </w:pPr>
      <w:r w:rsidRPr="00E352B3">
        <w:rPr>
          <w:rFonts w:asciiTheme="majorHAnsi" w:hAnsiTheme="majorHAnsi" w:cstheme="majorHAnsi"/>
        </w:rPr>
        <w:t>ret_id (positionné par vos soins dans l’appel initial)</w:t>
      </w:r>
    </w:p>
    <w:p w14:paraId="2C4F3EA8" w14:textId="77777777" w:rsidR="00304B8E" w:rsidRPr="00E352B3" w:rsidRDefault="00304B8E" w:rsidP="00E352B3">
      <w:pPr>
        <w:pStyle w:val="Paragraphedeliste"/>
        <w:numPr>
          <w:ilvl w:val="0"/>
          <w:numId w:val="15"/>
        </w:numPr>
        <w:ind w:left="420"/>
        <w:jc w:val="left"/>
        <w:rPr>
          <w:rFonts w:asciiTheme="majorHAnsi" w:hAnsiTheme="majorHAnsi" w:cstheme="majorHAnsi"/>
        </w:rPr>
      </w:pPr>
      <w:r w:rsidRPr="00E352B3">
        <w:rPr>
          <w:rFonts w:asciiTheme="majorHAnsi" w:hAnsiTheme="majorHAnsi" w:cstheme="majorHAnsi"/>
        </w:rPr>
        <w:t>to (</w:t>
      </w:r>
      <w:r w:rsidR="00F21B9C" w:rsidRPr="00E352B3">
        <w:rPr>
          <w:rFonts w:asciiTheme="majorHAnsi" w:hAnsiTheme="majorHAnsi" w:cstheme="majorHAnsi"/>
        </w:rPr>
        <w:t>numéro</w:t>
      </w:r>
      <w:r w:rsidRPr="00E352B3">
        <w:rPr>
          <w:rFonts w:asciiTheme="majorHAnsi" w:hAnsiTheme="majorHAnsi" w:cstheme="majorHAnsi"/>
        </w:rPr>
        <w:t xml:space="preserve"> de téléphone du destinataire au format international)</w:t>
      </w:r>
    </w:p>
    <w:p w14:paraId="772382AD" w14:textId="77777777" w:rsidR="00304B8E" w:rsidRPr="00E352B3" w:rsidRDefault="00304B8E" w:rsidP="00E352B3">
      <w:pPr>
        <w:pStyle w:val="Paragraphedeliste"/>
        <w:numPr>
          <w:ilvl w:val="0"/>
          <w:numId w:val="15"/>
        </w:numPr>
        <w:ind w:left="420"/>
        <w:jc w:val="left"/>
        <w:rPr>
          <w:rFonts w:asciiTheme="majorHAnsi" w:hAnsiTheme="majorHAnsi" w:cstheme="majorHAnsi"/>
        </w:rPr>
      </w:pPr>
      <w:r w:rsidRPr="00E352B3">
        <w:rPr>
          <w:rFonts w:asciiTheme="majorHAnsi" w:hAnsiTheme="majorHAnsi" w:cstheme="majorHAnsi"/>
        </w:rPr>
        <w:t>statut (un statut ou un code d’erreur en cas d’ERROR)</w:t>
      </w:r>
    </w:p>
    <w:p w14:paraId="28592A46" w14:textId="77777777" w:rsidR="00304B8E" w:rsidRPr="00E352B3" w:rsidRDefault="00304B8E" w:rsidP="00E352B3">
      <w:pPr>
        <w:pStyle w:val="Paragraphedeliste"/>
        <w:numPr>
          <w:ilvl w:val="0"/>
          <w:numId w:val="15"/>
        </w:numPr>
        <w:ind w:left="420"/>
        <w:jc w:val="left"/>
        <w:rPr>
          <w:rFonts w:asciiTheme="majorHAnsi" w:hAnsiTheme="majorHAnsi" w:cstheme="majorHAnsi"/>
        </w:rPr>
      </w:pPr>
      <w:r w:rsidRPr="00E352B3">
        <w:rPr>
          <w:rFonts w:asciiTheme="majorHAnsi" w:hAnsiTheme="majorHAnsi" w:cstheme="majorHAnsi"/>
        </w:rPr>
        <w:t>text (le texte du message envoyé)</w:t>
      </w:r>
    </w:p>
    <w:p w14:paraId="0DB22560" w14:textId="77777777" w:rsidR="00F03A9E" w:rsidRPr="002E46D5" w:rsidRDefault="00F03A9E" w:rsidP="002E46D5">
      <w:pPr>
        <w:jc w:val="left"/>
        <w:rPr>
          <w:rFonts w:cstheme="majorHAnsi"/>
          <w:color w:val="000000" w:themeColor="text1"/>
          <w:szCs w:val="22"/>
        </w:rPr>
      </w:pPr>
    </w:p>
    <w:p w14:paraId="00BB8840" w14:textId="77777777" w:rsidR="00444608" w:rsidRPr="00B402C0" w:rsidRDefault="00F03A9E" w:rsidP="002E46D5">
      <w:pPr>
        <w:jc w:val="left"/>
        <w:rPr>
          <w:rFonts w:cstheme="majorHAnsi"/>
          <w:color w:val="000000" w:themeColor="text1"/>
          <w:szCs w:val="22"/>
        </w:rPr>
      </w:pPr>
      <w:r w:rsidRPr="00B402C0">
        <w:rPr>
          <w:rFonts w:cstheme="majorHAnsi"/>
          <w:color w:val="000000" w:themeColor="text1"/>
          <w:szCs w:val="22"/>
        </w:rPr>
        <w:t>La date de réception du SR (</w:t>
      </w:r>
      <w:r w:rsidRPr="00B402C0">
        <w:rPr>
          <w:rFonts w:cstheme="majorHAnsi"/>
          <w:b/>
          <w:color w:val="000000" w:themeColor="text1"/>
          <w:szCs w:val="22"/>
        </w:rPr>
        <w:t>attention en UTC</w:t>
      </w:r>
      <w:r w:rsidRPr="00B402C0">
        <w:rPr>
          <w:rFonts w:cstheme="majorHAnsi"/>
          <w:color w:val="000000" w:themeColor="text1"/>
          <w:szCs w:val="22"/>
        </w:rPr>
        <w:t>) peut aussi être envoyée si on positionne __DATE__ dans la ret_url.</w:t>
      </w:r>
      <w:r w:rsidR="0052657D" w:rsidRPr="00B402C0">
        <w:rPr>
          <w:rFonts w:cstheme="majorHAnsi"/>
          <w:color w:val="000000" w:themeColor="text1"/>
          <w:szCs w:val="22"/>
        </w:rPr>
        <w:t xml:space="preserve"> </w:t>
      </w:r>
    </w:p>
    <w:p w14:paraId="7FB789FB" w14:textId="62DC8500" w:rsidR="00304B8E" w:rsidRPr="00B402C0" w:rsidRDefault="005A5F90" w:rsidP="002E46D5">
      <w:pPr>
        <w:jc w:val="left"/>
        <w:rPr>
          <w:rFonts w:cstheme="majorHAnsi"/>
          <w:color w:val="000000" w:themeColor="text1"/>
          <w:szCs w:val="22"/>
        </w:rPr>
      </w:pPr>
      <w:r w:rsidRPr="00B402C0">
        <w:rPr>
          <w:rFonts w:cstheme="majorHAnsi"/>
          <w:color w:val="000000" w:themeColor="text1"/>
          <w:szCs w:val="22"/>
        </w:rPr>
        <w:t>De même l’opérateur peut être récupéré si __OPERATOR__ figure dans la ret_url.</w:t>
      </w:r>
    </w:p>
    <w:p w14:paraId="40E73E65" w14:textId="002AC191" w:rsidR="005A5F90" w:rsidRPr="00B402C0" w:rsidRDefault="005A5F90" w:rsidP="002E46D5">
      <w:pPr>
        <w:jc w:val="left"/>
        <w:rPr>
          <w:rFonts w:cstheme="majorHAnsi"/>
          <w:color w:val="000000" w:themeColor="text1"/>
          <w:szCs w:val="22"/>
        </w:rPr>
      </w:pPr>
      <w:r w:rsidRPr="00B402C0">
        <w:rPr>
          <w:rFonts w:cstheme="majorHAnsi"/>
          <w:color w:val="000000" w:themeColor="text1"/>
          <w:szCs w:val="22"/>
        </w:rPr>
        <w:t>L’opérateur est renvoyé sous la forme MCC MNC (Exemple 20801 pour Orange)</w:t>
      </w:r>
    </w:p>
    <w:p w14:paraId="61B8AC7B" w14:textId="0CF9573F" w:rsidR="00444608" w:rsidRPr="002E46D5" w:rsidRDefault="00444608" w:rsidP="002E46D5">
      <w:pPr>
        <w:jc w:val="left"/>
        <w:rPr>
          <w:rFonts w:cstheme="majorHAnsi"/>
          <w:color w:val="000000" w:themeColor="text1"/>
          <w:szCs w:val="22"/>
        </w:rPr>
      </w:pPr>
    </w:p>
    <w:p w14:paraId="3F35581F" w14:textId="1A223F30" w:rsidR="00AA0A92" w:rsidRPr="002E46D5" w:rsidRDefault="00AA0A92" w:rsidP="002E46D5">
      <w:pPr>
        <w:jc w:val="left"/>
        <w:rPr>
          <w:rFonts w:cstheme="majorHAnsi"/>
          <w:color w:val="000000" w:themeColor="text1"/>
          <w:szCs w:val="22"/>
        </w:rPr>
      </w:pPr>
      <w:r w:rsidRPr="002E46D5">
        <w:rPr>
          <w:rFonts w:cstheme="majorHAnsi"/>
          <w:b/>
          <w:color w:val="000000" w:themeColor="text1"/>
          <w:szCs w:val="22"/>
        </w:rPr>
        <w:t>Si ret_url n’est pas positionné</w:t>
      </w:r>
      <w:r w:rsidR="00946606" w:rsidRPr="002E46D5">
        <w:rPr>
          <w:rFonts w:cstheme="majorHAnsi"/>
          <w:b/>
          <w:color w:val="000000" w:themeColor="text1"/>
          <w:szCs w:val="22"/>
        </w:rPr>
        <w:t>e,</w:t>
      </w:r>
      <w:r w:rsidRPr="002E46D5">
        <w:rPr>
          <w:rFonts w:cstheme="majorHAnsi"/>
          <w:b/>
          <w:color w:val="000000" w:themeColor="text1"/>
          <w:szCs w:val="22"/>
        </w:rPr>
        <w:t xml:space="preserve"> aucun appel n’est fait.</w:t>
      </w:r>
    </w:p>
    <w:p w14:paraId="5DC95A76" w14:textId="4758608D" w:rsidR="00915648" w:rsidRPr="002E46D5" w:rsidRDefault="004B5D8A" w:rsidP="002E46D5">
      <w:pPr>
        <w:jc w:val="left"/>
        <w:rPr>
          <w:rFonts w:cstheme="majorHAnsi"/>
          <w:b/>
          <w:color w:val="000000" w:themeColor="text1"/>
          <w:szCs w:val="22"/>
        </w:rPr>
      </w:pPr>
      <w:r w:rsidRPr="002E46D5">
        <w:rPr>
          <w:rFonts w:cstheme="majorHAnsi"/>
          <w:color w:val="000000" w:themeColor="text1"/>
          <w:szCs w:val="22"/>
        </w:rPr>
        <w:t xml:space="preserve">Si le webhook_url est positionné, la ret_url et ret_mo_url seront ignorées. Voir la partie </w:t>
      </w:r>
      <w:hyperlink w:anchor="_Réception_des_webhooks" w:history="1">
        <w:r w:rsidR="00946606" w:rsidRPr="002E46D5">
          <w:rPr>
            <w:rStyle w:val="Lienhypertexte"/>
            <w:rFonts w:cstheme="majorHAnsi"/>
            <w:szCs w:val="22"/>
          </w:rPr>
          <w:t xml:space="preserve">4.4 Réception des </w:t>
        </w:r>
        <w:r w:rsidR="00AA37B7" w:rsidRPr="002E46D5">
          <w:rPr>
            <w:rStyle w:val="Lienhypertexte"/>
            <w:rFonts w:cstheme="majorHAnsi"/>
            <w:szCs w:val="22"/>
          </w:rPr>
          <w:t>webhook</w:t>
        </w:r>
      </w:hyperlink>
      <w:r w:rsidRPr="002E46D5">
        <w:rPr>
          <w:rFonts w:cstheme="majorHAnsi"/>
          <w:color w:val="000000" w:themeColor="text1"/>
          <w:szCs w:val="22"/>
        </w:rPr>
        <w:t xml:space="preserve"> pour plus de détails.</w:t>
      </w:r>
      <w:r w:rsidR="00C56ACE" w:rsidRPr="002E46D5">
        <w:rPr>
          <w:rFonts w:cstheme="majorHAnsi"/>
          <w:color w:val="000000" w:themeColor="text1"/>
          <w:szCs w:val="22"/>
        </w:rPr>
        <w:t xml:space="preserve"> </w:t>
      </w:r>
    </w:p>
    <w:p w14:paraId="7C827380" w14:textId="77777777" w:rsidR="00387FC8" w:rsidRPr="002E46D5" w:rsidRDefault="00387FC8" w:rsidP="002E46D5">
      <w:pPr>
        <w:jc w:val="left"/>
        <w:rPr>
          <w:rFonts w:cstheme="majorHAnsi"/>
          <w:b/>
          <w:color w:val="000000" w:themeColor="text1"/>
          <w:szCs w:val="22"/>
        </w:rPr>
      </w:pPr>
    </w:p>
    <w:p w14:paraId="3395F853" w14:textId="7060F94B" w:rsidR="00AA0A92" w:rsidRPr="002E46D5" w:rsidRDefault="00AA0A92" w:rsidP="002E46D5">
      <w:pPr>
        <w:jc w:val="left"/>
        <w:rPr>
          <w:rFonts w:cstheme="majorHAnsi"/>
          <w:color w:val="000000" w:themeColor="text1"/>
          <w:szCs w:val="22"/>
        </w:rPr>
      </w:pPr>
      <w:r w:rsidRPr="002E46D5">
        <w:rPr>
          <w:rFonts w:cstheme="majorHAnsi"/>
          <w:color w:val="000000" w:themeColor="text1"/>
          <w:szCs w:val="22"/>
        </w:rPr>
        <w:t>Dans tous le cas</w:t>
      </w:r>
      <w:r w:rsidR="00B4523A" w:rsidRPr="002E46D5">
        <w:rPr>
          <w:rFonts w:cstheme="majorHAnsi"/>
          <w:color w:val="000000" w:themeColor="text1"/>
          <w:szCs w:val="22"/>
        </w:rPr>
        <w:t>,</w:t>
      </w:r>
      <w:r w:rsidR="00FC0BEA">
        <w:rPr>
          <w:rFonts w:cstheme="majorHAnsi"/>
          <w:color w:val="000000" w:themeColor="text1"/>
          <w:szCs w:val="22"/>
        </w:rPr>
        <w:t xml:space="preserve"> </w:t>
      </w:r>
      <w:r w:rsidR="00B4523A" w:rsidRPr="002E46D5">
        <w:rPr>
          <w:rFonts w:cstheme="majorHAnsi"/>
          <w:color w:val="000000" w:themeColor="text1"/>
          <w:szCs w:val="22"/>
        </w:rPr>
        <w:t>le</w:t>
      </w:r>
      <w:r w:rsidRPr="002E46D5">
        <w:rPr>
          <w:rFonts w:cstheme="majorHAnsi"/>
          <w:color w:val="000000" w:themeColor="text1"/>
          <w:szCs w:val="22"/>
        </w:rPr>
        <w:t xml:space="preserve"> push_id, correspondant à l’identifiant unique de votre push</w:t>
      </w:r>
      <w:r w:rsidR="00B4523A" w:rsidRPr="002E46D5">
        <w:rPr>
          <w:rFonts w:cstheme="majorHAnsi"/>
          <w:color w:val="000000" w:themeColor="text1"/>
          <w:szCs w:val="22"/>
        </w:rPr>
        <w:t>,</w:t>
      </w:r>
      <w:r w:rsidRPr="002E46D5">
        <w:rPr>
          <w:rFonts w:cstheme="majorHAnsi"/>
          <w:color w:val="000000" w:themeColor="text1"/>
          <w:szCs w:val="22"/>
        </w:rPr>
        <w:t xml:space="preserve"> est renvoyé.</w:t>
      </w:r>
    </w:p>
    <w:p w14:paraId="1B6467B0" w14:textId="77777777" w:rsidR="00AA0A92" w:rsidRPr="002E46D5" w:rsidRDefault="00AA0A92" w:rsidP="002E46D5">
      <w:pPr>
        <w:jc w:val="left"/>
        <w:rPr>
          <w:rFonts w:cstheme="majorHAnsi"/>
          <w:color w:val="000000" w:themeColor="text1"/>
          <w:szCs w:val="22"/>
        </w:rPr>
      </w:pPr>
      <w:r w:rsidRPr="002E46D5">
        <w:rPr>
          <w:rFonts w:cstheme="majorHAnsi"/>
          <w:color w:val="000000" w:themeColor="text1"/>
          <w:szCs w:val="22"/>
        </w:rPr>
        <w:t xml:space="preserve">Le texte du SMS est renvoyé dans </w:t>
      </w:r>
      <w:r w:rsidR="00387FC8" w:rsidRPr="002E46D5">
        <w:rPr>
          <w:rFonts w:cstheme="majorHAnsi"/>
          <w:color w:val="000000" w:themeColor="text1"/>
          <w:szCs w:val="22"/>
        </w:rPr>
        <w:t>le</w:t>
      </w:r>
      <w:r w:rsidRPr="002E46D5">
        <w:rPr>
          <w:rFonts w:cstheme="majorHAnsi"/>
          <w:color w:val="000000" w:themeColor="text1"/>
          <w:szCs w:val="22"/>
        </w:rPr>
        <w:t xml:space="preserve"> champ </w:t>
      </w:r>
      <w:r w:rsidR="00F21B9C" w:rsidRPr="002E46D5">
        <w:rPr>
          <w:rFonts w:cstheme="majorHAnsi"/>
          <w:color w:val="000000" w:themeColor="text1"/>
          <w:szCs w:val="22"/>
        </w:rPr>
        <w:t>&lt;</w:t>
      </w:r>
      <w:r w:rsidRPr="002E46D5">
        <w:rPr>
          <w:rFonts w:cstheme="majorHAnsi"/>
          <w:color w:val="000000" w:themeColor="text1"/>
          <w:szCs w:val="22"/>
        </w:rPr>
        <w:t>text</w:t>
      </w:r>
      <w:r w:rsidR="00F21B9C" w:rsidRPr="002E46D5">
        <w:rPr>
          <w:rFonts w:cstheme="majorHAnsi"/>
          <w:color w:val="000000" w:themeColor="text1"/>
          <w:szCs w:val="22"/>
        </w:rPr>
        <w:t>&gt;</w:t>
      </w:r>
    </w:p>
    <w:p w14:paraId="2B0EE45E" w14:textId="1BC4ECC2" w:rsidR="00CF24FF" w:rsidRPr="002E46D5" w:rsidRDefault="00387FC8" w:rsidP="002E46D5">
      <w:pPr>
        <w:jc w:val="left"/>
        <w:rPr>
          <w:rFonts w:cstheme="majorHAnsi"/>
          <w:color w:val="000000" w:themeColor="text1"/>
          <w:szCs w:val="22"/>
        </w:rPr>
      </w:pPr>
      <w:r w:rsidRPr="002E46D5">
        <w:rPr>
          <w:rFonts w:cstheme="majorHAnsi"/>
          <w:color w:val="000000" w:themeColor="text1"/>
          <w:szCs w:val="22"/>
        </w:rPr>
        <w:t>L</w:t>
      </w:r>
      <w:r w:rsidR="00CF24FF" w:rsidRPr="002E46D5">
        <w:rPr>
          <w:rFonts w:cstheme="majorHAnsi"/>
          <w:color w:val="000000" w:themeColor="text1"/>
          <w:szCs w:val="22"/>
        </w:rPr>
        <w:t>’ensemble des</w:t>
      </w:r>
      <w:r w:rsidRPr="002E46D5">
        <w:rPr>
          <w:rFonts w:cstheme="majorHAnsi"/>
          <w:color w:val="000000" w:themeColor="text1"/>
          <w:szCs w:val="22"/>
        </w:rPr>
        <w:t xml:space="preserve"> </w:t>
      </w:r>
      <w:r w:rsidR="00CF24FF" w:rsidRPr="002E46D5">
        <w:rPr>
          <w:rFonts w:cstheme="majorHAnsi"/>
          <w:color w:val="000000" w:themeColor="text1"/>
          <w:szCs w:val="22"/>
        </w:rPr>
        <w:t xml:space="preserve">valeurs </w:t>
      </w:r>
      <w:r w:rsidR="00C56ACE" w:rsidRPr="002E46D5">
        <w:rPr>
          <w:rFonts w:cstheme="majorHAnsi"/>
          <w:color w:val="000000" w:themeColor="text1"/>
          <w:szCs w:val="22"/>
        </w:rPr>
        <w:t xml:space="preserve">du statut </w:t>
      </w:r>
      <w:r w:rsidR="00CF24FF" w:rsidRPr="002E46D5">
        <w:rPr>
          <w:rFonts w:cstheme="majorHAnsi"/>
          <w:color w:val="000000" w:themeColor="text1"/>
          <w:szCs w:val="22"/>
        </w:rPr>
        <w:t>pouvant se retrouver dans l</w:t>
      </w:r>
      <w:r w:rsidR="00C56ACE" w:rsidRPr="002E46D5">
        <w:rPr>
          <w:rFonts w:cstheme="majorHAnsi"/>
          <w:color w:val="000000" w:themeColor="text1"/>
          <w:szCs w:val="22"/>
        </w:rPr>
        <w:t xml:space="preserve">a ret_url </w:t>
      </w:r>
      <w:r w:rsidR="00CF24FF" w:rsidRPr="002E46D5">
        <w:rPr>
          <w:rFonts w:cstheme="majorHAnsi"/>
          <w:color w:val="000000" w:themeColor="text1"/>
          <w:szCs w:val="22"/>
        </w:rPr>
        <w:t xml:space="preserve">est précisée en </w:t>
      </w:r>
      <w:hyperlink w:anchor="_Table_de_caractères" w:history="1">
        <w:r w:rsidR="00CF24FF" w:rsidRPr="00404E7D">
          <w:rPr>
            <w:rStyle w:val="Lienhypertexte"/>
            <w:rFonts w:cstheme="majorHAnsi"/>
            <w:szCs w:val="22"/>
          </w:rPr>
          <w:t xml:space="preserve">annexe </w:t>
        </w:r>
        <w:r w:rsidR="006A3CEA" w:rsidRPr="00404E7D">
          <w:rPr>
            <w:rStyle w:val="Lienhypertexte"/>
            <w:rFonts w:cstheme="majorHAnsi"/>
            <w:szCs w:val="22"/>
          </w:rPr>
          <w:t>9</w:t>
        </w:r>
        <w:r w:rsidR="00CF24FF" w:rsidRPr="00404E7D">
          <w:rPr>
            <w:rStyle w:val="Lienhypertexte"/>
            <w:rFonts w:cstheme="majorHAnsi"/>
            <w:szCs w:val="22"/>
          </w:rPr>
          <w:t>.</w:t>
        </w:r>
        <w:r w:rsidR="00404E7D" w:rsidRPr="00404E7D">
          <w:rPr>
            <w:rStyle w:val="Lienhypertexte"/>
            <w:rFonts w:cstheme="majorHAnsi"/>
            <w:szCs w:val="22"/>
          </w:rPr>
          <w:t>6</w:t>
        </w:r>
      </w:hyperlink>
      <w:r w:rsidR="00CF24FF" w:rsidRPr="002E46D5">
        <w:rPr>
          <w:rFonts w:cstheme="majorHAnsi"/>
          <w:color w:val="000000" w:themeColor="text1"/>
          <w:szCs w:val="22"/>
        </w:rPr>
        <w:t xml:space="preserve"> de ce document.</w:t>
      </w:r>
    </w:p>
    <w:p w14:paraId="4945F617" w14:textId="5973809F" w:rsidR="00387FC8" w:rsidRDefault="00387FC8" w:rsidP="002E46D5">
      <w:pPr>
        <w:jc w:val="left"/>
        <w:rPr>
          <w:rFonts w:cstheme="majorHAnsi"/>
          <w:color w:val="9BBB59" w:themeColor="accent3"/>
          <w:szCs w:val="22"/>
        </w:rPr>
      </w:pPr>
    </w:p>
    <w:p w14:paraId="4406DD08" w14:textId="4F4F4BAE" w:rsidR="00CA59DC" w:rsidRDefault="00CA59DC" w:rsidP="002E46D5">
      <w:pPr>
        <w:jc w:val="left"/>
        <w:rPr>
          <w:rFonts w:cstheme="majorHAnsi"/>
          <w:color w:val="9BBB59" w:themeColor="accent3"/>
          <w:szCs w:val="22"/>
        </w:rPr>
      </w:pPr>
    </w:p>
    <w:p w14:paraId="30174501" w14:textId="77777777" w:rsidR="00CA59DC" w:rsidRPr="002E46D5" w:rsidRDefault="00CA59DC" w:rsidP="002E46D5">
      <w:pPr>
        <w:jc w:val="left"/>
        <w:rPr>
          <w:rFonts w:cstheme="majorHAnsi"/>
          <w:color w:val="9BBB59" w:themeColor="accent3"/>
          <w:szCs w:val="22"/>
        </w:rPr>
      </w:pPr>
    </w:p>
    <w:p w14:paraId="71D8EE6D" w14:textId="0731711C" w:rsidR="000B7226" w:rsidRDefault="002B2044" w:rsidP="002B2044">
      <w:pPr>
        <w:pStyle w:val="Titre3"/>
      </w:pPr>
      <w:bookmarkStart w:id="61" w:name="_Toc100218292"/>
      <w:bookmarkStart w:id="62" w:name="_Toc166605249"/>
      <w:r w:rsidRPr="00AA3234">
        <w:t>Utilisation d’un script intermédiaire de filtrage</w:t>
      </w:r>
      <w:bookmarkEnd w:id="61"/>
      <w:bookmarkEnd w:id="62"/>
    </w:p>
    <w:p w14:paraId="3AB26F25" w14:textId="77777777" w:rsidR="000B7226" w:rsidRDefault="000B7226" w:rsidP="000B7226">
      <w:r>
        <w:t>Il peut arriver qu’on ne désire par recevoir tous les statuts, mais uniquement ceux qui nécessitent un traitement dans le CRM.</w:t>
      </w:r>
    </w:p>
    <w:p w14:paraId="6A5EBCB3" w14:textId="3717B9F1" w:rsidR="000B7226" w:rsidRDefault="00AA3234" w:rsidP="000B7226">
      <w:r>
        <w:t>Par exemple, ne</w:t>
      </w:r>
      <w:r w:rsidR="000B7226">
        <w:t xml:space="preserve"> recevoir que les « hard bounces » du type NPAI ou</w:t>
      </w:r>
      <w:r w:rsidR="006A6C67">
        <w:t xml:space="preserve"> INVOP</w:t>
      </w:r>
      <w:r w:rsidR="000B7226">
        <w:t>, correspondant aux numéros à supprimer de la liste d’envoi.</w:t>
      </w:r>
    </w:p>
    <w:p w14:paraId="4F7A0C32" w14:textId="77777777" w:rsidR="000B7226" w:rsidRDefault="000B7226" w:rsidP="000B7226"/>
    <w:p w14:paraId="1832CCF5" w14:textId="479452E9" w:rsidR="000B7226" w:rsidRDefault="000B7226" w:rsidP="000B7226">
      <w:r>
        <w:t xml:space="preserve">Un script </w:t>
      </w:r>
      <w:r w:rsidR="00AA3234">
        <w:t>répondant à ce besoin est</w:t>
      </w:r>
      <w:r>
        <w:t xml:space="preserve"> : </w:t>
      </w:r>
      <w:r w:rsidRPr="00527EAF">
        <w:t>RetrieveFilterStatus</w:t>
      </w:r>
      <w:r>
        <w:t>.php</w:t>
      </w:r>
    </w:p>
    <w:p w14:paraId="6FED90F8" w14:textId="77777777" w:rsidR="000B7226" w:rsidRPr="00AA3234" w:rsidRDefault="000B7226" w:rsidP="000B7226">
      <w:pPr>
        <w:rPr>
          <w:rFonts w:cstheme="majorHAnsi"/>
        </w:rPr>
      </w:pPr>
    </w:p>
    <w:p w14:paraId="07DF5C41" w14:textId="77777777" w:rsidR="000B7226" w:rsidRPr="00AA3234" w:rsidRDefault="000B7226" w:rsidP="000B7226">
      <w:pPr>
        <w:rPr>
          <w:rFonts w:cstheme="majorHAnsi"/>
        </w:rPr>
      </w:pPr>
      <w:r w:rsidRPr="00AA3234">
        <w:rPr>
          <w:rFonts w:cstheme="majorHAnsi"/>
        </w:rPr>
        <w:t>En remplaçant :</w:t>
      </w:r>
    </w:p>
    <w:p w14:paraId="54814215" w14:textId="599593BF" w:rsidR="006A6C67" w:rsidRPr="00AA3234" w:rsidRDefault="000B7226" w:rsidP="000B7226">
      <w:pPr>
        <w:rPr>
          <w:rFonts w:cstheme="majorHAnsi"/>
          <w:color w:val="7F7F7F" w:themeColor="text1" w:themeTint="80"/>
          <w:szCs w:val="22"/>
        </w:rPr>
      </w:pPr>
      <w:r w:rsidRPr="00AA3234">
        <w:rPr>
          <w:rFonts w:cstheme="majorHAnsi"/>
          <w:color w:val="7F7F7F" w:themeColor="text1" w:themeTint="80"/>
          <w:szCs w:val="22"/>
        </w:rPr>
        <w:t>ret_url</w:t>
      </w:r>
      <w:r w:rsidR="006A6C67" w:rsidRPr="00AA3234">
        <w:rPr>
          <w:rFonts w:cstheme="majorHAnsi"/>
          <w:color w:val="7F7F7F" w:themeColor="text1" w:themeTint="80"/>
          <w:szCs w:val="22"/>
        </w:rPr>
        <w:t>="http://{your_webhook_url}"</w:t>
      </w:r>
    </w:p>
    <w:p w14:paraId="34A6B018" w14:textId="608C8C00" w:rsidR="006A6C67" w:rsidRPr="00AA3234" w:rsidRDefault="00AA3234" w:rsidP="006A6C67">
      <w:pPr>
        <w:rPr>
          <w:rFonts w:cstheme="majorHAnsi"/>
        </w:rPr>
      </w:pPr>
      <w:r w:rsidRPr="00AA3234">
        <w:rPr>
          <w:rFonts w:cstheme="majorHAnsi"/>
        </w:rPr>
        <w:t>ou</w:t>
      </w:r>
    </w:p>
    <w:p w14:paraId="6B912321" w14:textId="1A5096EF" w:rsidR="000B7226" w:rsidRPr="00AA3234" w:rsidRDefault="000B7226" w:rsidP="000B7226">
      <w:pPr>
        <w:rPr>
          <w:rFonts w:cstheme="majorHAnsi"/>
          <w:color w:val="7F7F7F" w:themeColor="text1" w:themeTint="80"/>
          <w:szCs w:val="22"/>
        </w:rPr>
      </w:pPr>
      <w:r w:rsidRPr="00AA3234">
        <w:rPr>
          <w:rFonts w:cstheme="majorHAnsi"/>
          <w:color w:val="7F7F7F" w:themeColor="text1" w:themeTint="80"/>
          <w:szCs w:val="22"/>
        </w:rPr>
        <w:t>webhook_url="http://{your_webhook_url}"</w:t>
      </w:r>
    </w:p>
    <w:p w14:paraId="7FFDD063" w14:textId="1A3E1B91" w:rsidR="000B7226" w:rsidRPr="00AA3234" w:rsidRDefault="00AA3234" w:rsidP="000B7226">
      <w:pPr>
        <w:rPr>
          <w:rFonts w:cstheme="majorHAnsi"/>
          <w:lang w:val="en-US"/>
        </w:rPr>
      </w:pPr>
      <w:r w:rsidRPr="00AA3234">
        <w:rPr>
          <w:rFonts w:cstheme="majorHAnsi"/>
          <w:lang w:val="en-US"/>
        </w:rPr>
        <w:t>par</w:t>
      </w:r>
    </w:p>
    <w:p w14:paraId="47305DC6" w14:textId="0E626511" w:rsidR="000B7226" w:rsidRPr="00AA3234" w:rsidRDefault="000B7226" w:rsidP="000B7226">
      <w:pPr>
        <w:rPr>
          <w:rFonts w:cstheme="majorHAnsi"/>
          <w:color w:val="7F7F7F" w:themeColor="text1" w:themeTint="80"/>
          <w:szCs w:val="22"/>
          <w:lang w:val="en-US"/>
        </w:rPr>
      </w:pPr>
      <w:r w:rsidRPr="00AA3234">
        <w:rPr>
          <w:rFonts w:cstheme="majorHAnsi"/>
          <w:color w:val="7F7F7F" w:themeColor="text1" w:themeTint="80"/>
          <w:szCs w:val="22"/>
          <w:lang w:val="en-US"/>
        </w:rPr>
        <w:lastRenderedPageBreak/>
        <w:t>ret_url=</w:t>
      </w:r>
      <w:r w:rsidRPr="00AA3234">
        <w:rPr>
          <w:rFonts w:cstheme="majorHAnsi"/>
          <w:color w:val="808080" w:themeColor="background1" w:themeShade="80"/>
          <w:szCs w:val="22"/>
          <w:lang w:val="en-US" w:eastAsia="fr-FR"/>
        </w:rPr>
        <w:t>https://{your_endpoint}.hcnx.eu/RetrieveFilterStatus.php?target_ret_url=</w:t>
      </w:r>
      <w:r w:rsidRPr="00AA3234">
        <w:rPr>
          <w:rFonts w:cstheme="majorHAnsi"/>
          <w:color w:val="7F7F7F" w:themeColor="text1" w:themeTint="80"/>
          <w:szCs w:val="22"/>
          <w:lang w:val="en-US"/>
        </w:rPr>
        <w:t>http://{your_ret_url}&amp;</w:t>
      </w:r>
      <w:r w:rsidRPr="00AA3234">
        <w:rPr>
          <w:rFonts w:cstheme="majorHAnsi"/>
          <w:lang w:val="en-US"/>
        </w:rPr>
        <w:t xml:space="preserve"> </w:t>
      </w:r>
      <w:r w:rsidRPr="00AA3234">
        <w:rPr>
          <w:rFonts w:cstheme="majorHAnsi"/>
          <w:color w:val="7F7F7F" w:themeColor="text1" w:themeTint="80"/>
          <w:szCs w:val="22"/>
          <w:lang w:val="en-US"/>
        </w:rPr>
        <w:t>status=11,13</w:t>
      </w:r>
    </w:p>
    <w:p w14:paraId="258A5FDB" w14:textId="3B36BC31" w:rsidR="000B7226" w:rsidRPr="00AA3234" w:rsidRDefault="006A6C67" w:rsidP="000B7226">
      <w:pPr>
        <w:rPr>
          <w:rFonts w:cstheme="majorHAnsi"/>
          <w:lang w:val="en-US"/>
        </w:rPr>
      </w:pPr>
      <w:r w:rsidRPr="00AA3234">
        <w:rPr>
          <w:rFonts w:cstheme="majorHAnsi"/>
          <w:lang w:val="en-US"/>
        </w:rPr>
        <w:t>OU</w:t>
      </w:r>
    </w:p>
    <w:p w14:paraId="4BC9E181" w14:textId="3FE1B00B" w:rsidR="000B7226" w:rsidRPr="00AA3234" w:rsidRDefault="000B7226" w:rsidP="000B7226">
      <w:pPr>
        <w:rPr>
          <w:rFonts w:cstheme="majorHAnsi"/>
          <w:color w:val="7F7F7F" w:themeColor="text1" w:themeTint="80"/>
          <w:szCs w:val="22"/>
          <w:lang w:val="en-US"/>
        </w:rPr>
      </w:pPr>
      <w:r w:rsidRPr="00AA3234">
        <w:rPr>
          <w:rFonts w:cstheme="majorHAnsi"/>
          <w:color w:val="7F7F7F" w:themeColor="text1" w:themeTint="80"/>
          <w:szCs w:val="22"/>
          <w:lang w:val="en-US"/>
        </w:rPr>
        <w:t>webhook_url=</w:t>
      </w:r>
      <w:r w:rsidRPr="00AA3234">
        <w:rPr>
          <w:rFonts w:cstheme="majorHAnsi"/>
          <w:color w:val="808080" w:themeColor="background1" w:themeShade="80"/>
          <w:szCs w:val="22"/>
          <w:lang w:val="en-US" w:eastAsia="fr-FR"/>
        </w:rPr>
        <w:t>https://{your_endpoint}.hcnx.eu/RetrieveFilterStatus.php?target_ret_url=</w:t>
      </w:r>
      <w:r w:rsidRPr="00AA3234">
        <w:rPr>
          <w:rFonts w:cstheme="majorHAnsi"/>
          <w:color w:val="7F7F7F" w:themeColor="text1" w:themeTint="80"/>
          <w:szCs w:val="22"/>
          <w:lang w:val="en-US"/>
        </w:rPr>
        <w:t>http://{your_</w:t>
      </w:r>
      <w:r w:rsidR="002535F6" w:rsidRPr="00AA3234">
        <w:rPr>
          <w:rFonts w:cstheme="majorHAnsi"/>
          <w:color w:val="7F7F7F" w:themeColor="text1" w:themeTint="80"/>
          <w:szCs w:val="22"/>
          <w:lang w:val="en-US"/>
        </w:rPr>
        <w:t>webhook</w:t>
      </w:r>
      <w:r w:rsidRPr="00AA3234">
        <w:rPr>
          <w:rFonts w:cstheme="majorHAnsi"/>
          <w:color w:val="7F7F7F" w:themeColor="text1" w:themeTint="80"/>
          <w:szCs w:val="22"/>
          <w:lang w:val="en-US"/>
        </w:rPr>
        <w:t>_url}&amp;</w:t>
      </w:r>
      <w:r w:rsidRPr="00AA3234">
        <w:rPr>
          <w:rFonts w:cstheme="majorHAnsi"/>
          <w:lang w:val="en-US"/>
        </w:rPr>
        <w:t xml:space="preserve"> </w:t>
      </w:r>
      <w:r w:rsidRPr="00AA3234">
        <w:rPr>
          <w:rFonts w:cstheme="majorHAnsi"/>
          <w:color w:val="7F7F7F" w:themeColor="text1" w:themeTint="80"/>
          <w:szCs w:val="22"/>
          <w:lang w:val="en-US"/>
        </w:rPr>
        <w:t>status=11,13</w:t>
      </w:r>
    </w:p>
    <w:p w14:paraId="1BB3DD3F" w14:textId="77777777" w:rsidR="000B7226" w:rsidRPr="00AA3234" w:rsidRDefault="000B7226" w:rsidP="000B7226">
      <w:pPr>
        <w:rPr>
          <w:rFonts w:cstheme="majorHAnsi"/>
          <w:lang w:val="en-US"/>
        </w:rPr>
      </w:pPr>
    </w:p>
    <w:p w14:paraId="488C0FC0" w14:textId="2FF4E15A" w:rsidR="000B7226" w:rsidRPr="00AA3234" w:rsidRDefault="00AA3234" w:rsidP="000B7226">
      <w:pPr>
        <w:rPr>
          <w:rFonts w:cstheme="majorHAnsi"/>
          <w:color w:val="7F7F7F" w:themeColor="text1" w:themeTint="80"/>
          <w:szCs w:val="22"/>
        </w:rPr>
      </w:pPr>
      <w:r>
        <w:rPr>
          <w:rFonts w:cstheme="majorHAnsi"/>
        </w:rPr>
        <w:t>N</w:t>
      </w:r>
      <w:r w:rsidR="000B7226" w:rsidRPr="00AA3234">
        <w:rPr>
          <w:rFonts w:cstheme="majorHAnsi"/>
        </w:rPr>
        <w:t>e seront soumis que les statuts ERROR_NPAI et ERROR_INVOP à</w:t>
      </w:r>
      <w:r w:rsidR="000B7226" w:rsidRPr="00AA3234">
        <w:rPr>
          <w:rFonts w:cstheme="majorHAnsi"/>
          <w:color w:val="7F7F7F" w:themeColor="text1" w:themeTint="80"/>
          <w:szCs w:val="22"/>
        </w:rPr>
        <w:t xml:space="preserve"> </w:t>
      </w:r>
      <w:r w:rsidR="002535F6" w:rsidRPr="00AA3234">
        <w:rPr>
          <w:rFonts w:cstheme="majorHAnsi"/>
          <w:color w:val="7F7F7F" w:themeColor="text1" w:themeTint="80"/>
          <w:szCs w:val="22"/>
        </w:rPr>
        <w:t>http://{your_ret_url}</w:t>
      </w:r>
    </w:p>
    <w:p w14:paraId="4045259F" w14:textId="77777777" w:rsidR="000B7226" w:rsidRPr="00AA3234" w:rsidRDefault="000B7226" w:rsidP="000B7226">
      <w:pPr>
        <w:rPr>
          <w:rFonts w:cstheme="majorHAnsi"/>
          <w:color w:val="7F7F7F" w:themeColor="text1" w:themeTint="80"/>
          <w:szCs w:val="22"/>
        </w:rPr>
      </w:pPr>
    </w:p>
    <w:p w14:paraId="37C11BAE" w14:textId="502B6D49" w:rsidR="000B7226" w:rsidRPr="00AA3234" w:rsidRDefault="000B7226" w:rsidP="000B7226">
      <w:pPr>
        <w:rPr>
          <w:rFonts w:cstheme="majorHAnsi"/>
        </w:rPr>
      </w:pPr>
      <w:r w:rsidRPr="00AA3234">
        <w:rPr>
          <w:rFonts w:cstheme="majorHAnsi"/>
        </w:rPr>
        <w:t>Cela permet d’éviter de saturer le serveur de traitement des SR lors des envois aves des statu</w:t>
      </w:r>
      <w:r w:rsidR="002535F6" w:rsidRPr="00AA3234">
        <w:rPr>
          <w:rFonts w:cstheme="majorHAnsi"/>
        </w:rPr>
        <w:t>t</w:t>
      </w:r>
      <w:r w:rsidRPr="00AA3234">
        <w:rPr>
          <w:rFonts w:cstheme="majorHAnsi"/>
        </w:rPr>
        <w:t>s RECEIVED qui peuvent être sans intérêt.</w:t>
      </w:r>
    </w:p>
    <w:p w14:paraId="25B41B78" w14:textId="0E46FB7F" w:rsidR="002A6DC4" w:rsidRPr="00AA3234" w:rsidRDefault="002A6DC4" w:rsidP="002A6DC4">
      <w:pPr>
        <w:rPr>
          <w:rFonts w:cstheme="majorHAnsi"/>
          <w:b/>
          <w:bCs/>
          <w:color w:val="000000" w:themeColor="text1"/>
          <w:szCs w:val="22"/>
          <w:highlight w:val="lightGray"/>
        </w:rPr>
      </w:pPr>
    </w:p>
    <w:p w14:paraId="17D05B44" w14:textId="7F8EB013" w:rsidR="00CA59DC" w:rsidRDefault="00CA59DC" w:rsidP="002A6DC4">
      <w:pPr>
        <w:rPr>
          <w:rFonts w:cstheme="majorHAnsi"/>
          <w:b/>
          <w:bCs/>
          <w:color w:val="000000" w:themeColor="text1"/>
          <w:szCs w:val="22"/>
          <w:highlight w:val="lightGray"/>
        </w:rPr>
      </w:pPr>
    </w:p>
    <w:p w14:paraId="63D0B278" w14:textId="576B2687" w:rsidR="00261912" w:rsidRPr="001C2ABE" w:rsidRDefault="00FC0BEA" w:rsidP="00261912">
      <w:pPr>
        <w:pStyle w:val="Titre2"/>
        <w:rPr>
          <w:rFonts w:cstheme="majorHAnsi"/>
        </w:rPr>
      </w:pPr>
      <w:bookmarkStart w:id="63" w:name="_Toc166605250"/>
      <w:r w:rsidRPr="001C2ABE">
        <w:rPr>
          <w:rFonts w:cstheme="majorHAnsi"/>
        </w:rPr>
        <w:t>Récupération du</w:t>
      </w:r>
      <w:r w:rsidR="00261912" w:rsidRPr="001C2ABE">
        <w:rPr>
          <w:rFonts w:cstheme="majorHAnsi"/>
        </w:rPr>
        <w:t xml:space="preserve"> statut d’un SMS avec un ret_id</w:t>
      </w:r>
      <w:bookmarkEnd w:id="63"/>
      <w:r w:rsidR="00261912" w:rsidRPr="001C2ABE">
        <w:rPr>
          <w:rFonts w:cstheme="majorHAnsi"/>
        </w:rPr>
        <w:t xml:space="preserve"> </w:t>
      </w:r>
    </w:p>
    <w:p w14:paraId="25970078" w14:textId="79B7793B" w:rsidR="00980451" w:rsidRPr="00E352B3" w:rsidRDefault="00980451" w:rsidP="00980451">
      <w:pPr>
        <w:rPr>
          <w:rFonts w:cstheme="majorHAnsi"/>
          <w:color w:val="000000" w:themeColor="text1"/>
          <w:szCs w:val="22"/>
        </w:rPr>
      </w:pPr>
      <w:bookmarkStart w:id="64" w:name="_Toc315101011"/>
      <w:r w:rsidRPr="00E352B3">
        <w:rPr>
          <w:rFonts w:cstheme="majorHAnsi"/>
          <w:color w:val="000000" w:themeColor="text1"/>
          <w:szCs w:val="22"/>
        </w:rPr>
        <w:t>Pour obtenir le statut d’un SMS, vous devez avoir envoyé un XML</w:t>
      </w:r>
      <w:r w:rsidR="00992545" w:rsidRPr="00E352B3">
        <w:rPr>
          <w:rFonts w:cstheme="majorHAnsi"/>
          <w:color w:val="000000" w:themeColor="text1"/>
          <w:szCs w:val="22"/>
        </w:rPr>
        <w:t xml:space="preserve"> ou un JSON</w:t>
      </w:r>
      <w:r w:rsidRPr="00E352B3">
        <w:rPr>
          <w:rFonts w:cstheme="majorHAnsi"/>
          <w:color w:val="000000" w:themeColor="text1"/>
          <w:szCs w:val="22"/>
        </w:rPr>
        <w:t xml:space="preserve"> qui a un ret_id pour chaque attribut &lt;to&gt;.</w:t>
      </w:r>
    </w:p>
    <w:p w14:paraId="237C221F" w14:textId="1717A372" w:rsidR="00980451" w:rsidRDefault="00980451" w:rsidP="00980451">
      <w:pPr>
        <w:rPr>
          <w:rFonts w:ascii="Times New Roman" w:hAnsi="Times New Roman" w:cstheme="majorHAnsi"/>
          <w:sz w:val="24"/>
          <w:lang w:eastAsia="fr-FR"/>
        </w:rPr>
      </w:pPr>
    </w:p>
    <w:p w14:paraId="2CF9B5BD" w14:textId="2F0D82C5" w:rsidR="00980451" w:rsidRDefault="00980451" w:rsidP="00980451">
      <w:pPr>
        <w:rPr>
          <w:rFonts w:cstheme="majorHAnsi"/>
          <w:u w:val="single"/>
        </w:rPr>
      </w:pPr>
      <w:r>
        <w:rPr>
          <w:rFonts w:cstheme="majorHAnsi"/>
          <w:u w:val="single"/>
        </w:rPr>
        <w:t>Exemple</w:t>
      </w:r>
      <w:r w:rsidR="00CA59DC">
        <w:rPr>
          <w:rFonts w:cstheme="majorHAnsi"/>
          <w:u w:val="single"/>
        </w:rPr>
        <w:t xml:space="preserve"> XML</w:t>
      </w:r>
      <w:r>
        <w:rPr>
          <w:rFonts w:cstheme="majorHAnsi"/>
          <w:u w:val="single"/>
        </w:rPr>
        <w:t>:</w:t>
      </w:r>
    </w:p>
    <w:p w14:paraId="164D3010" w14:textId="5CFC5589" w:rsidR="00980451" w:rsidRDefault="00980451" w:rsidP="00980451">
      <w:pPr>
        <w:rPr>
          <w:rFonts w:ascii="Times New Roman" w:hAnsi="Times New Roman" w:cstheme="majorHAnsi"/>
          <w:sz w:val="24"/>
        </w:rPr>
      </w:pPr>
      <w:r>
        <w:rPr>
          <w:rFonts w:ascii="Times New Roman" w:hAnsi="Times New Roman" w:cstheme="majorHAnsi"/>
          <w:noProof/>
          <w:sz w:val="24"/>
          <w:lang w:eastAsia="fr-FR"/>
        </w:rPr>
        <w:drawing>
          <wp:inline distT="0" distB="0" distL="0" distR="0" wp14:anchorId="27A67AB3" wp14:editId="7C2C2909">
            <wp:extent cx="6103620" cy="230669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écran 2024-04-02 095521.png"/>
                    <pic:cNvPicPr/>
                  </pic:nvPicPr>
                  <pic:blipFill>
                    <a:blip r:embed="rId10">
                      <a:extLst>
                        <a:ext uri="{28A0092B-C50C-407E-A947-70E740481C1C}">
                          <a14:useLocalDpi xmlns:a14="http://schemas.microsoft.com/office/drawing/2010/main" val="0"/>
                        </a:ext>
                      </a:extLst>
                    </a:blip>
                    <a:stretch>
                      <a:fillRect/>
                    </a:stretch>
                  </pic:blipFill>
                  <pic:spPr>
                    <a:xfrm>
                      <a:off x="0" y="0"/>
                      <a:ext cx="6121822" cy="2313572"/>
                    </a:xfrm>
                    <a:prstGeom prst="rect">
                      <a:avLst/>
                    </a:prstGeom>
                  </pic:spPr>
                </pic:pic>
              </a:graphicData>
            </a:graphic>
          </wp:inline>
        </w:drawing>
      </w:r>
    </w:p>
    <w:p w14:paraId="576A514B" w14:textId="0051378E" w:rsidR="00CA59DC" w:rsidRDefault="00CA59DC" w:rsidP="00980451">
      <w:pPr>
        <w:rPr>
          <w:rFonts w:ascii="Times New Roman" w:hAnsi="Times New Roman" w:cstheme="majorHAnsi"/>
          <w:sz w:val="24"/>
        </w:rPr>
      </w:pPr>
    </w:p>
    <w:p w14:paraId="5ABEDD85" w14:textId="0B1BCACC" w:rsidR="00CA59DC" w:rsidRDefault="00992545" w:rsidP="00CA59DC">
      <w:pPr>
        <w:rPr>
          <w:rFonts w:cstheme="majorHAnsi"/>
          <w:u w:val="single"/>
        </w:rPr>
      </w:pPr>
      <w:r>
        <w:rPr>
          <w:rFonts w:cstheme="majorHAnsi"/>
          <w:u w:val="single"/>
        </w:rPr>
        <w:t>Même exemple en</w:t>
      </w:r>
      <w:r w:rsidR="00CA59DC" w:rsidRPr="00992545">
        <w:rPr>
          <w:rFonts w:cstheme="majorHAnsi"/>
          <w:u w:val="single"/>
        </w:rPr>
        <w:t xml:space="preserve"> JSON:</w:t>
      </w:r>
    </w:p>
    <w:p w14:paraId="5D468EDF" w14:textId="21702FF5" w:rsidR="00CA59DC" w:rsidRDefault="00CA59DC" w:rsidP="00CA59DC">
      <w:pPr>
        <w:rPr>
          <w:rFonts w:cstheme="majorHAnsi"/>
          <w:u w:val="single"/>
        </w:rPr>
      </w:pPr>
      <w:r>
        <w:rPr>
          <w:rFonts w:cstheme="majorHAnsi"/>
          <w:noProof/>
          <w:u w:val="single"/>
          <w:lang w:eastAsia="fr-FR"/>
        </w:rPr>
        <w:drawing>
          <wp:inline distT="0" distB="0" distL="0" distR="0" wp14:anchorId="67EC912F" wp14:editId="650113BD">
            <wp:extent cx="6120765" cy="3021965"/>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d’écran 2024-04-02 095926.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3021965"/>
                    </a:xfrm>
                    <a:prstGeom prst="rect">
                      <a:avLst/>
                    </a:prstGeom>
                  </pic:spPr>
                </pic:pic>
              </a:graphicData>
            </a:graphic>
          </wp:inline>
        </w:drawing>
      </w:r>
    </w:p>
    <w:p w14:paraId="46CD032D" w14:textId="77777777" w:rsidR="00CA59DC" w:rsidRDefault="00CA59DC" w:rsidP="00980451">
      <w:pPr>
        <w:rPr>
          <w:rFonts w:ascii="Times New Roman" w:hAnsi="Times New Roman" w:cstheme="majorHAnsi"/>
          <w:sz w:val="24"/>
        </w:rPr>
      </w:pPr>
    </w:p>
    <w:p w14:paraId="14CC482E" w14:textId="77777777" w:rsidR="00980451" w:rsidRDefault="00980451" w:rsidP="00980451">
      <w:pPr>
        <w:rPr>
          <w:rFonts w:cstheme="majorHAnsi"/>
        </w:rPr>
      </w:pPr>
      <w:r>
        <w:rPr>
          <w:rFonts w:cstheme="majorHAnsi"/>
        </w:rPr>
        <w:lastRenderedPageBreak/>
        <w:t xml:space="preserve">Vous pouvez alors appeler </w:t>
      </w:r>
      <w:r w:rsidRPr="00E352B3">
        <w:rPr>
          <w:rFonts w:cstheme="majorHAnsi"/>
          <w:b/>
          <w:bCs/>
          <w:color w:val="000000" w:themeColor="text1"/>
        </w:rPr>
        <w:t>ws_status_for_ret_id.</w:t>
      </w:r>
    </w:p>
    <w:p w14:paraId="7BF9BEFC" w14:textId="77777777" w:rsidR="00980451" w:rsidRPr="00E352B3" w:rsidRDefault="00980451" w:rsidP="00980451">
      <w:pPr>
        <w:rPr>
          <w:rFonts w:cstheme="majorHAnsi"/>
          <w:color w:val="000000" w:themeColor="text1"/>
          <w:szCs w:val="22"/>
        </w:rPr>
      </w:pPr>
      <w:r w:rsidRPr="00E352B3">
        <w:rPr>
          <w:rFonts w:cstheme="majorHAnsi"/>
          <w:color w:val="000000" w:themeColor="text1"/>
          <w:szCs w:val="22"/>
        </w:rPr>
        <w:t>Les paramètres à fournir sont l’accountid, le password et le ret_id du &lt;to&gt;.</w:t>
      </w:r>
    </w:p>
    <w:p w14:paraId="3720C52E" w14:textId="77777777" w:rsidR="00980451" w:rsidRDefault="00980451" w:rsidP="00980451">
      <w:pPr>
        <w:rPr>
          <w:rFonts w:cstheme="majorHAnsi"/>
        </w:rPr>
      </w:pPr>
    </w:p>
    <w:p w14:paraId="7F394475" w14:textId="0F493B37" w:rsidR="00980451" w:rsidRDefault="00980451" w:rsidP="00980451">
      <w:pPr>
        <w:rPr>
          <w:rFonts w:cstheme="majorHAnsi"/>
        </w:rPr>
      </w:pPr>
      <w:r>
        <w:rPr>
          <w:rFonts w:cstheme="majorHAnsi"/>
        </w:rPr>
        <w:t>Dans notre exemple:</w:t>
      </w:r>
    </w:p>
    <w:p w14:paraId="53043909" w14:textId="05A942D7" w:rsidR="00980451" w:rsidRPr="00E352B3" w:rsidRDefault="00D9762E" w:rsidP="00980451">
      <w:pPr>
        <w:rPr>
          <w:rFonts w:cstheme="majorHAnsi"/>
          <w:color w:val="808080" w:themeColor="background1" w:themeShade="80"/>
          <w:szCs w:val="22"/>
          <w:lang w:eastAsia="fr-FR"/>
        </w:rPr>
      </w:pPr>
      <w:r w:rsidRPr="00E352B3">
        <w:rPr>
          <w:rFonts w:cstheme="majorHAnsi"/>
          <w:color w:val="808080" w:themeColor="background1" w:themeShade="80"/>
          <w:szCs w:val="22"/>
          <w:lang w:eastAsia="fr-FR"/>
        </w:rPr>
        <w:t>https://{your_endpoint}.hcnx.eu</w:t>
      </w:r>
      <w:r w:rsidR="00980451" w:rsidRPr="00E352B3">
        <w:rPr>
          <w:rFonts w:cstheme="majorHAnsi"/>
          <w:color w:val="808080" w:themeColor="background1" w:themeShade="80"/>
          <w:szCs w:val="22"/>
          <w:lang w:eastAsia="fr-FR"/>
        </w:rPr>
        <w:t>/ws_status_for_ret_id?accountid=fred&amp;password=xpasswordx&amp;ret_id=123</w:t>
      </w:r>
    </w:p>
    <w:p w14:paraId="640CE3E9" w14:textId="77777777" w:rsidR="00980451" w:rsidRPr="00E352B3" w:rsidRDefault="00980451" w:rsidP="00980451">
      <w:pPr>
        <w:rPr>
          <w:rFonts w:cstheme="majorHAnsi"/>
          <w:color w:val="808080" w:themeColor="background1" w:themeShade="80"/>
        </w:rPr>
      </w:pPr>
    </w:p>
    <w:p w14:paraId="5D905316" w14:textId="77777777" w:rsidR="00980451" w:rsidRDefault="00980451" w:rsidP="00980451">
      <w:pPr>
        <w:rPr>
          <w:rFonts w:cstheme="majorHAnsi"/>
        </w:rPr>
      </w:pPr>
      <w:r>
        <w:rPr>
          <w:rFonts w:cstheme="majorHAnsi"/>
        </w:rPr>
        <w:t>La réponse est un CSV avec l’entête suivante : Vers, Statut, Status description, Opérateur, MVNO, Date.</w:t>
      </w:r>
    </w:p>
    <w:p w14:paraId="04D04CFC" w14:textId="77777777" w:rsidR="00980451" w:rsidRDefault="00980451" w:rsidP="00980451">
      <w:pPr>
        <w:rPr>
          <w:rFonts w:cstheme="majorHAnsi"/>
          <w:u w:val="single"/>
        </w:rPr>
      </w:pPr>
      <w:r>
        <w:rPr>
          <w:rFonts w:cstheme="majorHAnsi"/>
          <w:u w:val="single"/>
        </w:rPr>
        <w:t>Exemple:</w:t>
      </w:r>
    </w:p>
    <w:p w14:paraId="462618CB" w14:textId="77777777" w:rsidR="00980451" w:rsidRPr="00E352B3" w:rsidRDefault="00980451" w:rsidP="00980451">
      <w:pPr>
        <w:rPr>
          <w:rFonts w:cstheme="majorHAnsi"/>
          <w:color w:val="808080" w:themeColor="background1" w:themeShade="80"/>
          <w:szCs w:val="22"/>
          <w:lang w:eastAsia="fr-FR"/>
        </w:rPr>
      </w:pPr>
      <w:r w:rsidRPr="00E352B3">
        <w:rPr>
          <w:rFonts w:cstheme="majorHAnsi"/>
          <w:color w:val="808080" w:themeColor="background1" w:themeShade="80"/>
          <w:szCs w:val="22"/>
          <w:lang w:eastAsia="fr-FR"/>
        </w:rPr>
        <w:t>"Vers";"Statut";"Status description";"Opérateur";"MVNO";"Date"</w:t>
      </w:r>
    </w:p>
    <w:p w14:paraId="3E91F4E5" w14:textId="77777777" w:rsidR="00980451" w:rsidRPr="00E352B3" w:rsidRDefault="00980451" w:rsidP="00980451">
      <w:pPr>
        <w:rPr>
          <w:rFonts w:cstheme="majorHAnsi"/>
          <w:color w:val="808080" w:themeColor="background1" w:themeShade="80"/>
          <w:szCs w:val="22"/>
          <w:lang w:eastAsia="fr-FR"/>
        </w:rPr>
      </w:pPr>
      <w:r w:rsidRPr="00E352B3">
        <w:rPr>
          <w:rFonts w:cstheme="majorHAnsi"/>
          <w:color w:val="808080" w:themeColor="background1" w:themeShade="80"/>
          <w:szCs w:val="22"/>
          <w:lang w:eastAsia="fr-FR"/>
        </w:rPr>
        <w:t>"+33619896895";"2";"Erreur envoi de message";"";"";"2015-12-04 10:04:52"</w:t>
      </w:r>
    </w:p>
    <w:p w14:paraId="006CC42C" w14:textId="77777777" w:rsidR="00980451" w:rsidRDefault="00980451" w:rsidP="00980451">
      <w:pPr>
        <w:rPr>
          <w:rFonts w:cstheme="majorHAnsi"/>
        </w:rPr>
      </w:pPr>
    </w:p>
    <w:p w14:paraId="284CDE1A" w14:textId="63AC99D8" w:rsidR="0065793F" w:rsidRDefault="00980451" w:rsidP="0065793F">
      <w:pPr>
        <w:rPr>
          <w:rFonts w:cstheme="majorHAnsi"/>
        </w:rPr>
      </w:pPr>
      <w:r>
        <w:rPr>
          <w:rFonts w:cstheme="majorHAnsi"/>
        </w:rPr>
        <w:t>Nota : Vous pouvez aussi faire cette requête en POST.</w:t>
      </w:r>
      <w:r w:rsidR="0065793F">
        <w:rPr>
          <w:rFonts w:cstheme="majorHAnsi"/>
        </w:rPr>
        <w:br w:type="page"/>
      </w:r>
    </w:p>
    <w:p w14:paraId="469467ED" w14:textId="06F2A141" w:rsidR="00387FC8" w:rsidRPr="00992545" w:rsidRDefault="00387FC8" w:rsidP="00387FC8">
      <w:pPr>
        <w:pStyle w:val="Titre2"/>
        <w:rPr>
          <w:rFonts w:cstheme="majorHAnsi"/>
        </w:rPr>
      </w:pPr>
      <w:bookmarkStart w:id="65" w:name="_Toc166605251"/>
      <w:r w:rsidRPr="00992545">
        <w:rPr>
          <w:rFonts w:cstheme="majorHAnsi"/>
        </w:rPr>
        <w:lastRenderedPageBreak/>
        <w:t>Requête globale sur un push (highpush_stat.php)</w:t>
      </w:r>
      <w:bookmarkEnd w:id="64"/>
      <w:bookmarkEnd w:id="65"/>
      <w:r w:rsidR="00915648" w:rsidRPr="00992545">
        <w:rPr>
          <w:rFonts w:cstheme="majorHAnsi"/>
        </w:rPr>
        <w:t xml:space="preserve"> </w:t>
      </w:r>
    </w:p>
    <w:p w14:paraId="4A94CDCA" w14:textId="77777777" w:rsidR="00EE1212" w:rsidRDefault="00EE1212" w:rsidP="00EE1212">
      <w:pPr>
        <w:rPr>
          <w:rFonts w:ascii="Times New Roman" w:hAnsi="Times New Roman" w:cstheme="majorHAnsi"/>
          <w:sz w:val="24"/>
          <w:lang w:eastAsia="fr-FR"/>
        </w:rPr>
      </w:pPr>
      <w:bookmarkStart w:id="66" w:name="_Réception_des_webhooks"/>
      <w:bookmarkEnd w:id="66"/>
      <w:r>
        <w:rPr>
          <w:rFonts w:cstheme="majorHAnsi"/>
        </w:rPr>
        <w:t>Si vous ne voulez pas avoir votre propre base de données temps réel mais voulez ponctuellement connaître le statut des SMS de votre campagne, vous pouvez appeler notre serveur en http.</w:t>
      </w:r>
    </w:p>
    <w:p w14:paraId="49A7ABA1" w14:textId="77777777" w:rsidR="00EE1212" w:rsidRPr="00E352B3" w:rsidRDefault="00EE1212" w:rsidP="00EE1212">
      <w:pPr>
        <w:rPr>
          <w:rFonts w:cstheme="majorHAnsi"/>
          <w:color w:val="000000" w:themeColor="text1"/>
        </w:rPr>
      </w:pPr>
      <w:r w:rsidRPr="00E352B3">
        <w:rPr>
          <w:rFonts w:cstheme="majorHAnsi"/>
          <w:color w:val="000000" w:themeColor="text1"/>
        </w:rPr>
        <w:t xml:space="preserve">Le script à appeler est </w:t>
      </w:r>
      <w:r w:rsidRPr="00E352B3">
        <w:rPr>
          <w:rFonts w:cstheme="majorHAnsi"/>
          <w:b/>
          <w:bCs/>
          <w:color w:val="000000" w:themeColor="text1"/>
        </w:rPr>
        <w:t>highpush_stat.php</w:t>
      </w:r>
    </w:p>
    <w:p w14:paraId="407012E2" w14:textId="77777777" w:rsidR="00EE1212" w:rsidRDefault="00EE1212" w:rsidP="00EE1212">
      <w:pPr>
        <w:rPr>
          <w:rFonts w:cstheme="majorHAnsi"/>
        </w:rPr>
      </w:pPr>
    </w:p>
    <w:p w14:paraId="26914850" w14:textId="53CC60D6" w:rsidR="00EE1212" w:rsidRDefault="00EE1212" w:rsidP="00EE1212">
      <w:pPr>
        <w:rPr>
          <w:rFonts w:cstheme="majorHAnsi"/>
        </w:rPr>
      </w:pPr>
      <w:r>
        <w:rPr>
          <w:rFonts w:cstheme="majorHAnsi"/>
        </w:rPr>
        <w:t>Pour ne pas charger les serveurs NE PAS APPELER ce script trop fréquemment</w:t>
      </w:r>
      <w:r w:rsidR="00DF1265">
        <w:rPr>
          <w:rFonts w:cstheme="majorHAnsi"/>
        </w:rPr>
        <w:t>, et ne pas mettre en place de système d’appel automatique et récurrent.</w:t>
      </w:r>
      <w:r>
        <w:rPr>
          <w:rFonts w:cstheme="majorHAnsi"/>
        </w:rPr>
        <w:t xml:space="preserve"> </w:t>
      </w:r>
    </w:p>
    <w:p w14:paraId="2E8FE13B" w14:textId="77777777" w:rsidR="00EE1212" w:rsidRDefault="00EE1212" w:rsidP="00EE1212">
      <w:pPr>
        <w:rPr>
          <w:rFonts w:cstheme="majorHAnsi"/>
        </w:rPr>
      </w:pPr>
    </w:p>
    <w:tbl>
      <w:tblPr>
        <w:tblStyle w:val="Grilledutableau"/>
        <w:tblW w:w="9468" w:type="dxa"/>
        <w:tblLayout w:type="fixed"/>
        <w:tblLook w:val="04A0" w:firstRow="1" w:lastRow="0" w:firstColumn="1" w:lastColumn="0" w:noHBand="0" w:noVBand="1"/>
      </w:tblPr>
      <w:tblGrid>
        <w:gridCol w:w="1523"/>
        <w:gridCol w:w="1438"/>
        <w:gridCol w:w="2263"/>
        <w:gridCol w:w="4244"/>
      </w:tblGrid>
      <w:tr w:rsidR="00EE1212" w14:paraId="21AF15E9" w14:textId="77777777" w:rsidTr="005A3B26">
        <w:tc>
          <w:tcPr>
            <w:tcW w:w="1526" w:type="dxa"/>
            <w:tcBorders>
              <w:top w:val="single" w:sz="4" w:space="0" w:color="auto"/>
              <w:left w:val="single" w:sz="4" w:space="0" w:color="auto"/>
              <w:bottom w:val="single" w:sz="4" w:space="0" w:color="auto"/>
              <w:right w:val="single" w:sz="4" w:space="0" w:color="auto"/>
            </w:tcBorders>
            <w:hideMark/>
          </w:tcPr>
          <w:p w14:paraId="60C068CD" w14:textId="77777777" w:rsidR="00EE1212" w:rsidRDefault="00EE1212" w:rsidP="005A3B26">
            <w:pPr>
              <w:jc w:val="center"/>
              <w:rPr>
                <w:rFonts w:cstheme="majorHAnsi"/>
                <w:b/>
              </w:rPr>
            </w:pPr>
            <w:r>
              <w:rPr>
                <w:rFonts w:cstheme="majorHAnsi"/>
                <w:b/>
              </w:rPr>
              <w:t>Nom</w:t>
            </w:r>
          </w:p>
        </w:tc>
        <w:tc>
          <w:tcPr>
            <w:tcW w:w="1417" w:type="dxa"/>
            <w:tcBorders>
              <w:top w:val="single" w:sz="4" w:space="0" w:color="auto"/>
              <w:left w:val="single" w:sz="4" w:space="0" w:color="auto"/>
              <w:bottom w:val="single" w:sz="4" w:space="0" w:color="auto"/>
              <w:right w:val="single" w:sz="4" w:space="0" w:color="auto"/>
            </w:tcBorders>
            <w:hideMark/>
          </w:tcPr>
          <w:p w14:paraId="50816E8B" w14:textId="77777777" w:rsidR="00EE1212" w:rsidRDefault="00EE1212" w:rsidP="005A3B26">
            <w:pPr>
              <w:jc w:val="center"/>
              <w:rPr>
                <w:rFonts w:cstheme="majorHAnsi"/>
                <w:b/>
              </w:rPr>
            </w:pPr>
            <w:r>
              <w:rPr>
                <w:rFonts w:cstheme="majorHAnsi"/>
                <w:b/>
              </w:rPr>
              <w:t>Obligatoire</w:t>
            </w:r>
          </w:p>
        </w:tc>
        <w:tc>
          <w:tcPr>
            <w:tcW w:w="2268" w:type="dxa"/>
            <w:tcBorders>
              <w:top w:val="single" w:sz="4" w:space="0" w:color="auto"/>
              <w:left w:val="single" w:sz="4" w:space="0" w:color="auto"/>
              <w:bottom w:val="single" w:sz="4" w:space="0" w:color="auto"/>
              <w:right w:val="single" w:sz="4" w:space="0" w:color="auto"/>
            </w:tcBorders>
            <w:hideMark/>
          </w:tcPr>
          <w:p w14:paraId="107A9DD2" w14:textId="77777777" w:rsidR="00EE1212" w:rsidRDefault="00EE1212" w:rsidP="005A3B26">
            <w:pPr>
              <w:jc w:val="center"/>
              <w:rPr>
                <w:rFonts w:cstheme="majorHAnsi"/>
                <w:b/>
              </w:rPr>
            </w:pPr>
            <w:r>
              <w:rPr>
                <w:rFonts w:cstheme="majorHAnsi"/>
                <w:b/>
              </w:rPr>
              <w:t>Valeur exemple</w:t>
            </w:r>
          </w:p>
        </w:tc>
        <w:tc>
          <w:tcPr>
            <w:tcW w:w="4253" w:type="dxa"/>
            <w:tcBorders>
              <w:top w:val="single" w:sz="4" w:space="0" w:color="auto"/>
              <w:left w:val="single" w:sz="4" w:space="0" w:color="auto"/>
              <w:bottom w:val="single" w:sz="4" w:space="0" w:color="auto"/>
              <w:right w:val="single" w:sz="4" w:space="0" w:color="auto"/>
            </w:tcBorders>
            <w:hideMark/>
          </w:tcPr>
          <w:p w14:paraId="4B05342A" w14:textId="77777777" w:rsidR="00EE1212" w:rsidRDefault="00EE1212" w:rsidP="005A3B26">
            <w:pPr>
              <w:jc w:val="center"/>
              <w:rPr>
                <w:rFonts w:cstheme="majorHAnsi"/>
                <w:b/>
              </w:rPr>
            </w:pPr>
            <w:r>
              <w:rPr>
                <w:rFonts w:cstheme="majorHAnsi"/>
                <w:b/>
              </w:rPr>
              <w:t>Commentaire</w:t>
            </w:r>
          </w:p>
        </w:tc>
      </w:tr>
      <w:tr w:rsidR="00EE1212" w14:paraId="7B654E05"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54E85FA3" w14:textId="77777777" w:rsidR="00EE1212" w:rsidRDefault="00EE1212" w:rsidP="005A3B26">
            <w:pPr>
              <w:rPr>
                <w:rFonts w:cstheme="majorHAnsi"/>
              </w:rPr>
            </w:pPr>
            <w:r>
              <w:rPr>
                <w:rFonts w:cstheme="majorHAnsi"/>
              </w:rPr>
              <w:t>accountid</w:t>
            </w:r>
          </w:p>
        </w:tc>
        <w:tc>
          <w:tcPr>
            <w:tcW w:w="1441" w:type="dxa"/>
            <w:tcBorders>
              <w:top w:val="single" w:sz="4" w:space="0" w:color="auto"/>
              <w:left w:val="single" w:sz="4" w:space="0" w:color="auto"/>
              <w:bottom w:val="single" w:sz="4" w:space="0" w:color="auto"/>
              <w:right w:val="single" w:sz="4" w:space="0" w:color="auto"/>
            </w:tcBorders>
            <w:hideMark/>
          </w:tcPr>
          <w:p w14:paraId="71A9E1CE" w14:textId="77777777" w:rsidR="00EE1212" w:rsidRDefault="00EE1212" w:rsidP="005A3B26">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1D4883C4" w14:textId="77777777" w:rsidR="00EE1212" w:rsidRPr="00E352B3" w:rsidRDefault="00EE1212" w:rsidP="005A3B26">
            <w:pPr>
              <w:rPr>
                <w:rFonts w:cstheme="majorHAnsi"/>
                <w:color w:val="808080" w:themeColor="background1" w:themeShade="80"/>
              </w:rPr>
            </w:pPr>
            <w:r w:rsidRPr="00E352B3">
              <w:rPr>
                <w:rFonts w:cstheme="majorHAnsi"/>
                <w:color w:val="808080" w:themeColor="background1" w:themeShade="80"/>
              </w:rPr>
              <w:t>fred</w:t>
            </w:r>
          </w:p>
        </w:tc>
        <w:tc>
          <w:tcPr>
            <w:tcW w:w="4253" w:type="dxa"/>
            <w:tcBorders>
              <w:top w:val="single" w:sz="4" w:space="0" w:color="auto"/>
              <w:left w:val="single" w:sz="4" w:space="0" w:color="auto"/>
              <w:bottom w:val="single" w:sz="4" w:space="0" w:color="auto"/>
              <w:right w:val="single" w:sz="4" w:space="0" w:color="auto"/>
            </w:tcBorders>
            <w:hideMark/>
          </w:tcPr>
          <w:p w14:paraId="01F3A749" w14:textId="77777777" w:rsidR="00EE1212" w:rsidRDefault="00EE1212" w:rsidP="005A3B26">
            <w:pPr>
              <w:rPr>
                <w:rFonts w:cstheme="majorHAnsi"/>
              </w:rPr>
            </w:pPr>
            <w:r>
              <w:rPr>
                <w:rFonts w:cstheme="majorHAnsi"/>
              </w:rPr>
              <w:t>Valeur donnée par HighConnexion.</w:t>
            </w:r>
          </w:p>
        </w:tc>
      </w:tr>
      <w:tr w:rsidR="00EE1212" w14:paraId="26148D70"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786EFFFD" w14:textId="77777777" w:rsidR="00EE1212" w:rsidRDefault="00EE1212" w:rsidP="005A3B26">
            <w:pPr>
              <w:rPr>
                <w:rFonts w:cstheme="majorHAnsi"/>
              </w:rPr>
            </w:pPr>
            <w:r>
              <w:rPr>
                <w:rFonts w:cstheme="majorHAnsi"/>
              </w:rPr>
              <w:t>password</w:t>
            </w:r>
          </w:p>
        </w:tc>
        <w:tc>
          <w:tcPr>
            <w:tcW w:w="1441" w:type="dxa"/>
            <w:tcBorders>
              <w:top w:val="single" w:sz="4" w:space="0" w:color="auto"/>
              <w:left w:val="single" w:sz="4" w:space="0" w:color="auto"/>
              <w:bottom w:val="single" w:sz="4" w:space="0" w:color="auto"/>
              <w:right w:val="single" w:sz="4" w:space="0" w:color="auto"/>
            </w:tcBorders>
            <w:hideMark/>
          </w:tcPr>
          <w:p w14:paraId="555F8C83" w14:textId="77777777" w:rsidR="00EE1212" w:rsidRDefault="00EE1212" w:rsidP="005A3B26">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4D9E6451" w14:textId="77777777" w:rsidR="00EE1212" w:rsidRPr="00E352B3" w:rsidRDefault="00EE1212" w:rsidP="005A3B26">
            <w:pPr>
              <w:rPr>
                <w:rFonts w:cstheme="majorHAnsi"/>
                <w:color w:val="808080" w:themeColor="background1" w:themeShade="80"/>
              </w:rPr>
            </w:pPr>
            <w:r w:rsidRPr="00E352B3">
              <w:rPr>
                <w:rFonts w:cstheme="majorHAnsi"/>
                <w:color w:val="808080" w:themeColor="background1" w:themeShade="80"/>
              </w:rPr>
              <w:t>xpasswordx</w:t>
            </w:r>
          </w:p>
        </w:tc>
        <w:tc>
          <w:tcPr>
            <w:tcW w:w="4253" w:type="dxa"/>
            <w:tcBorders>
              <w:top w:val="single" w:sz="4" w:space="0" w:color="auto"/>
              <w:left w:val="single" w:sz="4" w:space="0" w:color="auto"/>
              <w:bottom w:val="single" w:sz="4" w:space="0" w:color="auto"/>
              <w:right w:val="single" w:sz="4" w:space="0" w:color="auto"/>
            </w:tcBorders>
            <w:hideMark/>
          </w:tcPr>
          <w:p w14:paraId="507B5263" w14:textId="77777777" w:rsidR="00EE1212" w:rsidRDefault="00EE1212" w:rsidP="005A3B26">
            <w:pPr>
              <w:rPr>
                <w:rFonts w:cstheme="majorHAnsi"/>
              </w:rPr>
            </w:pPr>
            <w:r>
              <w:rPr>
                <w:rFonts w:cstheme="majorHAnsi"/>
              </w:rPr>
              <w:t>Valeur donnée par HighConnexion.</w:t>
            </w:r>
          </w:p>
        </w:tc>
      </w:tr>
      <w:tr w:rsidR="00EE1212" w14:paraId="46B6E418"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7D82C39F" w14:textId="77777777" w:rsidR="00EE1212" w:rsidRDefault="00EE1212" w:rsidP="005A3B26">
            <w:pPr>
              <w:rPr>
                <w:rFonts w:cstheme="majorHAnsi"/>
              </w:rPr>
            </w:pPr>
            <w:r>
              <w:rPr>
                <w:rFonts w:cstheme="majorHAnsi"/>
              </w:rPr>
              <w:t>push_id</w:t>
            </w:r>
          </w:p>
        </w:tc>
        <w:tc>
          <w:tcPr>
            <w:tcW w:w="1441" w:type="dxa"/>
            <w:tcBorders>
              <w:top w:val="single" w:sz="4" w:space="0" w:color="auto"/>
              <w:left w:val="single" w:sz="4" w:space="0" w:color="auto"/>
              <w:bottom w:val="single" w:sz="4" w:space="0" w:color="auto"/>
              <w:right w:val="single" w:sz="4" w:space="0" w:color="auto"/>
            </w:tcBorders>
            <w:hideMark/>
          </w:tcPr>
          <w:p w14:paraId="1C97A4F9" w14:textId="77777777" w:rsidR="00EE1212" w:rsidRDefault="00EE1212" w:rsidP="005A3B26">
            <w:pPr>
              <w:jc w:val="center"/>
              <w:rPr>
                <w:rFonts w:cstheme="majorHAnsi"/>
              </w:rPr>
            </w:pPr>
            <w:r>
              <w:rPr>
                <w:rFonts w:cstheme="majorHAnsi"/>
              </w:rPr>
              <w:t>O si ret_id non défini</w:t>
            </w:r>
          </w:p>
        </w:tc>
        <w:tc>
          <w:tcPr>
            <w:tcW w:w="2268" w:type="dxa"/>
            <w:tcBorders>
              <w:top w:val="single" w:sz="4" w:space="0" w:color="auto"/>
              <w:left w:val="single" w:sz="4" w:space="0" w:color="auto"/>
              <w:bottom w:val="single" w:sz="4" w:space="0" w:color="auto"/>
              <w:right w:val="single" w:sz="4" w:space="0" w:color="auto"/>
            </w:tcBorders>
            <w:hideMark/>
          </w:tcPr>
          <w:p w14:paraId="00A0A1D4" w14:textId="77777777" w:rsidR="00EE1212" w:rsidRPr="00E352B3" w:rsidRDefault="00EE1212" w:rsidP="005A3B26">
            <w:pPr>
              <w:rPr>
                <w:rFonts w:cstheme="majorHAnsi"/>
                <w:color w:val="808080" w:themeColor="background1" w:themeShade="80"/>
              </w:rPr>
            </w:pPr>
            <w:r w:rsidRPr="00E352B3">
              <w:rPr>
                <w:rFonts w:cstheme="majorHAnsi"/>
                <w:color w:val="808080" w:themeColor="background1" w:themeShade="80"/>
              </w:rPr>
              <w:t>1871011352</w:t>
            </w:r>
          </w:p>
        </w:tc>
        <w:tc>
          <w:tcPr>
            <w:tcW w:w="4253" w:type="dxa"/>
            <w:tcBorders>
              <w:top w:val="single" w:sz="4" w:space="0" w:color="auto"/>
              <w:left w:val="single" w:sz="4" w:space="0" w:color="auto"/>
              <w:bottom w:val="single" w:sz="4" w:space="0" w:color="auto"/>
              <w:right w:val="single" w:sz="4" w:space="0" w:color="auto"/>
            </w:tcBorders>
            <w:hideMark/>
          </w:tcPr>
          <w:p w14:paraId="2D6CEC6D" w14:textId="77777777" w:rsidR="00EE1212" w:rsidRDefault="00EE1212" w:rsidP="005A3B26">
            <w:pPr>
              <w:rPr>
                <w:rFonts w:cstheme="majorHAnsi"/>
              </w:rPr>
            </w:pPr>
            <w:r>
              <w:rPr>
                <w:rFonts w:cstheme="majorHAnsi"/>
              </w:rPr>
              <w:t>Valeur interne du push_id, renvoyé quand le XML/JSON est fourni par une requête HTTP.</w:t>
            </w:r>
          </w:p>
        </w:tc>
      </w:tr>
      <w:tr w:rsidR="00EE1212" w14:paraId="7CEC5DAE"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71595188" w14:textId="77777777" w:rsidR="00EE1212" w:rsidRDefault="00EE1212" w:rsidP="005A3B26">
            <w:pPr>
              <w:rPr>
                <w:rFonts w:cstheme="majorHAnsi"/>
              </w:rPr>
            </w:pPr>
            <w:r>
              <w:rPr>
                <w:rFonts w:cstheme="majorHAnsi"/>
              </w:rPr>
              <w:t>ret_id</w:t>
            </w:r>
          </w:p>
        </w:tc>
        <w:tc>
          <w:tcPr>
            <w:tcW w:w="1441" w:type="dxa"/>
            <w:tcBorders>
              <w:top w:val="single" w:sz="4" w:space="0" w:color="auto"/>
              <w:left w:val="single" w:sz="4" w:space="0" w:color="auto"/>
              <w:bottom w:val="single" w:sz="4" w:space="0" w:color="auto"/>
              <w:right w:val="single" w:sz="4" w:space="0" w:color="auto"/>
            </w:tcBorders>
            <w:hideMark/>
          </w:tcPr>
          <w:p w14:paraId="0A99CAA4" w14:textId="77777777" w:rsidR="00EE1212" w:rsidRDefault="00EE1212" w:rsidP="005A3B26">
            <w:pPr>
              <w:jc w:val="center"/>
              <w:rPr>
                <w:rFonts w:cstheme="majorHAnsi"/>
              </w:rPr>
            </w:pPr>
            <w:r>
              <w:rPr>
                <w:rFonts w:cstheme="majorHAnsi"/>
              </w:rPr>
              <w:t>O si  push_id non défini</w:t>
            </w:r>
          </w:p>
        </w:tc>
        <w:tc>
          <w:tcPr>
            <w:tcW w:w="2268" w:type="dxa"/>
            <w:tcBorders>
              <w:top w:val="single" w:sz="4" w:space="0" w:color="auto"/>
              <w:left w:val="single" w:sz="4" w:space="0" w:color="auto"/>
              <w:bottom w:val="single" w:sz="4" w:space="0" w:color="auto"/>
              <w:right w:val="single" w:sz="4" w:space="0" w:color="auto"/>
            </w:tcBorders>
            <w:hideMark/>
          </w:tcPr>
          <w:p w14:paraId="48FFAF59" w14:textId="77777777" w:rsidR="00EE1212" w:rsidRPr="00E352B3" w:rsidRDefault="00EE1212" w:rsidP="005A3B26">
            <w:pPr>
              <w:rPr>
                <w:rFonts w:cstheme="majorHAnsi"/>
                <w:color w:val="808080" w:themeColor="background1" w:themeShade="80"/>
              </w:rPr>
            </w:pPr>
            <w:r w:rsidRPr="00E352B3">
              <w:rPr>
                <w:rFonts w:cstheme="majorHAnsi"/>
                <w:color w:val="808080" w:themeColor="background1" w:themeShade="80"/>
              </w:rPr>
              <w:t>12345</w:t>
            </w:r>
          </w:p>
        </w:tc>
        <w:tc>
          <w:tcPr>
            <w:tcW w:w="4253" w:type="dxa"/>
            <w:tcBorders>
              <w:top w:val="single" w:sz="4" w:space="0" w:color="auto"/>
              <w:left w:val="single" w:sz="4" w:space="0" w:color="auto"/>
              <w:bottom w:val="single" w:sz="4" w:space="0" w:color="auto"/>
              <w:right w:val="single" w:sz="4" w:space="0" w:color="auto"/>
            </w:tcBorders>
            <w:hideMark/>
          </w:tcPr>
          <w:p w14:paraId="13F6C4E6" w14:textId="77777777" w:rsidR="00EE1212" w:rsidRDefault="00EE1212" w:rsidP="005A3B26">
            <w:pPr>
              <w:rPr>
                <w:rFonts w:cstheme="majorHAnsi"/>
              </w:rPr>
            </w:pPr>
            <w:r>
              <w:rPr>
                <w:rFonts w:cstheme="majorHAnsi"/>
              </w:rPr>
              <w:t xml:space="preserve">Valeur fournie dans le XML/JSON, </w:t>
            </w:r>
            <w:r w:rsidRPr="00E352B3">
              <w:rPr>
                <w:rFonts w:cstheme="majorHAnsi"/>
                <w:b/>
                <w:bCs/>
                <w:color w:val="000000" w:themeColor="text1"/>
              </w:rPr>
              <w:t>associée au push, pas au message individuel</w:t>
            </w:r>
          </w:p>
        </w:tc>
      </w:tr>
    </w:tbl>
    <w:p w14:paraId="12D2C9E9" w14:textId="77777777" w:rsidR="00EE1212" w:rsidRDefault="00EE1212" w:rsidP="00EE1212">
      <w:pPr>
        <w:rPr>
          <w:rFonts w:cstheme="majorHAnsi"/>
        </w:rPr>
      </w:pPr>
    </w:p>
    <w:p w14:paraId="3B98A020" w14:textId="77777777" w:rsidR="00EE1212" w:rsidRDefault="00EE1212" w:rsidP="00EE1212">
      <w:pPr>
        <w:rPr>
          <w:rFonts w:cstheme="majorHAnsi"/>
        </w:rPr>
      </w:pPr>
    </w:p>
    <w:p w14:paraId="653AF796" w14:textId="51FC8E65" w:rsidR="00EE1212" w:rsidRDefault="00EE1212" w:rsidP="00EE1212">
      <w:pPr>
        <w:rPr>
          <w:rFonts w:cstheme="majorHAnsi"/>
        </w:rPr>
      </w:pPr>
      <w:r>
        <w:rPr>
          <w:rFonts w:cstheme="majorHAnsi"/>
        </w:rPr>
        <w:t xml:space="preserve">Pour utiliser </w:t>
      </w:r>
      <w:r w:rsidR="00AA6B62">
        <w:rPr>
          <w:rFonts w:cstheme="majorHAnsi"/>
        </w:rPr>
        <w:t>c</w:t>
      </w:r>
      <w:r>
        <w:rPr>
          <w:rFonts w:cstheme="majorHAnsi"/>
        </w:rPr>
        <w:t xml:space="preserve">e script vous devez fournir votre accountid, votre password et soit le push_id </w:t>
      </w:r>
      <w:r w:rsidR="00AA6B62">
        <w:rPr>
          <w:rFonts w:cstheme="majorHAnsi"/>
        </w:rPr>
        <w:t>soit</w:t>
      </w:r>
      <w:r>
        <w:rPr>
          <w:rFonts w:cstheme="majorHAnsi"/>
        </w:rPr>
        <w:t xml:space="preserve"> le ret_id</w:t>
      </w:r>
      <w:r w:rsidR="00C41749">
        <w:rPr>
          <w:rFonts w:cstheme="majorHAnsi"/>
        </w:rPr>
        <w:t xml:space="preserve"> </w:t>
      </w:r>
      <w:r w:rsidR="00AA6B62">
        <w:rPr>
          <w:rFonts w:cstheme="majorHAnsi"/>
        </w:rPr>
        <w:t>.</w:t>
      </w:r>
    </w:p>
    <w:p w14:paraId="22391B19" w14:textId="77777777" w:rsidR="00EE1212" w:rsidRDefault="00EE1212" w:rsidP="00EE1212">
      <w:pPr>
        <w:rPr>
          <w:rFonts w:cstheme="majorHAnsi"/>
        </w:rPr>
      </w:pPr>
    </w:p>
    <w:p w14:paraId="03D14D40" w14:textId="5FCE3949" w:rsidR="00EE1212" w:rsidRDefault="00AA6B62" w:rsidP="00EE1212">
      <w:pPr>
        <w:rPr>
          <w:rFonts w:cstheme="majorHAnsi"/>
        </w:rPr>
      </w:pPr>
      <w:r>
        <w:rPr>
          <w:rFonts w:cstheme="majorHAnsi"/>
        </w:rPr>
        <w:t>E</w:t>
      </w:r>
      <w:r w:rsidR="00EE1212">
        <w:rPr>
          <w:rFonts w:cstheme="majorHAnsi"/>
        </w:rPr>
        <w:t>xemple XML</w:t>
      </w:r>
      <w:r>
        <w:rPr>
          <w:rFonts w:cstheme="majorHAnsi"/>
        </w:rPr>
        <w:t> :</w:t>
      </w:r>
    </w:p>
    <w:p w14:paraId="0F8D4873" w14:textId="4DF593E5" w:rsidR="00EE1212" w:rsidRDefault="00EE1212" w:rsidP="00EE1212">
      <w:pPr>
        <w:rPr>
          <w:rFonts w:cstheme="majorHAnsi"/>
        </w:rPr>
      </w:pPr>
    </w:p>
    <w:p w14:paraId="61378810" w14:textId="6AF24B10" w:rsidR="00980451" w:rsidRDefault="00980451" w:rsidP="00EE1212">
      <w:pPr>
        <w:rPr>
          <w:rFonts w:cstheme="majorHAnsi"/>
        </w:rPr>
      </w:pPr>
      <w:r>
        <w:rPr>
          <w:rFonts w:cstheme="majorHAnsi"/>
          <w:noProof/>
          <w:lang w:eastAsia="fr-FR"/>
        </w:rPr>
        <w:drawing>
          <wp:inline distT="0" distB="0" distL="0" distR="0" wp14:anchorId="6C368578" wp14:editId="6A7062F0">
            <wp:extent cx="6120765" cy="20758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4-04-02 094616.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2075815"/>
                    </a:xfrm>
                    <a:prstGeom prst="rect">
                      <a:avLst/>
                    </a:prstGeom>
                  </pic:spPr>
                </pic:pic>
              </a:graphicData>
            </a:graphic>
          </wp:inline>
        </w:drawing>
      </w:r>
    </w:p>
    <w:p w14:paraId="55F19508" w14:textId="20C551F8" w:rsidR="00EE1212" w:rsidRDefault="00EE1212" w:rsidP="00EE1212">
      <w:pPr>
        <w:pStyle w:val="Corpsdetexte"/>
        <w:spacing w:after="0"/>
        <w:rPr>
          <w:rFonts w:asciiTheme="majorHAnsi" w:hAnsiTheme="majorHAnsi" w:cstheme="majorHAnsi"/>
          <w:color w:val="3366FF"/>
          <w:sz w:val="20"/>
          <w:szCs w:val="20"/>
        </w:rPr>
      </w:pPr>
      <w:bookmarkStart w:id="67" w:name="OLE_LINK11"/>
      <w:bookmarkStart w:id="68" w:name="OLE_LINK10"/>
    </w:p>
    <w:p w14:paraId="4A97EB00" w14:textId="0966A156" w:rsidR="00EE1212" w:rsidRDefault="00EE1212" w:rsidP="00EE1212">
      <w:pPr>
        <w:rPr>
          <w:rFonts w:cstheme="majorHAnsi"/>
        </w:rPr>
      </w:pPr>
      <w:r>
        <w:rPr>
          <w:rFonts w:cstheme="majorHAnsi"/>
        </w:rPr>
        <w:t>Même exemple JSON</w:t>
      </w:r>
      <w:r w:rsidR="00AA6B62">
        <w:rPr>
          <w:rFonts w:cstheme="majorHAnsi"/>
        </w:rPr>
        <w:t> :</w:t>
      </w:r>
    </w:p>
    <w:p w14:paraId="58676C61" w14:textId="77777777" w:rsidR="00EE1212" w:rsidRDefault="00EE1212" w:rsidP="00EE1212">
      <w:pPr>
        <w:rPr>
          <w:rFonts w:cstheme="majorHAnsi"/>
        </w:rPr>
      </w:pPr>
    </w:p>
    <w:p w14:paraId="44A9EAFF" w14:textId="5EDCCE0C" w:rsidR="00EE1212" w:rsidRDefault="00980451" w:rsidP="00EE1212">
      <w:pPr>
        <w:rPr>
          <w:rFonts w:cstheme="majorHAnsi"/>
        </w:rPr>
      </w:pPr>
      <w:r>
        <w:rPr>
          <w:rFonts w:cstheme="majorHAnsi"/>
          <w:noProof/>
          <w:lang w:eastAsia="fr-FR"/>
        </w:rPr>
        <w:drawing>
          <wp:inline distT="0" distB="0" distL="0" distR="0" wp14:anchorId="57D99646" wp14:editId="34E97048">
            <wp:extent cx="6120765" cy="27679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écran 2024-04-02 095216.png"/>
                    <pic:cNvPicPr/>
                  </pic:nvPicPr>
                  <pic:blipFill>
                    <a:blip r:embed="rId13">
                      <a:extLst>
                        <a:ext uri="{28A0092B-C50C-407E-A947-70E740481C1C}">
                          <a14:useLocalDpi xmlns:a14="http://schemas.microsoft.com/office/drawing/2010/main" val="0"/>
                        </a:ext>
                      </a:extLst>
                    </a:blip>
                    <a:stretch>
                      <a:fillRect/>
                    </a:stretch>
                  </pic:blipFill>
                  <pic:spPr>
                    <a:xfrm>
                      <a:off x="0" y="0"/>
                      <a:ext cx="6120765" cy="2767965"/>
                    </a:xfrm>
                    <a:prstGeom prst="rect">
                      <a:avLst/>
                    </a:prstGeom>
                  </pic:spPr>
                </pic:pic>
              </a:graphicData>
            </a:graphic>
          </wp:inline>
        </w:drawing>
      </w:r>
    </w:p>
    <w:p w14:paraId="4CE65043" w14:textId="3E4C9019" w:rsidR="00EE1212" w:rsidRPr="00AA6B62" w:rsidRDefault="00EE1212" w:rsidP="00EE1212">
      <w:pPr>
        <w:pStyle w:val="Corpsdetexte"/>
        <w:spacing w:after="0"/>
        <w:rPr>
          <w:rFonts w:asciiTheme="majorHAnsi" w:hAnsiTheme="majorHAnsi" w:cstheme="majorHAnsi"/>
          <w:color w:val="3366FF"/>
          <w:szCs w:val="22"/>
        </w:rPr>
      </w:pPr>
    </w:p>
    <w:bookmarkEnd w:id="67"/>
    <w:bookmarkEnd w:id="68"/>
    <w:p w14:paraId="1A45F908" w14:textId="2144473D" w:rsidR="00EE1212" w:rsidRPr="00AA6B62" w:rsidRDefault="00EE1212" w:rsidP="00EE1212">
      <w:pPr>
        <w:rPr>
          <w:rFonts w:cstheme="majorHAnsi"/>
          <w:szCs w:val="22"/>
        </w:rPr>
      </w:pPr>
      <w:r w:rsidRPr="00AA6B62">
        <w:rPr>
          <w:rFonts w:cstheme="majorHAnsi"/>
          <w:szCs w:val="22"/>
        </w:rPr>
        <w:t>On peut requêter soit </w:t>
      </w:r>
      <w:r w:rsidR="004E2863">
        <w:rPr>
          <w:rFonts w:cstheme="majorHAnsi"/>
          <w:szCs w:val="22"/>
        </w:rPr>
        <w:t xml:space="preserve">en utilisant le push_id </w:t>
      </w:r>
      <w:r w:rsidRPr="00AA6B62">
        <w:rPr>
          <w:rFonts w:cstheme="majorHAnsi"/>
          <w:szCs w:val="22"/>
        </w:rPr>
        <w:t>:</w:t>
      </w:r>
    </w:p>
    <w:p w14:paraId="096F576A" w14:textId="5DC8831C" w:rsidR="00EE1212" w:rsidRPr="00E352B3" w:rsidRDefault="00992545" w:rsidP="00992545">
      <w:pPr>
        <w:jc w:val="left"/>
        <w:rPr>
          <w:color w:val="808080" w:themeColor="background1" w:themeShade="80"/>
        </w:rPr>
      </w:pPr>
      <w:bookmarkStart w:id="69" w:name="OLE_LINK17"/>
      <w:bookmarkStart w:id="70" w:name="OLE_LINK16"/>
      <w:r w:rsidRPr="00E352B3">
        <w:rPr>
          <w:rFonts w:cstheme="majorHAnsi"/>
          <w:color w:val="808080" w:themeColor="background1" w:themeShade="80"/>
          <w:szCs w:val="22"/>
        </w:rPr>
        <w:t>https://{your_endpoint}.hcnx.eu/</w:t>
      </w:r>
      <w:r w:rsidR="00EE1212" w:rsidRPr="00E352B3">
        <w:rPr>
          <w:rFonts w:cstheme="majorHAnsi"/>
          <w:color w:val="808080" w:themeColor="background1" w:themeShade="80"/>
          <w:szCs w:val="22"/>
        </w:rPr>
        <w:t>highpush_stat.php?accountid=fred&amp;password=xpasswordx&amp;push_id=1871011352</w:t>
      </w:r>
    </w:p>
    <w:bookmarkEnd w:id="69"/>
    <w:bookmarkEnd w:id="70"/>
    <w:p w14:paraId="5876465D" w14:textId="4EF8A296" w:rsidR="004E2863" w:rsidRDefault="004E2863" w:rsidP="004E2863">
      <w:pPr>
        <w:rPr>
          <w:rFonts w:cstheme="majorHAnsi"/>
          <w:szCs w:val="22"/>
        </w:rPr>
      </w:pPr>
      <w:r>
        <w:rPr>
          <w:rFonts w:cstheme="majorHAnsi"/>
          <w:szCs w:val="22"/>
        </w:rPr>
        <w:t>S</w:t>
      </w:r>
      <w:r w:rsidRPr="00AA6B62">
        <w:rPr>
          <w:rFonts w:cstheme="majorHAnsi"/>
          <w:szCs w:val="22"/>
        </w:rPr>
        <w:t>oit </w:t>
      </w:r>
      <w:r>
        <w:rPr>
          <w:rFonts w:cstheme="majorHAnsi"/>
          <w:szCs w:val="22"/>
        </w:rPr>
        <w:t xml:space="preserve">en utilisant le ret_id </w:t>
      </w:r>
    </w:p>
    <w:p w14:paraId="3844BA9D" w14:textId="4B0AA2ED" w:rsidR="00EE1212" w:rsidRPr="00E352B3" w:rsidRDefault="00992545" w:rsidP="00992545">
      <w:pPr>
        <w:jc w:val="left"/>
        <w:rPr>
          <w:color w:val="808080" w:themeColor="background1" w:themeShade="80"/>
        </w:rPr>
      </w:pPr>
      <w:r w:rsidRPr="00E352B3">
        <w:rPr>
          <w:rFonts w:cstheme="majorHAnsi"/>
          <w:color w:val="808080" w:themeColor="background1" w:themeShade="80"/>
          <w:szCs w:val="22"/>
        </w:rPr>
        <w:t>https://{your_endpoint}.hcnx.eu</w:t>
      </w:r>
      <w:r w:rsidR="00EE1212" w:rsidRPr="00E352B3">
        <w:rPr>
          <w:rFonts w:cstheme="majorHAnsi"/>
          <w:color w:val="808080" w:themeColor="background1" w:themeShade="80"/>
          <w:szCs w:val="22"/>
        </w:rPr>
        <w:t>/highpush_stat.php?accountid=fred&amp;password=xpasswordx&amp;ret_id=12345</w:t>
      </w:r>
    </w:p>
    <w:p w14:paraId="3FB7F9C5" w14:textId="77777777" w:rsidR="00EE1212" w:rsidRPr="00992545" w:rsidRDefault="00EE1212" w:rsidP="00EE1212">
      <w:pPr>
        <w:rPr>
          <w:rFonts w:ascii="Times New Roman" w:hAnsi="Times New Roman" w:cstheme="majorHAnsi"/>
          <w:szCs w:val="22"/>
        </w:rPr>
      </w:pPr>
    </w:p>
    <w:p w14:paraId="0FF5C127" w14:textId="77777777" w:rsidR="00EE1212" w:rsidRDefault="00EE1212" w:rsidP="00EE1212">
      <w:pPr>
        <w:rPr>
          <w:rFonts w:cstheme="majorHAnsi"/>
        </w:rPr>
      </w:pPr>
      <w:r>
        <w:rPr>
          <w:rFonts w:cstheme="majorHAnsi"/>
        </w:rPr>
        <w:t>Nota :</w:t>
      </w:r>
    </w:p>
    <w:p w14:paraId="61FFACB0" w14:textId="3382420A" w:rsidR="00EE1212" w:rsidRDefault="00EE1212" w:rsidP="00EE1212">
      <w:pPr>
        <w:rPr>
          <w:rFonts w:cstheme="majorHAnsi"/>
        </w:rPr>
      </w:pPr>
      <w:r>
        <w:rPr>
          <w:rFonts w:cstheme="majorHAnsi"/>
        </w:rPr>
        <w:t>Dans le cas de plusieurs push</w:t>
      </w:r>
      <w:r w:rsidR="004E2863">
        <w:rPr>
          <w:rFonts w:cstheme="majorHAnsi"/>
        </w:rPr>
        <w:t>s</w:t>
      </w:r>
      <w:r>
        <w:rPr>
          <w:rFonts w:cstheme="majorHAnsi"/>
        </w:rPr>
        <w:t xml:space="preserve"> avec le même ret_id, seules les données associées au dernier ret_id sont renvoyées.</w:t>
      </w:r>
    </w:p>
    <w:p w14:paraId="2890CCA2" w14:textId="77777777" w:rsidR="00EE1212" w:rsidRDefault="00EE1212" w:rsidP="00EE1212">
      <w:pPr>
        <w:rPr>
          <w:rFonts w:cstheme="majorHAnsi"/>
        </w:rPr>
      </w:pPr>
    </w:p>
    <w:p w14:paraId="56071D85" w14:textId="1EA6953E" w:rsidR="00F67112" w:rsidRDefault="00EE1212" w:rsidP="00F67112">
      <w:pPr>
        <w:rPr>
          <w:rFonts w:cstheme="majorHAnsi"/>
        </w:rPr>
      </w:pPr>
      <w:r w:rsidRPr="00C1346F">
        <w:rPr>
          <w:rFonts w:cstheme="majorHAnsi"/>
        </w:rPr>
        <w:t>La requête http renvoie un fichier CSV</w:t>
      </w:r>
      <w:r w:rsidR="00F67112" w:rsidRPr="00C1346F">
        <w:rPr>
          <w:rFonts w:cstheme="majorHAnsi"/>
        </w:rPr>
        <w:t>.</w:t>
      </w:r>
    </w:p>
    <w:p w14:paraId="43F4CE55" w14:textId="77777777" w:rsidR="00EE1212" w:rsidRDefault="00EE1212" w:rsidP="00EE1212">
      <w:pPr>
        <w:rPr>
          <w:rFonts w:cstheme="majorHAnsi"/>
          <w:b/>
          <w:i/>
        </w:rPr>
      </w:pPr>
      <w:r>
        <w:rPr>
          <w:rFonts w:cstheme="majorHAnsi"/>
          <w:b/>
          <w:i/>
        </w:rPr>
        <w:t xml:space="preserve">Les lignes en gras italique ne sont pas envoyées </w:t>
      </w:r>
    </w:p>
    <w:p w14:paraId="219C5EB5" w14:textId="77777777" w:rsidR="00EE1212" w:rsidRDefault="00EE1212" w:rsidP="00EE1212">
      <w:pPr>
        <w:rPr>
          <w:rFonts w:cstheme="majorHAnsi"/>
        </w:rPr>
      </w:pPr>
    </w:p>
    <w:p w14:paraId="06EA18B4" w14:textId="77777777" w:rsidR="00EE1212" w:rsidRDefault="00EE1212" w:rsidP="00EE1212">
      <w:pPr>
        <w:jc w:val="center"/>
        <w:rPr>
          <w:rFonts w:cstheme="majorHAnsi"/>
          <w:color w:val="3366FF"/>
          <w:sz w:val="20"/>
          <w:szCs w:val="20"/>
        </w:rPr>
      </w:pPr>
    </w:p>
    <w:tbl>
      <w:tblPr>
        <w:tblW w:w="9792" w:type="dxa"/>
        <w:tblInd w:w="55" w:type="dxa"/>
        <w:tblLayout w:type="fixed"/>
        <w:tblCellMar>
          <w:left w:w="70" w:type="dxa"/>
          <w:right w:w="70" w:type="dxa"/>
        </w:tblCellMar>
        <w:tblLook w:val="04A0" w:firstRow="1" w:lastRow="0" w:firstColumn="1" w:lastColumn="0" w:noHBand="0" w:noVBand="1"/>
      </w:tblPr>
      <w:tblGrid>
        <w:gridCol w:w="865"/>
        <w:gridCol w:w="1133"/>
        <w:gridCol w:w="991"/>
        <w:gridCol w:w="992"/>
        <w:gridCol w:w="993"/>
        <w:gridCol w:w="850"/>
        <w:gridCol w:w="1275"/>
        <w:gridCol w:w="850"/>
        <w:gridCol w:w="851"/>
        <w:gridCol w:w="992"/>
      </w:tblGrid>
      <w:tr w:rsidR="00EE1212" w:rsidRPr="00431E03" w14:paraId="1C51CDD4" w14:textId="77777777" w:rsidTr="005A3B26">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5DC267C9" w14:textId="77777777" w:rsidR="00EE1212" w:rsidRPr="00431E03" w:rsidRDefault="00EE1212" w:rsidP="005A3B26">
            <w:pPr>
              <w:jc w:val="center"/>
              <w:rPr>
                <w:rFonts w:cstheme="majorHAnsi"/>
                <w:b/>
                <w:i/>
                <w:sz w:val="16"/>
                <w:szCs w:val="16"/>
              </w:rPr>
            </w:pPr>
            <w:r w:rsidRPr="00431E03">
              <w:rPr>
                <w:rFonts w:cstheme="majorHAnsi"/>
                <w:b/>
                <w:i/>
                <w:sz w:val="16"/>
                <w:szCs w:val="16"/>
              </w:rPr>
              <w:t>Send date</w:t>
            </w:r>
          </w:p>
        </w:tc>
        <w:tc>
          <w:tcPr>
            <w:tcW w:w="1134" w:type="dxa"/>
            <w:tcBorders>
              <w:top w:val="single" w:sz="4" w:space="0" w:color="auto"/>
              <w:left w:val="nil"/>
              <w:bottom w:val="single" w:sz="4" w:space="0" w:color="auto"/>
              <w:right w:val="single" w:sz="4" w:space="0" w:color="auto"/>
            </w:tcBorders>
            <w:vAlign w:val="center"/>
            <w:hideMark/>
          </w:tcPr>
          <w:p w14:paraId="06148548" w14:textId="77777777" w:rsidR="00EE1212" w:rsidRPr="00431E03" w:rsidRDefault="00EE1212" w:rsidP="005A3B26">
            <w:pPr>
              <w:jc w:val="center"/>
              <w:rPr>
                <w:rFonts w:cstheme="majorHAnsi"/>
                <w:b/>
                <w:i/>
                <w:sz w:val="16"/>
                <w:szCs w:val="16"/>
              </w:rPr>
            </w:pPr>
            <w:r w:rsidRPr="00431E03">
              <w:rPr>
                <w:rFonts w:cstheme="majorHAnsi"/>
                <w:b/>
                <w:i/>
                <w:sz w:val="16"/>
                <w:szCs w:val="16"/>
              </w:rPr>
              <w:t>Total</w:t>
            </w:r>
          </w:p>
        </w:tc>
        <w:tc>
          <w:tcPr>
            <w:tcW w:w="992" w:type="dxa"/>
            <w:tcBorders>
              <w:top w:val="single" w:sz="4" w:space="0" w:color="auto"/>
              <w:left w:val="nil"/>
              <w:bottom w:val="single" w:sz="4" w:space="0" w:color="auto"/>
              <w:right w:val="single" w:sz="4" w:space="0" w:color="auto"/>
            </w:tcBorders>
            <w:vAlign w:val="center"/>
            <w:hideMark/>
          </w:tcPr>
          <w:p w14:paraId="5C49C6EA" w14:textId="77777777" w:rsidR="00EE1212" w:rsidRPr="00431E03" w:rsidRDefault="00EE1212" w:rsidP="005A3B26">
            <w:pPr>
              <w:jc w:val="center"/>
              <w:rPr>
                <w:rFonts w:cstheme="majorHAnsi"/>
                <w:b/>
                <w:i/>
                <w:sz w:val="16"/>
                <w:szCs w:val="16"/>
              </w:rPr>
            </w:pPr>
            <w:r w:rsidRPr="00431E03">
              <w:rPr>
                <w:rFonts w:cstheme="majorHAnsi"/>
                <w:b/>
                <w:i/>
                <w:sz w:val="16"/>
                <w:szCs w:val="16"/>
              </w:rPr>
              <w:t>Net_error</w:t>
            </w:r>
          </w:p>
        </w:tc>
        <w:tc>
          <w:tcPr>
            <w:tcW w:w="992" w:type="dxa"/>
            <w:tcBorders>
              <w:top w:val="single" w:sz="4" w:space="0" w:color="auto"/>
              <w:left w:val="nil"/>
              <w:bottom w:val="single" w:sz="4" w:space="0" w:color="auto"/>
              <w:right w:val="single" w:sz="4" w:space="0" w:color="auto"/>
            </w:tcBorders>
            <w:vAlign w:val="center"/>
            <w:hideMark/>
          </w:tcPr>
          <w:p w14:paraId="1560DBD9" w14:textId="77777777" w:rsidR="00EE1212" w:rsidRPr="00431E03" w:rsidRDefault="00EE1212" w:rsidP="005A3B26">
            <w:pPr>
              <w:jc w:val="center"/>
              <w:rPr>
                <w:rFonts w:cstheme="majorHAnsi"/>
                <w:b/>
                <w:i/>
                <w:sz w:val="16"/>
                <w:szCs w:val="16"/>
              </w:rPr>
            </w:pPr>
            <w:r w:rsidRPr="00431E03">
              <w:rPr>
                <w:rFonts w:cstheme="majorHAnsi"/>
                <w:b/>
                <w:i/>
                <w:sz w:val="16"/>
                <w:szCs w:val="16"/>
              </w:rPr>
              <w:t>Waiting</w:t>
            </w:r>
          </w:p>
        </w:tc>
        <w:tc>
          <w:tcPr>
            <w:tcW w:w="993" w:type="dxa"/>
            <w:tcBorders>
              <w:top w:val="single" w:sz="4" w:space="0" w:color="auto"/>
              <w:left w:val="nil"/>
              <w:bottom w:val="single" w:sz="4" w:space="0" w:color="auto"/>
              <w:right w:val="single" w:sz="4" w:space="0" w:color="auto"/>
            </w:tcBorders>
            <w:vAlign w:val="center"/>
            <w:hideMark/>
          </w:tcPr>
          <w:p w14:paraId="3FDEC955" w14:textId="77777777" w:rsidR="00EE1212" w:rsidRPr="00431E03" w:rsidRDefault="00EE1212" w:rsidP="005A3B26">
            <w:pPr>
              <w:jc w:val="center"/>
              <w:rPr>
                <w:rFonts w:cstheme="majorHAnsi"/>
                <w:b/>
                <w:i/>
                <w:sz w:val="16"/>
                <w:szCs w:val="16"/>
              </w:rPr>
            </w:pPr>
            <w:r w:rsidRPr="00431E03">
              <w:rPr>
                <w:rFonts w:cstheme="majorHAnsi"/>
                <w:b/>
                <w:i/>
                <w:sz w:val="16"/>
                <w:szCs w:val="16"/>
              </w:rPr>
              <w:t>NPAI</w:t>
            </w:r>
          </w:p>
        </w:tc>
        <w:tc>
          <w:tcPr>
            <w:tcW w:w="850" w:type="dxa"/>
            <w:tcBorders>
              <w:top w:val="single" w:sz="4" w:space="0" w:color="auto"/>
              <w:left w:val="nil"/>
              <w:bottom w:val="single" w:sz="4" w:space="0" w:color="auto"/>
              <w:right w:val="single" w:sz="4" w:space="0" w:color="auto"/>
            </w:tcBorders>
            <w:vAlign w:val="center"/>
            <w:hideMark/>
          </w:tcPr>
          <w:p w14:paraId="60DE8FE1" w14:textId="77777777" w:rsidR="00EE1212" w:rsidRPr="00431E03" w:rsidRDefault="00EE1212" w:rsidP="005A3B26">
            <w:pPr>
              <w:jc w:val="center"/>
              <w:rPr>
                <w:rFonts w:cstheme="majorHAnsi"/>
                <w:b/>
                <w:i/>
                <w:sz w:val="16"/>
                <w:szCs w:val="16"/>
              </w:rPr>
            </w:pPr>
            <w:r w:rsidRPr="00431E03">
              <w:rPr>
                <w:rFonts w:cstheme="majorHAnsi"/>
                <w:b/>
                <w:i/>
                <w:sz w:val="16"/>
                <w:szCs w:val="16"/>
              </w:rPr>
              <w:t>expired</w:t>
            </w:r>
          </w:p>
        </w:tc>
        <w:tc>
          <w:tcPr>
            <w:tcW w:w="1276" w:type="dxa"/>
            <w:tcBorders>
              <w:top w:val="single" w:sz="4" w:space="0" w:color="auto"/>
              <w:left w:val="nil"/>
              <w:bottom w:val="single" w:sz="4" w:space="0" w:color="auto"/>
              <w:right w:val="single" w:sz="4" w:space="0" w:color="auto"/>
            </w:tcBorders>
            <w:vAlign w:val="center"/>
            <w:hideMark/>
          </w:tcPr>
          <w:p w14:paraId="554287F3" w14:textId="77777777" w:rsidR="00EE1212" w:rsidRPr="00431E03" w:rsidRDefault="00EE1212" w:rsidP="005A3B26">
            <w:pPr>
              <w:jc w:val="center"/>
              <w:rPr>
                <w:rFonts w:cstheme="majorHAnsi"/>
                <w:b/>
                <w:i/>
                <w:sz w:val="16"/>
                <w:szCs w:val="16"/>
              </w:rPr>
            </w:pPr>
            <w:r w:rsidRPr="00431E03">
              <w:rPr>
                <w:rFonts w:cstheme="majorHAnsi"/>
                <w:b/>
                <w:i/>
                <w:sz w:val="16"/>
                <w:szCs w:val="16"/>
              </w:rPr>
              <w:t>Other error</w:t>
            </w:r>
          </w:p>
        </w:tc>
        <w:tc>
          <w:tcPr>
            <w:tcW w:w="850" w:type="dxa"/>
            <w:tcBorders>
              <w:top w:val="single" w:sz="4" w:space="0" w:color="auto"/>
              <w:left w:val="nil"/>
              <w:bottom w:val="single" w:sz="4" w:space="0" w:color="auto"/>
              <w:right w:val="single" w:sz="4" w:space="0" w:color="auto"/>
            </w:tcBorders>
            <w:vAlign w:val="center"/>
            <w:hideMark/>
          </w:tcPr>
          <w:p w14:paraId="74664D9D" w14:textId="77777777" w:rsidR="00EE1212" w:rsidRPr="00431E03" w:rsidRDefault="00EE1212" w:rsidP="005A3B26">
            <w:pPr>
              <w:jc w:val="center"/>
              <w:rPr>
                <w:rFonts w:cstheme="majorHAnsi"/>
                <w:b/>
                <w:i/>
                <w:sz w:val="16"/>
                <w:szCs w:val="16"/>
              </w:rPr>
            </w:pPr>
            <w:r w:rsidRPr="00431E03">
              <w:rPr>
                <w:rFonts w:cstheme="majorHAnsi"/>
                <w:b/>
                <w:i/>
                <w:sz w:val="16"/>
                <w:szCs w:val="16"/>
              </w:rPr>
              <w:t>received</w:t>
            </w:r>
          </w:p>
        </w:tc>
        <w:tc>
          <w:tcPr>
            <w:tcW w:w="851" w:type="dxa"/>
            <w:tcBorders>
              <w:top w:val="single" w:sz="4" w:space="0" w:color="auto"/>
              <w:left w:val="nil"/>
              <w:bottom w:val="single" w:sz="4" w:space="0" w:color="auto"/>
              <w:right w:val="single" w:sz="4" w:space="0" w:color="auto"/>
            </w:tcBorders>
            <w:vAlign w:val="center"/>
          </w:tcPr>
          <w:p w14:paraId="13BC8629" w14:textId="77777777" w:rsidR="00EE1212" w:rsidRPr="00431E03" w:rsidRDefault="00EE1212" w:rsidP="005A3B26">
            <w:pPr>
              <w:jc w:val="center"/>
              <w:rPr>
                <w:rFonts w:cstheme="majorHAnsi"/>
                <w:b/>
                <w:i/>
                <w:sz w:val="16"/>
                <w:szCs w:val="16"/>
              </w:rPr>
            </w:pPr>
          </w:p>
          <w:p w14:paraId="42738BC4" w14:textId="77777777" w:rsidR="00EE1212" w:rsidRPr="00431E03" w:rsidRDefault="00EE1212" w:rsidP="005A3B26">
            <w:pPr>
              <w:jc w:val="center"/>
              <w:rPr>
                <w:rFonts w:cstheme="majorHAnsi"/>
                <w:b/>
                <w:i/>
                <w:sz w:val="16"/>
                <w:szCs w:val="16"/>
              </w:rPr>
            </w:pPr>
          </w:p>
        </w:tc>
        <w:tc>
          <w:tcPr>
            <w:tcW w:w="992" w:type="dxa"/>
            <w:tcBorders>
              <w:top w:val="single" w:sz="4" w:space="0" w:color="auto"/>
              <w:left w:val="nil"/>
              <w:bottom w:val="single" w:sz="4" w:space="0" w:color="auto"/>
              <w:right w:val="single" w:sz="4" w:space="0" w:color="auto"/>
            </w:tcBorders>
            <w:vAlign w:val="center"/>
          </w:tcPr>
          <w:p w14:paraId="65C5B2DF" w14:textId="77777777" w:rsidR="00EE1212" w:rsidRPr="00431E03" w:rsidRDefault="00EE1212" w:rsidP="005A3B26">
            <w:pPr>
              <w:jc w:val="center"/>
              <w:rPr>
                <w:rFonts w:cstheme="majorHAnsi"/>
                <w:b/>
                <w:i/>
                <w:sz w:val="16"/>
                <w:szCs w:val="16"/>
              </w:rPr>
            </w:pPr>
          </w:p>
          <w:p w14:paraId="6C6BF897" w14:textId="77777777" w:rsidR="00EE1212" w:rsidRPr="00431E03" w:rsidRDefault="00EE1212" w:rsidP="005A3B26">
            <w:pPr>
              <w:jc w:val="center"/>
              <w:rPr>
                <w:rFonts w:cstheme="majorHAnsi"/>
                <w:b/>
                <w:i/>
                <w:sz w:val="16"/>
                <w:szCs w:val="16"/>
              </w:rPr>
            </w:pPr>
          </w:p>
          <w:p w14:paraId="052CA20F" w14:textId="77777777" w:rsidR="00EE1212" w:rsidRPr="00431E03" w:rsidRDefault="00EE1212" w:rsidP="005A3B26">
            <w:pPr>
              <w:jc w:val="center"/>
              <w:rPr>
                <w:rFonts w:cstheme="majorHAnsi"/>
                <w:b/>
                <w:i/>
                <w:sz w:val="16"/>
                <w:szCs w:val="16"/>
              </w:rPr>
            </w:pPr>
          </w:p>
        </w:tc>
      </w:tr>
      <w:tr w:rsidR="00EE1212" w:rsidRPr="00431E03" w14:paraId="4179F6D1" w14:textId="77777777" w:rsidTr="005A3B26">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0951F039"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single" w:sz="4" w:space="0" w:color="auto"/>
              <w:left w:val="nil"/>
              <w:bottom w:val="single" w:sz="4" w:space="0" w:color="auto"/>
              <w:right w:val="single" w:sz="4" w:space="0" w:color="auto"/>
            </w:tcBorders>
            <w:vAlign w:val="center"/>
            <w:hideMark/>
          </w:tcPr>
          <w:p w14:paraId="277962A5"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2</w:t>
            </w:r>
          </w:p>
        </w:tc>
        <w:tc>
          <w:tcPr>
            <w:tcW w:w="992" w:type="dxa"/>
            <w:tcBorders>
              <w:top w:val="single" w:sz="4" w:space="0" w:color="auto"/>
              <w:left w:val="nil"/>
              <w:bottom w:val="single" w:sz="4" w:space="0" w:color="auto"/>
              <w:right w:val="single" w:sz="4" w:space="0" w:color="auto"/>
            </w:tcBorders>
            <w:vAlign w:val="center"/>
            <w:hideMark/>
          </w:tcPr>
          <w:p w14:paraId="76CA26A9" w14:textId="77777777" w:rsidR="00EE1212" w:rsidRPr="00E352B3" w:rsidRDefault="00EE1212" w:rsidP="005A3B26">
            <w:pPr>
              <w:rPr>
                <w:rFonts w:cstheme="majorHAnsi"/>
                <w:color w:val="808080" w:themeColor="background1" w:themeShade="80"/>
                <w:sz w:val="16"/>
                <w:szCs w:val="16"/>
              </w:rPr>
            </w:pPr>
          </w:p>
        </w:tc>
        <w:tc>
          <w:tcPr>
            <w:tcW w:w="992" w:type="dxa"/>
            <w:tcBorders>
              <w:top w:val="single" w:sz="4" w:space="0" w:color="auto"/>
              <w:left w:val="nil"/>
              <w:bottom w:val="single" w:sz="4" w:space="0" w:color="auto"/>
              <w:right w:val="single" w:sz="4" w:space="0" w:color="auto"/>
            </w:tcBorders>
            <w:vAlign w:val="center"/>
            <w:hideMark/>
          </w:tcPr>
          <w:p w14:paraId="443A0F9D" w14:textId="77777777" w:rsidR="00EE1212" w:rsidRPr="00E352B3" w:rsidRDefault="00EE1212" w:rsidP="005A3B26">
            <w:pPr>
              <w:rPr>
                <w:color w:val="808080" w:themeColor="background1" w:themeShade="80"/>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0275DB5F"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w:t>
            </w:r>
          </w:p>
        </w:tc>
        <w:tc>
          <w:tcPr>
            <w:tcW w:w="850" w:type="dxa"/>
            <w:tcBorders>
              <w:top w:val="single" w:sz="4" w:space="0" w:color="auto"/>
              <w:left w:val="nil"/>
              <w:bottom w:val="single" w:sz="4" w:space="0" w:color="auto"/>
              <w:right w:val="single" w:sz="4" w:space="0" w:color="auto"/>
            </w:tcBorders>
            <w:vAlign w:val="center"/>
            <w:hideMark/>
          </w:tcPr>
          <w:p w14:paraId="7E6D7D1C" w14:textId="77777777" w:rsidR="00EE1212" w:rsidRPr="00E352B3" w:rsidRDefault="00EE1212" w:rsidP="005A3B26">
            <w:pPr>
              <w:rPr>
                <w:rFonts w:cstheme="majorHAnsi"/>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4965A4D1" w14:textId="77777777" w:rsidR="00EE1212" w:rsidRPr="00E352B3" w:rsidRDefault="00EE1212" w:rsidP="005A3B26">
            <w:pPr>
              <w:rPr>
                <w:color w:val="808080" w:themeColor="background1" w:themeShade="80"/>
                <w:sz w:val="16"/>
                <w:szCs w:val="16"/>
              </w:rPr>
            </w:pPr>
          </w:p>
        </w:tc>
        <w:tc>
          <w:tcPr>
            <w:tcW w:w="850" w:type="dxa"/>
            <w:tcBorders>
              <w:top w:val="single" w:sz="4" w:space="0" w:color="auto"/>
              <w:left w:val="nil"/>
              <w:bottom w:val="single" w:sz="4" w:space="0" w:color="auto"/>
              <w:right w:val="single" w:sz="4" w:space="0" w:color="auto"/>
            </w:tcBorders>
            <w:vAlign w:val="center"/>
            <w:hideMark/>
          </w:tcPr>
          <w:p w14:paraId="5B70CA41"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w:t>
            </w:r>
          </w:p>
        </w:tc>
        <w:tc>
          <w:tcPr>
            <w:tcW w:w="851" w:type="dxa"/>
            <w:tcBorders>
              <w:top w:val="single" w:sz="4" w:space="0" w:color="auto"/>
              <w:left w:val="nil"/>
              <w:bottom w:val="single" w:sz="4" w:space="0" w:color="auto"/>
              <w:right w:val="single" w:sz="4" w:space="0" w:color="auto"/>
            </w:tcBorders>
            <w:vAlign w:val="center"/>
            <w:hideMark/>
          </w:tcPr>
          <w:p w14:paraId="110C01C6" w14:textId="77777777" w:rsidR="00EE1212" w:rsidRPr="00431E03" w:rsidRDefault="00EE1212" w:rsidP="005A3B26">
            <w:pPr>
              <w:rPr>
                <w:rFonts w:cstheme="majorHAnsi"/>
                <w:color w:val="3366FF"/>
                <w:sz w:val="16"/>
                <w:szCs w:val="16"/>
              </w:rPr>
            </w:pPr>
          </w:p>
        </w:tc>
        <w:tc>
          <w:tcPr>
            <w:tcW w:w="992" w:type="dxa"/>
            <w:tcBorders>
              <w:top w:val="single" w:sz="4" w:space="0" w:color="auto"/>
              <w:left w:val="nil"/>
              <w:bottom w:val="single" w:sz="4" w:space="0" w:color="auto"/>
              <w:right w:val="single" w:sz="4" w:space="0" w:color="auto"/>
            </w:tcBorders>
            <w:vAlign w:val="center"/>
          </w:tcPr>
          <w:p w14:paraId="14ACBA76" w14:textId="77777777" w:rsidR="00EE1212" w:rsidRPr="00431E03" w:rsidRDefault="00EE1212" w:rsidP="005A3B26">
            <w:pPr>
              <w:jc w:val="center"/>
              <w:rPr>
                <w:rFonts w:cstheme="majorHAnsi"/>
                <w:color w:val="3366FF"/>
                <w:sz w:val="16"/>
                <w:szCs w:val="16"/>
              </w:rPr>
            </w:pPr>
          </w:p>
        </w:tc>
      </w:tr>
      <w:tr w:rsidR="00EE1212" w:rsidRPr="00431E03" w14:paraId="6CE4AB12" w14:textId="77777777" w:rsidTr="005A3B26">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7EFE815F" w14:textId="77777777" w:rsidR="00EE1212" w:rsidRPr="00431E03" w:rsidRDefault="00EE1212" w:rsidP="005A3B26">
            <w:pPr>
              <w:jc w:val="center"/>
              <w:rPr>
                <w:rFonts w:cstheme="majorHAnsi"/>
                <w:b/>
                <w:i/>
                <w:sz w:val="16"/>
                <w:szCs w:val="16"/>
              </w:rPr>
            </w:pPr>
            <w:r w:rsidRPr="00431E03">
              <w:rPr>
                <w:rFonts w:cstheme="majorHAnsi"/>
                <w:b/>
                <w:i/>
                <w:sz w:val="16"/>
                <w:szCs w:val="16"/>
              </w:rPr>
              <w:t>Send date</w:t>
            </w:r>
          </w:p>
        </w:tc>
        <w:tc>
          <w:tcPr>
            <w:tcW w:w="1134" w:type="dxa"/>
            <w:tcBorders>
              <w:top w:val="single" w:sz="4" w:space="0" w:color="auto"/>
              <w:left w:val="nil"/>
              <w:bottom w:val="single" w:sz="4" w:space="0" w:color="auto"/>
              <w:right w:val="single" w:sz="4" w:space="0" w:color="auto"/>
            </w:tcBorders>
            <w:vAlign w:val="center"/>
            <w:hideMark/>
          </w:tcPr>
          <w:p w14:paraId="04B6045D" w14:textId="77777777" w:rsidR="00EE1212" w:rsidRPr="00431E03" w:rsidRDefault="00EE1212" w:rsidP="005A3B26">
            <w:pPr>
              <w:jc w:val="center"/>
              <w:rPr>
                <w:rFonts w:cstheme="majorHAnsi"/>
                <w:b/>
                <w:i/>
                <w:sz w:val="16"/>
                <w:szCs w:val="16"/>
              </w:rPr>
            </w:pPr>
            <w:r w:rsidRPr="00431E03">
              <w:rPr>
                <w:rFonts w:cstheme="majorHAnsi"/>
                <w:b/>
                <w:i/>
                <w:sz w:val="16"/>
                <w:szCs w:val="16"/>
              </w:rPr>
              <w:t>Phone Number</w:t>
            </w:r>
          </w:p>
        </w:tc>
        <w:tc>
          <w:tcPr>
            <w:tcW w:w="992" w:type="dxa"/>
            <w:tcBorders>
              <w:top w:val="single" w:sz="4" w:space="0" w:color="auto"/>
              <w:left w:val="nil"/>
              <w:bottom w:val="single" w:sz="4" w:space="0" w:color="auto"/>
              <w:right w:val="single" w:sz="4" w:space="0" w:color="auto"/>
            </w:tcBorders>
            <w:vAlign w:val="center"/>
            <w:hideMark/>
          </w:tcPr>
          <w:p w14:paraId="55D21829" w14:textId="77777777" w:rsidR="00EE1212" w:rsidRPr="00431E03" w:rsidRDefault="00EE1212" w:rsidP="005A3B26">
            <w:pPr>
              <w:jc w:val="center"/>
              <w:rPr>
                <w:rFonts w:cstheme="majorHAnsi"/>
                <w:b/>
                <w:i/>
                <w:sz w:val="16"/>
                <w:szCs w:val="16"/>
              </w:rPr>
            </w:pPr>
            <w:r w:rsidRPr="00431E03">
              <w:rPr>
                <w:rFonts w:cstheme="majorHAnsi"/>
                <w:b/>
                <w:i/>
                <w:sz w:val="16"/>
                <w:szCs w:val="16"/>
              </w:rPr>
              <w:t>Status</w:t>
            </w:r>
          </w:p>
        </w:tc>
        <w:tc>
          <w:tcPr>
            <w:tcW w:w="992" w:type="dxa"/>
            <w:tcBorders>
              <w:top w:val="single" w:sz="4" w:space="0" w:color="auto"/>
              <w:left w:val="nil"/>
              <w:bottom w:val="single" w:sz="4" w:space="0" w:color="auto"/>
              <w:right w:val="single" w:sz="4" w:space="0" w:color="auto"/>
            </w:tcBorders>
            <w:vAlign w:val="center"/>
            <w:hideMark/>
          </w:tcPr>
          <w:p w14:paraId="77F5B575" w14:textId="77777777" w:rsidR="00EE1212" w:rsidRPr="00431E03" w:rsidRDefault="00EE1212" w:rsidP="005A3B26">
            <w:pPr>
              <w:jc w:val="center"/>
              <w:rPr>
                <w:rFonts w:cstheme="majorHAnsi"/>
                <w:b/>
                <w:i/>
                <w:sz w:val="16"/>
                <w:szCs w:val="16"/>
              </w:rPr>
            </w:pPr>
            <w:r w:rsidRPr="00431E03">
              <w:rPr>
                <w:rFonts w:cstheme="majorHAnsi"/>
                <w:b/>
                <w:i/>
                <w:sz w:val="16"/>
                <w:szCs w:val="16"/>
              </w:rPr>
              <w:t>Status Update</w:t>
            </w:r>
          </w:p>
        </w:tc>
        <w:tc>
          <w:tcPr>
            <w:tcW w:w="993" w:type="dxa"/>
            <w:tcBorders>
              <w:top w:val="single" w:sz="4" w:space="0" w:color="auto"/>
              <w:left w:val="nil"/>
              <w:bottom w:val="single" w:sz="4" w:space="0" w:color="auto"/>
              <w:right w:val="single" w:sz="4" w:space="0" w:color="auto"/>
            </w:tcBorders>
            <w:vAlign w:val="center"/>
            <w:hideMark/>
          </w:tcPr>
          <w:p w14:paraId="283F3E2B" w14:textId="77777777" w:rsidR="00EE1212" w:rsidRPr="00431E03" w:rsidRDefault="00EE1212" w:rsidP="005A3B26">
            <w:pPr>
              <w:jc w:val="center"/>
              <w:rPr>
                <w:rFonts w:cstheme="majorHAnsi"/>
                <w:b/>
                <w:i/>
                <w:sz w:val="16"/>
                <w:szCs w:val="16"/>
              </w:rPr>
            </w:pPr>
            <w:r w:rsidRPr="00431E03">
              <w:rPr>
                <w:rFonts w:cstheme="majorHAnsi"/>
                <w:b/>
                <w:i/>
                <w:sz w:val="16"/>
                <w:szCs w:val="16"/>
              </w:rPr>
              <w:t>push_id</w:t>
            </w:r>
          </w:p>
        </w:tc>
        <w:tc>
          <w:tcPr>
            <w:tcW w:w="850" w:type="dxa"/>
            <w:tcBorders>
              <w:top w:val="single" w:sz="4" w:space="0" w:color="auto"/>
              <w:left w:val="nil"/>
              <w:bottom w:val="single" w:sz="4" w:space="0" w:color="auto"/>
              <w:right w:val="single" w:sz="4" w:space="0" w:color="auto"/>
            </w:tcBorders>
            <w:vAlign w:val="center"/>
            <w:hideMark/>
          </w:tcPr>
          <w:p w14:paraId="1D40CA6B" w14:textId="77777777" w:rsidR="00EE1212" w:rsidRPr="00431E03" w:rsidRDefault="00EE1212" w:rsidP="005A3B26">
            <w:pPr>
              <w:rPr>
                <w:rFonts w:cstheme="majorHAnsi"/>
                <w:b/>
                <w:i/>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59A239B2" w14:textId="77777777" w:rsidR="00EE1212" w:rsidRPr="00431E03" w:rsidRDefault="00EE1212" w:rsidP="005A3B26">
            <w:pPr>
              <w:jc w:val="center"/>
              <w:rPr>
                <w:rFonts w:cstheme="majorHAnsi"/>
                <w:b/>
                <w:i/>
                <w:sz w:val="16"/>
                <w:szCs w:val="16"/>
              </w:rPr>
            </w:pPr>
            <w:r w:rsidRPr="00431E03">
              <w:rPr>
                <w:rFonts w:cstheme="majorHAnsi"/>
                <w:b/>
                <w:i/>
                <w:sz w:val="16"/>
                <w:szCs w:val="16"/>
              </w:rPr>
              <w:t>text</w:t>
            </w:r>
          </w:p>
        </w:tc>
        <w:tc>
          <w:tcPr>
            <w:tcW w:w="850" w:type="dxa"/>
            <w:tcBorders>
              <w:top w:val="single" w:sz="4" w:space="0" w:color="auto"/>
              <w:left w:val="nil"/>
              <w:bottom w:val="single" w:sz="4" w:space="0" w:color="auto"/>
              <w:right w:val="single" w:sz="4" w:space="0" w:color="auto"/>
            </w:tcBorders>
            <w:vAlign w:val="center"/>
            <w:hideMark/>
          </w:tcPr>
          <w:p w14:paraId="3F8C3ECD" w14:textId="77777777" w:rsidR="00EE1212" w:rsidRPr="00431E03" w:rsidRDefault="00EE1212" w:rsidP="005A3B26">
            <w:pPr>
              <w:jc w:val="center"/>
              <w:rPr>
                <w:rFonts w:cstheme="majorHAnsi"/>
                <w:b/>
                <w:i/>
                <w:sz w:val="16"/>
                <w:szCs w:val="16"/>
              </w:rPr>
            </w:pPr>
            <w:r w:rsidRPr="00431E03">
              <w:rPr>
                <w:rFonts w:cstheme="majorHAnsi"/>
                <w:b/>
                <w:i/>
                <w:sz w:val="16"/>
                <w:szCs w:val="16"/>
              </w:rPr>
              <w:t>Error Status</w:t>
            </w:r>
          </w:p>
        </w:tc>
        <w:tc>
          <w:tcPr>
            <w:tcW w:w="851" w:type="dxa"/>
            <w:tcBorders>
              <w:top w:val="single" w:sz="4" w:space="0" w:color="auto"/>
              <w:left w:val="nil"/>
              <w:bottom w:val="single" w:sz="4" w:space="0" w:color="auto"/>
              <w:right w:val="single" w:sz="4" w:space="0" w:color="auto"/>
            </w:tcBorders>
            <w:vAlign w:val="center"/>
          </w:tcPr>
          <w:p w14:paraId="02520FD9" w14:textId="77777777" w:rsidR="00EE1212" w:rsidRPr="00431E03" w:rsidRDefault="00EE1212" w:rsidP="005A3B26">
            <w:pPr>
              <w:jc w:val="center"/>
              <w:rPr>
                <w:rFonts w:cstheme="majorHAnsi"/>
                <w:b/>
                <w:i/>
                <w:sz w:val="16"/>
                <w:szCs w:val="16"/>
              </w:rPr>
            </w:pPr>
          </w:p>
          <w:p w14:paraId="2136B55A" w14:textId="77777777" w:rsidR="00EE1212" w:rsidRPr="00431E03" w:rsidRDefault="00EE1212" w:rsidP="005A3B26">
            <w:pPr>
              <w:jc w:val="center"/>
              <w:rPr>
                <w:rFonts w:cstheme="majorHAnsi"/>
                <w:b/>
                <w:i/>
                <w:sz w:val="16"/>
                <w:szCs w:val="16"/>
              </w:rPr>
            </w:pPr>
            <w:r w:rsidRPr="00431E03">
              <w:rPr>
                <w:rFonts w:cstheme="majorHAnsi"/>
                <w:b/>
                <w:i/>
                <w:sz w:val="16"/>
                <w:szCs w:val="16"/>
              </w:rPr>
              <w:t>userdata</w:t>
            </w:r>
          </w:p>
        </w:tc>
        <w:tc>
          <w:tcPr>
            <w:tcW w:w="992" w:type="dxa"/>
            <w:tcBorders>
              <w:top w:val="single" w:sz="4" w:space="0" w:color="auto"/>
              <w:left w:val="nil"/>
              <w:bottom w:val="single" w:sz="4" w:space="0" w:color="auto"/>
              <w:right w:val="single" w:sz="4" w:space="0" w:color="auto"/>
            </w:tcBorders>
            <w:vAlign w:val="center"/>
          </w:tcPr>
          <w:p w14:paraId="4AD7F60B" w14:textId="77777777" w:rsidR="00EE1212" w:rsidRPr="00431E03" w:rsidRDefault="00EE1212" w:rsidP="005A3B26">
            <w:pPr>
              <w:jc w:val="center"/>
              <w:rPr>
                <w:rFonts w:cstheme="majorHAnsi"/>
                <w:b/>
                <w:i/>
                <w:sz w:val="16"/>
                <w:szCs w:val="16"/>
              </w:rPr>
            </w:pPr>
          </w:p>
          <w:p w14:paraId="5A06E540" w14:textId="77777777" w:rsidR="00EE1212" w:rsidRPr="00431E03" w:rsidRDefault="00EE1212" w:rsidP="005A3B26">
            <w:pPr>
              <w:jc w:val="center"/>
              <w:rPr>
                <w:rFonts w:cstheme="majorHAnsi"/>
                <w:b/>
                <w:i/>
                <w:sz w:val="16"/>
                <w:szCs w:val="16"/>
              </w:rPr>
            </w:pPr>
            <w:r w:rsidRPr="00431E03">
              <w:rPr>
                <w:rFonts w:cstheme="majorHAnsi"/>
                <w:b/>
                <w:i/>
                <w:sz w:val="16"/>
                <w:szCs w:val="16"/>
              </w:rPr>
              <w:t>Parent_id</w:t>
            </w:r>
          </w:p>
          <w:p w14:paraId="5595BF9C" w14:textId="77777777" w:rsidR="00EE1212" w:rsidRPr="00431E03" w:rsidRDefault="00EE1212" w:rsidP="005A3B26">
            <w:pPr>
              <w:jc w:val="center"/>
              <w:rPr>
                <w:rFonts w:cstheme="majorHAnsi"/>
                <w:b/>
                <w:i/>
                <w:sz w:val="16"/>
                <w:szCs w:val="16"/>
              </w:rPr>
            </w:pPr>
          </w:p>
        </w:tc>
      </w:tr>
      <w:tr w:rsidR="00EE1212" w:rsidRPr="00431E03" w14:paraId="5C3E1513" w14:textId="77777777" w:rsidTr="005A3B26">
        <w:trPr>
          <w:trHeight w:val="900"/>
        </w:trPr>
        <w:tc>
          <w:tcPr>
            <w:tcW w:w="866" w:type="dxa"/>
            <w:tcBorders>
              <w:top w:val="nil"/>
              <w:left w:val="single" w:sz="4" w:space="0" w:color="auto"/>
              <w:bottom w:val="single" w:sz="4" w:space="0" w:color="auto"/>
              <w:right w:val="single" w:sz="4" w:space="0" w:color="auto"/>
            </w:tcBorders>
            <w:vAlign w:val="center"/>
            <w:hideMark/>
          </w:tcPr>
          <w:p w14:paraId="1B83C4DB"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nil"/>
              <w:left w:val="nil"/>
              <w:bottom w:val="single" w:sz="4" w:space="0" w:color="auto"/>
              <w:right w:val="single" w:sz="4" w:space="0" w:color="auto"/>
            </w:tcBorders>
            <w:vAlign w:val="center"/>
            <w:hideMark/>
          </w:tcPr>
          <w:p w14:paraId="2923CE04"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33619896895</w:t>
            </w:r>
          </w:p>
        </w:tc>
        <w:tc>
          <w:tcPr>
            <w:tcW w:w="992" w:type="dxa"/>
            <w:tcBorders>
              <w:top w:val="nil"/>
              <w:left w:val="nil"/>
              <w:bottom w:val="single" w:sz="4" w:space="0" w:color="auto"/>
              <w:right w:val="single" w:sz="4" w:space="0" w:color="auto"/>
            </w:tcBorders>
            <w:vAlign w:val="center"/>
            <w:hideMark/>
          </w:tcPr>
          <w:p w14:paraId="5DA33BBB"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RECEIVED</w:t>
            </w:r>
          </w:p>
        </w:tc>
        <w:tc>
          <w:tcPr>
            <w:tcW w:w="992" w:type="dxa"/>
            <w:tcBorders>
              <w:top w:val="nil"/>
              <w:left w:val="nil"/>
              <w:bottom w:val="single" w:sz="4" w:space="0" w:color="auto"/>
              <w:right w:val="single" w:sz="4" w:space="0" w:color="auto"/>
            </w:tcBorders>
            <w:vAlign w:val="center"/>
            <w:hideMark/>
          </w:tcPr>
          <w:p w14:paraId="5A374B53"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12:22</w:t>
            </w:r>
          </w:p>
        </w:tc>
        <w:tc>
          <w:tcPr>
            <w:tcW w:w="993" w:type="dxa"/>
            <w:tcBorders>
              <w:top w:val="nil"/>
              <w:left w:val="nil"/>
              <w:bottom w:val="single" w:sz="4" w:space="0" w:color="auto"/>
              <w:right w:val="single" w:sz="4" w:space="0" w:color="auto"/>
            </w:tcBorders>
            <w:vAlign w:val="center"/>
            <w:hideMark/>
          </w:tcPr>
          <w:p w14:paraId="1651998E"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1871011352</w:t>
            </w:r>
          </w:p>
        </w:tc>
        <w:tc>
          <w:tcPr>
            <w:tcW w:w="850" w:type="dxa"/>
            <w:tcBorders>
              <w:top w:val="nil"/>
              <w:left w:val="nil"/>
              <w:bottom w:val="single" w:sz="4" w:space="0" w:color="auto"/>
              <w:right w:val="single" w:sz="4" w:space="0" w:color="auto"/>
            </w:tcBorders>
            <w:vAlign w:val="center"/>
            <w:hideMark/>
          </w:tcPr>
          <w:p w14:paraId="537C8D5D" w14:textId="77777777" w:rsidR="00EE1212" w:rsidRPr="00E352B3" w:rsidRDefault="00EE1212" w:rsidP="005A3B26">
            <w:pPr>
              <w:rPr>
                <w:rFonts w:cstheme="majorHAnsi"/>
                <w:color w:val="808080" w:themeColor="background1" w:themeShade="80"/>
                <w:sz w:val="16"/>
                <w:szCs w:val="16"/>
              </w:rPr>
            </w:pPr>
          </w:p>
        </w:tc>
        <w:tc>
          <w:tcPr>
            <w:tcW w:w="1276" w:type="dxa"/>
            <w:tcBorders>
              <w:top w:val="nil"/>
              <w:left w:val="nil"/>
              <w:bottom w:val="single" w:sz="4" w:space="0" w:color="auto"/>
              <w:right w:val="single" w:sz="4" w:space="0" w:color="auto"/>
            </w:tcBorders>
            <w:vAlign w:val="center"/>
            <w:hideMark/>
          </w:tcPr>
          <w:p w14:paraId="6C480C23"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Helllo world : CheckStatus</w:t>
            </w:r>
          </w:p>
        </w:tc>
        <w:tc>
          <w:tcPr>
            <w:tcW w:w="850" w:type="dxa"/>
            <w:tcBorders>
              <w:top w:val="nil"/>
              <w:left w:val="nil"/>
              <w:bottom w:val="single" w:sz="4" w:space="0" w:color="auto"/>
              <w:right w:val="single" w:sz="4" w:space="0" w:color="auto"/>
            </w:tcBorders>
            <w:vAlign w:val="center"/>
            <w:hideMark/>
          </w:tcPr>
          <w:p w14:paraId="23069560" w14:textId="77777777" w:rsidR="00EE1212" w:rsidRPr="00E352B3" w:rsidRDefault="00EE1212" w:rsidP="005A3B26">
            <w:pPr>
              <w:rPr>
                <w:rFonts w:cstheme="majorHAnsi"/>
                <w:color w:val="808080" w:themeColor="background1" w:themeShade="80"/>
                <w:sz w:val="16"/>
                <w:szCs w:val="16"/>
              </w:rPr>
            </w:pPr>
          </w:p>
        </w:tc>
        <w:tc>
          <w:tcPr>
            <w:tcW w:w="851" w:type="dxa"/>
            <w:tcBorders>
              <w:top w:val="nil"/>
              <w:left w:val="nil"/>
              <w:bottom w:val="single" w:sz="4" w:space="0" w:color="auto"/>
              <w:right w:val="single" w:sz="4" w:space="0" w:color="auto"/>
            </w:tcBorders>
            <w:vAlign w:val="center"/>
            <w:hideMark/>
          </w:tcPr>
          <w:p w14:paraId="4E9D44B0"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c>
          <w:tcPr>
            <w:tcW w:w="992" w:type="dxa"/>
            <w:tcBorders>
              <w:top w:val="nil"/>
              <w:left w:val="nil"/>
              <w:bottom w:val="single" w:sz="4" w:space="0" w:color="auto"/>
              <w:right w:val="single" w:sz="4" w:space="0" w:color="auto"/>
            </w:tcBorders>
            <w:vAlign w:val="center"/>
            <w:hideMark/>
          </w:tcPr>
          <w:p w14:paraId="0260F25A"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r>
      <w:tr w:rsidR="00EE1212" w:rsidRPr="00431E03" w14:paraId="15431C45" w14:textId="77777777" w:rsidTr="005A3B26">
        <w:trPr>
          <w:trHeight w:val="900"/>
        </w:trPr>
        <w:tc>
          <w:tcPr>
            <w:tcW w:w="866" w:type="dxa"/>
            <w:tcBorders>
              <w:top w:val="nil"/>
              <w:left w:val="single" w:sz="4" w:space="0" w:color="auto"/>
              <w:bottom w:val="single" w:sz="4" w:space="0" w:color="auto"/>
              <w:right w:val="single" w:sz="4" w:space="0" w:color="auto"/>
            </w:tcBorders>
            <w:vAlign w:val="center"/>
            <w:hideMark/>
          </w:tcPr>
          <w:p w14:paraId="54BB6474"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nil"/>
              <w:left w:val="nil"/>
              <w:bottom w:val="single" w:sz="4" w:space="0" w:color="auto"/>
              <w:right w:val="single" w:sz="4" w:space="0" w:color="auto"/>
            </w:tcBorders>
            <w:vAlign w:val="center"/>
            <w:hideMark/>
          </w:tcPr>
          <w:p w14:paraId="34098BDC"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33699999999</w:t>
            </w:r>
          </w:p>
        </w:tc>
        <w:tc>
          <w:tcPr>
            <w:tcW w:w="992" w:type="dxa"/>
            <w:tcBorders>
              <w:top w:val="nil"/>
              <w:left w:val="nil"/>
              <w:bottom w:val="single" w:sz="4" w:space="0" w:color="auto"/>
              <w:right w:val="single" w:sz="4" w:space="0" w:color="auto"/>
            </w:tcBorders>
            <w:vAlign w:val="center"/>
            <w:hideMark/>
          </w:tcPr>
          <w:p w14:paraId="6D4748F7"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ERROR</w:t>
            </w:r>
          </w:p>
        </w:tc>
        <w:tc>
          <w:tcPr>
            <w:tcW w:w="992" w:type="dxa"/>
            <w:tcBorders>
              <w:top w:val="nil"/>
              <w:left w:val="nil"/>
              <w:bottom w:val="single" w:sz="4" w:space="0" w:color="auto"/>
              <w:right w:val="single" w:sz="4" w:space="0" w:color="auto"/>
            </w:tcBorders>
            <w:vAlign w:val="center"/>
            <w:hideMark/>
          </w:tcPr>
          <w:p w14:paraId="62C727F6"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12:22</w:t>
            </w:r>
          </w:p>
        </w:tc>
        <w:tc>
          <w:tcPr>
            <w:tcW w:w="993" w:type="dxa"/>
            <w:tcBorders>
              <w:top w:val="nil"/>
              <w:left w:val="nil"/>
              <w:bottom w:val="single" w:sz="4" w:space="0" w:color="auto"/>
              <w:right w:val="single" w:sz="4" w:space="0" w:color="auto"/>
            </w:tcBorders>
            <w:vAlign w:val="center"/>
            <w:hideMark/>
          </w:tcPr>
          <w:p w14:paraId="0D54E881"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1871011352</w:t>
            </w:r>
          </w:p>
        </w:tc>
        <w:tc>
          <w:tcPr>
            <w:tcW w:w="850" w:type="dxa"/>
            <w:tcBorders>
              <w:top w:val="nil"/>
              <w:left w:val="nil"/>
              <w:bottom w:val="single" w:sz="4" w:space="0" w:color="auto"/>
              <w:right w:val="single" w:sz="4" w:space="0" w:color="auto"/>
            </w:tcBorders>
            <w:vAlign w:val="center"/>
            <w:hideMark/>
          </w:tcPr>
          <w:p w14:paraId="0D685211" w14:textId="77777777" w:rsidR="00EE1212" w:rsidRPr="00E352B3" w:rsidRDefault="00EE1212" w:rsidP="005A3B26">
            <w:pPr>
              <w:rPr>
                <w:rFonts w:cstheme="majorHAnsi"/>
                <w:color w:val="808080" w:themeColor="background1" w:themeShade="80"/>
                <w:sz w:val="16"/>
                <w:szCs w:val="16"/>
              </w:rPr>
            </w:pPr>
          </w:p>
        </w:tc>
        <w:tc>
          <w:tcPr>
            <w:tcW w:w="1276" w:type="dxa"/>
            <w:tcBorders>
              <w:top w:val="nil"/>
              <w:left w:val="nil"/>
              <w:bottom w:val="single" w:sz="4" w:space="0" w:color="auto"/>
              <w:right w:val="single" w:sz="4" w:space="0" w:color="auto"/>
            </w:tcBorders>
            <w:vAlign w:val="center"/>
            <w:hideMark/>
          </w:tcPr>
          <w:p w14:paraId="7621084D"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Helllo world : CheckStatus</w:t>
            </w:r>
          </w:p>
        </w:tc>
        <w:tc>
          <w:tcPr>
            <w:tcW w:w="850" w:type="dxa"/>
            <w:tcBorders>
              <w:top w:val="nil"/>
              <w:left w:val="nil"/>
              <w:bottom w:val="single" w:sz="4" w:space="0" w:color="auto"/>
              <w:right w:val="single" w:sz="4" w:space="0" w:color="auto"/>
            </w:tcBorders>
            <w:vAlign w:val="center"/>
            <w:hideMark/>
          </w:tcPr>
          <w:p w14:paraId="6C485FAA" w14:textId="5B62BC1C" w:rsidR="00EE1212" w:rsidRPr="00E352B3" w:rsidRDefault="00466A40"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INVOP</w:t>
            </w:r>
          </w:p>
        </w:tc>
        <w:tc>
          <w:tcPr>
            <w:tcW w:w="851" w:type="dxa"/>
            <w:tcBorders>
              <w:top w:val="nil"/>
              <w:left w:val="nil"/>
              <w:bottom w:val="single" w:sz="4" w:space="0" w:color="auto"/>
              <w:right w:val="single" w:sz="4" w:space="0" w:color="auto"/>
            </w:tcBorders>
            <w:vAlign w:val="center"/>
            <w:hideMark/>
          </w:tcPr>
          <w:p w14:paraId="2F8AF9F7"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c>
          <w:tcPr>
            <w:tcW w:w="992" w:type="dxa"/>
            <w:tcBorders>
              <w:top w:val="nil"/>
              <w:left w:val="nil"/>
              <w:bottom w:val="single" w:sz="4" w:space="0" w:color="auto"/>
              <w:right w:val="single" w:sz="4" w:space="0" w:color="auto"/>
            </w:tcBorders>
            <w:vAlign w:val="center"/>
            <w:hideMark/>
          </w:tcPr>
          <w:p w14:paraId="01A4404B" w14:textId="77777777" w:rsidR="00EE1212" w:rsidRPr="00E352B3" w:rsidRDefault="00EE1212" w:rsidP="005A3B26">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r>
    </w:tbl>
    <w:p w14:paraId="4AA03E30" w14:textId="77777777" w:rsidR="00EE1212" w:rsidRDefault="00EE1212" w:rsidP="00EE1212">
      <w:pPr>
        <w:jc w:val="center"/>
        <w:rPr>
          <w:rFonts w:cstheme="majorHAnsi"/>
          <w:sz w:val="24"/>
        </w:rPr>
      </w:pPr>
    </w:p>
    <w:p w14:paraId="007E827B" w14:textId="77777777" w:rsidR="00EE1212" w:rsidRDefault="00EE1212" w:rsidP="00EE1212">
      <w:pPr>
        <w:rPr>
          <w:rFonts w:cstheme="majorHAnsi"/>
        </w:rPr>
      </w:pPr>
      <w:r>
        <w:rPr>
          <w:rFonts w:cstheme="majorHAnsi"/>
        </w:rPr>
        <w:t>La première ligne est un résumé :</w:t>
      </w:r>
    </w:p>
    <w:p w14:paraId="10606BF9"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PushDate</w:t>
      </w:r>
    </w:p>
    <w:p w14:paraId="5E1AE747"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Nombre total de Messages (qui peut être différent du nombre de SMS)</w:t>
      </w:r>
    </w:p>
    <w:p w14:paraId="4927807F" w14:textId="77777777" w:rsidR="00EE1212" w:rsidRDefault="00EE1212" w:rsidP="00EE1212">
      <w:pPr>
        <w:pStyle w:val="Paragraphedeliste"/>
        <w:numPr>
          <w:ilvl w:val="0"/>
          <w:numId w:val="15"/>
        </w:numPr>
        <w:ind w:left="420"/>
        <w:jc w:val="left"/>
        <w:rPr>
          <w:rFonts w:asciiTheme="majorHAnsi" w:hAnsiTheme="majorHAnsi" w:cstheme="majorHAnsi"/>
          <w:lang w:val="en-US"/>
        </w:rPr>
      </w:pPr>
      <w:r>
        <w:rPr>
          <w:rFonts w:asciiTheme="majorHAnsi" w:hAnsiTheme="majorHAnsi" w:cstheme="majorHAnsi"/>
          <w:lang w:val="en-US"/>
        </w:rPr>
        <w:t>Total de net_error (ERROR_NETWORK =&gt; 14)</w:t>
      </w:r>
    </w:p>
    <w:p w14:paraId="0B79674D"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Total waiting (pas de réponse  Error ou Received)</w:t>
      </w:r>
    </w:p>
    <w:p w14:paraId="4B7C9C4F"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Total npai  (ERROR_NPAI=&gt;11)</w:t>
      </w:r>
    </w:p>
    <w:p w14:paraId="06856A67"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Total expired (ERROR_EXPIRED=&gt;12)</w:t>
      </w:r>
    </w:p>
    <w:p w14:paraId="474FB3E1"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Total autres erreurs</w:t>
      </w:r>
    </w:p>
    <w:p w14:paraId="57B49CFF"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Total Received</w:t>
      </w:r>
    </w:p>
    <w:p w14:paraId="46F7CFCF" w14:textId="77777777" w:rsidR="00EE1212" w:rsidRDefault="00EE1212" w:rsidP="00EE1212">
      <w:pPr>
        <w:rPr>
          <w:rFonts w:ascii="Times New Roman" w:hAnsi="Times New Roman" w:cstheme="majorHAnsi"/>
        </w:rPr>
      </w:pPr>
    </w:p>
    <w:p w14:paraId="2BEC04A1" w14:textId="77777777" w:rsidR="00EE1212" w:rsidRDefault="00EE1212" w:rsidP="00EE1212">
      <w:pPr>
        <w:rPr>
          <w:rFonts w:cstheme="majorHAnsi"/>
        </w:rPr>
      </w:pPr>
      <w:r>
        <w:rPr>
          <w:rFonts w:cstheme="majorHAnsi"/>
        </w:rPr>
        <w:t>Il y a ensuite une ligne par SMS (nombre qui peut être différent du nombre de message)</w:t>
      </w:r>
    </w:p>
    <w:p w14:paraId="187A5275"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PushDate</w:t>
      </w:r>
    </w:p>
    <w:p w14:paraId="27BA0E4C"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Numéro téléphone (to)</w:t>
      </w:r>
    </w:p>
    <w:p w14:paraId="27C35181"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 xml:space="preserve">Status </w:t>
      </w:r>
    </w:p>
    <w:p w14:paraId="0B1A77D1"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SENT</w:t>
      </w:r>
    </w:p>
    <w:p w14:paraId="11733803"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RECEIVED</w:t>
      </w:r>
    </w:p>
    <w:p w14:paraId="0C388F94" w14:textId="77777777" w:rsidR="00EE1212" w:rsidRP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ERROR</w:t>
      </w:r>
    </w:p>
    <w:p w14:paraId="70E8D4FD"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Dernière mise à jour de statut (la mise à jour du statut  RECEIVED peut arriver bien après la réception du SMS)</w:t>
      </w:r>
    </w:p>
    <w:p w14:paraId="2F3FDEE7" w14:textId="77777777" w:rsidR="00EE1212" w:rsidRDefault="00EE1212" w:rsidP="00EE1212">
      <w:pPr>
        <w:pStyle w:val="Paragraphedeliste"/>
        <w:numPr>
          <w:ilvl w:val="0"/>
          <w:numId w:val="15"/>
        </w:numPr>
        <w:ind w:left="420"/>
        <w:jc w:val="left"/>
        <w:rPr>
          <w:rFonts w:asciiTheme="majorHAnsi" w:hAnsiTheme="majorHAnsi" w:cstheme="majorHAnsi"/>
          <w:i/>
        </w:rPr>
      </w:pPr>
      <w:r>
        <w:rPr>
          <w:rFonts w:asciiTheme="majorHAnsi" w:hAnsiTheme="majorHAnsi" w:cstheme="majorHAnsi"/>
          <w:i/>
        </w:rPr>
        <w:t>Vide</w:t>
      </w:r>
    </w:p>
    <w:p w14:paraId="40571A76" w14:textId="77777777"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Texte du message</w:t>
      </w:r>
    </w:p>
    <w:p w14:paraId="689EF2D6" w14:textId="30E9DA93" w:rsidR="00EE1212" w:rsidRDefault="00EE1212" w:rsidP="00EE1212">
      <w:pPr>
        <w:pStyle w:val="Paragraphedeliste"/>
        <w:numPr>
          <w:ilvl w:val="0"/>
          <w:numId w:val="15"/>
        </w:numPr>
        <w:ind w:left="420"/>
        <w:jc w:val="left"/>
        <w:rPr>
          <w:rFonts w:asciiTheme="majorHAnsi" w:hAnsiTheme="majorHAnsi" w:cstheme="majorHAnsi"/>
        </w:rPr>
      </w:pPr>
      <w:r>
        <w:rPr>
          <w:rFonts w:asciiTheme="majorHAnsi" w:hAnsiTheme="majorHAnsi" w:cstheme="majorHAnsi"/>
        </w:rPr>
        <w:t>Statut d’erreur</w:t>
      </w:r>
      <w:r w:rsidR="00351047">
        <w:rPr>
          <w:rFonts w:asciiTheme="majorHAnsi" w:hAnsiTheme="majorHAnsi" w:cstheme="majorHAnsi"/>
        </w:rPr>
        <w:t xml:space="preserve"> </w:t>
      </w:r>
      <w:r>
        <w:rPr>
          <w:rFonts w:asciiTheme="majorHAnsi" w:hAnsiTheme="majorHAnsi" w:cstheme="majorHAnsi"/>
        </w:rPr>
        <w:t>(si status = Error)</w:t>
      </w:r>
    </w:p>
    <w:p w14:paraId="34D6F102"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NPAI</w:t>
      </w:r>
    </w:p>
    <w:p w14:paraId="34E89778"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EXPIRED</w:t>
      </w:r>
    </w:p>
    <w:p w14:paraId="5A07A3D8"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lastRenderedPageBreak/>
        <w:t>INVOP</w:t>
      </w:r>
    </w:p>
    <w:p w14:paraId="722579B8"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NETWORK</w:t>
      </w:r>
    </w:p>
    <w:p w14:paraId="22BB8966"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BLOCKED</w:t>
      </w:r>
    </w:p>
    <w:p w14:paraId="0F92C3C8" w14:textId="77777777" w:rsidR="00EE1212" w:rsidRDefault="00EE1212" w:rsidP="00EE1212">
      <w:pPr>
        <w:numPr>
          <w:ilvl w:val="0"/>
          <w:numId w:val="15"/>
        </w:numPr>
        <w:suppressAutoHyphens w:val="0"/>
        <w:spacing w:before="100" w:beforeAutospacing="1" w:after="100" w:afterAutospacing="1"/>
        <w:jc w:val="left"/>
        <w:rPr>
          <w:rFonts w:cstheme="majorHAnsi"/>
          <w:szCs w:val="22"/>
        </w:rPr>
      </w:pPr>
      <w:r>
        <w:rPr>
          <w:rFonts w:cstheme="majorHAnsi"/>
          <w:szCs w:val="22"/>
        </w:rPr>
        <w:t>TOO_LONG</w:t>
      </w:r>
    </w:p>
    <w:p w14:paraId="0C6D8C34" w14:textId="77777777" w:rsidR="00EE1212" w:rsidRDefault="00EE1212" w:rsidP="00EE1212">
      <w:pPr>
        <w:pStyle w:val="Paragraphedeliste"/>
        <w:numPr>
          <w:ilvl w:val="0"/>
          <w:numId w:val="15"/>
        </w:numPr>
        <w:jc w:val="left"/>
        <w:rPr>
          <w:rFonts w:asciiTheme="majorHAnsi" w:hAnsiTheme="majorHAnsi" w:cstheme="majorHAnsi"/>
        </w:rPr>
      </w:pPr>
      <w:r>
        <w:rPr>
          <w:rFonts w:cstheme="majorHAnsi"/>
        </w:rPr>
        <w:t>UNKNOWN</w:t>
      </w:r>
    </w:p>
    <w:p w14:paraId="61A85160" w14:textId="77777777" w:rsidR="00EE1212" w:rsidRDefault="00EE1212" w:rsidP="00EE1212">
      <w:pPr>
        <w:pStyle w:val="Paragraphedeliste"/>
        <w:numPr>
          <w:ilvl w:val="0"/>
          <w:numId w:val="15"/>
        </w:numPr>
        <w:ind w:left="420"/>
        <w:jc w:val="left"/>
        <w:rPr>
          <w:rFonts w:asciiTheme="majorHAnsi" w:hAnsiTheme="majorHAnsi" w:cstheme="majorHAnsi"/>
          <w:lang w:val="en-US"/>
        </w:rPr>
      </w:pPr>
      <w:r>
        <w:rPr>
          <w:rFonts w:asciiTheme="majorHAnsi" w:hAnsiTheme="majorHAnsi" w:cstheme="majorHAnsi"/>
          <w:lang w:val="en-US"/>
        </w:rPr>
        <w:t>Userdata (field userdata of the xml)</w:t>
      </w:r>
    </w:p>
    <w:p w14:paraId="1268859D" w14:textId="0420C73E" w:rsidR="009E4238" w:rsidRPr="00C1346F" w:rsidRDefault="00C1346F" w:rsidP="00EE1212">
      <w:pPr>
        <w:pStyle w:val="Paragraphedeliste"/>
        <w:numPr>
          <w:ilvl w:val="0"/>
          <w:numId w:val="15"/>
        </w:numPr>
        <w:ind w:left="420"/>
        <w:jc w:val="left"/>
        <w:rPr>
          <w:rFonts w:asciiTheme="majorHAnsi" w:hAnsiTheme="majorHAnsi" w:cstheme="majorHAnsi"/>
        </w:rPr>
      </w:pPr>
      <w:r w:rsidRPr="00C1346F">
        <w:rPr>
          <w:rFonts w:cstheme="majorHAnsi"/>
        </w:rPr>
        <w:t>Id du SMS Parent dans le cas de la deuxième partie d’un SMS long</w:t>
      </w:r>
    </w:p>
    <w:p w14:paraId="0D2223EB" w14:textId="18AEC74E" w:rsidR="00124F8F" w:rsidRPr="00351047" w:rsidRDefault="00124F8F" w:rsidP="00EE1212">
      <w:pPr>
        <w:pStyle w:val="Titre2"/>
        <w:rPr>
          <w:rFonts w:cstheme="majorHAnsi"/>
          <w:color w:val="000000" w:themeColor="text1"/>
        </w:rPr>
      </w:pPr>
      <w:bookmarkStart w:id="71" w:name="_Toc166605252"/>
      <w:r w:rsidRPr="00351047">
        <w:rPr>
          <w:rFonts w:cstheme="majorHAnsi"/>
          <w:color w:val="000000" w:themeColor="text1"/>
        </w:rPr>
        <w:t>Réception des webhook</w:t>
      </w:r>
      <w:r w:rsidR="00B45604" w:rsidRPr="00351047">
        <w:rPr>
          <w:rFonts w:cstheme="majorHAnsi"/>
          <w:color w:val="000000" w:themeColor="text1"/>
        </w:rPr>
        <w:t>s</w:t>
      </w:r>
      <w:bookmarkEnd w:id="71"/>
      <w:r w:rsidR="00C56ACE" w:rsidRPr="00351047">
        <w:rPr>
          <w:rFonts w:cstheme="majorHAnsi"/>
          <w:color w:val="000000" w:themeColor="text1"/>
        </w:rPr>
        <w:t xml:space="preserve"> </w:t>
      </w:r>
    </w:p>
    <w:p w14:paraId="63BA4518" w14:textId="5D2AB33D" w:rsidR="00124F8F" w:rsidRPr="00E85A4D" w:rsidRDefault="00124F8F" w:rsidP="00A40D47">
      <w:pPr>
        <w:jc w:val="left"/>
      </w:pPr>
      <w:r w:rsidRPr="00E85A4D">
        <w:t>Les webhook</w:t>
      </w:r>
      <w:r w:rsidR="00B45604" w:rsidRPr="00E85A4D">
        <w:t>s</w:t>
      </w:r>
      <w:r w:rsidRPr="00E85A4D">
        <w:t xml:space="preserve"> sont des appels api qui vous notifient avec une structure json uniforme pour les évènements suivants :</w:t>
      </w:r>
    </w:p>
    <w:p w14:paraId="1777B842" w14:textId="0750DA34" w:rsidR="00124F8F" w:rsidRPr="009F2EF5" w:rsidRDefault="00124F8F" w:rsidP="009F2EF5">
      <w:pPr>
        <w:pStyle w:val="Paragraphedeliste"/>
        <w:numPr>
          <w:ilvl w:val="0"/>
          <w:numId w:val="15"/>
        </w:numPr>
        <w:ind w:left="420"/>
        <w:jc w:val="left"/>
        <w:rPr>
          <w:rFonts w:cstheme="majorHAnsi"/>
        </w:rPr>
      </w:pPr>
      <w:r w:rsidRPr="009F2EF5">
        <w:rPr>
          <w:rFonts w:cstheme="majorHAnsi"/>
        </w:rPr>
        <w:t xml:space="preserve">Un clic </w:t>
      </w:r>
    </w:p>
    <w:p w14:paraId="634902DB" w14:textId="06F96AD2" w:rsidR="00BD3EF9" w:rsidRPr="009F2EF5" w:rsidRDefault="00B45604" w:rsidP="009F2EF5">
      <w:pPr>
        <w:pStyle w:val="Paragraphedeliste"/>
        <w:numPr>
          <w:ilvl w:val="0"/>
          <w:numId w:val="15"/>
        </w:numPr>
        <w:ind w:left="420"/>
        <w:jc w:val="left"/>
        <w:rPr>
          <w:rFonts w:cstheme="majorHAnsi"/>
        </w:rPr>
      </w:pPr>
      <w:r w:rsidRPr="009F2EF5">
        <w:rPr>
          <w:rFonts w:cstheme="majorHAnsi"/>
        </w:rPr>
        <w:t>L’e</w:t>
      </w:r>
      <w:r w:rsidR="00F8761A" w:rsidRPr="009F2EF5">
        <w:rPr>
          <w:rFonts w:cstheme="majorHAnsi"/>
        </w:rPr>
        <w:t>nvoi du sms (SENT)</w:t>
      </w:r>
    </w:p>
    <w:p w14:paraId="486FEFAB" w14:textId="042B567E" w:rsidR="00124F8F" w:rsidRPr="009F2EF5" w:rsidRDefault="00124F8F" w:rsidP="009F2EF5">
      <w:pPr>
        <w:pStyle w:val="Paragraphedeliste"/>
        <w:numPr>
          <w:ilvl w:val="0"/>
          <w:numId w:val="15"/>
        </w:numPr>
        <w:ind w:left="420"/>
        <w:jc w:val="left"/>
        <w:rPr>
          <w:rFonts w:cstheme="majorHAnsi"/>
        </w:rPr>
      </w:pPr>
      <w:r w:rsidRPr="009F2EF5">
        <w:rPr>
          <w:rFonts w:cstheme="majorHAnsi"/>
        </w:rPr>
        <w:t>Le statut de retour du sms (RECEIVED ou ERROR)</w:t>
      </w:r>
    </w:p>
    <w:p w14:paraId="64E6C6D9" w14:textId="43403CC8" w:rsidR="00124F8F" w:rsidRPr="009F2EF5" w:rsidRDefault="00222772" w:rsidP="009F2EF5">
      <w:pPr>
        <w:pStyle w:val="Paragraphedeliste"/>
        <w:numPr>
          <w:ilvl w:val="0"/>
          <w:numId w:val="15"/>
        </w:numPr>
        <w:ind w:left="420"/>
        <w:jc w:val="left"/>
        <w:rPr>
          <w:rFonts w:cstheme="majorHAnsi"/>
        </w:rPr>
      </w:pPr>
      <w:r w:rsidRPr="009F2EF5">
        <w:rPr>
          <w:rFonts w:cstheme="majorHAnsi"/>
        </w:rPr>
        <w:t>La r</w:t>
      </w:r>
      <w:r w:rsidR="00124F8F" w:rsidRPr="009F2EF5">
        <w:rPr>
          <w:rFonts w:cstheme="majorHAnsi"/>
        </w:rPr>
        <w:t xml:space="preserve">éponse </w:t>
      </w:r>
      <w:r w:rsidR="00BD3EF9" w:rsidRPr="009F2EF5">
        <w:rPr>
          <w:rFonts w:cstheme="majorHAnsi"/>
        </w:rPr>
        <w:t>de l'utilisateur</w:t>
      </w:r>
    </w:p>
    <w:p w14:paraId="54D3579C" w14:textId="77777777" w:rsidR="00F8761A" w:rsidRPr="00E85A4D" w:rsidRDefault="00F8761A" w:rsidP="00A40D47">
      <w:pPr>
        <w:jc w:val="left"/>
      </w:pPr>
    </w:p>
    <w:p w14:paraId="62D6069F" w14:textId="77777777" w:rsidR="00222772" w:rsidRDefault="00222772" w:rsidP="00A40D47">
      <w:pPr>
        <w:jc w:val="left"/>
      </w:pPr>
      <w:r w:rsidRPr="00562E33">
        <w:t>Chaque type de webhook est optionnel, si vous souhaitez recevoir seulement les sms reçus et pas le reste, une configuration peut être mise en place pour sélectionner le</w:t>
      </w:r>
      <w:r>
        <w:t xml:space="preserve"> type de</w:t>
      </w:r>
      <w:r w:rsidRPr="00562E33">
        <w:t xml:space="preserve"> webhook à recevoir. </w:t>
      </w:r>
    </w:p>
    <w:p w14:paraId="47C8E9C4" w14:textId="7354F6C8" w:rsidR="00222772" w:rsidRDefault="00222772" w:rsidP="00A40D47">
      <w:pPr>
        <w:jc w:val="left"/>
      </w:pPr>
      <w:r>
        <w:t xml:space="preserve">Il n'est pas possible de demander que le webhook d'un sms envoyé soient transmis sur une url et que le webhook d’un sms reçu soit transmis sur une url différente. Tous les webhooks ne peuvent être envoyés qu'à une seule adresse. L'uniformisation de ceux-ci ont pour but de simplifier le traitement de votre côté. </w:t>
      </w:r>
    </w:p>
    <w:p w14:paraId="1D8C5C1B" w14:textId="77777777" w:rsidR="00695404" w:rsidRDefault="00695404" w:rsidP="00A40D47">
      <w:pPr>
        <w:jc w:val="left"/>
      </w:pPr>
    </w:p>
    <w:p w14:paraId="60CA7BA8" w14:textId="7CA2BA9E" w:rsidR="007606B6" w:rsidRPr="00A40D47" w:rsidRDefault="00222772" w:rsidP="00A40D47">
      <w:pPr>
        <w:jc w:val="left"/>
        <w:rPr>
          <w:b/>
        </w:rPr>
      </w:pPr>
      <w:r w:rsidRPr="00F501B8">
        <w:rPr>
          <w:b/>
        </w:rPr>
        <w:t>Si la ret_url et/ou la ret_mo_url est positionnée</w:t>
      </w:r>
      <w:r>
        <w:rPr>
          <w:b/>
        </w:rPr>
        <w:t>,</w:t>
      </w:r>
      <w:r w:rsidRPr="00F501B8">
        <w:rPr>
          <w:b/>
        </w:rPr>
        <w:t xml:space="preserve"> le webhook_url sera ignoré</w:t>
      </w:r>
      <w:r>
        <w:rPr>
          <w:b/>
        </w:rPr>
        <w:t xml:space="preserve"> et donc par conséquent il ne sera pas possible de bénéficier de quelconque webhook</w:t>
      </w:r>
      <w:r w:rsidRPr="00F501B8">
        <w:rPr>
          <w:b/>
        </w:rPr>
        <w:t>.</w:t>
      </w:r>
    </w:p>
    <w:p w14:paraId="49B64323" w14:textId="48110C87" w:rsidR="007606B6" w:rsidRDefault="007606B6" w:rsidP="00124F8F">
      <w:pPr>
        <w:rPr>
          <w:rFonts w:cstheme="majorHAnsi"/>
        </w:rPr>
      </w:pPr>
    </w:p>
    <w:p w14:paraId="511A7EAB" w14:textId="77777777" w:rsidR="00421ACA" w:rsidRDefault="00421ACA" w:rsidP="00124F8F">
      <w:pPr>
        <w:rPr>
          <w:rFonts w:cstheme="majorHAnsi"/>
        </w:rPr>
      </w:pPr>
    </w:p>
    <w:p w14:paraId="3DAA7F02" w14:textId="77777777" w:rsidR="006B0B99" w:rsidRPr="006B0B99" w:rsidRDefault="006B0B99" w:rsidP="00A40D47">
      <w:pPr>
        <w:pStyle w:val="Titre3"/>
        <w:numPr>
          <w:ilvl w:val="0"/>
          <w:numId w:val="0"/>
        </w:numPr>
        <w:ind w:left="720" w:hanging="720"/>
        <w:jc w:val="left"/>
      </w:pPr>
      <w:bookmarkStart w:id="72" w:name="_Toc166605253"/>
      <w:r w:rsidRPr="006B0B99">
        <w:t>Spécification du JSON</w:t>
      </w:r>
      <w:bookmarkEnd w:id="72"/>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65"/>
        <w:gridCol w:w="873"/>
        <w:gridCol w:w="4237"/>
      </w:tblGrid>
      <w:tr w:rsidR="006B0B99" w:rsidRPr="006B0B99" w14:paraId="79402A95" w14:textId="77777777" w:rsidTr="007647EB">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74645" w14:textId="5DFFDA0B" w:rsidR="006B0B99" w:rsidRPr="006B0B99" w:rsidRDefault="006B0B99" w:rsidP="00A40D47">
            <w:pPr>
              <w:jc w:val="left"/>
              <w:rPr>
                <w:rFonts w:cstheme="majorHAnsi"/>
                <w:b/>
                <w:bCs/>
                <w:szCs w:val="22"/>
              </w:rPr>
            </w:pPr>
            <w:r w:rsidRPr="006B0B99">
              <w:rPr>
                <w:rFonts w:cstheme="majorHAnsi"/>
                <w:b/>
                <w:bCs/>
                <w:szCs w:val="22"/>
              </w:rPr>
              <w:t xml:space="preserve">champ dans le JSON du </w:t>
            </w:r>
            <w:r w:rsidR="00AA37B7" w:rsidRPr="006B0B99">
              <w:rPr>
                <w:rFonts w:cstheme="majorHAnsi"/>
                <w:b/>
                <w:bCs/>
                <w:szCs w:val="22"/>
              </w:rPr>
              <w:t>Webhook</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F9709" w14:textId="77777777" w:rsidR="006B0B99" w:rsidRPr="006B0B99" w:rsidRDefault="006B0B99" w:rsidP="00A40D47">
            <w:pPr>
              <w:jc w:val="left"/>
              <w:rPr>
                <w:rFonts w:cstheme="majorHAnsi"/>
                <w:b/>
                <w:bCs/>
                <w:szCs w:val="22"/>
              </w:rPr>
            </w:pPr>
            <w:r w:rsidRPr="006B0B99">
              <w:rPr>
                <w:rFonts w:cstheme="majorHAnsi"/>
                <w:b/>
                <w:bCs/>
                <w:szCs w:val="22"/>
              </w:rPr>
              <w:t>Type</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22989" w14:textId="77777777" w:rsidR="006B0B99" w:rsidRPr="006B0B99" w:rsidRDefault="006B0B99" w:rsidP="00A40D47">
            <w:pPr>
              <w:jc w:val="left"/>
              <w:rPr>
                <w:rFonts w:cstheme="majorHAnsi"/>
                <w:b/>
                <w:bCs/>
                <w:szCs w:val="22"/>
              </w:rPr>
            </w:pPr>
            <w:r w:rsidRPr="006B0B99">
              <w:rPr>
                <w:rFonts w:cstheme="majorHAnsi"/>
                <w:b/>
                <w:bCs/>
                <w:szCs w:val="22"/>
              </w:rPr>
              <w:t>Explication du champ</w:t>
            </w:r>
          </w:p>
        </w:tc>
      </w:tr>
      <w:tr w:rsidR="006B0B99" w:rsidRPr="006B0B99" w14:paraId="0CBC140E"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E90B7" w14:textId="77777777" w:rsidR="006B0B99" w:rsidRPr="006B0B99" w:rsidRDefault="006B0B99" w:rsidP="00A40D47">
            <w:pPr>
              <w:jc w:val="left"/>
              <w:rPr>
                <w:rFonts w:cstheme="majorHAnsi"/>
                <w:szCs w:val="22"/>
              </w:rPr>
            </w:pPr>
            <w:r w:rsidRPr="006B0B99">
              <w:rPr>
                <w:rFonts w:cstheme="majorHAnsi"/>
                <w:szCs w:val="22"/>
              </w:rPr>
              <w:t>event</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27641" w14:textId="77777777" w:rsidR="006B0B99" w:rsidRPr="006B0B99" w:rsidRDefault="006B0B99" w:rsidP="00A40D47">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F50D1" w14:textId="77777777" w:rsidR="006B0B99" w:rsidRPr="006B0B99" w:rsidRDefault="006B0B99" w:rsidP="00A40D47">
            <w:pPr>
              <w:jc w:val="left"/>
              <w:rPr>
                <w:rFonts w:cstheme="majorHAnsi"/>
                <w:szCs w:val="22"/>
              </w:rPr>
            </w:pPr>
            <w:r w:rsidRPr="006B0B99">
              <w:rPr>
                <w:rFonts w:cstheme="majorHAnsi"/>
                <w:szCs w:val="22"/>
              </w:rPr>
              <w:t>Objet évènement</w:t>
            </w:r>
          </w:p>
        </w:tc>
      </w:tr>
      <w:tr w:rsidR="006B0B99" w:rsidRPr="006B0B99" w14:paraId="438F144C"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A246B" w14:textId="77777777" w:rsidR="006B0B99" w:rsidRPr="006B0B99" w:rsidRDefault="006B0B99" w:rsidP="00A40D47">
            <w:pPr>
              <w:jc w:val="left"/>
              <w:rPr>
                <w:rFonts w:cstheme="majorHAnsi"/>
                <w:szCs w:val="22"/>
              </w:rPr>
            </w:pPr>
            <w:r w:rsidRPr="006B0B99">
              <w:rPr>
                <w:rFonts w:cstheme="majorHAnsi"/>
                <w:szCs w:val="22"/>
              </w:rPr>
              <w:t>sms</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3F3B6" w14:textId="77777777" w:rsidR="006B0B99" w:rsidRPr="006B0B99" w:rsidRDefault="006B0B99" w:rsidP="00A40D47">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97AF6" w14:textId="77777777" w:rsidR="006B0B99" w:rsidRPr="006B0B99" w:rsidRDefault="006B0B99" w:rsidP="00A40D47">
            <w:pPr>
              <w:jc w:val="left"/>
              <w:rPr>
                <w:rFonts w:cstheme="majorHAnsi"/>
                <w:szCs w:val="22"/>
              </w:rPr>
            </w:pPr>
            <w:r w:rsidRPr="006B0B99">
              <w:rPr>
                <w:rFonts w:cstheme="majorHAnsi"/>
                <w:szCs w:val="22"/>
              </w:rPr>
              <w:t>Objet SMS</w:t>
            </w:r>
          </w:p>
        </w:tc>
      </w:tr>
      <w:tr w:rsidR="006B0B99" w:rsidRPr="006B0B99" w14:paraId="62EBA894"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A74C9" w14:textId="77777777" w:rsidR="006B0B99" w:rsidRPr="006B0B99" w:rsidRDefault="006B0B99" w:rsidP="00A40D47">
            <w:pPr>
              <w:jc w:val="left"/>
              <w:rPr>
                <w:rFonts w:cstheme="majorHAnsi"/>
                <w:szCs w:val="22"/>
              </w:rPr>
            </w:pPr>
            <w:r w:rsidRPr="006B0B99">
              <w:rPr>
                <w:rFonts w:cstheme="majorHAnsi"/>
                <w:szCs w:val="22"/>
              </w:rPr>
              <w:t>url</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F204F" w14:textId="77777777" w:rsidR="006B0B99" w:rsidRPr="006B0B99" w:rsidRDefault="006B0B99" w:rsidP="00A40D47">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72FA5" w14:textId="77777777" w:rsidR="006B0B99" w:rsidRPr="006B0B99" w:rsidRDefault="006B0B99" w:rsidP="00A40D47">
            <w:pPr>
              <w:jc w:val="left"/>
              <w:rPr>
                <w:rFonts w:cstheme="majorHAnsi"/>
                <w:szCs w:val="22"/>
              </w:rPr>
            </w:pPr>
            <w:r w:rsidRPr="006B0B99">
              <w:rPr>
                <w:rFonts w:cstheme="majorHAnsi"/>
                <w:szCs w:val="22"/>
              </w:rPr>
              <w:t>Objet URL</w:t>
            </w:r>
          </w:p>
        </w:tc>
      </w:tr>
    </w:tbl>
    <w:p w14:paraId="05AF153A" w14:textId="77777777" w:rsidR="006B0B99" w:rsidRPr="006B0B99" w:rsidRDefault="006B0B99" w:rsidP="00A40D47">
      <w:pPr>
        <w:pStyle w:val="NormalWeb"/>
        <w:spacing w:before="0" w:after="0"/>
        <w:jc w:val="left"/>
        <w:rPr>
          <w:rFonts w:eastAsiaTheme="minorEastAsia" w:cstheme="majorHAnsi"/>
          <w:szCs w:val="22"/>
        </w:rPr>
      </w:pPr>
    </w:p>
    <w:p w14:paraId="24455940" w14:textId="1631F65E" w:rsidR="00421ACA" w:rsidRDefault="00421ACA" w:rsidP="00A40D47">
      <w:pPr>
        <w:jc w:val="left"/>
        <w:rPr>
          <w:rFonts w:cstheme="majorHAnsi"/>
          <w:b/>
          <w:bCs/>
        </w:rPr>
      </w:pPr>
    </w:p>
    <w:p w14:paraId="15C5351D" w14:textId="77777777" w:rsidR="00421ACA" w:rsidRDefault="00421ACA" w:rsidP="00A40D47">
      <w:pPr>
        <w:jc w:val="left"/>
        <w:rPr>
          <w:rFonts w:cstheme="majorHAnsi"/>
          <w:b/>
          <w:bCs/>
        </w:rPr>
      </w:pPr>
    </w:p>
    <w:p w14:paraId="28CE1548" w14:textId="76BF4EF7" w:rsidR="006B0B99" w:rsidRPr="006B0B99" w:rsidRDefault="006B0B99" w:rsidP="00A40D47">
      <w:pPr>
        <w:jc w:val="left"/>
        <w:rPr>
          <w:rFonts w:cstheme="majorHAnsi"/>
          <w:b/>
          <w:bCs/>
        </w:rPr>
      </w:pPr>
      <w:r w:rsidRPr="006B0B99">
        <w:rPr>
          <w:rFonts w:cstheme="majorHAnsi"/>
          <w:b/>
          <w:bCs/>
        </w:rPr>
        <w:t>Objet "event"</w:t>
      </w:r>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06"/>
        <w:gridCol w:w="1016"/>
        <w:gridCol w:w="4153"/>
      </w:tblGrid>
      <w:tr w:rsidR="006B0B99" w:rsidRPr="006B0B99" w14:paraId="5C32D57B" w14:textId="77777777" w:rsidTr="007647EB">
        <w:trPr>
          <w:trHeight w:val="863"/>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34260" w14:textId="7EF00468" w:rsidR="006B0B99" w:rsidRPr="006B0B99" w:rsidRDefault="006B0B99" w:rsidP="00A40D47">
            <w:pPr>
              <w:jc w:val="left"/>
              <w:rPr>
                <w:rFonts w:cstheme="majorHAnsi"/>
                <w:b/>
                <w:bCs/>
                <w:szCs w:val="22"/>
              </w:rPr>
            </w:pPr>
            <w:r w:rsidRPr="006B0B99">
              <w:rPr>
                <w:rFonts w:cstheme="majorHAnsi"/>
                <w:b/>
                <w:bCs/>
                <w:szCs w:val="22"/>
              </w:rPr>
              <w:t xml:space="preserve">champ dans le JSON du </w:t>
            </w:r>
            <w:r w:rsidR="00AA37B7" w:rsidRPr="006B0B99">
              <w:rPr>
                <w:rFonts w:cstheme="majorHAnsi"/>
                <w:b/>
                <w:bCs/>
                <w:szCs w:val="22"/>
              </w:rPr>
              <w:t>Webhook</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620D6" w14:textId="77777777" w:rsidR="006B0B99" w:rsidRPr="006B0B99" w:rsidRDefault="006B0B99" w:rsidP="00A40D47">
            <w:pPr>
              <w:jc w:val="left"/>
              <w:rPr>
                <w:rFonts w:cstheme="majorHAnsi"/>
                <w:b/>
                <w:bCs/>
                <w:szCs w:val="22"/>
              </w:rPr>
            </w:pPr>
            <w:r w:rsidRPr="006B0B99">
              <w:rPr>
                <w:rFonts w:cstheme="majorHAnsi"/>
                <w:b/>
                <w:bCs/>
                <w:szCs w:val="22"/>
              </w:rPr>
              <w:t>Type</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681EA" w14:textId="77777777" w:rsidR="006B0B99" w:rsidRPr="006B0B99" w:rsidRDefault="006B0B99" w:rsidP="00A40D47">
            <w:pPr>
              <w:jc w:val="left"/>
              <w:rPr>
                <w:rFonts w:cstheme="majorHAnsi"/>
                <w:b/>
                <w:bCs/>
                <w:szCs w:val="22"/>
              </w:rPr>
            </w:pPr>
            <w:r w:rsidRPr="006B0B99">
              <w:rPr>
                <w:rFonts w:cstheme="majorHAnsi"/>
                <w:b/>
                <w:bCs/>
                <w:szCs w:val="22"/>
              </w:rPr>
              <w:t>Explication du champ</w:t>
            </w:r>
          </w:p>
        </w:tc>
      </w:tr>
      <w:tr w:rsidR="006B0B99" w:rsidRPr="006B0B99" w14:paraId="4D77334B" w14:textId="77777777" w:rsidTr="007647EB">
        <w:trPr>
          <w:cantSplit/>
          <w:trHeight w:val="291"/>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4CA0B" w14:textId="77777777" w:rsidR="006B0B99" w:rsidRPr="006B0B99" w:rsidRDefault="006B0B99" w:rsidP="00A40D47">
            <w:pPr>
              <w:jc w:val="left"/>
              <w:rPr>
                <w:rFonts w:cstheme="majorHAnsi"/>
                <w:szCs w:val="22"/>
              </w:rPr>
            </w:pPr>
            <w:r w:rsidRPr="006B0B99">
              <w:rPr>
                <w:rFonts w:cstheme="majorHAnsi"/>
                <w:szCs w:val="22"/>
              </w:rPr>
              <w:t>event_status</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7D339" w14:textId="77777777" w:rsidR="006B0B99" w:rsidRPr="006B0B99" w:rsidRDefault="006B0B99" w:rsidP="00A40D47">
            <w:pPr>
              <w:jc w:val="left"/>
              <w:rPr>
                <w:rFonts w:cstheme="majorHAnsi"/>
                <w:szCs w:val="22"/>
              </w:rPr>
            </w:pPr>
            <w:r w:rsidRPr="006B0B99">
              <w:rPr>
                <w:rFonts w:cstheme="majorHAnsi"/>
                <w:szCs w:val="22"/>
              </w:rPr>
              <w:t>String</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F19A1" w14:textId="77777777" w:rsidR="006B0B99" w:rsidRPr="006B0B99" w:rsidRDefault="006B0B99" w:rsidP="00A40D47">
            <w:pPr>
              <w:jc w:val="left"/>
              <w:rPr>
                <w:rFonts w:cstheme="majorHAnsi"/>
                <w:szCs w:val="22"/>
              </w:rPr>
            </w:pPr>
            <w:r w:rsidRPr="006B0B99">
              <w:rPr>
                <w:rFonts w:cstheme="majorHAnsi"/>
                <w:szCs w:val="22"/>
              </w:rPr>
              <w:t>Evènement</w:t>
            </w:r>
          </w:p>
        </w:tc>
      </w:tr>
      <w:tr w:rsidR="006B0B99" w:rsidRPr="006B0B99" w14:paraId="2B187F57" w14:textId="77777777" w:rsidTr="007647EB">
        <w:trPr>
          <w:cantSplit/>
          <w:trHeight w:val="863"/>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79D2F" w14:textId="77777777" w:rsidR="006B0B99" w:rsidRPr="006B0B99" w:rsidRDefault="006B0B99" w:rsidP="00A40D47">
            <w:pPr>
              <w:jc w:val="left"/>
              <w:rPr>
                <w:rFonts w:cstheme="majorHAnsi"/>
                <w:szCs w:val="22"/>
              </w:rPr>
            </w:pPr>
            <w:r w:rsidRPr="006B0B99">
              <w:rPr>
                <w:rFonts w:cstheme="majorHAnsi"/>
                <w:szCs w:val="22"/>
              </w:rPr>
              <w:t>event_http_id</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60537" w14:textId="77777777" w:rsidR="006B0B99" w:rsidRPr="006B0B99" w:rsidRDefault="006B0B99" w:rsidP="00A40D47">
            <w:pPr>
              <w:jc w:val="left"/>
              <w:rPr>
                <w:rFonts w:cstheme="majorHAnsi"/>
                <w:szCs w:val="22"/>
              </w:rPr>
            </w:pPr>
            <w:r w:rsidRPr="006B0B99">
              <w:rPr>
                <w:rFonts w:cstheme="majorHAnsi"/>
                <w:szCs w:val="22"/>
              </w:rPr>
              <w:t>Integer</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2F39D" w14:textId="77777777" w:rsidR="006B0B99" w:rsidRPr="006B0B99" w:rsidRDefault="006B0B99" w:rsidP="00A40D47">
            <w:pPr>
              <w:jc w:val="left"/>
              <w:rPr>
                <w:rFonts w:cstheme="majorHAnsi"/>
                <w:szCs w:val="22"/>
              </w:rPr>
            </w:pPr>
            <w:r w:rsidRPr="006B0B99">
              <w:rPr>
                <w:rFonts w:cstheme="majorHAnsi"/>
                <w:szCs w:val="22"/>
              </w:rPr>
              <w:t>Id de l'appel HTTP (Id HCNX)</w:t>
            </w:r>
          </w:p>
        </w:tc>
      </w:tr>
      <w:tr w:rsidR="006B0B99" w:rsidRPr="006B0B99" w14:paraId="25195A06" w14:textId="77777777" w:rsidTr="007647EB">
        <w:trPr>
          <w:cantSplit/>
          <w:trHeight w:val="570"/>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9F403" w14:textId="77777777" w:rsidR="006B0B99" w:rsidRPr="006B0B99" w:rsidRDefault="006B0B99" w:rsidP="00A40D47">
            <w:pPr>
              <w:jc w:val="left"/>
              <w:rPr>
                <w:rFonts w:cstheme="majorHAnsi"/>
                <w:szCs w:val="22"/>
              </w:rPr>
            </w:pPr>
            <w:r w:rsidRPr="006B0B99">
              <w:rPr>
                <w:rFonts w:cstheme="majorHAnsi"/>
                <w:szCs w:val="22"/>
              </w:rPr>
              <w:t>event_date</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2F4E6" w14:textId="77777777" w:rsidR="006B0B99" w:rsidRPr="006B0B99" w:rsidRDefault="006B0B99" w:rsidP="00A40D47">
            <w:pPr>
              <w:jc w:val="left"/>
              <w:rPr>
                <w:rFonts w:cstheme="majorHAnsi"/>
                <w:szCs w:val="22"/>
              </w:rPr>
            </w:pPr>
            <w:r w:rsidRPr="006B0B99">
              <w:rPr>
                <w:rFonts w:cstheme="majorHAnsi"/>
                <w:szCs w:val="22"/>
              </w:rPr>
              <w:t>Datetime</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A0547" w14:textId="77777777" w:rsidR="006B0B99" w:rsidRPr="006B0B99" w:rsidRDefault="006B0B99" w:rsidP="00A40D47">
            <w:pPr>
              <w:jc w:val="left"/>
              <w:rPr>
                <w:rFonts w:cstheme="majorHAnsi"/>
                <w:szCs w:val="22"/>
              </w:rPr>
            </w:pPr>
            <w:r w:rsidRPr="006B0B99">
              <w:rPr>
                <w:rFonts w:cstheme="majorHAnsi"/>
                <w:szCs w:val="22"/>
              </w:rPr>
              <w:t>Date de l'évènement</w:t>
            </w:r>
          </w:p>
        </w:tc>
      </w:tr>
    </w:tbl>
    <w:p w14:paraId="38FF1E68" w14:textId="77777777" w:rsidR="006B0B99" w:rsidRPr="006B0B99" w:rsidRDefault="006B0B99" w:rsidP="00A40D47">
      <w:pPr>
        <w:pStyle w:val="NormalWeb"/>
        <w:spacing w:before="0" w:after="0"/>
        <w:jc w:val="left"/>
        <w:rPr>
          <w:rFonts w:cstheme="majorHAnsi"/>
          <w:color w:val="7A869A"/>
          <w:szCs w:val="22"/>
        </w:rPr>
      </w:pPr>
    </w:p>
    <w:p w14:paraId="285926E8" w14:textId="77777777" w:rsidR="00421ACA" w:rsidRDefault="00421ACA" w:rsidP="00A40D47">
      <w:pPr>
        <w:pStyle w:val="NormalWeb"/>
        <w:spacing w:before="0" w:after="0"/>
        <w:jc w:val="left"/>
        <w:rPr>
          <w:rFonts w:cstheme="majorHAnsi"/>
          <w:color w:val="7F7F7F" w:themeColor="text1" w:themeTint="80"/>
          <w:szCs w:val="22"/>
        </w:rPr>
      </w:pPr>
    </w:p>
    <w:p w14:paraId="589F5ADD" w14:textId="1F5C05D9" w:rsidR="006B0B99" w:rsidRPr="006B0B99" w:rsidRDefault="006B0B99" w:rsidP="00A40D47">
      <w:pPr>
        <w:pStyle w:val="NormalWeb"/>
        <w:spacing w:before="0" w:after="0"/>
        <w:jc w:val="left"/>
        <w:rPr>
          <w:rFonts w:eastAsiaTheme="minorEastAsia" w:cstheme="majorHAnsi"/>
          <w:color w:val="7F7F7F" w:themeColor="text1" w:themeTint="80"/>
          <w:szCs w:val="22"/>
        </w:rPr>
      </w:pPr>
      <w:r w:rsidRPr="006B0B99">
        <w:rPr>
          <w:rFonts w:cstheme="majorHAnsi"/>
          <w:color w:val="7F7F7F" w:themeColor="text1" w:themeTint="80"/>
          <w:szCs w:val="22"/>
        </w:rPr>
        <w:t>Liste des events : </w:t>
      </w:r>
    </w:p>
    <w:p w14:paraId="5D608F0B" w14:textId="37F103B0" w:rsidR="00421ACA" w:rsidRDefault="006B0B99" w:rsidP="00CA59DC">
      <w:pPr>
        <w:pStyle w:val="NormalWeb"/>
        <w:spacing w:before="0" w:after="0"/>
        <w:jc w:val="left"/>
        <w:rPr>
          <w:rFonts w:cstheme="majorHAnsi"/>
          <w:color w:val="7F7F7F" w:themeColor="text1" w:themeTint="80"/>
          <w:szCs w:val="22"/>
          <w:lang w:val="en-US"/>
        </w:rPr>
      </w:pPr>
      <w:r w:rsidRPr="006B0B99">
        <w:rPr>
          <w:rFonts w:cstheme="majorHAnsi"/>
          <w:color w:val="7F7F7F" w:themeColor="text1" w:themeTint="80"/>
          <w:szCs w:val="22"/>
          <w:lang w:val="en-US"/>
        </w:rPr>
        <w:t>Even</w:t>
      </w:r>
      <w:r w:rsidR="00CA59DC">
        <w:rPr>
          <w:rFonts w:cstheme="majorHAnsi"/>
          <w:color w:val="7F7F7F" w:themeColor="text1" w:themeTint="80"/>
          <w:szCs w:val="22"/>
          <w:lang w:val="en-US"/>
        </w:rPr>
        <w:t>t_status = [MT, DLR, MO, CLICK]</w:t>
      </w:r>
    </w:p>
    <w:p w14:paraId="34273607" w14:textId="77777777" w:rsidR="00FB2C72" w:rsidRPr="00CA59DC" w:rsidRDefault="00FB2C72" w:rsidP="00CA59DC">
      <w:pPr>
        <w:pStyle w:val="NormalWeb"/>
        <w:spacing w:before="0" w:after="0"/>
        <w:jc w:val="left"/>
        <w:rPr>
          <w:rFonts w:cstheme="majorHAnsi"/>
          <w:color w:val="7F7F7F" w:themeColor="text1" w:themeTint="80"/>
          <w:szCs w:val="22"/>
          <w:lang w:val="en-US"/>
        </w:rPr>
      </w:pPr>
    </w:p>
    <w:p w14:paraId="31B308CB" w14:textId="6E8B3B16" w:rsidR="006B0B99" w:rsidRPr="00A40D47" w:rsidRDefault="006B0B99" w:rsidP="00A40D47">
      <w:pPr>
        <w:jc w:val="left"/>
        <w:rPr>
          <w:rFonts w:cstheme="majorHAnsi"/>
          <w:b/>
          <w:bCs/>
          <w:szCs w:val="22"/>
        </w:rPr>
      </w:pPr>
      <w:r w:rsidRPr="00A40D47">
        <w:rPr>
          <w:rFonts w:cstheme="majorHAnsi"/>
          <w:b/>
          <w:bCs/>
          <w:szCs w:val="22"/>
        </w:rPr>
        <w:t>Objet "sms"</w:t>
      </w:r>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921"/>
        <w:gridCol w:w="672"/>
        <w:gridCol w:w="4282"/>
      </w:tblGrid>
      <w:tr w:rsidR="006B0B99" w:rsidRPr="00A40D47" w14:paraId="0921520B" w14:textId="77777777" w:rsidTr="00A30AE9">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B6D8B" w14:textId="497CA660" w:rsidR="006B0B99" w:rsidRPr="00A40D47" w:rsidRDefault="006B0B99" w:rsidP="00A40D47">
            <w:pPr>
              <w:jc w:val="left"/>
              <w:rPr>
                <w:rFonts w:cstheme="majorHAnsi"/>
                <w:b/>
                <w:bCs/>
                <w:szCs w:val="22"/>
              </w:rPr>
            </w:pPr>
            <w:r w:rsidRPr="00A40D47">
              <w:rPr>
                <w:rFonts w:cstheme="majorHAnsi"/>
                <w:b/>
                <w:bCs/>
                <w:szCs w:val="22"/>
              </w:rPr>
              <w:t xml:space="preserve">champ dans le JSON du </w:t>
            </w:r>
            <w:r w:rsidR="00AA37B7" w:rsidRPr="00A40D47">
              <w:rPr>
                <w:rFonts w:cstheme="majorHAnsi"/>
                <w:b/>
                <w:bCs/>
                <w:szCs w:val="22"/>
              </w:rPr>
              <w:t>Webhook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64B03" w14:textId="77777777" w:rsidR="006B0B99" w:rsidRPr="00A40D47" w:rsidRDefault="006B0B99" w:rsidP="00A40D47">
            <w:pPr>
              <w:jc w:val="left"/>
              <w:rPr>
                <w:rFonts w:cstheme="majorHAnsi"/>
                <w:b/>
                <w:bCs/>
                <w:szCs w:val="22"/>
              </w:rPr>
            </w:pPr>
            <w:r w:rsidRPr="00A40D47">
              <w:rPr>
                <w:rFonts w:cstheme="majorHAnsi"/>
                <w:b/>
                <w:bCs/>
                <w:szCs w:val="22"/>
              </w:rPr>
              <w:t>Type</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85995" w14:textId="77777777" w:rsidR="006B0B99" w:rsidRPr="00A40D47" w:rsidRDefault="006B0B99" w:rsidP="00A40D47">
            <w:pPr>
              <w:jc w:val="left"/>
              <w:rPr>
                <w:rFonts w:cstheme="majorHAnsi"/>
                <w:b/>
                <w:bCs/>
                <w:szCs w:val="22"/>
              </w:rPr>
            </w:pPr>
            <w:r w:rsidRPr="00A40D47">
              <w:rPr>
                <w:rFonts w:cstheme="majorHAnsi"/>
                <w:b/>
                <w:bCs/>
                <w:szCs w:val="22"/>
              </w:rPr>
              <w:t>Explication du champ</w:t>
            </w:r>
          </w:p>
        </w:tc>
      </w:tr>
      <w:tr w:rsidR="006B0B99" w:rsidRPr="00A40D47" w14:paraId="431CA736"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52A37" w14:textId="77777777" w:rsidR="006B0B99" w:rsidRPr="00A40D47" w:rsidRDefault="006B0B99" w:rsidP="00A40D47">
            <w:pPr>
              <w:jc w:val="left"/>
              <w:rPr>
                <w:rFonts w:cstheme="majorHAnsi"/>
                <w:szCs w:val="22"/>
              </w:rPr>
            </w:pPr>
            <w:r w:rsidRPr="00A40D47">
              <w:rPr>
                <w:rFonts w:cstheme="majorHAnsi"/>
                <w:szCs w:val="22"/>
              </w:rPr>
              <w:t>sms_hcnx_id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15EFE"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5F609" w14:textId="77777777" w:rsidR="006B0B99" w:rsidRPr="00A40D47" w:rsidRDefault="006B0B99" w:rsidP="00A40D47">
            <w:pPr>
              <w:jc w:val="left"/>
              <w:rPr>
                <w:rFonts w:cstheme="majorHAnsi"/>
                <w:szCs w:val="22"/>
              </w:rPr>
            </w:pPr>
            <w:r w:rsidRPr="00A40D47">
              <w:rPr>
                <w:rFonts w:cstheme="majorHAnsi"/>
                <w:szCs w:val="22"/>
              </w:rPr>
              <w:t>Id du SMS (Id HCNX (mt_id))</w:t>
            </w:r>
          </w:p>
        </w:tc>
      </w:tr>
      <w:tr w:rsidR="006B0B99" w:rsidRPr="00A40D47" w14:paraId="243E00D4"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7AAB1" w14:textId="77777777" w:rsidR="006B0B99" w:rsidRPr="00A40D47" w:rsidRDefault="006B0B99" w:rsidP="00A40D47">
            <w:pPr>
              <w:pStyle w:val="NormalWeb"/>
              <w:spacing w:before="0" w:after="0"/>
              <w:jc w:val="left"/>
              <w:rPr>
                <w:rFonts w:eastAsiaTheme="minorEastAsia" w:cstheme="majorHAnsi"/>
                <w:szCs w:val="22"/>
              </w:rPr>
            </w:pPr>
            <w:r w:rsidRPr="00A40D47">
              <w:rPr>
                <w:rFonts w:cstheme="majorHAnsi"/>
                <w:szCs w:val="22"/>
              </w:rPr>
              <w:t>sms_client_id</w:t>
            </w:r>
          </w:p>
          <w:p w14:paraId="016C2D9C" w14:textId="77777777" w:rsidR="006B0B99" w:rsidRPr="00A40D47" w:rsidRDefault="006B0B99" w:rsidP="00A40D47">
            <w:pPr>
              <w:pStyle w:val="NormalWeb"/>
              <w:spacing w:before="0" w:after="0"/>
              <w:jc w:val="left"/>
              <w:rPr>
                <w:rFonts w:cstheme="majorHAnsi"/>
                <w:szCs w:val="22"/>
              </w:rPr>
            </w:pPr>
            <w:r w:rsidRPr="00A40D47">
              <w:rPr>
                <w:rFonts w:cstheme="majorHAnsi"/>
                <w:color w:val="7A869A"/>
                <w:szCs w:val="22"/>
              </w:rPr>
              <w:t>(ref doc : ret_id du &lt;to&gt;)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E5CF7"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13869" w14:textId="77777777" w:rsidR="006B0B99" w:rsidRPr="00A40D47" w:rsidRDefault="006B0B99" w:rsidP="00A40D47">
            <w:pPr>
              <w:jc w:val="left"/>
              <w:rPr>
                <w:rFonts w:cstheme="majorHAnsi"/>
                <w:szCs w:val="22"/>
              </w:rPr>
            </w:pPr>
            <w:r w:rsidRPr="00A40D47">
              <w:rPr>
                <w:rFonts w:cstheme="majorHAnsi"/>
                <w:szCs w:val="22"/>
              </w:rPr>
              <w:t>Id du SMS (Id du client)</w:t>
            </w:r>
          </w:p>
        </w:tc>
      </w:tr>
      <w:tr w:rsidR="006B0B99" w:rsidRPr="00A40D47" w14:paraId="34CBE7D9"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29DBA" w14:textId="77777777" w:rsidR="006B0B99" w:rsidRPr="00A40D47" w:rsidRDefault="006B0B99" w:rsidP="00A40D47">
            <w:pPr>
              <w:pStyle w:val="NormalWeb"/>
              <w:spacing w:before="0" w:after="0"/>
              <w:jc w:val="left"/>
              <w:rPr>
                <w:rFonts w:eastAsiaTheme="minorEastAsia" w:cstheme="majorHAnsi"/>
                <w:szCs w:val="22"/>
              </w:rPr>
            </w:pPr>
            <w:r w:rsidRPr="00A40D47">
              <w:rPr>
                <w:rFonts w:cstheme="majorHAnsi"/>
                <w:szCs w:val="22"/>
              </w:rPr>
              <w:t xml:space="preserve">sms_client_campaign_id </w:t>
            </w:r>
          </w:p>
          <w:p w14:paraId="5459EB2B" w14:textId="77777777" w:rsidR="006B0B99" w:rsidRPr="00A40D47" w:rsidRDefault="006B0B99" w:rsidP="00A40D47">
            <w:pPr>
              <w:pStyle w:val="NormalWeb"/>
              <w:spacing w:before="0" w:after="0"/>
              <w:jc w:val="left"/>
              <w:rPr>
                <w:rFonts w:cstheme="majorHAnsi"/>
                <w:szCs w:val="22"/>
              </w:rPr>
            </w:pPr>
            <w:r w:rsidRPr="00A40D47">
              <w:rPr>
                <w:rFonts w:cstheme="majorHAnsi"/>
                <w:color w:val="7A869A"/>
                <w:szCs w:val="22"/>
              </w:rPr>
              <w:t>(ref doc : ret_id du push)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FC18A"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09AB5" w14:textId="77777777" w:rsidR="006B0B99" w:rsidRPr="00A40D47" w:rsidRDefault="006B0B99" w:rsidP="00A40D47">
            <w:pPr>
              <w:jc w:val="left"/>
              <w:rPr>
                <w:rFonts w:cstheme="majorHAnsi"/>
                <w:szCs w:val="22"/>
              </w:rPr>
            </w:pPr>
            <w:r w:rsidRPr="00A40D47">
              <w:rPr>
                <w:rFonts w:cstheme="majorHAnsi"/>
                <w:szCs w:val="22"/>
              </w:rPr>
              <w:t>Id de la campagne du Client</w:t>
            </w:r>
          </w:p>
        </w:tc>
      </w:tr>
      <w:tr w:rsidR="006B0B99" w:rsidRPr="00A40D47" w14:paraId="7A2FBD57"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A3E5C" w14:textId="77777777" w:rsidR="006B0B99" w:rsidRPr="00A40D47" w:rsidRDefault="006B0B99" w:rsidP="00A40D47">
            <w:pPr>
              <w:jc w:val="left"/>
              <w:rPr>
                <w:rFonts w:cstheme="majorHAnsi"/>
                <w:szCs w:val="22"/>
              </w:rPr>
            </w:pPr>
            <w:r w:rsidRPr="00A40D47">
              <w:rPr>
                <w:rFonts w:cstheme="majorHAnsi"/>
                <w:szCs w:val="22"/>
              </w:rPr>
              <w:t>sms_msisdn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710B0"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7EB6E" w14:textId="77777777" w:rsidR="006B0B99" w:rsidRPr="00A40D47" w:rsidRDefault="006B0B99" w:rsidP="00A40D47">
            <w:pPr>
              <w:jc w:val="left"/>
              <w:rPr>
                <w:rFonts w:cstheme="majorHAnsi"/>
                <w:szCs w:val="22"/>
              </w:rPr>
            </w:pPr>
            <w:r w:rsidRPr="00A40D47">
              <w:rPr>
                <w:rFonts w:cstheme="majorHAnsi"/>
                <w:szCs w:val="22"/>
              </w:rPr>
              <w:t>MSISDN</w:t>
            </w:r>
          </w:p>
        </w:tc>
      </w:tr>
      <w:tr w:rsidR="006B0B99" w:rsidRPr="00A40D47" w14:paraId="3EC54D47"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F9F68" w14:textId="77777777" w:rsidR="006B0B99" w:rsidRPr="00A40D47" w:rsidRDefault="006B0B99" w:rsidP="00A40D47">
            <w:pPr>
              <w:jc w:val="left"/>
              <w:rPr>
                <w:rFonts w:cstheme="majorHAnsi"/>
                <w:szCs w:val="22"/>
              </w:rPr>
            </w:pPr>
            <w:r w:rsidRPr="00A40D47">
              <w:rPr>
                <w:rFonts w:cstheme="majorHAnsi"/>
                <w:szCs w:val="22"/>
              </w:rPr>
              <w:t>sms_status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3025D"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EA2B9" w14:textId="77777777" w:rsidR="006B0B99" w:rsidRPr="00A40D47" w:rsidRDefault="006B0B99" w:rsidP="00A40D47">
            <w:pPr>
              <w:jc w:val="left"/>
              <w:rPr>
                <w:rFonts w:cstheme="majorHAnsi"/>
                <w:szCs w:val="22"/>
              </w:rPr>
            </w:pPr>
            <w:r w:rsidRPr="00A40D47">
              <w:rPr>
                <w:rFonts w:cstheme="majorHAnsi"/>
                <w:szCs w:val="22"/>
              </w:rPr>
              <w:t>Statut du SMS</w:t>
            </w:r>
          </w:p>
        </w:tc>
      </w:tr>
      <w:tr w:rsidR="006B0B99" w:rsidRPr="00A40D47" w14:paraId="1B7D750B"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26DDE" w14:textId="77777777" w:rsidR="006B0B99" w:rsidRPr="00A40D47" w:rsidRDefault="006B0B99" w:rsidP="00A40D47">
            <w:pPr>
              <w:jc w:val="left"/>
              <w:rPr>
                <w:rFonts w:cstheme="majorHAnsi"/>
                <w:szCs w:val="22"/>
              </w:rPr>
            </w:pPr>
            <w:r w:rsidRPr="00A40D47">
              <w:rPr>
                <w:rFonts w:cstheme="majorHAnsi"/>
                <w:szCs w:val="22"/>
              </w:rPr>
              <w:t>sms_message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DA5A7"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8E6DD" w14:textId="77777777" w:rsidR="006B0B99" w:rsidRPr="00A40D47" w:rsidRDefault="006B0B99" w:rsidP="00A40D47">
            <w:pPr>
              <w:jc w:val="left"/>
              <w:rPr>
                <w:rFonts w:cstheme="majorHAnsi"/>
                <w:szCs w:val="22"/>
              </w:rPr>
            </w:pPr>
            <w:r w:rsidRPr="00A40D47">
              <w:rPr>
                <w:rFonts w:cstheme="majorHAnsi"/>
                <w:szCs w:val="22"/>
              </w:rPr>
              <w:t>Message compilé</w:t>
            </w:r>
          </w:p>
        </w:tc>
      </w:tr>
      <w:tr w:rsidR="006B0B99" w:rsidRPr="00A40D47" w14:paraId="7F85DEB0"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FE8C9" w14:textId="77777777" w:rsidR="006B0B99" w:rsidRPr="00A40D47" w:rsidRDefault="006B0B99" w:rsidP="00A40D47">
            <w:pPr>
              <w:jc w:val="left"/>
              <w:rPr>
                <w:rFonts w:cstheme="majorHAnsi"/>
                <w:szCs w:val="22"/>
              </w:rPr>
            </w:pPr>
            <w:r w:rsidRPr="00A40D47">
              <w:rPr>
                <w:rFonts w:cstheme="majorHAnsi"/>
                <w:szCs w:val="22"/>
              </w:rPr>
              <w:t>sms_sender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22CEE"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26BFF" w14:textId="77777777" w:rsidR="006B0B99" w:rsidRPr="00A40D47" w:rsidRDefault="006B0B99" w:rsidP="00A40D47">
            <w:pPr>
              <w:jc w:val="left"/>
              <w:rPr>
                <w:rFonts w:cstheme="majorHAnsi"/>
                <w:szCs w:val="22"/>
              </w:rPr>
            </w:pPr>
            <w:r w:rsidRPr="00A40D47">
              <w:rPr>
                <w:rFonts w:cstheme="majorHAnsi"/>
                <w:szCs w:val="22"/>
              </w:rPr>
              <w:t>Sender Id compilé</w:t>
            </w:r>
          </w:p>
        </w:tc>
      </w:tr>
      <w:tr w:rsidR="006B0B99" w:rsidRPr="00A40D47" w14:paraId="4C17486D"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D09F6" w14:textId="77777777" w:rsidR="006B0B99" w:rsidRPr="00A40D47" w:rsidRDefault="006B0B99" w:rsidP="00A40D47">
            <w:pPr>
              <w:jc w:val="left"/>
              <w:rPr>
                <w:rFonts w:cstheme="majorHAnsi"/>
                <w:szCs w:val="22"/>
              </w:rPr>
            </w:pPr>
            <w:r w:rsidRPr="00A40D47">
              <w:rPr>
                <w:rFonts w:cstheme="majorHAnsi"/>
                <w:szCs w:val="22"/>
              </w:rPr>
              <w:t>sms_response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FE4D" w14:textId="77777777" w:rsidR="006B0B99" w:rsidRPr="00A40D47" w:rsidRDefault="006B0B9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FCB4E" w14:textId="77777777" w:rsidR="006B0B99" w:rsidRPr="00A40D47" w:rsidRDefault="006B0B99" w:rsidP="00A40D47">
            <w:pPr>
              <w:pStyle w:val="NormalWeb"/>
              <w:spacing w:before="0" w:after="0"/>
              <w:jc w:val="left"/>
              <w:rPr>
                <w:rFonts w:eastAsiaTheme="minorEastAsia" w:cstheme="majorHAnsi"/>
                <w:szCs w:val="22"/>
              </w:rPr>
            </w:pPr>
            <w:r w:rsidRPr="00A40D47">
              <w:rPr>
                <w:rFonts w:cstheme="majorHAnsi"/>
                <w:szCs w:val="22"/>
              </w:rPr>
              <w:t>Message en réponse</w:t>
            </w:r>
          </w:p>
        </w:tc>
      </w:tr>
      <w:tr w:rsidR="00A30AE9" w:rsidRPr="00A40D47" w14:paraId="4F9FBDE5"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15080" w14:textId="77777777" w:rsidR="00A30AE9" w:rsidRPr="00A40D47" w:rsidRDefault="00A30AE9" w:rsidP="00A40D47">
            <w:pPr>
              <w:pStyle w:val="NormalWeb"/>
              <w:spacing w:before="0" w:after="0"/>
              <w:jc w:val="left"/>
              <w:rPr>
                <w:rFonts w:eastAsiaTheme="minorEastAsia" w:cstheme="majorHAnsi"/>
                <w:szCs w:val="22"/>
                <w:lang w:val="en-US"/>
              </w:rPr>
            </w:pPr>
            <w:r w:rsidRPr="00A40D47">
              <w:rPr>
                <w:rFonts w:cstheme="majorHAnsi"/>
                <w:szCs w:val="22"/>
                <w:lang w:val="en-US"/>
              </w:rPr>
              <w:t>sms_user_data</w:t>
            </w:r>
          </w:p>
          <w:p w14:paraId="34425650" w14:textId="764A0F92" w:rsidR="00A30AE9" w:rsidRPr="00A40D47" w:rsidRDefault="00A30AE9" w:rsidP="00A40D47">
            <w:pPr>
              <w:jc w:val="left"/>
              <w:rPr>
                <w:rFonts w:cstheme="majorHAnsi"/>
                <w:szCs w:val="22"/>
                <w:lang w:val="en-US"/>
              </w:rPr>
            </w:pPr>
            <w:r w:rsidRPr="00A40D47">
              <w:rPr>
                <w:rFonts w:cstheme="majorHAnsi"/>
                <w:color w:val="7A869A"/>
                <w:szCs w:val="22"/>
                <w:lang w:val="en-US"/>
              </w:rPr>
              <w:t>(ref doc : userdata)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6174C" w14:textId="5FB47F0C" w:rsidR="00A30AE9" w:rsidRPr="00A40D47" w:rsidRDefault="00A30AE9" w:rsidP="00A40D47">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8AF73" w14:textId="47C12A71" w:rsidR="00A30AE9" w:rsidRPr="00A40D47" w:rsidRDefault="00A30AE9" w:rsidP="00A40D47">
            <w:pPr>
              <w:jc w:val="left"/>
              <w:rPr>
                <w:rFonts w:cstheme="majorHAnsi"/>
                <w:szCs w:val="22"/>
              </w:rPr>
            </w:pPr>
            <w:r w:rsidRPr="00A40D47">
              <w:rPr>
                <w:rFonts w:cstheme="majorHAnsi"/>
                <w:szCs w:val="22"/>
              </w:rPr>
              <w:t>Donnée facultative fournie par le client (exemple : client du client)</w:t>
            </w:r>
          </w:p>
        </w:tc>
      </w:tr>
      <w:tr w:rsidR="00A30AE9" w:rsidRPr="00A40D47" w14:paraId="6BB3767C"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4E258" w14:textId="2C2E1E0A" w:rsidR="00A30AE9" w:rsidRPr="00A40D47" w:rsidRDefault="00A30AE9" w:rsidP="00A40D47">
            <w:pPr>
              <w:jc w:val="left"/>
              <w:rPr>
                <w:rFonts w:cstheme="majorHAnsi"/>
                <w:szCs w:val="22"/>
              </w:rPr>
            </w:pPr>
            <w:r w:rsidRPr="00A40D47">
              <w:rPr>
                <w:rFonts w:cstheme="majorHAnsi"/>
                <w:szCs w:val="22"/>
              </w:rPr>
              <w:t>sms_counter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C0FE0" w14:textId="2F0C34F3" w:rsidR="00A30AE9" w:rsidRPr="00A40D47" w:rsidRDefault="00A30AE9" w:rsidP="00A40D47">
            <w:pPr>
              <w:jc w:val="left"/>
              <w:rPr>
                <w:rFonts w:cstheme="majorHAnsi"/>
                <w:szCs w:val="22"/>
              </w:rPr>
            </w:pPr>
            <w:r w:rsidRPr="00A40D47">
              <w:rPr>
                <w:rFonts w:cstheme="majorHAnsi"/>
                <w:szCs w:val="22"/>
              </w:rPr>
              <w:t>int</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9F046" w14:textId="08AF21FD" w:rsidR="00A30AE9" w:rsidRPr="00A40D47" w:rsidRDefault="00A30AE9" w:rsidP="00A40D47">
            <w:pPr>
              <w:jc w:val="left"/>
              <w:rPr>
                <w:rFonts w:cstheme="majorHAnsi"/>
                <w:szCs w:val="22"/>
              </w:rPr>
            </w:pPr>
            <w:r w:rsidRPr="00A40D47">
              <w:rPr>
                <w:rFonts w:cstheme="majorHAnsi"/>
                <w:szCs w:val="22"/>
              </w:rPr>
              <w:t>Nombre de sms contenu dans le message</w:t>
            </w:r>
          </w:p>
        </w:tc>
      </w:tr>
      <w:tr w:rsidR="00421ACA" w:rsidRPr="00A40D47" w14:paraId="05AB3F0C"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276384" w14:textId="589AEDBF" w:rsidR="00421ACA" w:rsidRPr="00A40D47" w:rsidRDefault="00421ACA" w:rsidP="00A40D47">
            <w:pPr>
              <w:jc w:val="left"/>
              <w:rPr>
                <w:rFonts w:cstheme="majorHAnsi"/>
                <w:szCs w:val="22"/>
              </w:rPr>
            </w:pPr>
            <w:r>
              <w:rPr>
                <w:rFonts w:cstheme="majorHAnsi"/>
                <w:szCs w:val="22"/>
              </w:rPr>
              <w:t>sms_operator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7341" w14:textId="2A3E1BD6" w:rsidR="00421ACA" w:rsidRPr="00A40D47" w:rsidRDefault="00AA7D15" w:rsidP="00A40D47">
            <w:pPr>
              <w:jc w:val="left"/>
              <w:rPr>
                <w:rFonts w:cstheme="majorHAnsi"/>
                <w:szCs w:val="22"/>
              </w:rPr>
            </w:pPr>
            <w:r>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4F5637" w14:textId="368B5308" w:rsidR="00421ACA" w:rsidRPr="00A40D47" w:rsidRDefault="00421ACA" w:rsidP="00421ACA">
            <w:pPr>
              <w:jc w:val="left"/>
              <w:rPr>
                <w:rFonts w:cstheme="majorHAnsi"/>
                <w:szCs w:val="22"/>
              </w:rPr>
            </w:pPr>
            <w:r>
              <w:rPr>
                <w:rFonts w:cstheme="majorHAnsi"/>
                <w:szCs w:val="22"/>
              </w:rPr>
              <w:t>MccMcn permettant d'identifier l'opérateur qui a envoyé le message.</w:t>
            </w:r>
          </w:p>
        </w:tc>
      </w:tr>
    </w:tbl>
    <w:p w14:paraId="28000B17" w14:textId="77777777" w:rsidR="006B0B99" w:rsidRPr="00A40D47" w:rsidRDefault="006B0B99" w:rsidP="00A40D47">
      <w:pPr>
        <w:pStyle w:val="NormalWeb"/>
        <w:spacing w:before="0" w:after="0"/>
        <w:jc w:val="left"/>
        <w:rPr>
          <w:rFonts w:cstheme="majorHAnsi"/>
          <w:color w:val="7A869A"/>
          <w:szCs w:val="22"/>
        </w:rPr>
      </w:pPr>
    </w:p>
    <w:p w14:paraId="7A702F5B" w14:textId="2E3E52ED" w:rsidR="006B0B99" w:rsidRPr="009F2EF5" w:rsidRDefault="006B0B99" w:rsidP="00A40D47">
      <w:pPr>
        <w:pStyle w:val="NormalWeb"/>
        <w:spacing w:before="0" w:after="0"/>
        <w:jc w:val="left"/>
        <w:rPr>
          <w:rFonts w:eastAsiaTheme="minorEastAsia" w:cstheme="majorHAnsi"/>
          <w:b/>
          <w:bCs/>
          <w:color w:val="7F7F7F" w:themeColor="text1" w:themeTint="80"/>
          <w:szCs w:val="22"/>
        </w:rPr>
      </w:pPr>
      <w:r w:rsidRPr="009F2EF5">
        <w:rPr>
          <w:rFonts w:cstheme="majorHAnsi"/>
          <w:b/>
          <w:bCs/>
          <w:color w:val="7F7F7F" w:themeColor="text1" w:themeTint="80"/>
          <w:szCs w:val="22"/>
        </w:rPr>
        <w:t>Liste des status (MT)</w:t>
      </w:r>
    </w:p>
    <w:p w14:paraId="3CD5A135"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sms_status = [</w:t>
      </w:r>
    </w:p>
    <w:p w14:paraId="6A963E80"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CREATED,                                    // MT pris en compte chez HCNX</w:t>
      </w:r>
    </w:p>
    <w:p w14:paraId="20E8A2F2"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SENT,                                            // MT envoyé à l’opérateur</w:t>
      </w:r>
    </w:p>
    <w:p w14:paraId="17BFEDB7"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ERROR_INVOP,                         // MT: Opérateur invalide pour ce Msisdn</w:t>
      </w:r>
    </w:p>
    <w:p w14:paraId="390F4A1E"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ERROR_NOCREDIT,                 // Limite de crédit dépassé pour le compte applicatif</w:t>
      </w:r>
    </w:p>
    <w:p w14:paraId="1A9B2310"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ERROR_BLACKLIST                 // MT : Le numéro est en blackliste sur la plate-forme HCNX</w:t>
      </w:r>
    </w:p>
    <w:p w14:paraId="4C9CDF33" w14:textId="77777777" w:rsidR="006B0B99" w:rsidRPr="00A40D47" w:rsidRDefault="006B0B99" w:rsidP="00A40D47">
      <w:pPr>
        <w:pStyle w:val="NormalWeb"/>
        <w:spacing w:before="0" w:after="0"/>
        <w:jc w:val="left"/>
        <w:rPr>
          <w:rFonts w:cstheme="majorHAnsi"/>
          <w:color w:val="7F7F7F" w:themeColor="text1" w:themeTint="80"/>
          <w:szCs w:val="22"/>
          <w:lang w:val="en-US"/>
        </w:rPr>
      </w:pPr>
      <w:r w:rsidRPr="00A40D47">
        <w:rPr>
          <w:rFonts w:cstheme="majorHAnsi"/>
          <w:color w:val="7F7F7F" w:themeColor="text1" w:themeTint="80"/>
          <w:szCs w:val="22"/>
          <w:lang w:val="en-US"/>
        </w:rPr>
        <w:t>ERROR_BADPASSWORD       // accountid et password incorrect</w:t>
      </w:r>
    </w:p>
    <w:p w14:paraId="392B7ED2"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ERROR_UNKNOWN                // Autres erreurs MT</w:t>
      </w:r>
    </w:p>
    <w:p w14:paraId="54AD0937"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w:t>
      </w:r>
    </w:p>
    <w:p w14:paraId="0D477566"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 </w:t>
      </w:r>
    </w:p>
    <w:p w14:paraId="096F8B8C" w14:textId="77777777" w:rsidR="006B0B99" w:rsidRPr="00A40D47" w:rsidRDefault="006B0B99" w:rsidP="00A40D47">
      <w:pPr>
        <w:pStyle w:val="NormalWeb"/>
        <w:spacing w:before="0" w:after="0"/>
        <w:jc w:val="left"/>
        <w:rPr>
          <w:rFonts w:cstheme="majorHAnsi"/>
          <w:b/>
          <w:bCs/>
          <w:color w:val="7F7F7F" w:themeColor="text1" w:themeTint="80"/>
          <w:szCs w:val="22"/>
        </w:rPr>
      </w:pPr>
      <w:r w:rsidRPr="00A40D47">
        <w:rPr>
          <w:rFonts w:cstheme="majorHAnsi"/>
          <w:b/>
          <w:bCs/>
          <w:color w:val="7F7F7F" w:themeColor="text1" w:themeTint="80"/>
          <w:szCs w:val="22"/>
        </w:rPr>
        <w:t>Liste des status (DLR)</w:t>
      </w:r>
    </w:p>
    <w:p w14:paraId="174923E6"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sms_status = [</w:t>
      </w:r>
    </w:p>
    <w:p w14:paraId="6BF2DE35"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RECEIVED,                             // MT reçu par le terminal</w:t>
      </w:r>
    </w:p>
    <w:p w14:paraId="5F43852C"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ERROR_NPAI,                       // MT : Msisdn n’habite pas à l’adresse indiqué</w:t>
      </w:r>
    </w:p>
    <w:p w14:paraId="3C58D4CF"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ERROR_EXPIRED                // MT: expiré, en général au bout de 24h</w:t>
      </w:r>
    </w:p>
    <w:p w14:paraId="36E8CB49"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ERROR_INVOP,                    // MT: Opérateur invalide pour ce Msisdn</w:t>
      </w:r>
    </w:p>
    <w:p w14:paraId="1BCB914E"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ERROR_NETWORK,           // MT en erreur sur le réseau opérateur</w:t>
      </w:r>
    </w:p>
    <w:p w14:paraId="6B921262"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ERROR_CREDIT                   // Le compte utilisé n'a plus de crédit</w:t>
      </w:r>
    </w:p>
    <w:p w14:paraId="5DD82A84"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ERROR_NPAIPORTED       //  MT : Msisdn n’habite pas à l’adresse indiqué et le numéro a été porté</w:t>
      </w:r>
    </w:p>
    <w:p w14:paraId="48E3FFF7"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ERROR_UNKNOWN         // Autres erreurs MT</w:t>
      </w:r>
    </w:p>
    <w:p w14:paraId="6DDF83CA"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w:t>
      </w:r>
    </w:p>
    <w:p w14:paraId="32CFCD27"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lastRenderedPageBreak/>
        <w:t> </w:t>
      </w:r>
    </w:p>
    <w:p w14:paraId="68FE12E1" w14:textId="77777777" w:rsidR="006B0B99" w:rsidRPr="00A40D47" w:rsidRDefault="006B0B99" w:rsidP="00A40D47">
      <w:pPr>
        <w:pStyle w:val="NormalWeb"/>
        <w:spacing w:before="0" w:after="0"/>
        <w:jc w:val="left"/>
        <w:rPr>
          <w:rFonts w:cstheme="majorHAnsi"/>
          <w:b/>
          <w:bCs/>
          <w:color w:val="7F7F7F" w:themeColor="text1" w:themeTint="80"/>
          <w:szCs w:val="22"/>
        </w:rPr>
      </w:pPr>
      <w:r w:rsidRPr="00A40D47">
        <w:rPr>
          <w:rFonts w:cstheme="majorHAnsi"/>
          <w:b/>
          <w:bCs/>
          <w:color w:val="7F7F7F" w:themeColor="text1" w:themeTint="80"/>
          <w:szCs w:val="22"/>
        </w:rPr>
        <w:t>Liste des status pour event MO</w:t>
      </w:r>
    </w:p>
    <w:p w14:paraId="7627270A"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sms_status = [</w:t>
      </w:r>
    </w:p>
    <w:p w14:paraId="57119AA6"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INCOMING,                       // MO reçu de la part du terminal</w:t>
      </w:r>
    </w:p>
    <w:p w14:paraId="5966C16C"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w:t>
      </w:r>
    </w:p>
    <w:p w14:paraId="53417FDF" w14:textId="1979CC23" w:rsidR="006B0B99" w:rsidRPr="00A40D47" w:rsidRDefault="006B0B99" w:rsidP="00A40D47">
      <w:pPr>
        <w:pStyle w:val="NormalWeb"/>
        <w:spacing w:before="0" w:after="0"/>
        <w:jc w:val="left"/>
        <w:rPr>
          <w:rFonts w:cstheme="majorHAnsi"/>
          <w:b/>
          <w:bCs/>
          <w:color w:val="7F7F7F" w:themeColor="text1" w:themeTint="80"/>
          <w:szCs w:val="22"/>
        </w:rPr>
      </w:pPr>
      <w:r w:rsidRPr="00A40D47">
        <w:rPr>
          <w:rFonts w:cstheme="majorHAnsi"/>
          <w:color w:val="7F7F7F" w:themeColor="text1" w:themeTint="80"/>
          <w:szCs w:val="22"/>
        </w:rPr>
        <w:t> </w:t>
      </w:r>
      <w:r w:rsidRPr="00A40D47">
        <w:rPr>
          <w:rFonts w:cstheme="majorHAnsi"/>
          <w:b/>
          <w:bCs/>
          <w:color w:val="7F7F7F" w:themeColor="text1" w:themeTint="80"/>
          <w:szCs w:val="22"/>
        </w:rPr>
        <w:t>Liste des status pour event CLIC</w:t>
      </w:r>
      <w:r w:rsidR="00421ACA">
        <w:rPr>
          <w:rFonts w:cstheme="majorHAnsi"/>
          <w:b/>
          <w:bCs/>
          <w:color w:val="7F7F7F" w:themeColor="text1" w:themeTint="80"/>
          <w:szCs w:val="22"/>
        </w:rPr>
        <w:t>K</w:t>
      </w:r>
    </w:p>
    <w:p w14:paraId="12D379E9"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sms_status = [</w:t>
      </w:r>
    </w:p>
    <w:p w14:paraId="55F8A8B3" w14:textId="77777777" w:rsidR="006B0B99" w:rsidRPr="00A40D47" w:rsidRDefault="006B0B99" w:rsidP="00A40D47">
      <w:pPr>
        <w:pStyle w:val="NormalWeb"/>
        <w:spacing w:before="0" w:after="0"/>
        <w:jc w:val="left"/>
        <w:rPr>
          <w:rFonts w:cstheme="majorHAnsi"/>
          <w:color w:val="7F7F7F" w:themeColor="text1" w:themeTint="80"/>
          <w:szCs w:val="22"/>
        </w:rPr>
      </w:pPr>
      <w:r w:rsidRPr="00A40D47">
        <w:rPr>
          <w:rFonts w:cstheme="majorHAnsi"/>
          <w:color w:val="7F7F7F" w:themeColor="text1" w:themeTint="80"/>
          <w:szCs w:val="22"/>
        </w:rPr>
        <w:t>RECEIVED,                           // MT reçu par le terminal</w:t>
      </w:r>
    </w:p>
    <w:p w14:paraId="3F6CB8B0" w14:textId="77777777" w:rsidR="006B0B99" w:rsidRPr="00A40D47" w:rsidRDefault="006B0B99" w:rsidP="00A40D47">
      <w:pPr>
        <w:pStyle w:val="NormalWeb"/>
        <w:spacing w:before="0" w:after="0"/>
        <w:jc w:val="left"/>
        <w:rPr>
          <w:rFonts w:cstheme="majorHAnsi"/>
          <w:szCs w:val="22"/>
        </w:rPr>
      </w:pPr>
      <w:r w:rsidRPr="00A40D47">
        <w:rPr>
          <w:rFonts w:cstheme="majorHAnsi"/>
          <w:color w:val="A5ADBA"/>
          <w:szCs w:val="22"/>
        </w:rPr>
        <w:t>]</w:t>
      </w:r>
    </w:p>
    <w:p w14:paraId="7F9AD867" w14:textId="77777777" w:rsidR="006B0B99" w:rsidRPr="00A40D47" w:rsidRDefault="006B0B99" w:rsidP="00A40D47">
      <w:pPr>
        <w:pStyle w:val="Titre2"/>
        <w:numPr>
          <w:ilvl w:val="0"/>
          <w:numId w:val="0"/>
        </w:numPr>
        <w:spacing w:before="0" w:after="0"/>
        <w:ind w:left="576" w:hanging="576"/>
        <w:jc w:val="left"/>
        <w:rPr>
          <w:rFonts w:cstheme="majorHAnsi"/>
          <w:sz w:val="22"/>
          <w:szCs w:val="22"/>
        </w:rPr>
      </w:pPr>
    </w:p>
    <w:p w14:paraId="56A294A5" w14:textId="77777777" w:rsidR="006B0B99" w:rsidRPr="00A40D47" w:rsidRDefault="006B0B99" w:rsidP="00A40D47">
      <w:pPr>
        <w:pStyle w:val="Titre2"/>
        <w:numPr>
          <w:ilvl w:val="0"/>
          <w:numId w:val="0"/>
        </w:numPr>
        <w:spacing w:before="0" w:after="0"/>
        <w:ind w:left="576" w:hanging="576"/>
        <w:jc w:val="left"/>
        <w:rPr>
          <w:rFonts w:cstheme="majorHAnsi"/>
          <w:sz w:val="22"/>
          <w:szCs w:val="22"/>
        </w:rPr>
      </w:pPr>
    </w:p>
    <w:p w14:paraId="7630DE98" w14:textId="2CE4BF09" w:rsidR="006B0B99" w:rsidRPr="00A40D47" w:rsidRDefault="006B0B99" w:rsidP="00A40D47">
      <w:pPr>
        <w:jc w:val="left"/>
        <w:rPr>
          <w:rFonts w:cstheme="majorHAnsi"/>
          <w:b/>
          <w:bCs/>
          <w:szCs w:val="22"/>
        </w:rPr>
      </w:pPr>
      <w:r w:rsidRPr="00A40D47">
        <w:rPr>
          <w:rFonts w:cstheme="majorHAnsi"/>
          <w:b/>
          <w:bCs/>
          <w:szCs w:val="22"/>
        </w:rPr>
        <w:t>Objet "url"</w:t>
      </w:r>
    </w:p>
    <w:tbl>
      <w:tblPr>
        <w:tblW w:w="218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68"/>
        <w:gridCol w:w="672"/>
        <w:gridCol w:w="1558"/>
      </w:tblGrid>
      <w:tr w:rsidR="006B0B99" w:rsidRPr="00A40D47" w14:paraId="2315C2C2" w14:textId="77777777" w:rsidTr="007647EB">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F8D9B" w14:textId="0B4B4B11" w:rsidR="006B0B99" w:rsidRPr="00A40D47" w:rsidRDefault="006B0B99" w:rsidP="00A40D47">
            <w:pPr>
              <w:jc w:val="left"/>
              <w:rPr>
                <w:rFonts w:cstheme="majorHAnsi"/>
                <w:b/>
                <w:bCs/>
                <w:szCs w:val="22"/>
              </w:rPr>
            </w:pPr>
            <w:r w:rsidRPr="00A40D47">
              <w:rPr>
                <w:rFonts w:cstheme="majorHAnsi"/>
                <w:b/>
                <w:bCs/>
                <w:szCs w:val="22"/>
              </w:rPr>
              <w:t xml:space="preserve">champ dans le JSON du </w:t>
            </w:r>
            <w:r w:rsidR="00AA37B7" w:rsidRPr="00A40D47">
              <w:rPr>
                <w:rFonts w:cstheme="majorHAnsi"/>
                <w:b/>
                <w:bCs/>
                <w:szCs w:val="22"/>
              </w:rPr>
              <w:t>Webhook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82E47" w14:textId="77777777" w:rsidR="006B0B99" w:rsidRPr="00A40D47" w:rsidRDefault="006B0B99" w:rsidP="00A40D47">
            <w:pPr>
              <w:jc w:val="left"/>
              <w:rPr>
                <w:rFonts w:cstheme="majorHAnsi"/>
                <w:b/>
                <w:bCs/>
                <w:szCs w:val="22"/>
              </w:rPr>
            </w:pPr>
            <w:r w:rsidRPr="00A40D47">
              <w:rPr>
                <w:rFonts w:cstheme="majorHAnsi"/>
                <w:b/>
                <w:bCs/>
                <w:szCs w:val="22"/>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431C2" w14:textId="77777777" w:rsidR="006B0B99" w:rsidRPr="00A40D47" w:rsidRDefault="006B0B99" w:rsidP="00A40D47">
            <w:pPr>
              <w:jc w:val="left"/>
              <w:rPr>
                <w:rFonts w:cstheme="majorHAnsi"/>
                <w:b/>
                <w:bCs/>
                <w:szCs w:val="22"/>
              </w:rPr>
            </w:pPr>
            <w:r w:rsidRPr="00A40D47">
              <w:rPr>
                <w:rFonts w:cstheme="majorHAnsi"/>
                <w:b/>
                <w:bCs/>
                <w:szCs w:val="22"/>
              </w:rPr>
              <w:t>Explication du champ</w:t>
            </w:r>
          </w:p>
        </w:tc>
      </w:tr>
      <w:tr w:rsidR="006B0B99" w:rsidRPr="00A40D47" w14:paraId="306A3152" w14:textId="77777777" w:rsidTr="007647E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D59CE" w14:textId="77777777" w:rsidR="006B0B99" w:rsidRPr="00A40D47" w:rsidRDefault="006B0B99" w:rsidP="00A40D47">
            <w:pPr>
              <w:jc w:val="left"/>
              <w:rPr>
                <w:rFonts w:cstheme="majorHAnsi"/>
                <w:szCs w:val="22"/>
              </w:rPr>
            </w:pPr>
            <w:r w:rsidRPr="00A40D47">
              <w:rPr>
                <w:rFonts w:cstheme="majorHAnsi"/>
                <w:szCs w:val="22"/>
              </w:rPr>
              <w:t>short_url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AF8B3" w14:textId="77777777" w:rsidR="006B0B99" w:rsidRPr="00A40D47" w:rsidRDefault="006B0B99" w:rsidP="00A40D47">
            <w:pPr>
              <w:jc w:val="left"/>
              <w:rPr>
                <w:rFonts w:cstheme="majorHAnsi"/>
                <w:szCs w:val="22"/>
              </w:rPr>
            </w:pPr>
            <w:r w:rsidRPr="00A40D47">
              <w:rPr>
                <w:rFonts w:cstheme="majorHAnsi"/>
                <w:szCs w:val="22"/>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B39BBC" w14:textId="77777777" w:rsidR="006B0B99" w:rsidRPr="00A40D47" w:rsidRDefault="006B0B99" w:rsidP="00A40D47">
            <w:pPr>
              <w:jc w:val="left"/>
              <w:rPr>
                <w:rFonts w:cstheme="majorHAnsi"/>
                <w:szCs w:val="22"/>
              </w:rPr>
            </w:pPr>
            <w:r w:rsidRPr="00A40D47">
              <w:rPr>
                <w:rFonts w:cstheme="majorHAnsi"/>
                <w:szCs w:val="22"/>
              </w:rPr>
              <w:t>url courte</w:t>
            </w:r>
          </w:p>
        </w:tc>
      </w:tr>
      <w:tr w:rsidR="006B0B99" w:rsidRPr="00A40D47" w14:paraId="0CF5A2C4" w14:textId="77777777" w:rsidTr="007647E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EF34" w14:textId="77777777" w:rsidR="006B0B99" w:rsidRPr="00A40D47" w:rsidRDefault="006B0B99" w:rsidP="00A40D47">
            <w:pPr>
              <w:jc w:val="left"/>
              <w:rPr>
                <w:rFonts w:cstheme="majorHAnsi"/>
                <w:szCs w:val="22"/>
              </w:rPr>
            </w:pPr>
            <w:r w:rsidRPr="00A40D47">
              <w:rPr>
                <w:rFonts w:cstheme="majorHAnsi"/>
                <w:szCs w:val="22"/>
              </w:rPr>
              <w:t>target_url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F849F" w14:textId="77777777" w:rsidR="006B0B99" w:rsidRPr="00A40D47" w:rsidRDefault="006B0B99" w:rsidP="00A40D47">
            <w:pPr>
              <w:jc w:val="left"/>
              <w:rPr>
                <w:rFonts w:cstheme="majorHAnsi"/>
                <w:szCs w:val="22"/>
              </w:rPr>
            </w:pPr>
            <w:r w:rsidRPr="00A40D47">
              <w:rPr>
                <w:rFonts w:cstheme="majorHAnsi"/>
                <w:szCs w:val="22"/>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F7C71" w14:textId="77777777" w:rsidR="006B0B99" w:rsidRPr="00A40D47" w:rsidRDefault="006B0B99" w:rsidP="00A40D47">
            <w:pPr>
              <w:jc w:val="left"/>
              <w:rPr>
                <w:rFonts w:cstheme="majorHAnsi"/>
                <w:szCs w:val="22"/>
              </w:rPr>
            </w:pPr>
            <w:r w:rsidRPr="00A40D47">
              <w:rPr>
                <w:rFonts w:cstheme="majorHAnsi"/>
                <w:szCs w:val="22"/>
              </w:rPr>
              <w:t>url longue</w:t>
            </w:r>
          </w:p>
        </w:tc>
      </w:tr>
    </w:tbl>
    <w:p w14:paraId="4671F705" w14:textId="2855E676" w:rsidR="006B0B99" w:rsidRPr="00A40D47" w:rsidRDefault="006B0B99" w:rsidP="00A40D47">
      <w:pPr>
        <w:pStyle w:val="Titre2"/>
        <w:numPr>
          <w:ilvl w:val="0"/>
          <w:numId w:val="0"/>
        </w:numPr>
        <w:spacing w:before="0" w:after="0"/>
        <w:ind w:left="576" w:hanging="576"/>
        <w:jc w:val="left"/>
        <w:rPr>
          <w:rFonts w:cstheme="majorHAnsi"/>
          <w:sz w:val="22"/>
          <w:szCs w:val="22"/>
        </w:rPr>
      </w:pPr>
    </w:p>
    <w:p w14:paraId="027716A3" w14:textId="77777777" w:rsidR="006B0B99" w:rsidRPr="00A40D47" w:rsidRDefault="006B0B99" w:rsidP="00A40D47">
      <w:pPr>
        <w:pStyle w:val="Corpsdetexte"/>
        <w:jc w:val="left"/>
        <w:rPr>
          <w:rFonts w:asciiTheme="majorHAnsi" w:hAnsiTheme="majorHAnsi" w:cstheme="majorHAnsi"/>
          <w:szCs w:val="22"/>
        </w:rPr>
      </w:pPr>
    </w:p>
    <w:p w14:paraId="33A24C65" w14:textId="52236AE2" w:rsidR="006B0B99" w:rsidRPr="00A40D47" w:rsidRDefault="00971A1A" w:rsidP="00A40D47">
      <w:pPr>
        <w:jc w:val="left"/>
        <w:rPr>
          <w:rFonts w:cstheme="majorHAnsi"/>
          <w:szCs w:val="22"/>
        </w:rPr>
      </w:pPr>
      <w:r w:rsidRPr="00A40D47">
        <w:rPr>
          <w:rFonts w:cstheme="majorHAnsi"/>
          <w:szCs w:val="22"/>
        </w:rPr>
        <w:t xml:space="preserve">Vous trouverez en </w:t>
      </w:r>
      <w:hyperlink w:anchor="_Contenu_des_webhooks" w:history="1">
        <w:r w:rsidR="0087005B" w:rsidRPr="00A40D47">
          <w:rPr>
            <w:rStyle w:val="Lienhypertexte"/>
            <w:rFonts w:cstheme="majorHAnsi"/>
            <w:szCs w:val="22"/>
          </w:rPr>
          <w:t xml:space="preserve">annexe </w:t>
        </w:r>
        <w:r w:rsidR="006A3CEA">
          <w:rPr>
            <w:rStyle w:val="Lienhypertexte"/>
            <w:rFonts w:cstheme="majorHAnsi"/>
            <w:szCs w:val="22"/>
          </w:rPr>
          <w:t>9</w:t>
        </w:r>
        <w:r w:rsidR="0087005B" w:rsidRPr="00A40D47">
          <w:rPr>
            <w:rStyle w:val="Lienhypertexte"/>
            <w:rFonts w:cstheme="majorHAnsi"/>
            <w:szCs w:val="22"/>
          </w:rPr>
          <w:t>.1.</w:t>
        </w:r>
        <w:r w:rsidR="002B6B62">
          <w:rPr>
            <w:rStyle w:val="Lienhypertexte"/>
            <w:rFonts w:cstheme="majorHAnsi"/>
            <w:szCs w:val="22"/>
          </w:rPr>
          <w:t>5</w:t>
        </w:r>
      </w:hyperlink>
      <w:r w:rsidR="009675EC" w:rsidRPr="00A40D47">
        <w:rPr>
          <w:rFonts w:cstheme="majorHAnsi"/>
          <w:szCs w:val="22"/>
        </w:rPr>
        <w:t xml:space="preserve"> </w:t>
      </w:r>
      <w:r w:rsidRPr="00A40D47">
        <w:rPr>
          <w:rFonts w:cstheme="majorHAnsi"/>
          <w:szCs w:val="22"/>
        </w:rPr>
        <w:t>un exe</w:t>
      </w:r>
      <w:r w:rsidR="00C730A0" w:rsidRPr="00A40D47">
        <w:rPr>
          <w:rFonts w:cstheme="majorHAnsi"/>
          <w:szCs w:val="22"/>
        </w:rPr>
        <w:t>mple pour chaque type d’événement et notification possible.</w:t>
      </w:r>
    </w:p>
    <w:p w14:paraId="159C4A2C" w14:textId="77777777" w:rsidR="00971A1A" w:rsidRPr="00A40D47" w:rsidRDefault="00971A1A" w:rsidP="00A40D47">
      <w:pPr>
        <w:jc w:val="left"/>
        <w:rPr>
          <w:rFonts w:cstheme="majorHAnsi"/>
          <w:szCs w:val="22"/>
        </w:rPr>
      </w:pPr>
    </w:p>
    <w:p w14:paraId="187C293E" w14:textId="086D4C89" w:rsidR="00222772" w:rsidRDefault="00D263C1" w:rsidP="00D263C1">
      <w:pPr>
        <w:suppressAutoHyphens w:val="0"/>
        <w:jc w:val="left"/>
        <w:rPr>
          <w:rFonts w:cstheme="majorHAnsi"/>
        </w:rPr>
      </w:pPr>
      <w:r>
        <w:rPr>
          <w:rFonts w:cstheme="majorHAnsi"/>
        </w:rPr>
        <w:br w:type="page"/>
      </w:r>
    </w:p>
    <w:p w14:paraId="1585AE0A" w14:textId="2620A782" w:rsidR="00697377" w:rsidRPr="000F4DA1" w:rsidRDefault="00697377" w:rsidP="00697377">
      <w:pPr>
        <w:pStyle w:val="Titre1"/>
        <w:rPr>
          <w:rFonts w:cstheme="majorHAnsi"/>
        </w:rPr>
      </w:pPr>
      <w:bookmarkStart w:id="73" w:name="_Toc166605254"/>
      <w:r w:rsidRPr="000F4DA1">
        <w:rPr>
          <w:rFonts w:cstheme="majorHAnsi"/>
        </w:rPr>
        <w:lastRenderedPageBreak/>
        <w:t>Gestion des réponses</w:t>
      </w:r>
      <w:bookmarkEnd w:id="73"/>
    </w:p>
    <w:p w14:paraId="44726284" w14:textId="77777777" w:rsidR="00697377" w:rsidRPr="000F4DA1" w:rsidRDefault="00697377" w:rsidP="00697377">
      <w:pPr>
        <w:rPr>
          <w:rFonts w:cstheme="majorHAnsi"/>
        </w:rPr>
      </w:pPr>
    </w:p>
    <w:p w14:paraId="733A3439" w14:textId="585A04D1" w:rsidR="00697377" w:rsidRPr="000F4DA1" w:rsidRDefault="00697377" w:rsidP="00697377">
      <w:pPr>
        <w:pStyle w:val="Titre2"/>
        <w:rPr>
          <w:rFonts w:cstheme="majorHAnsi"/>
          <w:lang w:eastAsia="fr-FR"/>
        </w:rPr>
      </w:pPr>
      <w:bookmarkStart w:id="74" w:name="_Toc166605255"/>
      <w:r w:rsidRPr="000F4DA1">
        <w:rPr>
          <w:rFonts w:cstheme="majorHAnsi"/>
          <w:lang w:eastAsia="fr-FR"/>
        </w:rPr>
        <w:t>Transmission des réponses à la ret_</w:t>
      </w:r>
      <w:r w:rsidR="00AF27BE" w:rsidRPr="000F4DA1">
        <w:rPr>
          <w:rFonts w:cstheme="majorHAnsi"/>
          <w:lang w:eastAsia="fr-FR"/>
        </w:rPr>
        <w:t>mo_</w:t>
      </w:r>
      <w:r w:rsidRPr="000F4DA1">
        <w:rPr>
          <w:rFonts w:cstheme="majorHAnsi"/>
          <w:lang w:eastAsia="fr-FR"/>
        </w:rPr>
        <w:t>url</w:t>
      </w:r>
      <w:bookmarkEnd w:id="74"/>
    </w:p>
    <w:p w14:paraId="151BCB9B" w14:textId="178776D4" w:rsidR="00B35F68" w:rsidRPr="007B2D80" w:rsidRDefault="007B2D80" w:rsidP="00A40D47">
      <w:pPr>
        <w:pStyle w:val="Corpsdetexte"/>
        <w:jc w:val="left"/>
        <w:rPr>
          <w:rFonts w:asciiTheme="majorHAnsi" w:hAnsiTheme="majorHAnsi" w:cstheme="majorHAnsi"/>
          <w:color w:val="FF0000"/>
          <w:szCs w:val="22"/>
        </w:rPr>
      </w:pPr>
      <w:r>
        <w:rPr>
          <w:rFonts w:asciiTheme="majorHAnsi" w:hAnsiTheme="majorHAnsi" w:cstheme="majorHAnsi"/>
          <w:bCs/>
          <w:color w:val="FF0000"/>
          <w:szCs w:val="22"/>
        </w:rPr>
        <w:t>[ret_mo_url</w:t>
      </w:r>
      <w:r w:rsidR="00D94579" w:rsidRPr="00A40D47">
        <w:rPr>
          <w:rFonts w:asciiTheme="majorHAnsi" w:hAnsiTheme="majorHAnsi" w:cstheme="majorHAnsi"/>
          <w:bCs/>
          <w:color w:val="FF0000"/>
          <w:szCs w:val="22"/>
        </w:rPr>
        <w:t xml:space="preserve"> </w:t>
      </w:r>
      <w:r>
        <w:rPr>
          <w:rFonts w:asciiTheme="majorHAnsi" w:hAnsiTheme="majorHAnsi" w:cstheme="majorHAnsi"/>
          <w:bCs/>
          <w:color w:val="FF0000"/>
          <w:szCs w:val="22"/>
        </w:rPr>
        <w:t>DEPRECATED</w:t>
      </w:r>
      <w:r w:rsidR="00D94579" w:rsidRPr="00A40D47">
        <w:rPr>
          <w:rFonts w:asciiTheme="majorHAnsi" w:hAnsiTheme="majorHAnsi" w:cstheme="majorHAnsi"/>
          <w:bCs/>
          <w:color w:val="FF0000"/>
          <w:szCs w:val="22"/>
        </w:rPr>
        <w:t xml:space="preserve"> (utilisation de la fonction </w:t>
      </w:r>
      <w:r w:rsidR="00D94579" w:rsidRPr="00A40D47">
        <w:rPr>
          <w:rFonts w:asciiTheme="majorHAnsi" w:hAnsiTheme="majorHAnsi" w:cstheme="majorHAnsi"/>
          <w:color w:val="FF0000"/>
          <w:szCs w:val="22"/>
        </w:rPr>
        <w:t>webhook_url conseillée)</w:t>
      </w:r>
      <w:r>
        <w:rPr>
          <w:rFonts w:asciiTheme="majorHAnsi" w:hAnsiTheme="majorHAnsi" w:cstheme="majorHAnsi"/>
          <w:color w:val="FF0000"/>
          <w:szCs w:val="22"/>
        </w:rPr>
        <w:t>]</w:t>
      </w:r>
    </w:p>
    <w:p w14:paraId="1AF2597C" w14:textId="0D4B862F" w:rsidR="00697377" w:rsidRPr="00A40D47" w:rsidRDefault="00697377" w:rsidP="00A40D47">
      <w:pPr>
        <w:jc w:val="left"/>
        <w:rPr>
          <w:rFonts w:cstheme="majorHAnsi"/>
          <w:szCs w:val="22"/>
          <w:lang w:eastAsia="fr-FR"/>
        </w:rPr>
      </w:pPr>
      <w:r w:rsidRPr="00A40D47">
        <w:rPr>
          <w:rFonts w:cstheme="majorHAnsi"/>
          <w:szCs w:val="22"/>
          <w:lang w:eastAsia="fr-FR"/>
        </w:rPr>
        <w:t xml:space="preserve">Si l’utilisateur répond au SMS (envoie un MO en réponse à un MT), le contenu du SMS est renvoyé à l’url de gestion </w:t>
      </w:r>
      <w:r w:rsidR="00A30AE9" w:rsidRPr="00A40D47">
        <w:rPr>
          <w:rFonts w:cstheme="majorHAnsi"/>
          <w:szCs w:val="22"/>
          <w:lang w:eastAsia="fr-FR"/>
        </w:rPr>
        <w:t>des MO</w:t>
      </w:r>
      <w:r w:rsidRPr="00A40D47">
        <w:rPr>
          <w:rFonts w:cstheme="majorHAnsi"/>
          <w:szCs w:val="22"/>
          <w:lang w:eastAsia="fr-FR"/>
        </w:rPr>
        <w:t xml:space="preserve">, soit celle explicitement positionnée dans l’appel, soit celle configurée par défaut dans le compte </w:t>
      </w:r>
      <w:r w:rsidR="006C3E46" w:rsidRPr="00A40D47">
        <w:rPr>
          <w:rFonts w:cstheme="majorHAnsi"/>
          <w:szCs w:val="22"/>
          <w:lang w:eastAsia="fr-FR"/>
        </w:rPr>
        <w:t>technique</w:t>
      </w:r>
      <w:r w:rsidRPr="00A40D47">
        <w:rPr>
          <w:rFonts w:cstheme="majorHAnsi"/>
          <w:szCs w:val="22"/>
          <w:lang w:eastAsia="fr-FR"/>
        </w:rPr>
        <w:t xml:space="preserve"> de l’utilisateur.</w:t>
      </w:r>
    </w:p>
    <w:p w14:paraId="5E5F9761" w14:textId="77777777" w:rsidR="00697377" w:rsidRPr="00A40D47" w:rsidRDefault="00697377" w:rsidP="00A40D47">
      <w:pPr>
        <w:jc w:val="left"/>
        <w:rPr>
          <w:rFonts w:cstheme="majorHAnsi"/>
          <w:bCs/>
          <w:szCs w:val="22"/>
        </w:rPr>
      </w:pPr>
      <w:r w:rsidRPr="00A40D47">
        <w:rPr>
          <w:rFonts w:cstheme="majorHAnsi"/>
          <w:szCs w:val="22"/>
          <w:lang w:eastAsia="fr-FR"/>
        </w:rPr>
        <w:t xml:space="preserve">Dans notre exemple c’est </w:t>
      </w:r>
      <w:hyperlink r:id="rId14" w:history="1">
        <w:r w:rsidRPr="00A40D47">
          <w:rPr>
            <w:rStyle w:val="Lienhypertexte"/>
            <w:rFonts w:cstheme="majorHAnsi"/>
            <w:bCs/>
            <w:szCs w:val="22"/>
          </w:rPr>
          <w:t>http://myaddress.com/TreatMO.php</w:t>
        </w:r>
      </w:hyperlink>
    </w:p>
    <w:p w14:paraId="143F39F6" w14:textId="77777777" w:rsidR="00697377" w:rsidRPr="00A40D47" w:rsidRDefault="00697377" w:rsidP="00A40D47">
      <w:pPr>
        <w:jc w:val="left"/>
        <w:rPr>
          <w:rFonts w:cstheme="majorHAnsi"/>
          <w:szCs w:val="22"/>
          <w:lang w:eastAsia="fr-FR"/>
        </w:rPr>
      </w:pPr>
    </w:p>
    <w:p w14:paraId="589F3E0D" w14:textId="35560CBF" w:rsidR="00697377" w:rsidRPr="00A40D47" w:rsidRDefault="006C3E46" w:rsidP="00A40D47">
      <w:pPr>
        <w:jc w:val="left"/>
        <w:rPr>
          <w:rFonts w:cstheme="majorHAnsi"/>
          <w:szCs w:val="22"/>
        </w:rPr>
      </w:pPr>
      <w:r w:rsidRPr="00A40D47">
        <w:rPr>
          <w:rFonts w:cstheme="majorHAnsi"/>
          <w:szCs w:val="22"/>
        </w:rPr>
        <w:t>C</w:t>
      </w:r>
      <w:r w:rsidR="00697377" w:rsidRPr="00A40D47">
        <w:rPr>
          <w:rFonts w:cstheme="majorHAnsi"/>
          <w:szCs w:val="22"/>
        </w:rPr>
        <w:t xml:space="preserve">ette url est </w:t>
      </w:r>
      <w:r w:rsidR="00A30AE9" w:rsidRPr="00A40D47">
        <w:rPr>
          <w:rFonts w:cstheme="majorHAnsi"/>
          <w:szCs w:val="22"/>
        </w:rPr>
        <w:t>appelée</w:t>
      </w:r>
      <w:r w:rsidR="00697377" w:rsidRPr="00A40D47">
        <w:rPr>
          <w:rFonts w:cstheme="majorHAnsi"/>
          <w:szCs w:val="22"/>
        </w:rPr>
        <w:t xml:space="preserve"> en http au </w:t>
      </w:r>
      <w:r w:rsidR="00A30AE9" w:rsidRPr="00A40D47">
        <w:rPr>
          <w:rFonts w:cstheme="majorHAnsi"/>
          <w:szCs w:val="22"/>
        </w:rPr>
        <w:t>format GET</w:t>
      </w:r>
      <w:r w:rsidR="00697377" w:rsidRPr="00A40D47">
        <w:rPr>
          <w:rFonts w:cstheme="majorHAnsi"/>
          <w:szCs w:val="22"/>
        </w:rPr>
        <w:t xml:space="preserve"> avec tous les paramètres positionnés par la plate-forme.</w:t>
      </w:r>
    </w:p>
    <w:p w14:paraId="701C4E96" w14:textId="77777777" w:rsidR="00697377" w:rsidRPr="00A40D47" w:rsidRDefault="00697377" w:rsidP="00A40D47">
      <w:pPr>
        <w:jc w:val="left"/>
        <w:rPr>
          <w:rFonts w:cstheme="majorHAnsi"/>
          <w:szCs w:val="22"/>
        </w:rPr>
      </w:pPr>
    </w:p>
    <w:p w14:paraId="08FFD6D8" w14:textId="328167F0" w:rsidR="00697377" w:rsidRPr="00A40D47" w:rsidRDefault="00697377" w:rsidP="00A40D47">
      <w:pPr>
        <w:jc w:val="left"/>
        <w:rPr>
          <w:rFonts w:cstheme="majorHAnsi"/>
          <w:szCs w:val="22"/>
        </w:rPr>
      </w:pPr>
      <w:r w:rsidRPr="00A40D47">
        <w:rPr>
          <w:rFonts w:cstheme="majorHAnsi"/>
          <w:szCs w:val="22"/>
        </w:rPr>
        <w:t>Ci-dessous les paramètres principa</w:t>
      </w:r>
      <w:r w:rsidR="006C3E46" w:rsidRPr="00A40D47">
        <w:rPr>
          <w:rFonts w:cstheme="majorHAnsi"/>
          <w:szCs w:val="22"/>
        </w:rPr>
        <w:t>lement utilisés :</w:t>
      </w:r>
    </w:p>
    <w:p w14:paraId="59E1C3CE" w14:textId="77777777" w:rsidR="00697377" w:rsidRPr="00A40D47" w:rsidRDefault="00697377" w:rsidP="00A40D47">
      <w:pPr>
        <w:jc w:val="left"/>
        <w:rPr>
          <w:rFonts w:cstheme="majorHAnsi"/>
          <w:szCs w:val="22"/>
        </w:rPr>
      </w:pPr>
    </w:p>
    <w:tbl>
      <w:tblPr>
        <w:tblStyle w:val="Grilledutableau"/>
        <w:tblW w:w="0" w:type="auto"/>
        <w:tblLayout w:type="fixed"/>
        <w:tblLook w:val="04A0" w:firstRow="1" w:lastRow="0" w:firstColumn="1" w:lastColumn="0" w:noHBand="0" w:noVBand="1"/>
      </w:tblPr>
      <w:tblGrid>
        <w:gridCol w:w="2376"/>
        <w:gridCol w:w="1701"/>
        <w:gridCol w:w="4678"/>
      </w:tblGrid>
      <w:tr w:rsidR="00697377" w:rsidRPr="00A40D47" w14:paraId="51D1277D" w14:textId="77777777" w:rsidTr="00B324D4">
        <w:tc>
          <w:tcPr>
            <w:tcW w:w="2376" w:type="dxa"/>
          </w:tcPr>
          <w:p w14:paraId="45219D89" w14:textId="77777777" w:rsidR="00697377" w:rsidRPr="00A40D47" w:rsidRDefault="00697377" w:rsidP="00A40D47">
            <w:pPr>
              <w:jc w:val="left"/>
              <w:rPr>
                <w:rFonts w:cstheme="majorHAnsi"/>
                <w:b/>
                <w:szCs w:val="22"/>
              </w:rPr>
            </w:pPr>
            <w:r w:rsidRPr="00A40D47">
              <w:rPr>
                <w:rFonts w:cstheme="majorHAnsi"/>
                <w:b/>
                <w:szCs w:val="22"/>
              </w:rPr>
              <w:t>Nom</w:t>
            </w:r>
          </w:p>
        </w:tc>
        <w:tc>
          <w:tcPr>
            <w:tcW w:w="1701" w:type="dxa"/>
          </w:tcPr>
          <w:p w14:paraId="35A57998" w14:textId="77777777" w:rsidR="00697377" w:rsidRPr="00A40D47" w:rsidRDefault="00697377" w:rsidP="00A40D47">
            <w:pPr>
              <w:jc w:val="left"/>
              <w:rPr>
                <w:rFonts w:cstheme="majorHAnsi"/>
                <w:b/>
                <w:szCs w:val="22"/>
              </w:rPr>
            </w:pPr>
            <w:r w:rsidRPr="00A40D47">
              <w:rPr>
                <w:rFonts w:cstheme="majorHAnsi"/>
                <w:b/>
                <w:szCs w:val="22"/>
              </w:rPr>
              <w:t>Valeur exemple</w:t>
            </w:r>
          </w:p>
        </w:tc>
        <w:tc>
          <w:tcPr>
            <w:tcW w:w="4678" w:type="dxa"/>
          </w:tcPr>
          <w:p w14:paraId="28369A7B" w14:textId="77777777" w:rsidR="00697377" w:rsidRPr="00A40D47" w:rsidRDefault="00697377" w:rsidP="00A40D47">
            <w:pPr>
              <w:jc w:val="left"/>
              <w:rPr>
                <w:rFonts w:cstheme="majorHAnsi"/>
                <w:b/>
                <w:szCs w:val="22"/>
              </w:rPr>
            </w:pPr>
            <w:r w:rsidRPr="00A40D47">
              <w:rPr>
                <w:rFonts w:cstheme="majorHAnsi"/>
                <w:b/>
                <w:szCs w:val="22"/>
              </w:rPr>
              <w:t>Commentaire</w:t>
            </w:r>
          </w:p>
        </w:tc>
      </w:tr>
      <w:tr w:rsidR="00697377" w:rsidRPr="00A40D47" w14:paraId="2ADB505F" w14:textId="77777777" w:rsidTr="00B324D4">
        <w:tc>
          <w:tcPr>
            <w:tcW w:w="2376" w:type="dxa"/>
          </w:tcPr>
          <w:p w14:paraId="5FE4D933" w14:textId="77777777" w:rsidR="00697377" w:rsidRPr="00A40D47" w:rsidRDefault="00697377" w:rsidP="00A40D47">
            <w:pPr>
              <w:jc w:val="left"/>
              <w:rPr>
                <w:rFonts w:cstheme="majorHAnsi"/>
                <w:szCs w:val="22"/>
              </w:rPr>
            </w:pPr>
            <w:r w:rsidRPr="00A40D47">
              <w:rPr>
                <w:rFonts w:cstheme="majorHAnsi"/>
                <w:szCs w:val="22"/>
              </w:rPr>
              <w:t>FROM</w:t>
            </w:r>
          </w:p>
        </w:tc>
        <w:tc>
          <w:tcPr>
            <w:tcW w:w="1701" w:type="dxa"/>
          </w:tcPr>
          <w:p w14:paraId="696D5DDB"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+33619896895</w:t>
            </w:r>
          </w:p>
        </w:tc>
        <w:tc>
          <w:tcPr>
            <w:tcW w:w="4678" w:type="dxa"/>
          </w:tcPr>
          <w:p w14:paraId="23B67CB7" w14:textId="77777777" w:rsidR="00697377" w:rsidRPr="00A40D47" w:rsidRDefault="00697377" w:rsidP="00A40D47">
            <w:pPr>
              <w:jc w:val="left"/>
              <w:rPr>
                <w:rFonts w:cstheme="majorHAnsi"/>
                <w:szCs w:val="22"/>
              </w:rPr>
            </w:pPr>
            <w:r w:rsidRPr="00A40D47">
              <w:rPr>
                <w:rFonts w:cstheme="majorHAnsi"/>
                <w:szCs w:val="22"/>
              </w:rPr>
              <w:t xml:space="preserve">Numéro de téléphone du destinataire, au format international (+336…) équivalent du champ &lt;to&gt; de la requête initiale. </w:t>
            </w:r>
          </w:p>
        </w:tc>
      </w:tr>
      <w:tr w:rsidR="00697377" w:rsidRPr="00A40D47" w14:paraId="526BA20C" w14:textId="77777777" w:rsidTr="00B324D4">
        <w:tc>
          <w:tcPr>
            <w:tcW w:w="2376" w:type="dxa"/>
          </w:tcPr>
          <w:p w14:paraId="3AA728D3" w14:textId="77777777" w:rsidR="00697377" w:rsidRPr="00A40D47" w:rsidRDefault="00697377" w:rsidP="00A40D47">
            <w:pPr>
              <w:jc w:val="left"/>
              <w:rPr>
                <w:rFonts w:cstheme="majorHAnsi"/>
                <w:szCs w:val="22"/>
              </w:rPr>
            </w:pPr>
            <w:r w:rsidRPr="00A40D47">
              <w:rPr>
                <w:rFonts w:cstheme="majorHAnsi"/>
                <w:szCs w:val="22"/>
              </w:rPr>
              <w:t>TO</w:t>
            </w:r>
          </w:p>
        </w:tc>
        <w:tc>
          <w:tcPr>
            <w:tcW w:w="1701" w:type="dxa"/>
          </w:tcPr>
          <w:p w14:paraId="39D5F81A"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36105</w:t>
            </w:r>
          </w:p>
        </w:tc>
        <w:tc>
          <w:tcPr>
            <w:tcW w:w="4678" w:type="dxa"/>
          </w:tcPr>
          <w:p w14:paraId="609BC1EE" w14:textId="77777777" w:rsidR="00697377" w:rsidRPr="00A40D47" w:rsidRDefault="00697377" w:rsidP="00A40D47">
            <w:pPr>
              <w:jc w:val="left"/>
              <w:rPr>
                <w:rFonts w:cstheme="majorHAnsi"/>
                <w:szCs w:val="22"/>
              </w:rPr>
            </w:pPr>
            <w:r w:rsidRPr="00A40D47">
              <w:rPr>
                <w:rFonts w:cstheme="majorHAnsi"/>
                <w:szCs w:val="22"/>
              </w:rPr>
              <w:t>Short code utilisé par le destinataire pour répondre</w:t>
            </w:r>
          </w:p>
        </w:tc>
      </w:tr>
      <w:tr w:rsidR="00697377" w:rsidRPr="00A40D47" w14:paraId="02816341" w14:textId="77777777" w:rsidTr="00B324D4">
        <w:tc>
          <w:tcPr>
            <w:tcW w:w="2376" w:type="dxa"/>
          </w:tcPr>
          <w:p w14:paraId="0634975B" w14:textId="77777777" w:rsidR="00697377" w:rsidRPr="00A40D47" w:rsidRDefault="00697377" w:rsidP="00A40D47">
            <w:pPr>
              <w:jc w:val="left"/>
              <w:rPr>
                <w:rFonts w:cstheme="majorHAnsi"/>
                <w:szCs w:val="22"/>
              </w:rPr>
            </w:pPr>
            <w:r w:rsidRPr="00A40D47">
              <w:rPr>
                <w:rFonts w:cstheme="majorHAnsi"/>
                <w:szCs w:val="22"/>
              </w:rPr>
              <w:t>MESSAGE</w:t>
            </w:r>
          </w:p>
        </w:tc>
        <w:tc>
          <w:tcPr>
            <w:tcW w:w="1701" w:type="dxa"/>
          </w:tcPr>
          <w:p w14:paraId="2A9F2E3D"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STOP%20Thanks%20but%20stop.</w:t>
            </w:r>
          </w:p>
        </w:tc>
        <w:tc>
          <w:tcPr>
            <w:tcW w:w="4678" w:type="dxa"/>
          </w:tcPr>
          <w:p w14:paraId="37BDAC22" w14:textId="77777777" w:rsidR="00697377" w:rsidRPr="00A40D47" w:rsidRDefault="00697377" w:rsidP="00A40D47">
            <w:pPr>
              <w:jc w:val="left"/>
              <w:rPr>
                <w:rFonts w:cstheme="majorHAnsi"/>
                <w:szCs w:val="22"/>
              </w:rPr>
            </w:pPr>
            <w:r w:rsidRPr="00A40D47">
              <w:rPr>
                <w:rFonts w:cstheme="majorHAnsi"/>
                <w:szCs w:val="22"/>
              </w:rPr>
              <w:t>Texte du message, url escaped.</w:t>
            </w:r>
          </w:p>
        </w:tc>
      </w:tr>
      <w:tr w:rsidR="00697377" w:rsidRPr="00A40D47" w14:paraId="71ACA01F" w14:textId="77777777" w:rsidTr="00B324D4">
        <w:tc>
          <w:tcPr>
            <w:tcW w:w="2376" w:type="dxa"/>
          </w:tcPr>
          <w:p w14:paraId="38C9725B" w14:textId="77777777" w:rsidR="00697377" w:rsidRPr="00A40D47" w:rsidRDefault="00697377" w:rsidP="00A40D47">
            <w:pPr>
              <w:jc w:val="left"/>
              <w:rPr>
                <w:rFonts w:cstheme="majorHAnsi"/>
                <w:szCs w:val="22"/>
              </w:rPr>
            </w:pPr>
            <w:r w:rsidRPr="00A40D47">
              <w:rPr>
                <w:rFonts w:cstheme="majorHAnsi"/>
                <w:szCs w:val="22"/>
              </w:rPr>
              <w:t>RECEPTION_DATE</w:t>
            </w:r>
          </w:p>
        </w:tc>
        <w:tc>
          <w:tcPr>
            <w:tcW w:w="1701" w:type="dxa"/>
          </w:tcPr>
          <w:p w14:paraId="2334DA50"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2014-12-12T13:00:05</w:t>
            </w:r>
          </w:p>
        </w:tc>
        <w:tc>
          <w:tcPr>
            <w:tcW w:w="4678" w:type="dxa"/>
          </w:tcPr>
          <w:p w14:paraId="3DA803F5" w14:textId="77777777" w:rsidR="00697377" w:rsidRPr="00A40D47" w:rsidRDefault="00697377" w:rsidP="00A40D47">
            <w:pPr>
              <w:jc w:val="left"/>
              <w:rPr>
                <w:rFonts w:cstheme="majorHAnsi"/>
                <w:szCs w:val="22"/>
              </w:rPr>
            </w:pPr>
            <w:r w:rsidRPr="00A40D47">
              <w:rPr>
                <w:rFonts w:cstheme="majorHAnsi"/>
                <w:szCs w:val="22"/>
              </w:rPr>
              <w:t>Date de réception, format ISO.</w:t>
            </w:r>
          </w:p>
        </w:tc>
      </w:tr>
      <w:tr w:rsidR="00697377" w:rsidRPr="00A40D47" w14:paraId="7E4CF25D" w14:textId="77777777" w:rsidTr="00B324D4">
        <w:tc>
          <w:tcPr>
            <w:tcW w:w="2376" w:type="dxa"/>
          </w:tcPr>
          <w:p w14:paraId="0687C877" w14:textId="77777777" w:rsidR="00697377" w:rsidRPr="00A40D47" w:rsidRDefault="00697377" w:rsidP="00A40D47">
            <w:pPr>
              <w:jc w:val="left"/>
              <w:rPr>
                <w:rFonts w:cstheme="majorHAnsi"/>
                <w:szCs w:val="22"/>
              </w:rPr>
            </w:pPr>
            <w:r w:rsidRPr="00A40D47">
              <w:rPr>
                <w:rFonts w:cstheme="majorHAnsi"/>
                <w:szCs w:val="22"/>
              </w:rPr>
              <w:t>TO_OP_ID</w:t>
            </w:r>
          </w:p>
        </w:tc>
        <w:tc>
          <w:tcPr>
            <w:tcW w:w="1701" w:type="dxa"/>
          </w:tcPr>
          <w:p w14:paraId="222232CE"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20810</w:t>
            </w:r>
          </w:p>
        </w:tc>
        <w:tc>
          <w:tcPr>
            <w:tcW w:w="4678" w:type="dxa"/>
          </w:tcPr>
          <w:p w14:paraId="2C3B349D" w14:textId="77777777" w:rsidR="00681892" w:rsidRPr="00A40D47" w:rsidRDefault="00697377" w:rsidP="00A40D47">
            <w:pPr>
              <w:jc w:val="left"/>
              <w:rPr>
                <w:rFonts w:cstheme="majorHAnsi"/>
                <w:szCs w:val="22"/>
              </w:rPr>
            </w:pPr>
            <w:r w:rsidRPr="00A40D47">
              <w:rPr>
                <w:rFonts w:cstheme="majorHAnsi"/>
                <w:szCs w:val="22"/>
              </w:rPr>
              <w:t xml:space="preserve">Id de l’operateur. </w:t>
            </w:r>
          </w:p>
          <w:p w14:paraId="1503DDCF" w14:textId="6E29BFD1" w:rsidR="00697377" w:rsidRPr="00A40D47" w:rsidRDefault="00681892" w:rsidP="00A40D47">
            <w:pPr>
              <w:jc w:val="left"/>
              <w:rPr>
                <w:rFonts w:cstheme="majorHAnsi"/>
                <w:i/>
                <w:iCs/>
                <w:szCs w:val="22"/>
              </w:rPr>
            </w:pPr>
            <w:r w:rsidRPr="00A40D47">
              <w:rPr>
                <w:rFonts w:cstheme="majorHAnsi"/>
                <w:i/>
                <w:iCs/>
                <w:szCs w:val="22"/>
              </w:rPr>
              <w:t>P</w:t>
            </w:r>
            <w:r w:rsidR="00697377" w:rsidRPr="00A40D47">
              <w:rPr>
                <w:rFonts w:cstheme="majorHAnsi"/>
                <w:i/>
                <w:iCs/>
                <w:szCs w:val="22"/>
              </w:rPr>
              <w:t>rincipa</w:t>
            </w:r>
            <w:r w:rsidRPr="00A40D47">
              <w:rPr>
                <w:rFonts w:cstheme="majorHAnsi"/>
                <w:i/>
                <w:iCs/>
                <w:szCs w:val="22"/>
              </w:rPr>
              <w:t>les références opérateurs français</w:t>
            </w:r>
            <w:r w:rsidR="00697377" w:rsidRPr="00A40D47">
              <w:rPr>
                <w:rFonts w:cstheme="majorHAnsi"/>
                <w:i/>
                <w:iCs/>
                <w:szCs w:val="22"/>
              </w:rPr>
              <w:t xml:space="preserve"> :</w:t>
            </w:r>
          </w:p>
          <w:p w14:paraId="506100ED" w14:textId="77777777" w:rsidR="00697377" w:rsidRPr="00A40D47" w:rsidRDefault="00697377" w:rsidP="00A40D47">
            <w:pPr>
              <w:jc w:val="left"/>
              <w:rPr>
                <w:rFonts w:cstheme="majorHAnsi"/>
                <w:szCs w:val="22"/>
                <w:lang w:val="en-US"/>
              </w:rPr>
            </w:pPr>
            <w:r w:rsidRPr="00A40D47">
              <w:rPr>
                <w:rFonts w:cstheme="majorHAnsi"/>
                <w:szCs w:val="22"/>
                <w:lang w:val="en-US"/>
              </w:rPr>
              <w:t>20801: Orange</w:t>
            </w:r>
          </w:p>
          <w:p w14:paraId="346D5CD0" w14:textId="77777777" w:rsidR="00697377" w:rsidRPr="00A40D47" w:rsidRDefault="00697377" w:rsidP="00A40D47">
            <w:pPr>
              <w:jc w:val="left"/>
              <w:rPr>
                <w:rFonts w:cstheme="majorHAnsi"/>
                <w:szCs w:val="22"/>
                <w:lang w:val="en-US"/>
              </w:rPr>
            </w:pPr>
            <w:r w:rsidRPr="00A40D47">
              <w:rPr>
                <w:rFonts w:cstheme="majorHAnsi"/>
                <w:szCs w:val="22"/>
                <w:lang w:val="en-US"/>
              </w:rPr>
              <w:t>20810 : SFR</w:t>
            </w:r>
          </w:p>
          <w:p w14:paraId="628E73CC" w14:textId="77777777" w:rsidR="00697377" w:rsidRPr="00A40D47" w:rsidRDefault="00697377" w:rsidP="00A40D47">
            <w:pPr>
              <w:jc w:val="left"/>
              <w:rPr>
                <w:rFonts w:cstheme="majorHAnsi"/>
                <w:szCs w:val="22"/>
                <w:lang w:val="en-US"/>
              </w:rPr>
            </w:pPr>
            <w:r w:rsidRPr="00A40D47">
              <w:rPr>
                <w:rFonts w:cstheme="majorHAnsi"/>
                <w:szCs w:val="22"/>
                <w:lang w:val="en-US"/>
              </w:rPr>
              <w:t>20820: Bouygues</w:t>
            </w:r>
          </w:p>
          <w:p w14:paraId="0DFD49F4" w14:textId="77777777" w:rsidR="00697377" w:rsidRPr="00A40D47" w:rsidRDefault="00697377" w:rsidP="00A40D47">
            <w:pPr>
              <w:jc w:val="left"/>
              <w:rPr>
                <w:rFonts w:cstheme="majorHAnsi"/>
                <w:szCs w:val="22"/>
                <w:lang w:val="en-US"/>
              </w:rPr>
            </w:pPr>
            <w:r w:rsidRPr="00A40D47">
              <w:rPr>
                <w:rFonts w:cstheme="majorHAnsi"/>
                <w:szCs w:val="22"/>
                <w:lang w:val="en-US"/>
              </w:rPr>
              <w:t>20815 : Free</w:t>
            </w:r>
          </w:p>
          <w:p w14:paraId="490ADE3F" w14:textId="77777777" w:rsidR="00697377" w:rsidRPr="00A40D47" w:rsidRDefault="00697377" w:rsidP="00A40D47">
            <w:pPr>
              <w:jc w:val="left"/>
              <w:rPr>
                <w:rFonts w:cstheme="majorHAnsi"/>
                <w:szCs w:val="22"/>
                <w:lang w:val="en-US"/>
              </w:rPr>
            </w:pPr>
            <w:r w:rsidRPr="00A40D47">
              <w:rPr>
                <w:rFonts w:cstheme="majorHAnsi"/>
                <w:szCs w:val="22"/>
                <w:lang w:val="en-US"/>
              </w:rPr>
              <w:t>20823: Virgin Mobile</w:t>
            </w:r>
          </w:p>
          <w:p w14:paraId="40FCF11A" w14:textId="77777777" w:rsidR="00697377" w:rsidRPr="00A40D47" w:rsidRDefault="00697377" w:rsidP="00A40D47">
            <w:pPr>
              <w:jc w:val="left"/>
              <w:rPr>
                <w:rFonts w:cstheme="majorHAnsi"/>
                <w:szCs w:val="22"/>
              </w:rPr>
            </w:pPr>
            <w:r w:rsidRPr="00A40D47">
              <w:rPr>
                <w:rFonts w:cstheme="majorHAnsi"/>
                <w:szCs w:val="22"/>
              </w:rPr>
              <w:t>20826: NRJ MOBILE</w:t>
            </w:r>
          </w:p>
          <w:p w14:paraId="42BA4098" w14:textId="77777777" w:rsidR="005E737B" w:rsidRPr="00A40D47" w:rsidRDefault="005E737B" w:rsidP="00A40D47">
            <w:pPr>
              <w:jc w:val="left"/>
              <w:rPr>
                <w:rFonts w:cstheme="majorHAnsi"/>
                <w:szCs w:val="22"/>
              </w:rPr>
            </w:pPr>
            <w:r w:rsidRPr="00A40D47">
              <w:rPr>
                <w:rFonts w:cstheme="majorHAnsi"/>
                <w:szCs w:val="22"/>
              </w:rPr>
              <w:t>20827 :Coriolis</w:t>
            </w:r>
          </w:p>
        </w:tc>
      </w:tr>
      <w:tr w:rsidR="00697377" w:rsidRPr="00A40D47" w14:paraId="266DD513" w14:textId="77777777" w:rsidTr="00B324D4">
        <w:tc>
          <w:tcPr>
            <w:tcW w:w="2376" w:type="dxa"/>
          </w:tcPr>
          <w:p w14:paraId="68FAD03F" w14:textId="77777777" w:rsidR="00697377" w:rsidRPr="00A40D47" w:rsidRDefault="00697377" w:rsidP="00A40D47">
            <w:pPr>
              <w:jc w:val="left"/>
              <w:rPr>
                <w:rFonts w:cstheme="majorHAnsi"/>
                <w:szCs w:val="22"/>
              </w:rPr>
            </w:pPr>
            <w:r w:rsidRPr="00A40D47">
              <w:rPr>
                <w:rFonts w:cstheme="majorHAnsi"/>
                <w:color w:val="000000"/>
                <w:szCs w:val="22"/>
              </w:rPr>
              <w:t>ORIG_ID</w:t>
            </w:r>
          </w:p>
        </w:tc>
        <w:tc>
          <w:tcPr>
            <w:tcW w:w="1701" w:type="dxa"/>
          </w:tcPr>
          <w:p w14:paraId="7913E177" w14:textId="77777777" w:rsidR="00697377" w:rsidRPr="00A40D47" w:rsidRDefault="00AF27BE" w:rsidP="00A40D47">
            <w:pPr>
              <w:jc w:val="left"/>
              <w:rPr>
                <w:rFonts w:cstheme="majorHAnsi"/>
                <w:color w:val="808080" w:themeColor="background1" w:themeShade="80"/>
                <w:szCs w:val="22"/>
              </w:rPr>
            </w:pPr>
            <w:r w:rsidRPr="00A40D47">
              <w:rPr>
                <w:rFonts w:cstheme="majorHAnsi"/>
                <w:color w:val="808080" w:themeColor="background1" w:themeShade="80"/>
                <w:szCs w:val="22"/>
              </w:rPr>
              <w:t>99134567</w:t>
            </w:r>
          </w:p>
        </w:tc>
        <w:tc>
          <w:tcPr>
            <w:tcW w:w="4678" w:type="dxa"/>
          </w:tcPr>
          <w:p w14:paraId="0ABD979B" w14:textId="77777777" w:rsidR="00697377" w:rsidRPr="00A40D47" w:rsidRDefault="00697377" w:rsidP="00A40D47">
            <w:pPr>
              <w:jc w:val="left"/>
              <w:rPr>
                <w:rFonts w:cstheme="majorHAnsi"/>
                <w:szCs w:val="22"/>
              </w:rPr>
            </w:pPr>
            <w:r w:rsidRPr="00A40D47">
              <w:rPr>
                <w:rFonts w:cstheme="majorHAnsi"/>
                <w:szCs w:val="22"/>
              </w:rPr>
              <w:t>push_id (celui retourné à la requête HTTP initiale)</w:t>
            </w:r>
          </w:p>
        </w:tc>
      </w:tr>
      <w:tr w:rsidR="00697377" w:rsidRPr="00A40D47" w14:paraId="40681250" w14:textId="77777777" w:rsidTr="00B324D4">
        <w:tc>
          <w:tcPr>
            <w:tcW w:w="2376" w:type="dxa"/>
          </w:tcPr>
          <w:p w14:paraId="5E94037B" w14:textId="77777777" w:rsidR="00697377" w:rsidRPr="00A40D47" w:rsidRDefault="00697377" w:rsidP="00A40D47">
            <w:pPr>
              <w:jc w:val="left"/>
              <w:rPr>
                <w:rFonts w:cstheme="majorHAnsi"/>
                <w:color w:val="000000"/>
                <w:szCs w:val="22"/>
              </w:rPr>
            </w:pPr>
            <w:r w:rsidRPr="00A40D47">
              <w:rPr>
                <w:rFonts w:cstheme="majorHAnsi"/>
                <w:color w:val="000000"/>
                <w:szCs w:val="22"/>
              </w:rPr>
              <w:t>RET_ID</w:t>
            </w:r>
          </w:p>
        </w:tc>
        <w:tc>
          <w:tcPr>
            <w:tcW w:w="1701" w:type="dxa"/>
          </w:tcPr>
          <w:p w14:paraId="6F566DC2" w14:textId="77777777" w:rsidR="00697377" w:rsidRPr="00A40D47" w:rsidRDefault="00AF27BE" w:rsidP="00A40D47">
            <w:pPr>
              <w:jc w:val="left"/>
              <w:rPr>
                <w:rFonts w:cstheme="majorHAnsi"/>
                <w:color w:val="808080" w:themeColor="background1" w:themeShade="80"/>
                <w:szCs w:val="22"/>
              </w:rPr>
            </w:pPr>
            <w:r w:rsidRPr="00A40D47">
              <w:rPr>
                <w:rFonts w:cstheme="majorHAnsi"/>
                <w:color w:val="808080" w:themeColor="background1" w:themeShade="80"/>
                <w:szCs w:val="22"/>
              </w:rPr>
              <w:t>123456</w:t>
            </w:r>
          </w:p>
        </w:tc>
        <w:tc>
          <w:tcPr>
            <w:tcW w:w="4678" w:type="dxa"/>
          </w:tcPr>
          <w:p w14:paraId="61BD90C7" w14:textId="77777777" w:rsidR="00697377" w:rsidRPr="00A40D47" w:rsidRDefault="00697377" w:rsidP="00A40D47">
            <w:pPr>
              <w:jc w:val="left"/>
              <w:rPr>
                <w:rFonts w:cstheme="majorHAnsi"/>
                <w:szCs w:val="22"/>
              </w:rPr>
            </w:pPr>
            <w:r w:rsidRPr="00A40D47">
              <w:rPr>
                <w:rFonts w:cstheme="majorHAnsi"/>
                <w:szCs w:val="22"/>
              </w:rPr>
              <w:t>ret_id tel que positionné dans la requête http initiale</w:t>
            </w:r>
          </w:p>
        </w:tc>
      </w:tr>
      <w:tr w:rsidR="00697377" w:rsidRPr="00A40D47" w14:paraId="7AE6B99F" w14:textId="77777777" w:rsidTr="00B324D4">
        <w:tc>
          <w:tcPr>
            <w:tcW w:w="2376" w:type="dxa"/>
          </w:tcPr>
          <w:p w14:paraId="73934FBD" w14:textId="77777777" w:rsidR="00697377" w:rsidRPr="00A40D47" w:rsidRDefault="00697377" w:rsidP="00A40D47">
            <w:pPr>
              <w:jc w:val="left"/>
              <w:rPr>
                <w:rFonts w:cstheme="majorHAnsi"/>
                <w:szCs w:val="22"/>
              </w:rPr>
            </w:pPr>
            <w:r w:rsidRPr="00A40D47">
              <w:rPr>
                <w:rFonts w:cstheme="majorHAnsi"/>
                <w:color w:val="000000"/>
                <w:szCs w:val="22"/>
              </w:rPr>
              <w:t>ORIG_MESSAGE</w:t>
            </w:r>
          </w:p>
        </w:tc>
        <w:tc>
          <w:tcPr>
            <w:tcW w:w="1701" w:type="dxa"/>
          </w:tcPr>
          <w:p w14:paraId="75670D34" w14:textId="77777777" w:rsidR="00697377" w:rsidRPr="00A40D47" w:rsidRDefault="00697377" w:rsidP="00A40D47">
            <w:pPr>
              <w:jc w:val="left"/>
              <w:rPr>
                <w:rFonts w:cstheme="majorHAnsi"/>
                <w:color w:val="808080" w:themeColor="background1" w:themeShade="80"/>
                <w:szCs w:val="22"/>
              </w:rPr>
            </w:pPr>
            <w:r w:rsidRPr="00A40D47">
              <w:rPr>
                <w:rFonts w:cstheme="majorHAnsi"/>
                <w:color w:val="808080" w:themeColor="background1" w:themeShade="80"/>
                <w:szCs w:val="22"/>
              </w:rPr>
              <w:t>Hello%20World</w:t>
            </w:r>
          </w:p>
        </w:tc>
        <w:tc>
          <w:tcPr>
            <w:tcW w:w="4678" w:type="dxa"/>
          </w:tcPr>
          <w:p w14:paraId="0D72745D" w14:textId="7B8E1B7E" w:rsidR="00697377" w:rsidRPr="00A40D47" w:rsidRDefault="00697377" w:rsidP="00A40D47">
            <w:pPr>
              <w:jc w:val="left"/>
              <w:rPr>
                <w:rFonts w:cstheme="majorHAnsi"/>
                <w:szCs w:val="22"/>
              </w:rPr>
            </w:pPr>
            <w:r w:rsidRPr="00A40D47">
              <w:rPr>
                <w:rFonts w:cstheme="majorHAnsi"/>
                <w:szCs w:val="22"/>
              </w:rPr>
              <w:t>Texte du SMS MT initial</w:t>
            </w:r>
          </w:p>
        </w:tc>
      </w:tr>
    </w:tbl>
    <w:p w14:paraId="6C6FDFB4" w14:textId="155CF8BD" w:rsidR="00697377" w:rsidRPr="00A40D47" w:rsidRDefault="00697377" w:rsidP="00A40D47">
      <w:pPr>
        <w:jc w:val="left"/>
        <w:rPr>
          <w:rFonts w:cstheme="majorHAnsi"/>
          <w:szCs w:val="22"/>
        </w:rPr>
      </w:pPr>
    </w:p>
    <w:p w14:paraId="1AE5DD47" w14:textId="59B3D1E1" w:rsidR="00697377" w:rsidRPr="00A40D47" w:rsidRDefault="00697377" w:rsidP="00A40D47">
      <w:pPr>
        <w:jc w:val="left"/>
        <w:rPr>
          <w:rFonts w:cstheme="majorHAnsi"/>
          <w:szCs w:val="22"/>
        </w:rPr>
      </w:pPr>
      <w:r w:rsidRPr="00A40D47">
        <w:rPr>
          <w:rFonts w:cstheme="majorHAnsi"/>
          <w:szCs w:val="22"/>
        </w:rPr>
        <w:t xml:space="preserve">Vous pouvez voir en détail </w:t>
      </w:r>
      <w:r w:rsidR="00C463C4" w:rsidRPr="00A40D47">
        <w:rPr>
          <w:rFonts w:cstheme="majorHAnsi"/>
          <w:szCs w:val="22"/>
        </w:rPr>
        <w:t xml:space="preserve">un </w:t>
      </w:r>
      <w:r w:rsidRPr="00A40D47">
        <w:rPr>
          <w:rFonts w:cstheme="majorHAnsi"/>
          <w:szCs w:val="22"/>
        </w:rPr>
        <w:t>exemple,</w:t>
      </w:r>
      <w:r w:rsidR="00BD1ED5" w:rsidRPr="00A40D47">
        <w:rPr>
          <w:rFonts w:cstheme="majorHAnsi"/>
          <w:szCs w:val="22"/>
        </w:rPr>
        <w:t xml:space="preserve"> en </w:t>
      </w:r>
      <w:hyperlink w:anchor="_Récupération_SR_et" w:history="1">
        <w:r w:rsidR="00BD1ED5" w:rsidRPr="00A40D47">
          <w:rPr>
            <w:rStyle w:val="Lienhypertexte"/>
            <w:rFonts w:cstheme="majorHAnsi"/>
            <w:szCs w:val="22"/>
          </w:rPr>
          <w:t xml:space="preserve">annexe </w:t>
        </w:r>
        <w:r w:rsidR="006A3CEA">
          <w:rPr>
            <w:rStyle w:val="Lienhypertexte"/>
            <w:rFonts w:cstheme="majorHAnsi"/>
            <w:szCs w:val="22"/>
          </w:rPr>
          <w:t>9</w:t>
        </w:r>
        <w:r w:rsidR="00BD1ED5" w:rsidRPr="00A40D47">
          <w:rPr>
            <w:rStyle w:val="Lienhypertexte"/>
            <w:rFonts w:cstheme="majorHAnsi"/>
            <w:szCs w:val="22"/>
          </w:rPr>
          <w:t>.1.</w:t>
        </w:r>
        <w:r w:rsidR="007566E2">
          <w:rPr>
            <w:rStyle w:val="Lienhypertexte"/>
            <w:rFonts w:cstheme="majorHAnsi"/>
            <w:szCs w:val="22"/>
          </w:rPr>
          <w:t>4</w:t>
        </w:r>
        <w:r w:rsidR="00BD1ED5" w:rsidRPr="00A40D47">
          <w:rPr>
            <w:rStyle w:val="Lienhypertexte"/>
            <w:rFonts w:cstheme="majorHAnsi"/>
            <w:szCs w:val="22"/>
          </w:rPr>
          <w:t xml:space="preserve"> Récupération SR et MO</w:t>
        </w:r>
      </w:hyperlink>
      <w:r w:rsidR="00C463C4" w:rsidRPr="00A40D47">
        <w:rPr>
          <w:rFonts w:cstheme="majorHAnsi"/>
          <w:szCs w:val="22"/>
        </w:rPr>
        <w:t>. En dehors des paramètres listés ci-dessus, le</w:t>
      </w:r>
      <w:r w:rsidR="00904134" w:rsidRPr="00A40D47">
        <w:rPr>
          <w:rFonts w:cstheme="majorHAnsi"/>
          <w:szCs w:val="22"/>
        </w:rPr>
        <w:t xml:space="preserve"> restant des données </w:t>
      </w:r>
      <w:r w:rsidR="004A1909" w:rsidRPr="00A40D47">
        <w:rPr>
          <w:rFonts w:cstheme="majorHAnsi"/>
          <w:szCs w:val="22"/>
        </w:rPr>
        <w:t>représente peu d’intérêt.</w:t>
      </w:r>
    </w:p>
    <w:p w14:paraId="7F669B05" w14:textId="77777777" w:rsidR="00697377" w:rsidRPr="00A40D47" w:rsidRDefault="00697377" w:rsidP="00A40D47">
      <w:pPr>
        <w:jc w:val="left"/>
        <w:rPr>
          <w:rFonts w:cstheme="majorHAnsi"/>
          <w:szCs w:val="22"/>
        </w:rPr>
      </w:pPr>
    </w:p>
    <w:p w14:paraId="6E6556C0" w14:textId="58F5FDC1" w:rsidR="00697377" w:rsidRPr="00351047" w:rsidRDefault="00697377" w:rsidP="00697377">
      <w:pPr>
        <w:pStyle w:val="Titre2"/>
        <w:rPr>
          <w:rFonts w:cstheme="majorHAnsi"/>
          <w:color w:val="000000" w:themeColor="text1"/>
        </w:rPr>
      </w:pPr>
      <w:bookmarkStart w:id="75" w:name="_Toc166605256"/>
      <w:r w:rsidRPr="00351047">
        <w:rPr>
          <w:rFonts w:cstheme="majorHAnsi"/>
          <w:color w:val="000000" w:themeColor="text1"/>
        </w:rPr>
        <w:t>Récupération des réponses au format CSV</w:t>
      </w:r>
      <w:bookmarkEnd w:id="75"/>
      <w:r w:rsidR="00915648" w:rsidRPr="00351047">
        <w:rPr>
          <w:rFonts w:cstheme="majorHAnsi"/>
          <w:color w:val="000000" w:themeColor="text1"/>
        </w:rPr>
        <w:t xml:space="preserve"> </w:t>
      </w:r>
    </w:p>
    <w:p w14:paraId="4CDAB90C" w14:textId="77777777" w:rsidR="00FB2C72" w:rsidRDefault="00FB2C72" w:rsidP="00FB2C72">
      <w:pPr>
        <w:rPr>
          <w:rFonts w:ascii="Times New Roman" w:hAnsi="Times New Roman" w:cstheme="majorHAnsi"/>
          <w:sz w:val="24"/>
          <w:lang w:eastAsia="fr-FR"/>
        </w:rPr>
      </w:pPr>
      <w:r>
        <w:rPr>
          <w:rFonts w:cstheme="majorHAnsi"/>
        </w:rPr>
        <w:t>Pour récupérer les réponses (dont les STOP) correspondant à un envoi via l’API, il est nécessaire de faire un appel au webservice « answer » avec le ret_id du push.</w:t>
      </w:r>
    </w:p>
    <w:p w14:paraId="7DF9EE4D" w14:textId="51FC7664" w:rsidR="00FB2C72" w:rsidRDefault="00FB2C72" w:rsidP="00FB2C72">
      <w:pPr>
        <w:rPr>
          <w:rFonts w:cstheme="majorHAnsi"/>
        </w:rPr>
      </w:pPr>
      <w:r>
        <w:rPr>
          <w:rFonts w:cstheme="majorHAnsi"/>
        </w:rPr>
        <w:t>Dans notre exemple:</w:t>
      </w:r>
    </w:p>
    <w:p w14:paraId="78380438" w14:textId="77E02218" w:rsidR="00FB2C72" w:rsidRPr="009F2EF5" w:rsidRDefault="00351047" w:rsidP="00FB2C72">
      <w:pPr>
        <w:rPr>
          <w:rFonts w:cstheme="majorHAnsi"/>
          <w:color w:val="808080" w:themeColor="background1" w:themeShade="80"/>
          <w:szCs w:val="22"/>
        </w:rPr>
      </w:pPr>
      <w:r w:rsidRPr="009F2EF5">
        <w:rPr>
          <w:rFonts w:cstheme="majorHAnsi"/>
          <w:color w:val="808080" w:themeColor="background1" w:themeShade="80"/>
          <w:szCs w:val="22"/>
        </w:rPr>
        <w:t>https://{your_endpoint}.hcnx.eu</w:t>
      </w:r>
      <w:r w:rsidR="00FB2C72" w:rsidRPr="009F2EF5">
        <w:rPr>
          <w:rFonts w:cstheme="majorHAnsi"/>
          <w:color w:val="808080" w:themeColor="background1" w:themeShade="80"/>
          <w:szCs w:val="22"/>
        </w:rPr>
        <w:t>/answer.php?accountid=fred&amp;password=xpasswordx&amp;ret_id=12345&amp;start_date=2024-03-10</w:t>
      </w:r>
    </w:p>
    <w:p w14:paraId="1806C91D" w14:textId="77777777" w:rsidR="00FB2C72" w:rsidRPr="009F2EF5" w:rsidRDefault="00FB2C72" w:rsidP="00FB2C72">
      <w:pPr>
        <w:rPr>
          <w:rFonts w:cstheme="majorHAnsi"/>
          <w:color w:val="808080" w:themeColor="background1" w:themeShade="80"/>
        </w:rPr>
      </w:pPr>
    </w:p>
    <w:p w14:paraId="575E1F3F" w14:textId="77777777" w:rsidR="00FB2C72" w:rsidRDefault="00FB2C72" w:rsidP="00FB2C72">
      <w:pPr>
        <w:rPr>
          <w:rFonts w:cstheme="majorHAnsi"/>
        </w:rPr>
      </w:pPr>
      <w:r>
        <w:rPr>
          <w:rFonts w:cstheme="majorHAnsi"/>
        </w:rPr>
        <w:lastRenderedPageBreak/>
        <w:t>Ce WebService est prévu pour être utilisé après une campagne pour en récupérer les STOPS.</w:t>
      </w:r>
    </w:p>
    <w:p w14:paraId="50E19930" w14:textId="77777777" w:rsidR="00FB2C72" w:rsidRDefault="00FB2C72" w:rsidP="00FB2C72">
      <w:pPr>
        <w:rPr>
          <w:rFonts w:cstheme="majorHAnsi"/>
        </w:rPr>
      </w:pPr>
      <w:r>
        <w:rPr>
          <w:rFonts w:cstheme="majorHAnsi"/>
        </w:rPr>
        <w:t>Il peut être pénalisant si on cherche sur une plage de dates trop importante.</w:t>
      </w:r>
    </w:p>
    <w:p w14:paraId="79BEB674" w14:textId="77777777" w:rsidR="00FB2C72" w:rsidRPr="009F2EF5" w:rsidRDefault="00FB2C72" w:rsidP="00FB2C72">
      <w:pPr>
        <w:rPr>
          <w:rFonts w:cstheme="majorHAnsi"/>
          <w:b/>
          <w:bCs/>
          <w:color w:val="000000" w:themeColor="text1"/>
        </w:rPr>
      </w:pPr>
      <w:r w:rsidRPr="009F2EF5">
        <w:rPr>
          <w:rFonts w:cstheme="majorHAnsi"/>
          <w:b/>
          <w:bCs/>
          <w:color w:val="000000" w:themeColor="text1"/>
        </w:rPr>
        <w:t>Aussi dans tous les cas, la recherche ne s’effectue que sur les 40 derniers jours.</w:t>
      </w:r>
    </w:p>
    <w:p w14:paraId="246A6F30" w14:textId="77777777" w:rsidR="00FB2C72" w:rsidRDefault="00FB2C72" w:rsidP="00FB2C72"/>
    <w:p w14:paraId="22383F69" w14:textId="77777777" w:rsidR="00FB2C72" w:rsidRDefault="00FB2C72" w:rsidP="00FB2C72">
      <w:pPr>
        <w:rPr>
          <w:rFonts w:cstheme="majorHAnsi"/>
          <w:color w:val="3366FF"/>
        </w:rPr>
      </w:pPr>
    </w:p>
    <w:p w14:paraId="62E550BF" w14:textId="77777777" w:rsidR="00FB2C72" w:rsidRDefault="00FB2C72" w:rsidP="00FB2C72">
      <w:pPr>
        <w:rPr>
          <w:rFonts w:cstheme="majorHAnsi"/>
          <w:sz w:val="32"/>
        </w:rPr>
      </w:pPr>
      <w:r>
        <w:rPr>
          <w:rFonts w:cstheme="majorHAnsi"/>
          <w:sz w:val="32"/>
        </w:rPr>
        <w:t>Paramètres</w:t>
      </w:r>
    </w:p>
    <w:p w14:paraId="125792AB" w14:textId="77777777" w:rsidR="00FB2C72" w:rsidRDefault="00FB2C72" w:rsidP="00FB2C72">
      <w:pPr>
        <w:rPr>
          <w:rFonts w:cstheme="majorHAnsi"/>
          <w:sz w:val="24"/>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FB2C72" w14:paraId="42ED85E9"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44A27772" w14:textId="77777777" w:rsidR="00FB2C72" w:rsidRDefault="00FB2C72">
            <w:pPr>
              <w:jc w:val="center"/>
              <w:rPr>
                <w:rFonts w:cstheme="majorHAnsi"/>
                <w:b/>
              </w:rPr>
            </w:pPr>
            <w:r>
              <w:rPr>
                <w:rFonts w:cstheme="majorHAnsi"/>
                <w:b/>
              </w:rPr>
              <w:t>Nom</w:t>
            </w:r>
          </w:p>
        </w:tc>
        <w:tc>
          <w:tcPr>
            <w:tcW w:w="1559" w:type="dxa"/>
            <w:tcBorders>
              <w:top w:val="single" w:sz="4" w:space="0" w:color="auto"/>
              <w:left w:val="single" w:sz="4" w:space="0" w:color="auto"/>
              <w:bottom w:val="single" w:sz="4" w:space="0" w:color="auto"/>
              <w:right w:val="single" w:sz="4" w:space="0" w:color="auto"/>
            </w:tcBorders>
            <w:hideMark/>
          </w:tcPr>
          <w:p w14:paraId="27CD3BA3" w14:textId="77777777" w:rsidR="00FB2C72" w:rsidRDefault="00FB2C72">
            <w:pPr>
              <w:jc w:val="center"/>
              <w:rPr>
                <w:rFonts w:cstheme="majorHAnsi"/>
                <w:b/>
              </w:rPr>
            </w:pPr>
            <w:r>
              <w:rPr>
                <w:rFonts w:cstheme="majorHAnsi"/>
                <w:b/>
              </w:rPr>
              <w:t>Obligatoire</w:t>
            </w:r>
          </w:p>
        </w:tc>
        <w:tc>
          <w:tcPr>
            <w:tcW w:w="2127" w:type="dxa"/>
            <w:tcBorders>
              <w:top w:val="single" w:sz="4" w:space="0" w:color="auto"/>
              <w:left w:val="single" w:sz="4" w:space="0" w:color="auto"/>
              <w:bottom w:val="single" w:sz="4" w:space="0" w:color="auto"/>
              <w:right w:val="single" w:sz="4" w:space="0" w:color="auto"/>
            </w:tcBorders>
            <w:hideMark/>
          </w:tcPr>
          <w:p w14:paraId="0775B349" w14:textId="77777777" w:rsidR="00FB2C72" w:rsidRDefault="00FB2C72">
            <w:pPr>
              <w:jc w:val="center"/>
              <w:rPr>
                <w:rFonts w:cstheme="majorHAnsi"/>
                <w:b/>
              </w:rPr>
            </w:pPr>
            <w:r>
              <w:rPr>
                <w:rFonts w:cstheme="majorHAnsi"/>
                <w:b/>
              </w:rPr>
              <w:t>Valeur exemple</w:t>
            </w:r>
          </w:p>
        </w:tc>
        <w:tc>
          <w:tcPr>
            <w:tcW w:w="4110" w:type="dxa"/>
            <w:tcBorders>
              <w:top w:val="single" w:sz="4" w:space="0" w:color="auto"/>
              <w:left w:val="single" w:sz="4" w:space="0" w:color="auto"/>
              <w:bottom w:val="single" w:sz="4" w:space="0" w:color="auto"/>
              <w:right w:val="single" w:sz="4" w:space="0" w:color="auto"/>
            </w:tcBorders>
            <w:hideMark/>
          </w:tcPr>
          <w:p w14:paraId="496BAD8B" w14:textId="77777777" w:rsidR="00FB2C72" w:rsidRDefault="00FB2C72">
            <w:pPr>
              <w:jc w:val="center"/>
              <w:rPr>
                <w:rFonts w:cstheme="majorHAnsi"/>
                <w:b/>
              </w:rPr>
            </w:pPr>
            <w:r>
              <w:rPr>
                <w:rFonts w:cstheme="majorHAnsi"/>
                <w:b/>
              </w:rPr>
              <w:t>Commentaire</w:t>
            </w:r>
          </w:p>
        </w:tc>
      </w:tr>
      <w:tr w:rsidR="00FB2C72" w14:paraId="35827067"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2D37225F" w14:textId="77777777" w:rsidR="00FB2C72" w:rsidRDefault="00FB2C72">
            <w:pPr>
              <w:rPr>
                <w:rFonts w:cstheme="majorHAnsi"/>
              </w:rPr>
            </w:pPr>
            <w:r>
              <w:rPr>
                <w:rFonts w:cstheme="majorHAnsi"/>
              </w:rPr>
              <w:t>accountid</w:t>
            </w:r>
          </w:p>
        </w:tc>
        <w:tc>
          <w:tcPr>
            <w:tcW w:w="1559" w:type="dxa"/>
            <w:tcBorders>
              <w:top w:val="single" w:sz="4" w:space="0" w:color="auto"/>
              <w:left w:val="single" w:sz="4" w:space="0" w:color="auto"/>
              <w:bottom w:val="single" w:sz="4" w:space="0" w:color="auto"/>
              <w:right w:val="single" w:sz="4" w:space="0" w:color="auto"/>
            </w:tcBorders>
            <w:hideMark/>
          </w:tcPr>
          <w:p w14:paraId="372E717A"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0BC41C6E"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fred</w:t>
            </w:r>
          </w:p>
        </w:tc>
        <w:tc>
          <w:tcPr>
            <w:tcW w:w="4110" w:type="dxa"/>
            <w:tcBorders>
              <w:top w:val="single" w:sz="4" w:space="0" w:color="auto"/>
              <w:left w:val="single" w:sz="4" w:space="0" w:color="auto"/>
              <w:bottom w:val="single" w:sz="4" w:space="0" w:color="auto"/>
              <w:right w:val="single" w:sz="4" w:space="0" w:color="auto"/>
            </w:tcBorders>
            <w:hideMark/>
          </w:tcPr>
          <w:p w14:paraId="7D8369E5" w14:textId="77777777" w:rsidR="00FB2C72" w:rsidRDefault="00FB2C72">
            <w:pPr>
              <w:rPr>
                <w:rFonts w:cstheme="majorHAnsi"/>
              </w:rPr>
            </w:pPr>
            <w:r>
              <w:rPr>
                <w:rFonts w:cstheme="majorHAnsi"/>
              </w:rPr>
              <w:t>Valeur donnée par HighConnexion  (Compte HighSMS).</w:t>
            </w:r>
          </w:p>
        </w:tc>
      </w:tr>
      <w:tr w:rsidR="00FB2C72" w14:paraId="3A67C25B"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681EDCC8" w14:textId="77777777" w:rsidR="00FB2C72" w:rsidRDefault="00FB2C72">
            <w:pPr>
              <w:rPr>
                <w:rFonts w:cstheme="majorHAnsi"/>
              </w:rPr>
            </w:pPr>
            <w:r>
              <w:rPr>
                <w:rFonts w:cstheme="majorHAnsi"/>
              </w:rPr>
              <w:t>password</w:t>
            </w:r>
          </w:p>
        </w:tc>
        <w:tc>
          <w:tcPr>
            <w:tcW w:w="1559" w:type="dxa"/>
            <w:tcBorders>
              <w:top w:val="single" w:sz="4" w:space="0" w:color="auto"/>
              <w:left w:val="single" w:sz="4" w:space="0" w:color="auto"/>
              <w:bottom w:val="single" w:sz="4" w:space="0" w:color="auto"/>
              <w:right w:val="single" w:sz="4" w:space="0" w:color="auto"/>
            </w:tcBorders>
            <w:hideMark/>
          </w:tcPr>
          <w:p w14:paraId="0308DBCC"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05E4CD3F"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xpasswordx</w:t>
            </w:r>
          </w:p>
        </w:tc>
        <w:tc>
          <w:tcPr>
            <w:tcW w:w="4110" w:type="dxa"/>
            <w:tcBorders>
              <w:top w:val="single" w:sz="4" w:space="0" w:color="auto"/>
              <w:left w:val="single" w:sz="4" w:space="0" w:color="auto"/>
              <w:bottom w:val="single" w:sz="4" w:space="0" w:color="auto"/>
              <w:right w:val="single" w:sz="4" w:space="0" w:color="auto"/>
            </w:tcBorders>
            <w:hideMark/>
          </w:tcPr>
          <w:p w14:paraId="35A29CD7" w14:textId="77777777" w:rsidR="00FB2C72" w:rsidRDefault="00FB2C72">
            <w:pPr>
              <w:rPr>
                <w:rFonts w:cstheme="majorHAnsi"/>
              </w:rPr>
            </w:pPr>
            <w:r>
              <w:rPr>
                <w:rFonts w:cstheme="majorHAnsi"/>
              </w:rPr>
              <w:t>Valeur donnée par HighConnexion  (Compte HighSMS).</w:t>
            </w:r>
          </w:p>
        </w:tc>
      </w:tr>
      <w:tr w:rsidR="00FB2C72" w14:paraId="0F68D866"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3997FAF2" w14:textId="77777777" w:rsidR="00FB2C72" w:rsidRDefault="00FB2C72">
            <w:pPr>
              <w:rPr>
                <w:rFonts w:cstheme="majorHAnsi"/>
              </w:rPr>
            </w:pPr>
            <w:r>
              <w:rPr>
                <w:rFonts w:cstheme="majorHAnsi"/>
              </w:rPr>
              <w:t>ret_id</w:t>
            </w:r>
          </w:p>
        </w:tc>
        <w:tc>
          <w:tcPr>
            <w:tcW w:w="1559" w:type="dxa"/>
            <w:tcBorders>
              <w:top w:val="single" w:sz="4" w:space="0" w:color="auto"/>
              <w:left w:val="single" w:sz="4" w:space="0" w:color="auto"/>
              <w:bottom w:val="single" w:sz="4" w:space="0" w:color="auto"/>
              <w:right w:val="single" w:sz="4" w:space="0" w:color="auto"/>
            </w:tcBorders>
          </w:tcPr>
          <w:p w14:paraId="1682E03F" w14:textId="68ACC32B" w:rsidR="00FB2C72" w:rsidRDefault="00C41749">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35E18B8E"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12345</w:t>
            </w:r>
          </w:p>
        </w:tc>
        <w:tc>
          <w:tcPr>
            <w:tcW w:w="4110" w:type="dxa"/>
            <w:tcBorders>
              <w:top w:val="single" w:sz="4" w:space="0" w:color="auto"/>
              <w:left w:val="single" w:sz="4" w:space="0" w:color="auto"/>
              <w:bottom w:val="single" w:sz="4" w:space="0" w:color="auto"/>
              <w:right w:val="single" w:sz="4" w:space="0" w:color="auto"/>
            </w:tcBorders>
            <w:hideMark/>
          </w:tcPr>
          <w:p w14:paraId="28B3A90B" w14:textId="764823EA" w:rsidR="00FB2C72" w:rsidRDefault="00FB2C72">
            <w:pPr>
              <w:rPr>
                <w:rFonts w:cstheme="majorHAnsi"/>
              </w:rPr>
            </w:pPr>
            <w:r w:rsidRPr="009F2EF5">
              <w:rPr>
                <w:rFonts w:cstheme="majorHAnsi"/>
                <w:b/>
                <w:bCs/>
                <w:color w:val="000000" w:themeColor="text1"/>
              </w:rPr>
              <w:t>ret_id</w:t>
            </w:r>
            <w:r w:rsidRPr="009F2EF5">
              <w:rPr>
                <w:rFonts w:cstheme="majorHAnsi"/>
                <w:color w:val="000000" w:themeColor="text1"/>
              </w:rPr>
              <w:t xml:space="preserve"> que vous avez fourni dans le XML/JSON, </w:t>
            </w:r>
            <w:r w:rsidRPr="009F2EF5">
              <w:rPr>
                <w:rFonts w:cstheme="majorHAnsi"/>
                <w:b/>
                <w:bCs/>
                <w:color w:val="000000" w:themeColor="text1"/>
              </w:rPr>
              <w:t>associé au push, pas au message individuel</w:t>
            </w:r>
          </w:p>
        </w:tc>
      </w:tr>
      <w:tr w:rsidR="00FB2C72" w14:paraId="16A994A8"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44428CE2" w14:textId="77777777" w:rsidR="00FB2C72" w:rsidRDefault="00FB2C72">
            <w:pPr>
              <w:rPr>
                <w:rFonts w:cstheme="majorHAnsi"/>
              </w:rPr>
            </w:pPr>
            <w:r>
              <w:rPr>
                <w:rFonts w:cstheme="majorHAnsi"/>
              </w:rPr>
              <w:t>start_date</w:t>
            </w:r>
          </w:p>
        </w:tc>
        <w:tc>
          <w:tcPr>
            <w:tcW w:w="1559" w:type="dxa"/>
            <w:tcBorders>
              <w:top w:val="single" w:sz="4" w:space="0" w:color="auto"/>
              <w:left w:val="single" w:sz="4" w:space="0" w:color="auto"/>
              <w:bottom w:val="single" w:sz="4" w:space="0" w:color="auto"/>
              <w:right w:val="single" w:sz="4" w:space="0" w:color="auto"/>
            </w:tcBorders>
            <w:hideMark/>
          </w:tcPr>
          <w:p w14:paraId="48238D0C"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16E6E220" w14:textId="1D1B8931" w:rsidR="00FB2C72" w:rsidRPr="009F2EF5" w:rsidRDefault="00FB2C72" w:rsidP="00FB2C72">
            <w:pPr>
              <w:rPr>
                <w:rFonts w:cstheme="majorHAnsi"/>
                <w:color w:val="808080" w:themeColor="background1" w:themeShade="80"/>
              </w:rPr>
            </w:pPr>
            <w:r w:rsidRPr="009F2EF5">
              <w:rPr>
                <w:rFonts w:cstheme="majorHAnsi"/>
                <w:color w:val="808080" w:themeColor="background1" w:themeShade="80"/>
              </w:rPr>
              <w:t>2024-03-10</w:t>
            </w:r>
          </w:p>
        </w:tc>
        <w:tc>
          <w:tcPr>
            <w:tcW w:w="4110" w:type="dxa"/>
            <w:tcBorders>
              <w:top w:val="single" w:sz="4" w:space="0" w:color="auto"/>
              <w:left w:val="single" w:sz="4" w:space="0" w:color="auto"/>
              <w:bottom w:val="single" w:sz="4" w:space="0" w:color="auto"/>
              <w:right w:val="single" w:sz="4" w:space="0" w:color="auto"/>
            </w:tcBorders>
            <w:hideMark/>
          </w:tcPr>
          <w:p w14:paraId="327D9428" w14:textId="77777777" w:rsidR="00FB2C72" w:rsidRDefault="00FB2C72">
            <w:pPr>
              <w:rPr>
                <w:rFonts w:cstheme="majorHAnsi"/>
              </w:rPr>
            </w:pPr>
            <w:r>
              <w:rPr>
                <w:rFonts w:cstheme="majorHAnsi"/>
              </w:rPr>
              <w:t>Date de début du filtre</w:t>
            </w:r>
          </w:p>
        </w:tc>
      </w:tr>
      <w:tr w:rsidR="00FB2C72" w14:paraId="3116D06B"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02B8A782" w14:textId="77777777" w:rsidR="00FB2C72" w:rsidRDefault="00FB2C72">
            <w:pPr>
              <w:rPr>
                <w:rFonts w:cstheme="majorHAnsi"/>
              </w:rPr>
            </w:pPr>
            <w:r>
              <w:rPr>
                <w:rFonts w:cstheme="majorHAnsi"/>
              </w:rPr>
              <w:t>end_date</w:t>
            </w:r>
          </w:p>
        </w:tc>
        <w:tc>
          <w:tcPr>
            <w:tcW w:w="1559" w:type="dxa"/>
            <w:tcBorders>
              <w:top w:val="single" w:sz="4" w:space="0" w:color="auto"/>
              <w:left w:val="single" w:sz="4" w:space="0" w:color="auto"/>
              <w:bottom w:val="single" w:sz="4" w:space="0" w:color="auto"/>
              <w:right w:val="single" w:sz="4" w:space="0" w:color="auto"/>
            </w:tcBorders>
          </w:tcPr>
          <w:p w14:paraId="00FEDBBB" w14:textId="77777777" w:rsidR="00FB2C72" w:rsidRDefault="00FB2C72">
            <w:pPr>
              <w:jc w:val="center"/>
              <w:rPr>
                <w:rFonts w:cstheme="majorHAnsi"/>
              </w:rPr>
            </w:pPr>
          </w:p>
        </w:tc>
        <w:tc>
          <w:tcPr>
            <w:tcW w:w="2127" w:type="dxa"/>
            <w:tcBorders>
              <w:top w:val="single" w:sz="4" w:space="0" w:color="auto"/>
              <w:left w:val="single" w:sz="4" w:space="0" w:color="auto"/>
              <w:bottom w:val="single" w:sz="4" w:space="0" w:color="auto"/>
              <w:right w:val="single" w:sz="4" w:space="0" w:color="auto"/>
            </w:tcBorders>
            <w:hideMark/>
          </w:tcPr>
          <w:p w14:paraId="4C403C93" w14:textId="4D257282" w:rsidR="00FB2C72" w:rsidRPr="009F2EF5" w:rsidRDefault="00FB2C72" w:rsidP="00FB2C72">
            <w:pPr>
              <w:rPr>
                <w:rFonts w:cstheme="majorHAnsi"/>
                <w:color w:val="808080" w:themeColor="background1" w:themeShade="80"/>
              </w:rPr>
            </w:pPr>
            <w:r w:rsidRPr="009F2EF5">
              <w:rPr>
                <w:rFonts w:cstheme="majorHAnsi"/>
                <w:color w:val="808080" w:themeColor="background1" w:themeShade="80"/>
              </w:rPr>
              <w:t>2024-03-10</w:t>
            </w:r>
          </w:p>
        </w:tc>
        <w:tc>
          <w:tcPr>
            <w:tcW w:w="4110" w:type="dxa"/>
            <w:tcBorders>
              <w:top w:val="single" w:sz="4" w:space="0" w:color="auto"/>
              <w:left w:val="single" w:sz="4" w:space="0" w:color="auto"/>
              <w:bottom w:val="single" w:sz="4" w:space="0" w:color="auto"/>
              <w:right w:val="single" w:sz="4" w:space="0" w:color="auto"/>
            </w:tcBorders>
            <w:hideMark/>
          </w:tcPr>
          <w:p w14:paraId="5760A13F" w14:textId="77777777" w:rsidR="00FB2C72" w:rsidRDefault="00FB2C72">
            <w:pPr>
              <w:rPr>
                <w:rFonts w:cstheme="majorHAnsi"/>
                <w:color w:val="FF0000"/>
              </w:rPr>
            </w:pPr>
            <w:r>
              <w:rPr>
                <w:rFonts w:cstheme="majorHAnsi"/>
              </w:rPr>
              <w:t>Date de fin du filtre</w:t>
            </w:r>
          </w:p>
        </w:tc>
      </w:tr>
    </w:tbl>
    <w:p w14:paraId="53466D3D" w14:textId="77777777" w:rsidR="00FB2C72" w:rsidRDefault="00FB2C72" w:rsidP="00FB2C72">
      <w:pPr>
        <w:rPr>
          <w:rFonts w:cstheme="majorHAnsi"/>
        </w:rPr>
      </w:pPr>
    </w:p>
    <w:p w14:paraId="4FD9AB3B" w14:textId="4C203741" w:rsidR="00FB2C72" w:rsidRDefault="00FB2C72" w:rsidP="00FB2C72">
      <w:pPr>
        <w:rPr>
          <w:rFonts w:cstheme="majorHAnsi"/>
        </w:rPr>
      </w:pPr>
      <w:r>
        <w:rPr>
          <w:rFonts w:cstheme="majorHAnsi"/>
        </w:rPr>
        <w:t>Le fichier généré est au format CSV et contient les colonnes suivantes :</w:t>
      </w:r>
    </w:p>
    <w:p w14:paraId="0AF49574" w14:textId="77777777" w:rsidR="00FB2C72" w:rsidRDefault="00FB2C72" w:rsidP="00FB2C72">
      <w:pPr>
        <w:rPr>
          <w:rFonts w:cstheme="majorHAnsi"/>
        </w:rPr>
      </w:pPr>
    </w:p>
    <w:tbl>
      <w:tblPr>
        <w:tblStyle w:val="Grilledutableau"/>
        <w:tblW w:w="7620" w:type="dxa"/>
        <w:tblLayout w:type="fixed"/>
        <w:tblLook w:val="04A0" w:firstRow="1" w:lastRow="0" w:firstColumn="1" w:lastColumn="0" w:noHBand="0" w:noVBand="1"/>
      </w:tblPr>
      <w:tblGrid>
        <w:gridCol w:w="1384"/>
        <w:gridCol w:w="2127"/>
        <w:gridCol w:w="4109"/>
      </w:tblGrid>
      <w:tr w:rsidR="00FB2C72" w14:paraId="3A5F9B33"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6C8AC9C0" w14:textId="77777777" w:rsidR="00FB2C72" w:rsidRDefault="00FB2C72">
            <w:pPr>
              <w:jc w:val="center"/>
              <w:rPr>
                <w:rFonts w:cstheme="majorHAnsi"/>
                <w:b/>
              </w:rPr>
            </w:pPr>
            <w:r>
              <w:rPr>
                <w:rFonts w:cstheme="majorHAnsi"/>
                <w:b/>
              </w:rPr>
              <w:t>Nom</w:t>
            </w:r>
          </w:p>
        </w:tc>
        <w:tc>
          <w:tcPr>
            <w:tcW w:w="2127" w:type="dxa"/>
            <w:tcBorders>
              <w:top w:val="single" w:sz="4" w:space="0" w:color="auto"/>
              <w:left w:val="single" w:sz="4" w:space="0" w:color="auto"/>
              <w:bottom w:val="single" w:sz="4" w:space="0" w:color="auto"/>
              <w:right w:val="single" w:sz="4" w:space="0" w:color="auto"/>
            </w:tcBorders>
            <w:hideMark/>
          </w:tcPr>
          <w:p w14:paraId="236ACA5B" w14:textId="77777777" w:rsidR="00FB2C72" w:rsidRDefault="00FB2C72">
            <w:pPr>
              <w:jc w:val="center"/>
              <w:rPr>
                <w:rFonts w:cstheme="majorHAnsi"/>
                <w:b/>
              </w:rPr>
            </w:pPr>
            <w:r>
              <w:rPr>
                <w:rFonts w:cstheme="majorHAnsi"/>
                <w:b/>
              </w:rPr>
              <w:t>Valeur exemple</w:t>
            </w:r>
          </w:p>
        </w:tc>
        <w:tc>
          <w:tcPr>
            <w:tcW w:w="4110" w:type="dxa"/>
            <w:tcBorders>
              <w:top w:val="single" w:sz="4" w:space="0" w:color="auto"/>
              <w:left w:val="single" w:sz="4" w:space="0" w:color="auto"/>
              <w:bottom w:val="single" w:sz="4" w:space="0" w:color="auto"/>
              <w:right w:val="single" w:sz="4" w:space="0" w:color="auto"/>
            </w:tcBorders>
            <w:hideMark/>
          </w:tcPr>
          <w:p w14:paraId="52E1C56C" w14:textId="77777777" w:rsidR="00FB2C72" w:rsidRDefault="00FB2C72">
            <w:pPr>
              <w:jc w:val="center"/>
              <w:rPr>
                <w:rFonts w:cstheme="majorHAnsi"/>
                <w:b/>
              </w:rPr>
            </w:pPr>
            <w:r>
              <w:rPr>
                <w:rFonts w:cstheme="majorHAnsi"/>
                <w:b/>
              </w:rPr>
              <w:t>Commentaire</w:t>
            </w:r>
          </w:p>
        </w:tc>
      </w:tr>
      <w:tr w:rsidR="00FB2C72" w14:paraId="36AB673F"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00D1BAA3" w14:textId="77777777" w:rsidR="00FB2C72" w:rsidRDefault="00FB2C72">
            <w:pPr>
              <w:rPr>
                <w:rFonts w:cstheme="majorHAnsi"/>
              </w:rPr>
            </w:pPr>
            <w:r>
              <w:rPr>
                <w:rFonts w:cstheme="majorHAnsi"/>
              </w:rPr>
              <w:t>Date et heure</w:t>
            </w:r>
          </w:p>
        </w:tc>
        <w:tc>
          <w:tcPr>
            <w:tcW w:w="2127" w:type="dxa"/>
            <w:tcBorders>
              <w:top w:val="single" w:sz="4" w:space="0" w:color="auto"/>
              <w:left w:val="single" w:sz="4" w:space="0" w:color="auto"/>
              <w:bottom w:val="single" w:sz="4" w:space="0" w:color="auto"/>
              <w:right w:val="single" w:sz="4" w:space="0" w:color="auto"/>
            </w:tcBorders>
            <w:hideMark/>
          </w:tcPr>
          <w:p w14:paraId="08F1C128" w14:textId="13C948AF" w:rsidR="00FB2C72" w:rsidRPr="009F2EF5" w:rsidRDefault="00FB2C72" w:rsidP="00FB2C72">
            <w:pPr>
              <w:rPr>
                <w:rFonts w:cstheme="majorHAnsi"/>
                <w:color w:val="808080" w:themeColor="background1" w:themeShade="80"/>
              </w:rPr>
            </w:pPr>
            <w:r w:rsidRPr="009F2EF5">
              <w:rPr>
                <w:rFonts w:cstheme="majorHAnsi"/>
                <w:color w:val="808080" w:themeColor="background1" w:themeShade="80"/>
              </w:rPr>
              <w:t>10/03/2024  12:16:41</w:t>
            </w:r>
          </w:p>
        </w:tc>
        <w:tc>
          <w:tcPr>
            <w:tcW w:w="4110" w:type="dxa"/>
            <w:tcBorders>
              <w:top w:val="single" w:sz="4" w:space="0" w:color="auto"/>
              <w:left w:val="single" w:sz="4" w:space="0" w:color="auto"/>
              <w:bottom w:val="single" w:sz="4" w:space="0" w:color="auto"/>
              <w:right w:val="single" w:sz="4" w:space="0" w:color="auto"/>
            </w:tcBorders>
            <w:hideMark/>
          </w:tcPr>
          <w:p w14:paraId="3D8BC904" w14:textId="77777777" w:rsidR="00FB2C72" w:rsidRDefault="00FB2C72">
            <w:pPr>
              <w:rPr>
                <w:rFonts w:cstheme="majorHAnsi"/>
              </w:rPr>
            </w:pPr>
            <w:r>
              <w:rPr>
                <w:rFonts w:cstheme="majorHAnsi"/>
              </w:rPr>
              <w:t>Date et heure de la réponse (JJ/MM/AAAA HH :MM :SS)</w:t>
            </w:r>
          </w:p>
        </w:tc>
      </w:tr>
      <w:tr w:rsidR="00FB2C72" w14:paraId="51022461"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68A4B44D" w14:textId="77777777" w:rsidR="00FB2C72" w:rsidRDefault="00FB2C72">
            <w:pPr>
              <w:rPr>
                <w:rFonts w:cstheme="majorHAnsi"/>
              </w:rPr>
            </w:pPr>
            <w:r>
              <w:rPr>
                <w:rFonts w:cstheme="majorHAnsi"/>
              </w:rPr>
              <w:t>From</w:t>
            </w:r>
          </w:p>
        </w:tc>
        <w:tc>
          <w:tcPr>
            <w:tcW w:w="2127" w:type="dxa"/>
            <w:tcBorders>
              <w:top w:val="single" w:sz="4" w:space="0" w:color="auto"/>
              <w:left w:val="single" w:sz="4" w:space="0" w:color="auto"/>
              <w:bottom w:val="single" w:sz="4" w:space="0" w:color="auto"/>
              <w:right w:val="single" w:sz="4" w:space="0" w:color="auto"/>
            </w:tcBorders>
            <w:hideMark/>
          </w:tcPr>
          <w:p w14:paraId="11A5D4B4"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33619896895</w:t>
            </w:r>
          </w:p>
        </w:tc>
        <w:tc>
          <w:tcPr>
            <w:tcW w:w="4110" w:type="dxa"/>
            <w:tcBorders>
              <w:top w:val="single" w:sz="4" w:space="0" w:color="auto"/>
              <w:left w:val="single" w:sz="4" w:space="0" w:color="auto"/>
              <w:bottom w:val="single" w:sz="4" w:space="0" w:color="auto"/>
              <w:right w:val="single" w:sz="4" w:space="0" w:color="auto"/>
            </w:tcBorders>
            <w:hideMark/>
          </w:tcPr>
          <w:p w14:paraId="21DDB1FE" w14:textId="77777777" w:rsidR="00FB2C72" w:rsidRDefault="00FB2C72">
            <w:pPr>
              <w:rPr>
                <w:rFonts w:cstheme="majorHAnsi"/>
              </w:rPr>
            </w:pPr>
            <w:r>
              <w:rPr>
                <w:rFonts w:cstheme="majorHAnsi"/>
              </w:rPr>
              <w:t xml:space="preserve">Numéro de l’émetteur </w:t>
            </w:r>
          </w:p>
        </w:tc>
      </w:tr>
      <w:tr w:rsidR="00FB2C72" w14:paraId="585DA620"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5A3A858A" w14:textId="77777777" w:rsidR="00FB2C72" w:rsidRDefault="00FB2C72">
            <w:pPr>
              <w:rPr>
                <w:rFonts w:cstheme="majorHAnsi"/>
              </w:rPr>
            </w:pPr>
            <w:r>
              <w:rPr>
                <w:rFonts w:cstheme="majorHAnsi"/>
              </w:rPr>
              <w:t>To</w:t>
            </w:r>
          </w:p>
        </w:tc>
        <w:tc>
          <w:tcPr>
            <w:tcW w:w="2127" w:type="dxa"/>
            <w:tcBorders>
              <w:top w:val="single" w:sz="4" w:space="0" w:color="auto"/>
              <w:left w:val="single" w:sz="4" w:space="0" w:color="auto"/>
              <w:bottom w:val="single" w:sz="4" w:space="0" w:color="auto"/>
              <w:right w:val="single" w:sz="4" w:space="0" w:color="auto"/>
            </w:tcBorders>
            <w:hideMark/>
          </w:tcPr>
          <w:p w14:paraId="1221D2FB"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36105</w:t>
            </w:r>
          </w:p>
        </w:tc>
        <w:tc>
          <w:tcPr>
            <w:tcW w:w="4110" w:type="dxa"/>
            <w:tcBorders>
              <w:top w:val="single" w:sz="4" w:space="0" w:color="auto"/>
              <w:left w:val="single" w:sz="4" w:space="0" w:color="auto"/>
              <w:bottom w:val="single" w:sz="4" w:space="0" w:color="auto"/>
              <w:right w:val="single" w:sz="4" w:space="0" w:color="auto"/>
            </w:tcBorders>
            <w:hideMark/>
          </w:tcPr>
          <w:p w14:paraId="36A7A47A" w14:textId="77777777" w:rsidR="00FB2C72" w:rsidRDefault="00FB2C72">
            <w:pPr>
              <w:rPr>
                <w:rFonts w:cstheme="majorHAnsi"/>
              </w:rPr>
            </w:pPr>
            <w:r>
              <w:rPr>
                <w:rFonts w:cstheme="majorHAnsi"/>
              </w:rPr>
              <w:t>Numéro du destinataire</w:t>
            </w:r>
          </w:p>
        </w:tc>
      </w:tr>
      <w:tr w:rsidR="00FB2C72" w14:paraId="204C7C5C"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1BBAF03F" w14:textId="77777777" w:rsidR="00FB2C72" w:rsidRDefault="00FB2C72">
            <w:pPr>
              <w:rPr>
                <w:rFonts w:cstheme="majorHAnsi"/>
              </w:rPr>
            </w:pPr>
            <w:r>
              <w:rPr>
                <w:rFonts w:cstheme="majorHAnsi"/>
              </w:rPr>
              <w:t>Stop</w:t>
            </w:r>
          </w:p>
        </w:tc>
        <w:tc>
          <w:tcPr>
            <w:tcW w:w="2127" w:type="dxa"/>
            <w:tcBorders>
              <w:top w:val="single" w:sz="4" w:space="0" w:color="auto"/>
              <w:left w:val="single" w:sz="4" w:space="0" w:color="auto"/>
              <w:bottom w:val="single" w:sz="4" w:space="0" w:color="auto"/>
              <w:right w:val="single" w:sz="4" w:space="0" w:color="auto"/>
            </w:tcBorders>
            <w:hideMark/>
          </w:tcPr>
          <w:p w14:paraId="6D9F5376"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1</w:t>
            </w:r>
          </w:p>
        </w:tc>
        <w:tc>
          <w:tcPr>
            <w:tcW w:w="4110" w:type="dxa"/>
            <w:tcBorders>
              <w:top w:val="single" w:sz="4" w:space="0" w:color="auto"/>
              <w:left w:val="single" w:sz="4" w:space="0" w:color="auto"/>
              <w:bottom w:val="single" w:sz="4" w:space="0" w:color="auto"/>
              <w:right w:val="single" w:sz="4" w:space="0" w:color="auto"/>
            </w:tcBorders>
            <w:hideMark/>
          </w:tcPr>
          <w:p w14:paraId="1451C703" w14:textId="77777777" w:rsidR="00FB2C72" w:rsidRDefault="00FB2C72">
            <w:pPr>
              <w:rPr>
                <w:rFonts w:cstheme="majorHAnsi"/>
              </w:rPr>
            </w:pPr>
            <w:r>
              <w:rPr>
                <w:rFonts w:cstheme="majorHAnsi"/>
              </w:rPr>
              <w:t>1 si STOP sinon 0</w:t>
            </w:r>
          </w:p>
        </w:tc>
      </w:tr>
      <w:tr w:rsidR="00FB2C72" w14:paraId="0D878237"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314B86BA" w14:textId="77777777" w:rsidR="00FB2C72" w:rsidRDefault="00FB2C72">
            <w:pPr>
              <w:rPr>
                <w:rFonts w:cstheme="majorHAnsi"/>
              </w:rPr>
            </w:pPr>
            <w:r>
              <w:rPr>
                <w:rFonts w:cstheme="majorHAnsi"/>
              </w:rPr>
              <w:t>Message</w:t>
            </w:r>
          </w:p>
        </w:tc>
        <w:tc>
          <w:tcPr>
            <w:tcW w:w="2127" w:type="dxa"/>
            <w:tcBorders>
              <w:top w:val="single" w:sz="4" w:space="0" w:color="auto"/>
              <w:left w:val="single" w:sz="4" w:space="0" w:color="auto"/>
              <w:bottom w:val="single" w:sz="4" w:space="0" w:color="auto"/>
              <w:right w:val="single" w:sz="4" w:space="0" w:color="auto"/>
            </w:tcBorders>
            <w:hideMark/>
          </w:tcPr>
          <w:p w14:paraId="397C54FA"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STOP</w:t>
            </w:r>
          </w:p>
        </w:tc>
        <w:tc>
          <w:tcPr>
            <w:tcW w:w="4110" w:type="dxa"/>
            <w:tcBorders>
              <w:top w:val="single" w:sz="4" w:space="0" w:color="auto"/>
              <w:left w:val="single" w:sz="4" w:space="0" w:color="auto"/>
              <w:bottom w:val="single" w:sz="4" w:space="0" w:color="auto"/>
              <w:right w:val="single" w:sz="4" w:space="0" w:color="auto"/>
            </w:tcBorders>
            <w:hideMark/>
          </w:tcPr>
          <w:p w14:paraId="71D4D8A1" w14:textId="77777777" w:rsidR="00FB2C72" w:rsidRDefault="00FB2C72">
            <w:pPr>
              <w:rPr>
                <w:rFonts w:cstheme="majorHAnsi"/>
                <w:color w:val="FF0000"/>
              </w:rPr>
            </w:pPr>
            <w:r>
              <w:rPr>
                <w:rFonts w:cstheme="majorHAnsi"/>
              </w:rPr>
              <w:t>Texte de la réponse</w:t>
            </w:r>
          </w:p>
        </w:tc>
      </w:tr>
    </w:tbl>
    <w:p w14:paraId="229B36D9" w14:textId="77777777" w:rsidR="00FB2C72" w:rsidRDefault="00FB2C72" w:rsidP="00FB2C72">
      <w:pPr>
        <w:rPr>
          <w:rFonts w:cstheme="majorHAnsi"/>
        </w:rPr>
      </w:pPr>
    </w:p>
    <w:p w14:paraId="3793E585" w14:textId="77777777" w:rsidR="00FB2C72" w:rsidRDefault="00FB2C72" w:rsidP="00FB2C72">
      <w:pPr>
        <w:rPr>
          <w:rFonts w:cstheme="majorHAnsi"/>
        </w:rPr>
      </w:pPr>
    </w:p>
    <w:p w14:paraId="3FD8EC1E" w14:textId="77777777" w:rsidR="00FB2C72" w:rsidRDefault="00FB2C72" w:rsidP="00FB2C72">
      <w:pPr>
        <w:rPr>
          <w:rFonts w:cstheme="majorHAnsi"/>
        </w:rPr>
      </w:pPr>
      <w:r>
        <w:rPr>
          <w:rFonts w:cstheme="majorHAnsi"/>
        </w:rPr>
        <w:t>Il est à noter que ce WebService peut également être utilisé pour récupérer les réponses correspondant à une campagne créée avec l’interface. Dans ce cas il faut donner pour le ret_id de la requête le nom de la campagne.</w:t>
      </w:r>
    </w:p>
    <w:p w14:paraId="7014C282" w14:textId="77777777" w:rsidR="00FB2C72" w:rsidRPr="00FB2C72" w:rsidRDefault="00FB2C72" w:rsidP="00FB2C72">
      <w:pPr>
        <w:pStyle w:val="Corpsdetexte"/>
        <w:rPr>
          <w:highlight w:val="cyan"/>
        </w:rPr>
      </w:pPr>
    </w:p>
    <w:p w14:paraId="1083C500" w14:textId="77777777" w:rsidR="0047381F" w:rsidRPr="000F4DA1" w:rsidRDefault="0047381F" w:rsidP="0047381F">
      <w:pPr>
        <w:pStyle w:val="Titre1"/>
        <w:rPr>
          <w:rFonts w:cstheme="majorHAnsi"/>
          <w:lang w:val="en-US"/>
        </w:rPr>
      </w:pPr>
      <w:bookmarkStart w:id="76" w:name="_Toc100218299"/>
      <w:bookmarkStart w:id="77" w:name="_Toc166605257"/>
      <w:bookmarkStart w:id="78" w:name="_Toc100218300"/>
      <w:r w:rsidRPr="000F4DA1">
        <w:rPr>
          <w:rFonts w:cstheme="majorHAnsi"/>
          <w:lang w:val="en-US"/>
        </w:rPr>
        <w:t>Autres appels à l’API</w:t>
      </w:r>
      <w:bookmarkEnd w:id="76"/>
      <w:bookmarkEnd w:id="77"/>
    </w:p>
    <w:p w14:paraId="1166D70D" w14:textId="06FA0DA8" w:rsidR="00366370" w:rsidRPr="00F127A7" w:rsidRDefault="00366370" w:rsidP="00366370">
      <w:pPr>
        <w:pStyle w:val="Titre2"/>
        <w:rPr>
          <w:rFonts w:cstheme="majorHAnsi"/>
          <w:color w:val="000000" w:themeColor="text1"/>
        </w:rPr>
      </w:pPr>
      <w:bookmarkStart w:id="79" w:name="_Toc166605258"/>
      <w:r w:rsidRPr="00F127A7">
        <w:rPr>
          <w:rFonts w:cstheme="majorHAnsi"/>
          <w:color w:val="000000" w:themeColor="text1"/>
        </w:rPr>
        <w:t>Annulation de campagne</w:t>
      </w:r>
      <w:bookmarkEnd w:id="78"/>
      <w:bookmarkEnd w:id="79"/>
    </w:p>
    <w:p w14:paraId="3BE0F6D4" w14:textId="77777777" w:rsidR="00FB2C72" w:rsidRDefault="00FB2C72" w:rsidP="00FB2C72">
      <w:pPr>
        <w:rPr>
          <w:rFonts w:ascii="Times New Roman" w:hAnsi="Times New Roman" w:cstheme="majorHAnsi"/>
          <w:sz w:val="24"/>
          <w:lang w:eastAsia="fr-FR"/>
        </w:rPr>
      </w:pPr>
      <w:r>
        <w:rPr>
          <w:rFonts w:cstheme="majorHAnsi"/>
        </w:rPr>
        <w:t>Annuler une campagne n’est possible que si elle a été programmée avec un ext_id et si elle n’a pas encore commencé.</w:t>
      </w:r>
    </w:p>
    <w:p w14:paraId="4069ED45" w14:textId="7F4F2C00" w:rsidR="00FB2C72" w:rsidRDefault="00FB2C72" w:rsidP="00FB2C72">
      <w:pPr>
        <w:rPr>
          <w:rFonts w:cstheme="majorHAnsi"/>
        </w:rPr>
      </w:pPr>
      <w:r>
        <w:rPr>
          <w:rFonts w:cstheme="majorHAnsi"/>
        </w:rPr>
        <w:t>Dès lors, il est possible d’annuler une campagne en appelant l’URL suivant dont</w:t>
      </w:r>
      <w:r w:rsidR="00641A20">
        <w:rPr>
          <w:rFonts w:cstheme="majorHAnsi"/>
        </w:rPr>
        <w:t>e</w:t>
      </w:r>
      <w:r>
        <w:rPr>
          <w:rFonts w:cstheme="majorHAnsi"/>
        </w:rPr>
        <w:t xml:space="preserve"> les paramètres sont détaillés ci-après :</w:t>
      </w:r>
    </w:p>
    <w:p w14:paraId="7DE8BA90" w14:textId="1BC3C186" w:rsidR="00FB2C72" w:rsidRPr="009F2EF5" w:rsidRDefault="00351047" w:rsidP="00FB2C72">
      <w:pPr>
        <w:rPr>
          <w:rFonts w:cstheme="majorHAnsi"/>
          <w:color w:val="808080" w:themeColor="background1" w:themeShade="80"/>
          <w:szCs w:val="22"/>
        </w:rPr>
      </w:pPr>
      <w:r w:rsidRPr="009F2EF5">
        <w:rPr>
          <w:rFonts w:cstheme="majorHAnsi"/>
          <w:color w:val="808080" w:themeColor="background1" w:themeShade="80"/>
          <w:szCs w:val="22"/>
        </w:rPr>
        <w:t>https://{your_endpoint}.hcnx.eu/</w:t>
      </w:r>
      <w:r w:rsidR="00FB2C72" w:rsidRPr="009F2EF5">
        <w:rPr>
          <w:rFonts w:cstheme="majorHAnsi"/>
          <w:color w:val="808080" w:themeColor="background1" w:themeShade="80"/>
          <w:szCs w:val="22"/>
        </w:rPr>
        <w:t>api?accountid=fred&amp;password=xpasswordx&amp;ext_id=12345&amp;action=cancel_campaign</w:t>
      </w:r>
    </w:p>
    <w:p w14:paraId="644A19B3" w14:textId="77777777" w:rsidR="00FB2C72" w:rsidRDefault="00FB2C72" w:rsidP="00FB2C72">
      <w:pPr>
        <w:rPr>
          <w:rFonts w:cstheme="majorHAnsi"/>
          <w:sz w:val="24"/>
        </w:rPr>
      </w:pPr>
    </w:p>
    <w:p w14:paraId="09C8DDBE" w14:textId="77777777" w:rsidR="00FB2C72" w:rsidRDefault="00FB2C72" w:rsidP="00FB2C72">
      <w:pPr>
        <w:rPr>
          <w:rFonts w:cstheme="majorHAnsi"/>
          <w:b/>
        </w:rPr>
      </w:pPr>
      <w:r>
        <w:rPr>
          <w:rFonts w:cstheme="majorHAnsi"/>
          <w:b/>
        </w:rPr>
        <w:t>Paramètres</w:t>
      </w:r>
    </w:p>
    <w:p w14:paraId="79EF8335" w14:textId="77777777" w:rsidR="00FB2C72" w:rsidRDefault="00FB2C72" w:rsidP="00FB2C72">
      <w:pPr>
        <w:rPr>
          <w:rFonts w:cstheme="majorHAnsi"/>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FB2C72" w14:paraId="2A024A7A"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74898981" w14:textId="77777777" w:rsidR="00FB2C72" w:rsidRDefault="00FB2C72">
            <w:pPr>
              <w:jc w:val="center"/>
              <w:rPr>
                <w:rFonts w:cstheme="majorHAnsi"/>
                <w:b/>
              </w:rPr>
            </w:pPr>
            <w:r>
              <w:rPr>
                <w:rFonts w:cstheme="majorHAnsi"/>
                <w:b/>
              </w:rPr>
              <w:t>Nom</w:t>
            </w:r>
          </w:p>
        </w:tc>
        <w:tc>
          <w:tcPr>
            <w:tcW w:w="1559" w:type="dxa"/>
            <w:tcBorders>
              <w:top w:val="single" w:sz="4" w:space="0" w:color="auto"/>
              <w:left w:val="single" w:sz="4" w:space="0" w:color="auto"/>
              <w:bottom w:val="single" w:sz="4" w:space="0" w:color="auto"/>
              <w:right w:val="single" w:sz="4" w:space="0" w:color="auto"/>
            </w:tcBorders>
            <w:hideMark/>
          </w:tcPr>
          <w:p w14:paraId="5B6D0070" w14:textId="77777777" w:rsidR="00FB2C72" w:rsidRDefault="00FB2C72">
            <w:pPr>
              <w:jc w:val="center"/>
              <w:rPr>
                <w:rFonts w:cstheme="majorHAnsi"/>
                <w:b/>
              </w:rPr>
            </w:pPr>
            <w:r>
              <w:rPr>
                <w:rFonts w:cstheme="majorHAnsi"/>
                <w:b/>
              </w:rPr>
              <w:t>Obligatoire</w:t>
            </w:r>
          </w:p>
        </w:tc>
        <w:tc>
          <w:tcPr>
            <w:tcW w:w="2127" w:type="dxa"/>
            <w:tcBorders>
              <w:top w:val="single" w:sz="4" w:space="0" w:color="auto"/>
              <w:left w:val="single" w:sz="4" w:space="0" w:color="auto"/>
              <w:bottom w:val="single" w:sz="4" w:space="0" w:color="auto"/>
              <w:right w:val="single" w:sz="4" w:space="0" w:color="auto"/>
            </w:tcBorders>
            <w:hideMark/>
          </w:tcPr>
          <w:p w14:paraId="7FB6BC26" w14:textId="77777777" w:rsidR="00FB2C72" w:rsidRDefault="00FB2C72">
            <w:pPr>
              <w:jc w:val="center"/>
              <w:rPr>
                <w:rFonts w:cstheme="majorHAnsi"/>
                <w:b/>
              </w:rPr>
            </w:pPr>
            <w:r>
              <w:rPr>
                <w:rFonts w:cstheme="majorHAnsi"/>
                <w:b/>
              </w:rPr>
              <w:t>Valeur exemple</w:t>
            </w:r>
          </w:p>
        </w:tc>
        <w:tc>
          <w:tcPr>
            <w:tcW w:w="4110" w:type="dxa"/>
            <w:tcBorders>
              <w:top w:val="single" w:sz="4" w:space="0" w:color="auto"/>
              <w:left w:val="single" w:sz="4" w:space="0" w:color="auto"/>
              <w:bottom w:val="single" w:sz="4" w:space="0" w:color="auto"/>
              <w:right w:val="single" w:sz="4" w:space="0" w:color="auto"/>
            </w:tcBorders>
            <w:hideMark/>
          </w:tcPr>
          <w:p w14:paraId="205CFA7D" w14:textId="77777777" w:rsidR="00FB2C72" w:rsidRDefault="00FB2C72">
            <w:pPr>
              <w:jc w:val="center"/>
              <w:rPr>
                <w:rFonts w:cstheme="majorHAnsi"/>
                <w:b/>
              </w:rPr>
            </w:pPr>
            <w:r>
              <w:rPr>
                <w:rFonts w:cstheme="majorHAnsi"/>
                <w:b/>
              </w:rPr>
              <w:t>Commentaire</w:t>
            </w:r>
          </w:p>
        </w:tc>
      </w:tr>
      <w:tr w:rsidR="00FB2C72" w14:paraId="59842F2E"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34F00595" w14:textId="77777777" w:rsidR="00FB2C72" w:rsidRDefault="00FB2C72">
            <w:pPr>
              <w:rPr>
                <w:rFonts w:cstheme="majorHAnsi"/>
              </w:rPr>
            </w:pPr>
            <w:r>
              <w:rPr>
                <w:rFonts w:cstheme="majorHAnsi"/>
              </w:rPr>
              <w:t>accountid</w:t>
            </w:r>
          </w:p>
        </w:tc>
        <w:tc>
          <w:tcPr>
            <w:tcW w:w="1559" w:type="dxa"/>
            <w:tcBorders>
              <w:top w:val="single" w:sz="4" w:space="0" w:color="auto"/>
              <w:left w:val="single" w:sz="4" w:space="0" w:color="auto"/>
              <w:bottom w:val="single" w:sz="4" w:space="0" w:color="auto"/>
              <w:right w:val="single" w:sz="4" w:space="0" w:color="auto"/>
            </w:tcBorders>
            <w:hideMark/>
          </w:tcPr>
          <w:p w14:paraId="7713081B"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302AF1FD"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fred</w:t>
            </w:r>
          </w:p>
        </w:tc>
        <w:tc>
          <w:tcPr>
            <w:tcW w:w="4110" w:type="dxa"/>
            <w:tcBorders>
              <w:top w:val="single" w:sz="4" w:space="0" w:color="auto"/>
              <w:left w:val="single" w:sz="4" w:space="0" w:color="auto"/>
              <w:bottom w:val="single" w:sz="4" w:space="0" w:color="auto"/>
              <w:right w:val="single" w:sz="4" w:space="0" w:color="auto"/>
            </w:tcBorders>
            <w:hideMark/>
          </w:tcPr>
          <w:p w14:paraId="7A924C40" w14:textId="77777777" w:rsidR="00FB2C72" w:rsidRDefault="00FB2C72">
            <w:pPr>
              <w:rPr>
                <w:rFonts w:cstheme="majorHAnsi"/>
              </w:rPr>
            </w:pPr>
            <w:r>
              <w:rPr>
                <w:rFonts w:cstheme="majorHAnsi"/>
              </w:rPr>
              <w:t>Valeur donnée par HighConnexion  (Compte HighSMS).</w:t>
            </w:r>
          </w:p>
        </w:tc>
      </w:tr>
      <w:tr w:rsidR="00FB2C72" w14:paraId="2DDD9078"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3F12E256" w14:textId="77777777" w:rsidR="00FB2C72" w:rsidRDefault="00FB2C72">
            <w:pPr>
              <w:rPr>
                <w:rFonts w:cstheme="majorHAnsi"/>
              </w:rPr>
            </w:pPr>
            <w:r>
              <w:rPr>
                <w:rFonts w:cstheme="majorHAnsi"/>
              </w:rPr>
              <w:lastRenderedPageBreak/>
              <w:t>password</w:t>
            </w:r>
          </w:p>
        </w:tc>
        <w:tc>
          <w:tcPr>
            <w:tcW w:w="1559" w:type="dxa"/>
            <w:tcBorders>
              <w:top w:val="single" w:sz="4" w:space="0" w:color="auto"/>
              <w:left w:val="single" w:sz="4" w:space="0" w:color="auto"/>
              <w:bottom w:val="single" w:sz="4" w:space="0" w:color="auto"/>
              <w:right w:val="single" w:sz="4" w:space="0" w:color="auto"/>
            </w:tcBorders>
            <w:hideMark/>
          </w:tcPr>
          <w:p w14:paraId="5281C2ED"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571FD517"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xpasswordx</w:t>
            </w:r>
          </w:p>
        </w:tc>
        <w:tc>
          <w:tcPr>
            <w:tcW w:w="4110" w:type="dxa"/>
            <w:tcBorders>
              <w:top w:val="single" w:sz="4" w:space="0" w:color="auto"/>
              <w:left w:val="single" w:sz="4" w:space="0" w:color="auto"/>
              <w:bottom w:val="single" w:sz="4" w:space="0" w:color="auto"/>
              <w:right w:val="single" w:sz="4" w:space="0" w:color="auto"/>
            </w:tcBorders>
            <w:hideMark/>
          </w:tcPr>
          <w:p w14:paraId="7B3EA8C5" w14:textId="77777777" w:rsidR="00FB2C72" w:rsidRDefault="00FB2C72">
            <w:pPr>
              <w:rPr>
                <w:rFonts w:cstheme="majorHAnsi"/>
              </w:rPr>
            </w:pPr>
            <w:r>
              <w:rPr>
                <w:rFonts w:cstheme="majorHAnsi"/>
              </w:rPr>
              <w:t>Valeur donnée par HighConnexion  (Compte HighSMS).</w:t>
            </w:r>
          </w:p>
        </w:tc>
      </w:tr>
      <w:tr w:rsidR="00FB2C72" w14:paraId="1D7D2063"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27FC0BA9" w14:textId="77777777" w:rsidR="00FB2C72" w:rsidRDefault="00FB2C72">
            <w:pPr>
              <w:rPr>
                <w:rFonts w:cstheme="majorHAnsi"/>
              </w:rPr>
            </w:pPr>
            <w:r>
              <w:rPr>
                <w:rFonts w:cstheme="majorHAnsi"/>
              </w:rPr>
              <w:t>action</w:t>
            </w:r>
          </w:p>
        </w:tc>
        <w:tc>
          <w:tcPr>
            <w:tcW w:w="1559" w:type="dxa"/>
            <w:tcBorders>
              <w:top w:val="single" w:sz="4" w:space="0" w:color="auto"/>
              <w:left w:val="single" w:sz="4" w:space="0" w:color="auto"/>
              <w:bottom w:val="single" w:sz="4" w:space="0" w:color="auto"/>
              <w:right w:val="single" w:sz="4" w:space="0" w:color="auto"/>
            </w:tcBorders>
            <w:hideMark/>
          </w:tcPr>
          <w:p w14:paraId="0B58117D"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4CA399A3"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cancel_campaign</w:t>
            </w:r>
          </w:p>
        </w:tc>
        <w:tc>
          <w:tcPr>
            <w:tcW w:w="4110" w:type="dxa"/>
            <w:tcBorders>
              <w:top w:val="single" w:sz="4" w:space="0" w:color="auto"/>
              <w:left w:val="single" w:sz="4" w:space="0" w:color="auto"/>
              <w:bottom w:val="single" w:sz="4" w:space="0" w:color="auto"/>
              <w:right w:val="single" w:sz="4" w:space="0" w:color="auto"/>
            </w:tcBorders>
          </w:tcPr>
          <w:p w14:paraId="3B49E904" w14:textId="77777777" w:rsidR="00FB2C72" w:rsidRDefault="00FB2C72">
            <w:pPr>
              <w:rPr>
                <w:rFonts w:cstheme="majorHAnsi"/>
              </w:rPr>
            </w:pPr>
          </w:p>
        </w:tc>
      </w:tr>
      <w:tr w:rsidR="00FB2C72" w14:paraId="2120C056" w14:textId="77777777" w:rsidTr="00FB2C72">
        <w:tc>
          <w:tcPr>
            <w:tcW w:w="1384" w:type="dxa"/>
            <w:tcBorders>
              <w:top w:val="single" w:sz="4" w:space="0" w:color="auto"/>
              <w:left w:val="single" w:sz="4" w:space="0" w:color="auto"/>
              <w:bottom w:val="single" w:sz="4" w:space="0" w:color="auto"/>
              <w:right w:val="single" w:sz="4" w:space="0" w:color="auto"/>
            </w:tcBorders>
            <w:hideMark/>
          </w:tcPr>
          <w:p w14:paraId="645038F3" w14:textId="77777777" w:rsidR="00FB2C72" w:rsidRDefault="00FB2C72">
            <w:pPr>
              <w:rPr>
                <w:rFonts w:cstheme="majorHAnsi"/>
              </w:rPr>
            </w:pPr>
            <w:r>
              <w:rPr>
                <w:rFonts w:cstheme="majorHAnsi"/>
              </w:rPr>
              <w:t>ext_id</w:t>
            </w:r>
          </w:p>
        </w:tc>
        <w:tc>
          <w:tcPr>
            <w:tcW w:w="1559" w:type="dxa"/>
            <w:tcBorders>
              <w:top w:val="single" w:sz="4" w:space="0" w:color="auto"/>
              <w:left w:val="single" w:sz="4" w:space="0" w:color="auto"/>
              <w:bottom w:val="single" w:sz="4" w:space="0" w:color="auto"/>
              <w:right w:val="single" w:sz="4" w:space="0" w:color="auto"/>
            </w:tcBorders>
            <w:hideMark/>
          </w:tcPr>
          <w:p w14:paraId="74A5AAF3" w14:textId="77777777" w:rsidR="00FB2C72" w:rsidRDefault="00FB2C72">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129C22F8" w14:textId="77777777" w:rsidR="00FB2C72" w:rsidRPr="009F2EF5" w:rsidRDefault="00FB2C72">
            <w:pPr>
              <w:rPr>
                <w:rFonts w:cstheme="majorHAnsi"/>
                <w:color w:val="808080" w:themeColor="background1" w:themeShade="80"/>
              </w:rPr>
            </w:pPr>
            <w:r w:rsidRPr="009F2EF5">
              <w:rPr>
                <w:rFonts w:cstheme="majorHAnsi"/>
                <w:color w:val="808080" w:themeColor="background1" w:themeShade="80"/>
              </w:rPr>
              <w:t>12345</w:t>
            </w:r>
          </w:p>
        </w:tc>
        <w:tc>
          <w:tcPr>
            <w:tcW w:w="4110" w:type="dxa"/>
            <w:tcBorders>
              <w:top w:val="single" w:sz="4" w:space="0" w:color="auto"/>
              <w:left w:val="single" w:sz="4" w:space="0" w:color="auto"/>
              <w:bottom w:val="single" w:sz="4" w:space="0" w:color="auto"/>
              <w:right w:val="single" w:sz="4" w:space="0" w:color="auto"/>
            </w:tcBorders>
            <w:hideMark/>
          </w:tcPr>
          <w:p w14:paraId="0AF62CC9" w14:textId="67D41BD6" w:rsidR="00FB2C72" w:rsidRDefault="00FB2C72">
            <w:pPr>
              <w:rPr>
                <w:rFonts w:cstheme="majorHAnsi"/>
              </w:rPr>
            </w:pPr>
            <w:r w:rsidRPr="009F2EF5">
              <w:rPr>
                <w:rFonts w:cstheme="majorHAnsi"/>
                <w:b/>
                <w:bCs/>
                <w:color w:val="000000" w:themeColor="text1"/>
              </w:rPr>
              <w:t>ret_id</w:t>
            </w:r>
            <w:r w:rsidRPr="009F2EF5">
              <w:rPr>
                <w:rFonts w:cstheme="majorHAnsi"/>
                <w:color w:val="000000" w:themeColor="text1"/>
              </w:rPr>
              <w:t xml:space="preserve"> que vous avez fourni dans le XML</w:t>
            </w:r>
            <w:r w:rsidR="00C41749" w:rsidRPr="009F2EF5">
              <w:rPr>
                <w:rFonts w:cstheme="majorHAnsi"/>
                <w:color w:val="000000" w:themeColor="text1"/>
              </w:rPr>
              <w:t>/JSON</w:t>
            </w:r>
            <w:r w:rsidRPr="009F2EF5">
              <w:rPr>
                <w:rFonts w:cstheme="majorHAnsi"/>
                <w:color w:val="000000" w:themeColor="text1"/>
              </w:rPr>
              <w:t xml:space="preserve">, </w:t>
            </w:r>
            <w:r w:rsidRPr="009F2EF5">
              <w:rPr>
                <w:rFonts w:cstheme="majorHAnsi"/>
                <w:b/>
                <w:bCs/>
                <w:color w:val="000000" w:themeColor="text1"/>
              </w:rPr>
              <w:t>associé au push, pas au message individuel</w:t>
            </w:r>
            <w:r w:rsidRPr="009F2EF5">
              <w:rPr>
                <w:rFonts w:cstheme="majorHAnsi"/>
                <w:color w:val="000000" w:themeColor="text1"/>
              </w:rPr>
              <w:t> </w:t>
            </w:r>
          </w:p>
        </w:tc>
      </w:tr>
    </w:tbl>
    <w:p w14:paraId="32CF4441" w14:textId="23CC44F0" w:rsidR="00FB2C72" w:rsidRDefault="00FB2C72" w:rsidP="00FB2C72">
      <w:pPr>
        <w:rPr>
          <w:rFonts w:cstheme="majorHAnsi"/>
        </w:rPr>
      </w:pPr>
    </w:p>
    <w:p w14:paraId="547A45C2" w14:textId="77777777" w:rsidR="00FB2C72" w:rsidRDefault="00FB2C72" w:rsidP="00FB2C72">
      <w:pPr>
        <w:rPr>
          <w:rFonts w:cstheme="majorHAnsi"/>
        </w:rPr>
      </w:pPr>
      <w:r>
        <w:rPr>
          <w:rFonts w:cstheme="majorHAnsi"/>
        </w:rPr>
        <w:t>En réponse, vous recevrez le nombre de campagne qui ont été annulées* ou un message d’erreur.</w:t>
      </w:r>
    </w:p>
    <w:p w14:paraId="71D30824" w14:textId="77777777" w:rsidR="00FB2C72" w:rsidRDefault="00FB2C72" w:rsidP="00FB2C72">
      <w:pPr>
        <w:rPr>
          <w:rFonts w:cstheme="majorHAnsi"/>
          <w:color w:val="3366FF"/>
          <w:sz w:val="20"/>
          <w:szCs w:val="20"/>
        </w:rPr>
      </w:pPr>
    </w:p>
    <w:p w14:paraId="28608F88" w14:textId="0121446B" w:rsidR="009066CE" w:rsidRDefault="009066CE" w:rsidP="00FB2C72">
      <w:pPr>
        <w:rPr>
          <w:rFonts w:cstheme="majorHAnsi"/>
        </w:rPr>
      </w:pPr>
      <w:r>
        <w:rPr>
          <w:rFonts w:cstheme="majorHAnsi"/>
          <w:noProof/>
          <w:lang w:eastAsia="fr-FR"/>
        </w:rPr>
        <w:drawing>
          <wp:inline distT="0" distB="0" distL="0" distR="0" wp14:anchorId="3177AA50" wp14:editId="5247BC3F">
            <wp:extent cx="6223000" cy="1058333"/>
            <wp:effectExtent l="0" t="0" r="635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 d’écran 2024-04-02 101842.png"/>
                    <pic:cNvPicPr/>
                  </pic:nvPicPr>
                  <pic:blipFill>
                    <a:blip r:embed="rId15">
                      <a:extLst>
                        <a:ext uri="{28A0092B-C50C-407E-A947-70E740481C1C}">
                          <a14:useLocalDpi xmlns:a14="http://schemas.microsoft.com/office/drawing/2010/main" val="0"/>
                        </a:ext>
                      </a:extLst>
                    </a:blip>
                    <a:stretch>
                      <a:fillRect/>
                    </a:stretch>
                  </pic:blipFill>
                  <pic:spPr>
                    <a:xfrm>
                      <a:off x="0" y="0"/>
                      <a:ext cx="6238576" cy="1060982"/>
                    </a:xfrm>
                    <a:prstGeom prst="rect">
                      <a:avLst/>
                    </a:prstGeom>
                  </pic:spPr>
                </pic:pic>
              </a:graphicData>
            </a:graphic>
          </wp:inline>
        </w:drawing>
      </w:r>
    </w:p>
    <w:p w14:paraId="744A7597" w14:textId="77777777" w:rsidR="009066CE" w:rsidRDefault="009066CE" w:rsidP="00FB2C72">
      <w:pPr>
        <w:rPr>
          <w:rFonts w:cstheme="majorHAnsi"/>
        </w:rPr>
      </w:pPr>
    </w:p>
    <w:p w14:paraId="4CAE93BD" w14:textId="41A9C111" w:rsidR="00FB2C72" w:rsidRDefault="00FB2C72" w:rsidP="00FB2C72">
      <w:pPr>
        <w:rPr>
          <w:rFonts w:cstheme="majorHAnsi"/>
          <w:sz w:val="24"/>
        </w:rPr>
      </w:pPr>
      <w:r>
        <w:rPr>
          <w:rFonts w:cstheme="majorHAnsi"/>
        </w:rPr>
        <w:t>Dans cet exemple, comme la campagne a été déjà été envoyée, aucune campagne n’est annulée.</w:t>
      </w:r>
    </w:p>
    <w:p w14:paraId="60668689" w14:textId="77777777" w:rsidR="00FB2C72" w:rsidRDefault="00FB2C72" w:rsidP="00FB2C72">
      <w:pPr>
        <w:rPr>
          <w:rFonts w:cstheme="majorHAnsi"/>
        </w:rPr>
      </w:pPr>
    </w:p>
    <w:p w14:paraId="58441D8B" w14:textId="77777777" w:rsidR="00FB2C72" w:rsidRDefault="00FB2C72" w:rsidP="00FB2C72">
      <w:pPr>
        <w:rPr>
          <w:rFonts w:cstheme="majorHAnsi"/>
        </w:rPr>
      </w:pPr>
      <w:r>
        <w:rPr>
          <w:rFonts w:cstheme="majorHAnsi"/>
        </w:rPr>
        <w:t>*Il peut y avoir plusieurs campagnes annulées si vous avez scindé une même campagne en plusieurs petites pour des raisons de performance.</w:t>
      </w:r>
    </w:p>
    <w:p w14:paraId="7F7BD694" w14:textId="1223BD39" w:rsidR="00366370" w:rsidRPr="00EF1B59" w:rsidRDefault="00366370" w:rsidP="00366370">
      <w:pPr>
        <w:rPr>
          <w:rFonts w:cstheme="majorHAnsi"/>
          <w:color w:val="000000" w:themeColor="text1"/>
          <w:highlight w:val="lightGray"/>
        </w:rPr>
      </w:pPr>
    </w:p>
    <w:p w14:paraId="4CE3DDA8" w14:textId="77777777" w:rsidR="00366370" w:rsidRPr="008504DF" w:rsidRDefault="00366370" w:rsidP="00366370">
      <w:pPr>
        <w:pStyle w:val="Titre2"/>
        <w:rPr>
          <w:rFonts w:cstheme="majorHAnsi"/>
          <w:color w:val="000000" w:themeColor="text1"/>
        </w:rPr>
      </w:pPr>
      <w:bookmarkStart w:id="80" w:name="_Toc100218301"/>
      <w:bookmarkStart w:id="81" w:name="_Toc166605259"/>
      <w:r w:rsidRPr="008504DF">
        <w:rPr>
          <w:rFonts w:cstheme="majorHAnsi"/>
          <w:color w:val="000000" w:themeColor="text1"/>
        </w:rPr>
        <w:t>Vérification de crédit via l’API</w:t>
      </w:r>
      <w:bookmarkEnd w:id="80"/>
      <w:bookmarkEnd w:id="81"/>
    </w:p>
    <w:p w14:paraId="0FFFC486" w14:textId="14191CE5" w:rsidR="009066CE" w:rsidRPr="009066CE" w:rsidRDefault="009066CE" w:rsidP="009066CE">
      <w:pPr>
        <w:rPr>
          <w:rFonts w:ascii="Times New Roman" w:hAnsi="Times New Roman" w:cstheme="majorHAnsi"/>
          <w:sz w:val="24"/>
          <w:lang w:eastAsia="fr-FR"/>
        </w:rPr>
      </w:pPr>
      <w:r>
        <w:rPr>
          <w:rFonts w:cstheme="majorHAnsi"/>
        </w:rPr>
        <w:t>Vous pouvez vérifier votre crédit avant de soumettre un push.</w:t>
      </w:r>
      <w:r>
        <w:rPr>
          <w:rFonts w:ascii="Times New Roman" w:hAnsi="Times New Roman" w:cstheme="majorHAnsi"/>
          <w:sz w:val="24"/>
          <w:lang w:eastAsia="fr-FR"/>
        </w:rPr>
        <w:t xml:space="preserve"> </w:t>
      </w:r>
      <w:r>
        <w:rPr>
          <w:rFonts w:cstheme="majorHAnsi"/>
        </w:rPr>
        <w:t xml:space="preserve">Pour cela il faut utiliser la requête </w:t>
      </w:r>
      <w:r w:rsidRPr="009F2EF5">
        <w:rPr>
          <w:rFonts w:cstheme="majorHAnsi"/>
          <w:b/>
          <w:bCs/>
          <w:color w:val="000000" w:themeColor="text1"/>
        </w:rPr>
        <w:t>credits</w:t>
      </w:r>
      <w:r w:rsidR="009F2EF5">
        <w:rPr>
          <w:rFonts w:cstheme="majorHAnsi"/>
          <w:b/>
          <w:bCs/>
          <w:color w:val="000000" w:themeColor="text1"/>
        </w:rPr>
        <w:t>.</w:t>
      </w:r>
    </w:p>
    <w:p w14:paraId="6222FE40" w14:textId="77777777" w:rsidR="009066CE" w:rsidRDefault="009066CE" w:rsidP="009066CE">
      <w:pPr>
        <w:rPr>
          <w:rFonts w:cstheme="majorHAnsi"/>
        </w:rPr>
      </w:pPr>
      <w:r>
        <w:rPr>
          <w:rFonts w:cstheme="majorHAnsi"/>
        </w:rPr>
        <w:t>Les seuls paramètres à fournir sont l’accountid et le password</w:t>
      </w:r>
    </w:p>
    <w:p w14:paraId="7380D894" w14:textId="77777777" w:rsidR="009066CE" w:rsidRDefault="009066CE" w:rsidP="009066CE">
      <w:pPr>
        <w:rPr>
          <w:rFonts w:cstheme="majorHAnsi"/>
        </w:rPr>
      </w:pPr>
    </w:p>
    <w:p w14:paraId="3101A538" w14:textId="77777777" w:rsidR="009066CE" w:rsidRDefault="009066CE" w:rsidP="009066CE">
      <w:pPr>
        <w:rPr>
          <w:rFonts w:cstheme="majorHAnsi"/>
        </w:rPr>
      </w:pPr>
      <w:r>
        <w:rPr>
          <w:rFonts w:cstheme="majorHAnsi"/>
        </w:rPr>
        <w:t>Par exemple :</w:t>
      </w:r>
    </w:p>
    <w:p w14:paraId="272C2E23" w14:textId="0A7D2BC8" w:rsidR="009066CE" w:rsidRPr="009F2EF5" w:rsidRDefault="00F127A7" w:rsidP="009066CE">
      <w:pPr>
        <w:rPr>
          <w:rFonts w:cstheme="majorHAnsi"/>
          <w:color w:val="808080" w:themeColor="background1" w:themeShade="80"/>
        </w:rPr>
      </w:pPr>
      <w:r w:rsidRPr="009F2EF5">
        <w:rPr>
          <w:rFonts w:cstheme="majorHAnsi"/>
          <w:color w:val="808080" w:themeColor="background1" w:themeShade="80"/>
          <w:szCs w:val="22"/>
        </w:rPr>
        <w:t>https://{your_endpoint}.hcnx.eu</w:t>
      </w:r>
      <w:r w:rsidR="009066CE" w:rsidRPr="009F2EF5">
        <w:rPr>
          <w:rFonts w:cstheme="majorHAnsi"/>
          <w:color w:val="808080" w:themeColor="background1" w:themeShade="80"/>
        </w:rPr>
        <w:t>/credits?accountid=fred&amp;password=xpasswordx</w:t>
      </w:r>
    </w:p>
    <w:p w14:paraId="64F2B18E" w14:textId="77777777" w:rsidR="009066CE" w:rsidRDefault="009066CE" w:rsidP="009066CE">
      <w:pPr>
        <w:rPr>
          <w:rFonts w:cstheme="majorHAnsi"/>
        </w:rPr>
      </w:pPr>
    </w:p>
    <w:p w14:paraId="4D92814E" w14:textId="12E438D9" w:rsidR="009066CE" w:rsidRDefault="009066CE" w:rsidP="009066CE">
      <w:pPr>
        <w:rPr>
          <w:rFonts w:cstheme="majorHAnsi"/>
        </w:rPr>
      </w:pPr>
      <w:r>
        <w:rPr>
          <w:rFonts w:cstheme="majorHAnsi"/>
        </w:rPr>
        <w:t>La réponse est un XML qui indique, pour chaque route du compte, le crédit autorisé.</w:t>
      </w:r>
    </w:p>
    <w:p w14:paraId="08777CAF" w14:textId="46C222C4" w:rsidR="009066CE" w:rsidRDefault="009066CE" w:rsidP="009066CE">
      <w:pPr>
        <w:rPr>
          <w:rFonts w:cstheme="majorHAnsi"/>
        </w:rPr>
      </w:pPr>
      <w:r>
        <w:rPr>
          <w:rFonts w:cstheme="majorHAnsi"/>
        </w:rPr>
        <w:t xml:space="preserve">Le crédit </w:t>
      </w:r>
      <w:r w:rsidR="00C41749">
        <w:rPr>
          <w:rFonts w:cstheme="majorHAnsi"/>
        </w:rPr>
        <w:t>peut être</w:t>
      </w:r>
      <w:r>
        <w:rPr>
          <w:rFonts w:cstheme="majorHAnsi"/>
        </w:rPr>
        <w:t xml:space="preserve"> global, mensuel ou annuel.</w:t>
      </w:r>
    </w:p>
    <w:p w14:paraId="6AF6F5E7" w14:textId="3AC3A334" w:rsidR="009066CE" w:rsidRPr="009066CE" w:rsidRDefault="009066CE" w:rsidP="009066CE">
      <w:pPr>
        <w:pStyle w:val="Paragraphedeliste"/>
        <w:numPr>
          <w:ilvl w:val="0"/>
          <w:numId w:val="15"/>
        </w:numPr>
        <w:rPr>
          <w:rFonts w:cstheme="majorHAnsi"/>
        </w:rPr>
      </w:pPr>
      <w:r w:rsidRPr="009F2EF5">
        <w:rPr>
          <w:rFonts w:cstheme="majorHAnsi"/>
          <w:color w:val="808080" w:themeColor="background1" w:themeShade="80"/>
        </w:rPr>
        <w:t xml:space="preserve">-1 </w:t>
      </w:r>
      <w:r w:rsidRPr="009066CE">
        <w:rPr>
          <w:rFonts w:cstheme="majorHAnsi"/>
        </w:rPr>
        <w:t>indique qu’il n’y a pas de limitation de crédit.</w:t>
      </w:r>
    </w:p>
    <w:p w14:paraId="1F447ED4" w14:textId="3F4520AA" w:rsidR="009066CE" w:rsidRPr="009066CE" w:rsidRDefault="009066CE" w:rsidP="009066CE">
      <w:pPr>
        <w:pStyle w:val="Paragraphedeliste"/>
        <w:numPr>
          <w:ilvl w:val="0"/>
          <w:numId w:val="15"/>
        </w:numPr>
        <w:rPr>
          <w:rFonts w:cstheme="majorHAnsi"/>
        </w:rPr>
      </w:pPr>
      <w:r w:rsidRPr="009F2EF5">
        <w:rPr>
          <w:rFonts w:cstheme="majorHAnsi"/>
          <w:color w:val="808080" w:themeColor="background1" w:themeShade="80"/>
        </w:rPr>
        <w:t>0</w:t>
      </w:r>
      <w:r w:rsidRPr="009066CE">
        <w:rPr>
          <w:rFonts w:cstheme="majorHAnsi"/>
        </w:rPr>
        <w:t xml:space="preserve"> indique “plus de crédit”</w:t>
      </w:r>
    </w:p>
    <w:p w14:paraId="21C251AD" w14:textId="77777777" w:rsidR="009066CE" w:rsidRDefault="009066CE" w:rsidP="009066CE">
      <w:pPr>
        <w:rPr>
          <w:rFonts w:cstheme="majorHAnsi"/>
        </w:rPr>
      </w:pPr>
    </w:p>
    <w:p w14:paraId="36C41857" w14:textId="1EEFB895" w:rsidR="009066CE" w:rsidRDefault="009066CE" w:rsidP="009066CE">
      <w:pPr>
        <w:rPr>
          <w:rFonts w:cstheme="majorHAnsi"/>
        </w:rPr>
      </w:pPr>
      <w:r w:rsidRPr="0019165F">
        <w:rPr>
          <w:rFonts w:cstheme="majorHAnsi"/>
        </w:rPr>
        <w:t xml:space="preserve">Ci-dessous la réponse à l’appel pour le compte de </w:t>
      </w:r>
      <w:r w:rsidRPr="0019165F">
        <w:rPr>
          <w:rFonts w:cstheme="majorHAnsi"/>
          <w:color w:val="808080" w:themeColor="background1" w:themeShade="80"/>
        </w:rPr>
        <w:t xml:space="preserve">fred </w:t>
      </w:r>
      <w:r w:rsidRPr="0019165F">
        <w:rPr>
          <w:rFonts w:cstheme="majorHAnsi"/>
        </w:rPr>
        <w:t>qui a une route « Gold », « Silver », « Bronze » et « Premium »  avec 1514 crédits.</w:t>
      </w:r>
    </w:p>
    <w:p w14:paraId="1BE687D1" w14:textId="77777777" w:rsidR="009066CE" w:rsidRDefault="009066CE" w:rsidP="009066CE">
      <w:pPr>
        <w:rPr>
          <w:rFonts w:cstheme="majorHAnsi"/>
        </w:rPr>
      </w:pPr>
    </w:p>
    <w:p w14:paraId="0BF7AAD3" w14:textId="2ABF2B90" w:rsidR="009066CE" w:rsidRPr="00EF1B59" w:rsidRDefault="009066CE" w:rsidP="009066CE">
      <w:pPr>
        <w:jc w:val="center"/>
        <w:rPr>
          <w:rFonts w:cstheme="majorHAnsi"/>
          <w:color w:val="000000" w:themeColor="text1"/>
          <w:sz w:val="20"/>
          <w:szCs w:val="20"/>
        </w:rPr>
      </w:pPr>
      <w:r>
        <w:rPr>
          <w:rFonts w:cstheme="majorHAnsi"/>
          <w:noProof/>
          <w:color w:val="000000" w:themeColor="text1"/>
          <w:sz w:val="20"/>
          <w:szCs w:val="20"/>
          <w:lang w:eastAsia="fr-FR"/>
        </w:rPr>
        <w:lastRenderedPageBreak/>
        <w:drawing>
          <wp:inline distT="0" distB="0" distL="0" distR="0" wp14:anchorId="02F6F7E0" wp14:editId="4AAC1263">
            <wp:extent cx="5469466" cy="2943828"/>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 d’écran 2024-04-02 102159.png"/>
                    <pic:cNvPicPr/>
                  </pic:nvPicPr>
                  <pic:blipFill>
                    <a:blip r:embed="rId16">
                      <a:extLst>
                        <a:ext uri="{28A0092B-C50C-407E-A947-70E740481C1C}">
                          <a14:useLocalDpi xmlns:a14="http://schemas.microsoft.com/office/drawing/2010/main" val="0"/>
                        </a:ext>
                      </a:extLst>
                    </a:blip>
                    <a:stretch>
                      <a:fillRect/>
                    </a:stretch>
                  </pic:blipFill>
                  <pic:spPr>
                    <a:xfrm>
                      <a:off x="0" y="0"/>
                      <a:ext cx="5554232" cy="2989451"/>
                    </a:xfrm>
                    <a:prstGeom prst="rect">
                      <a:avLst/>
                    </a:prstGeom>
                  </pic:spPr>
                </pic:pic>
              </a:graphicData>
            </a:graphic>
          </wp:inline>
        </w:drawing>
      </w:r>
    </w:p>
    <w:p w14:paraId="2AEB6AED" w14:textId="77777777" w:rsidR="00366370" w:rsidRPr="00AA3234" w:rsidRDefault="00366370" w:rsidP="00366370">
      <w:pPr>
        <w:pStyle w:val="Titre2"/>
        <w:rPr>
          <w:color w:val="000000" w:themeColor="text1"/>
        </w:rPr>
      </w:pPr>
      <w:bookmarkStart w:id="82" w:name="_Toc100218302"/>
      <w:bookmarkStart w:id="83" w:name="_Toc166605260"/>
      <w:r w:rsidRPr="00AA3234">
        <w:rPr>
          <w:color w:val="000000" w:themeColor="text1"/>
        </w:rPr>
        <w:t>Récupération des liens cliqués</w:t>
      </w:r>
      <w:bookmarkEnd w:id="82"/>
      <w:bookmarkEnd w:id="83"/>
    </w:p>
    <w:p w14:paraId="201B8F62" w14:textId="70595B43" w:rsidR="00745F0A" w:rsidRPr="000F4DA1" w:rsidRDefault="00745F0A" w:rsidP="00745F0A">
      <w:pPr>
        <w:rPr>
          <w:rFonts w:cstheme="majorHAnsi"/>
        </w:rPr>
      </w:pPr>
      <w:r w:rsidRPr="00F94346">
        <w:rPr>
          <w:rFonts w:cstheme="majorHAnsi"/>
        </w:rPr>
        <w:t xml:space="preserve">Il est possible </w:t>
      </w:r>
      <w:r>
        <w:rPr>
          <w:rFonts w:cstheme="majorHAnsi"/>
        </w:rPr>
        <w:t>pour un push</w:t>
      </w:r>
      <w:r w:rsidRPr="00F94346">
        <w:rPr>
          <w:rFonts w:cstheme="majorHAnsi"/>
        </w:rPr>
        <w:t xml:space="preserve"> </w:t>
      </w:r>
      <w:r>
        <w:rPr>
          <w:rFonts w:cstheme="majorHAnsi"/>
        </w:rPr>
        <w:t>dont les MT comportent une URL</w:t>
      </w:r>
      <w:r w:rsidR="00DF303F">
        <w:rPr>
          <w:rFonts w:cstheme="majorHAnsi"/>
        </w:rPr>
        <w:t xml:space="preserve"> courte générée par nos soins,</w:t>
      </w:r>
      <w:r>
        <w:rPr>
          <w:rFonts w:cstheme="majorHAnsi"/>
        </w:rPr>
        <w:t xml:space="preserve"> d</w:t>
      </w:r>
      <w:r w:rsidR="00DF303F">
        <w:rPr>
          <w:rFonts w:cstheme="majorHAnsi"/>
        </w:rPr>
        <w:t>’obtenir le détail des clics : destinataire ayant cliqué et nombre de clics par destinataire</w:t>
      </w:r>
      <w:r>
        <w:rPr>
          <w:rFonts w:cstheme="majorHAnsi"/>
        </w:rPr>
        <w:t xml:space="preserve">. Pour cela il faut faire appel au WebService « clicks » avec le ret_id du push. </w:t>
      </w:r>
      <w:r w:rsidRPr="000F4DA1">
        <w:rPr>
          <w:rFonts w:cstheme="majorHAnsi"/>
        </w:rPr>
        <w:t xml:space="preserve">Dans notre exemple avec </w:t>
      </w:r>
      <w:r w:rsidRPr="00745F0A">
        <w:rPr>
          <w:rFonts w:cstheme="majorHAnsi"/>
          <w:szCs w:val="22"/>
        </w:rPr>
        <w:t>https://{your_endpoint}.hcnx.eu</w:t>
      </w:r>
      <w:r w:rsidRPr="00745F0A">
        <w:rPr>
          <w:rFonts w:cstheme="majorHAnsi"/>
        </w:rPr>
        <w:t xml:space="preserve"> </w:t>
      </w:r>
      <w:r w:rsidRPr="000F4DA1">
        <w:rPr>
          <w:rFonts w:cstheme="majorHAnsi"/>
        </w:rPr>
        <w:t>comme root url :</w:t>
      </w:r>
    </w:p>
    <w:p w14:paraId="5C586FA0" w14:textId="77777777" w:rsidR="00745F0A" w:rsidRDefault="00745F0A" w:rsidP="00745F0A"/>
    <w:p w14:paraId="3C9C9C16" w14:textId="3A31EA20" w:rsidR="000B7226" w:rsidRPr="009F2EF5" w:rsidRDefault="00745F0A" w:rsidP="00745F0A">
      <w:pPr>
        <w:rPr>
          <w:rFonts w:cstheme="majorHAnsi"/>
          <w:color w:val="808080" w:themeColor="background1" w:themeShade="80"/>
        </w:rPr>
      </w:pPr>
      <w:r w:rsidRPr="009F2EF5">
        <w:rPr>
          <w:rFonts w:cstheme="majorHAnsi"/>
          <w:color w:val="808080" w:themeColor="background1" w:themeShade="80"/>
          <w:szCs w:val="22"/>
        </w:rPr>
        <w:t>https://{your_endpoint}.hcnx.eu</w:t>
      </w:r>
      <w:r w:rsidRPr="009F2EF5">
        <w:rPr>
          <w:rFonts w:cstheme="majorHAnsi"/>
          <w:color w:val="808080" w:themeColor="background1" w:themeShade="80"/>
        </w:rPr>
        <w:t>/</w:t>
      </w:r>
      <w:r w:rsidR="000B7226">
        <w:rPr>
          <w:rFonts w:cstheme="majorHAnsi"/>
          <w:color w:val="808080" w:themeColor="background1" w:themeShade="80"/>
        </w:rPr>
        <w:t>clicks.php</w:t>
      </w:r>
      <w:r w:rsidRPr="009F2EF5">
        <w:rPr>
          <w:rFonts w:cstheme="majorHAnsi"/>
          <w:color w:val="808080" w:themeColor="background1" w:themeShade="80"/>
        </w:rPr>
        <w:t>?accountid=fred&amp;password=xpasswordx</w:t>
      </w:r>
      <w:r w:rsidRPr="00745F0A">
        <w:rPr>
          <w:rFonts w:cstheme="majorHAnsi"/>
          <w:color w:val="808080" w:themeColor="background1" w:themeShade="80"/>
        </w:rPr>
        <w:t>&amp;ret_id=12345&amp;start_date=20</w:t>
      </w:r>
      <w:r>
        <w:rPr>
          <w:rFonts w:cstheme="majorHAnsi"/>
          <w:color w:val="808080" w:themeColor="background1" w:themeShade="80"/>
        </w:rPr>
        <w:t>24</w:t>
      </w:r>
      <w:r w:rsidRPr="00745F0A">
        <w:rPr>
          <w:rFonts w:cstheme="majorHAnsi"/>
          <w:color w:val="808080" w:themeColor="background1" w:themeShade="80"/>
        </w:rPr>
        <w:t>-0</w:t>
      </w:r>
      <w:r>
        <w:rPr>
          <w:rFonts w:cstheme="majorHAnsi"/>
          <w:color w:val="808080" w:themeColor="background1" w:themeShade="80"/>
        </w:rPr>
        <w:t>5</w:t>
      </w:r>
      <w:r w:rsidRPr="00745F0A">
        <w:rPr>
          <w:rFonts w:cstheme="majorHAnsi"/>
          <w:color w:val="808080" w:themeColor="background1" w:themeShade="80"/>
        </w:rPr>
        <w:t>-</w:t>
      </w:r>
      <w:r>
        <w:rPr>
          <w:rFonts w:cstheme="majorHAnsi"/>
          <w:color w:val="808080" w:themeColor="background1" w:themeShade="80"/>
        </w:rPr>
        <w:t>01</w:t>
      </w:r>
    </w:p>
    <w:p w14:paraId="0F73F34C" w14:textId="77777777" w:rsidR="00745F0A" w:rsidRPr="00991A5D" w:rsidRDefault="00745F0A" w:rsidP="00745F0A">
      <w:pPr>
        <w:rPr>
          <w:rFonts w:cstheme="majorHAnsi"/>
          <w:color w:val="3366FF"/>
        </w:rPr>
      </w:pPr>
    </w:p>
    <w:p w14:paraId="6E495F22" w14:textId="77777777" w:rsidR="00745F0A" w:rsidRPr="00991A5D" w:rsidRDefault="00745F0A" w:rsidP="00745F0A">
      <w:pPr>
        <w:rPr>
          <w:rFonts w:cstheme="majorHAnsi"/>
        </w:rPr>
      </w:pPr>
      <w:r w:rsidRPr="00991A5D">
        <w:rPr>
          <w:rFonts w:cstheme="majorHAnsi"/>
        </w:rPr>
        <w:t>Il peut être pénalisant si on cherche sur une plage de date</w:t>
      </w:r>
      <w:r>
        <w:rPr>
          <w:rFonts w:cstheme="majorHAnsi"/>
        </w:rPr>
        <w:t>s</w:t>
      </w:r>
      <w:r w:rsidRPr="00991A5D">
        <w:rPr>
          <w:rFonts w:cstheme="majorHAnsi"/>
        </w:rPr>
        <w:t xml:space="preserve"> trop importante.</w:t>
      </w:r>
    </w:p>
    <w:p w14:paraId="0FD381DB" w14:textId="77777777" w:rsidR="00745F0A" w:rsidRDefault="00745F0A" w:rsidP="00745F0A">
      <w:pPr>
        <w:rPr>
          <w:rFonts w:cstheme="majorHAnsi"/>
          <w:color w:val="943634" w:themeColor="accent2" w:themeShade="BF"/>
        </w:rPr>
      </w:pPr>
      <w:r w:rsidRPr="00991A5D">
        <w:rPr>
          <w:rFonts w:cstheme="majorHAnsi"/>
          <w:color w:val="943634" w:themeColor="accent2" w:themeShade="BF"/>
        </w:rPr>
        <w:t>Aussi dans tous les cas, la recherche ne s’effectue que sur les 40 derniers jours.</w:t>
      </w:r>
    </w:p>
    <w:p w14:paraId="4029749E" w14:textId="77777777" w:rsidR="00745F0A" w:rsidRDefault="00745F0A" w:rsidP="00745F0A">
      <w:pPr>
        <w:rPr>
          <w:rFonts w:cstheme="majorHAnsi"/>
          <w:color w:val="943634" w:themeColor="accent2" w:themeShade="BF"/>
        </w:rPr>
      </w:pPr>
    </w:p>
    <w:p w14:paraId="116BA4DF" w14:textId="77777777" w:rsidR="00745F0A" w:rsidRDefault="00745F0A" w:rsidP="00745F0A">
      <w:pPr>
        <w:rPr>
          <w:rFonts w:cstheme="majorHAnsi"/>
          <w:color w:val="943634" w:themeColor="accent2" w:themeShade="BF"/>
        </w:rPr>
      </w:pPr>
    </w:p>
    <w:p w14:paraId="69A0BFD3" w14:textId="77777777" w:rsidR="00745F0A" w:rsidRPr="000F4DA1" w:rsidRDefault="00745F0A" w:rsidP="00745F0A">
      <w:pPr>
        <w:rPr>
          <w:rFonts w:cstheme="majorHAnsi"/>
          <w:sz w:val="32"/>
        </w:rPr>
      </w:pPr>
      <w:r w:rsidRPr="000F4DA1">
        <w:rPr>
          <w:rFonts w:cstheme="majorHAnsi"/>
          <w:sz w:val="32"/>
        </w:rPr>
        <w:t>Paramètres</w:t>
      </w:r>
    </w:p>
    <w:p w14:paraId="56EBE010" w14:textId="77777777" w:rsidR="00745F0A" w:rsidRPr="000F4DA1" w:rsidRDefault="00745F0A" w:rsidP="00745F0A">
      <w:pPr>
        <w:rPr>
          <w:rFonts w:cstheme="majorHAnsi"/>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745F0A" w:rsidRPr="000F4DA1" w14:paraId="78E8A1F1" w14:textId="77777777" w:rsidTr="00210ED9">
        <w:tc>
          <w:tcPr>
            <w:tcW w:w="1384" w:type="dxa"/>
          </w:tcPr>
          <w:p w14:paraId="31FF9A8F" w14:textId="77777777" w:rsidR="00745F0A" w:rsidRPr="000F4DA1" w:rsidRDefault="00745F0A" w:rsidP="00210ED9">
            <w:pPr>
              <w:jc w:val="center"/>
              <w:rPr>
                <w:rFonts w:cstheme="majorHAnsi"/>
                <w:b/>
              </w:rPr>
            </w:pPr>
            <w:r w:rsidRPr="000F4DA1">
              <w:rPr>
                <w:rFonts w:cstheme="majorHAnsi"/>
                <w:b/>
              </w:rPr>
              <w:t>Nom</w:t>
            </w:r>
          </w:p>
        </w:tc>
        <w:tc>
          <w:tcPr>
            <w:tcW w:w="1559" w:type="dxa"/>
          </w:tcPr>
          <w:p w14:paraId="35D92423" w14:textId="77777777" w:rsidR="00745F0A" w:rsidRPr="000F4DA1" w:rsidRDefault="00745F0A" w:rsidP="00210ED9">
            <w:pPr>
              <w:jc w:val="center"/>
              <w:rPr>
                <w:rFonts w:cstheme="majorHAnsi"/>
                <w:b/>
              </w:rPr>
            </w:pPr>
            <w:r w:rsidRPr="000F4DA1">
              <w:rPr>
                <w:rFonts w:cstheme="majorHAnsi"/>
                <w:b/>
              </w:rPr>
              <w:t>Obligatoire</w:t>
            </w:r>
          </w:p>
        </w:tc>
        <w:tc>
          <w:tcPr>
            <w:tcW w:w="2127" w:type="dxa"/>
          </w:tcPr>
          <w:p w14:paraId="664C116E" w14:textId="77777777" w:rsidR="00745F0A" w:rsidRPr="000F4DA1" w:rsidRDefault="00745F0A" w:rsidP="00210ED9">
            <w:pPr>
              <w:jc w:val="center"/>
              <w:rPr>
                <w:rFonts w:cstheme="majorHAnsi"/>
                <w:b/>
              </w:rPr>
            </w:pPr>
            <w:r w:rsidRPr="000F4DA1">
              <w:rPr>
                <w:rFonts w:cstheme="majorHAnsi"/>
                <w:b/>
              </w:rPr>
              <w:t>Valeur exemple</w:t>
            </w:r>
          </w:p>
        </w:tc>
        <w:tc>
          <w:tcPr>
            <w:tcW w:w="4110" w:type="dxa"/>
          </w:tcPr>
          <w:p w14:paraId="0F458414" w14:textId="77777777" w:rsidR="00745F0A" w:rsidRPr="000F4DA1" w:rsidRDefault="00745F0A" w:rsidP="00210ED9">
            <w:pPr>
              <w:jc w:val="center"/>
              <w:rPr>
                <w:rFonts w:cstheme="majorHAnsi"/>
                <w:b/>
              </w:rPr>
            </w:pPr>
            <w:r w:rsidRPr="000F4DA1">
              <w:rPr>
                <w:rFonts w:cstheme="majorHAnsi"/>
                <w:b/>
              </w:rPr>
              <w:t>Commentaire</w:t>
            </w:r>
          </w:p>
        </w:tc>
      </w:tr>
      <w:tr w:rsidR="00745F0A" w:rsidRPr="000F4DA1" w14:paraId="20C520F8" w14:textId="77777777" w:rsidTr="00210ED9">
        <w:tc>
          <w:tcPr>
            <w:tcW w:w="1384" w:type="dxa"/>
          </w:tcPr>
          <w:p w14:paraId="0F99A0FA" w14:textId="77777777" w:rsidR="00745F0A" w:rsidRPr="000F4DA1" w:rsidRDefault="00745F0A" w:rsidP="00210ED9">
            <w:pPr>
              <w:rPr>
                <w:rFonts w:cstheme="majorHAnsi"/>
              </w:rPr>
            </w:pPr>
            <w:r w:rsidRPr="000F4DA1">
              <w:rPr>
                <w:rFonts w:cstheme="majorHAnsi"/>
              </w:rPr>
              <w:t>accountid</w:t>
            </w:r>
          </w:p>
        </w:tc>
        <w:tc>
          <w:tcPr>
            <w:tcW w:w="1559" w:type="dxa"/>
          </w:tcPr>
          <w:p w14:paraId="13C1450E" w14:textId="77777777" w:rsidR="00745F0A" w:rsidRPr="000F4DA1" w:rsidRDefault="00745F0A" w:rsidP="00210ED9">
            <w:pPr>
              <w:jc w:val="center"/>
              <w:rPr>
                <w:rFonts w:cstheme="majorHAnsi"/>
              </w:rPr>
            </w:pPr>
            <w:r w:rsidRPr="000F4DA1">
              <w:rPr>
                <w:rFonts w:cstheme="majorHAnsi"/>
              </w:rPr>
              <w:t>O</w:t>
            </w:r>
          </w:p>
        </w:tc>
        <w:tc>
          <w:tcPr>
            <w:tcW w:w="2127" w:type="dxa"/>
          </w:tcPr>
          <w:p w14:paraId="7882E055" w14:textId="77777777" w:rsidR="00745F0A" w:rsidRPr="000F4DA1" w:rsidRDefault="00745F0A" w:rsidP="00210ED9">
            <w:pPr>
              <w:rPr>
                <w:rFonts w:cstheme="majorHAnsi"/>
                <w:color w:val="3366FF"/>
              </w:rPr>
            </w:pPr>
            <w:r w:rsidRPr="000F4DA1">
              <w:rPr>
                <w:rFonts w:cstheme="majorHAnsi"/>
                <w:color w:val="3366FF"/>
              </w:rPr>
              <w:t>fred</w:t>
            </w:r>
          </w:p>
        </w:tc>
        <w:tc>
          <w:tcPr>
            <w:tcW w:w="4110" w:type="dxa"/>
          </w:tcPr>
          <w:p w14:paraId="4FE50A33" w14:textId="77777777" w:rsidR="00745F0A" w:rsidRPr="000F4DA1" w:rsidRDefault="00745F0A" w:rsidP="00210ED9">
            <w:pPr>
              <w:rPr>
                <w:rFonts w:cstheme="majorHAnsi"/>
              </w:rPr>
            </w:pPr>
            <w:r w:rsidRPr="000F4DA1">
              <w:rPr>
                <w:rFonts w:cstheme="majorHAnsi"/>
              </w:rPr>
              <w:t>Valeur donnée par HighConnexion  (Compte HighSMS).</w:t>
            </w:r>
          </w:p>
        </w:tc>
      </w:tr>
      <w:tr w:rsidR="00745F0A" w:rsidRPr="000F4DA1" w14:paraId="18B60B48" w14:textId="77777777" w:rsidTr="00210ED9">
        <w:tc>
          <w:tcPr>
            <w:tcW w:w="1384" w:type="dxa"/>
          </w:tcPr>
          <w:p w14:paraId="458E86C9" w14:textId="77777777" w:rsidR="00745F0A" w:rsidRPr="000F4DA1" w:rsidRDefault="00745F0A" w:rsidP="00210ED9">
            <w:pPr>
              <w:rPr>
                <w:rFonts w:cstheme="majorHAnsi"/>
              </w:rPr>
            </w:pPr>
            <w:r w:rsidRPr="000F4DA1">
              <w:rPr>
                <w:rFonts w:cstheme="majorHAnsi"/>
              </w:rPr>
              <w:t>password</w:t>
            </w:r>
          </w:p>
        </w:tc>
        <w:tc>
          <w:tcPr>
            <w:tcW w:w="1559" w:type="dxa"/>
          </w:tcPr>
          <w:p w14:paraId="07D5ABCF" w14:textId="77777777" w:rsidR="00745F0A" w:rsidRPr="000F4DA1" w:rsidRDefault="00745F0A" w:rsidP="00210ED9">
            <w:pPr>
              <w:jc w:val="center"/>
              <w:rPr>
                <w:rFonts w:cstheme="majorHAnsi"/>
              </w:rPr>
            </w:pPr>
            <w:r w:rsidRPr="000F4DA1">
              <w:rPr>
                <w:rFonts w:cstheme="majorHAnsi"/>
              </w:rPr>
              <w:t>O</w:t>
            </w:r>
          </w:p>
        </w:tc>
        <w:tc>
          <w:tcPr>
            <w:tcW w:w="2127" w:type="dxa"/>
          </w:tcPr>
          <w:p w14:paraId="2B2CCF0F" w14:textId="77777777" w:rsidR="00745F0A" w:rsidRPr="000F4DA1" w:rsidRDefault="00745F0A" w:rsidP="00210ED9">
            <w:pPr>
              <w:rPr>
                <w:rFonts w:cstheme="majorHAnsi"/>
                <w:color w:val="3366FF"/>
              </w:rPr>
            </w:pPr>
            <w:r w:rsidRPr="000F4DA1">
              <w:rPr>
                <w:rFonts w:cstheme="majorHAnsi"/>
                <w:color w:val="3366FF"/>
              </w:rPr>
              <w:t>xpasswordx</w:t>
            </w:r>
          </w:p>
        </w:tc>
        <w:tc>
          <w:tcPr>
            <w:tcW w:w="4110" w:type="dxa"/>
          </w:tcPr>
          <w:p w14:paraId="71104864" w14:textId="77777777" w:rsidR="00745F0A" w:rsidRPr="000F4DA1" w:rsidRDefault="00745F0A" w:rsidP="00210ED9">
            <w:pPr>
              <w:rPr>
                <w:rFonts w:cstheme="majorHAnsi"/>
              </w:rPr>
            </w:pPr>
            <w:r w:rsidRPr="000F4DA1">
              <w:rPr>
                <w:rFonts w:cstheme="majorHAnsi"/>
              </w:rPr>
              <w:t>Valeur donnée par HighConnexion  (Compte HighSMS).</w:t>
            </w:r>
          </w:p>
        </w:tc>
      </w:tr>
      <w:tr w:rsidR="00745F0A" w:rsidRPr="000F4DA1" w14:paraId="0EA47350" w14:textId="77777777" w:rsidTr="00210ED9">
        <w:tc>
          <w:tcPr>
            <w:tcW w:w="1384" w:type="dxa"/>
          </w:tcPr>
          <w:p w14:paraId="1ADB92AA" w14:textId="77777777" w:rsidR="00745F0A" w:rsidRPr="000F4DA1" w:rsidRDefault="00745F0A" w:rsidP="00210ED9">
            <w:pPr>
              <w:rPr>
                <w:rFonts w:cstheme="majorHAnsi"/>
              </w:rPr>
            </w:pPr>
            <w:r w:rsidRPr="000F4DA1">
              <w:rPr>
                <w:rFonts w:cstheme="majorHAnsi"/>
              </w:rPr>
              <w:t>ret_id</w:t>
            </w:r>
          </w:p>
        </w:tc>
        <w:tc>
          <w:tcPr>
            <w:tcW w:w="1559" w:type="dxa"/>
          </w:tcPr>
          <w:p w14:paraId="74963E80" w14:textId="77777777" w:rsidR="00745F0A" w:rsidRPr="000F4DA1" w:rsidRDefault="00745F0A" w:rsidP="00210ED9">
            <w:pPr>
              <w:jc w:val="center"/>
              <w:rPr>
                <w:rFonts w:cstheme="majorHAnsi"/>
              </w:rPr>
            </w:pPr>
          </w:p>
        </w:tc>
        <w:tc>
          <w:tcPr>
            <w:tcW w:w="2127" w:type="dxa"/>
          </w:tcPr>
          <w:p w14:paraId="42E89DED" w14:textId="77777777" w:rsidR="00745F0A" w:rsidRPr="000F4DA1" w:rsidRDefault="00745F0A" w:rsidP="00210ED9">
            <w:pPr>
              <w:rPr>
                <w:rFonts w:cstheme="majorHAnsi"/>
                <w:color w:val="3366FF"/>
              </w:rPr>
            </w:pPr>
            <w:r w:rsidRPr="000F4DA1">
              <w:rPr>
                <w:rFonts w:cstheme="majorHAnsi"/>
                <w:color w:val="3366FF"/>
              </w:rPr>
              <w:t>12345</w:t>
            </w:r>
          </w:p>
        </w:tc>
        <w:tc>
          <w:tcPr>
            <w:tcW w:w="4110" w:type="dxa"/>
          </w:tcPr>
          <w:p w14:paraId="70FF5673" w14:textId="77777777" w:rsidR="00745F0A" w:rsidRPr="000F4DA1" w:rsidRDefault="00745F0A" w:rsidP="00210ED9">
            <w:pPr>
              <w:rPr>
                <w:rFonts w:cstheme="majorHAnsi"/>
              </w:rPr>
            </w:pPr>
            <w:r w:rsidRPr="000F4DA1">
              <w:rPr>
                <w:rFonts w:cstheme="majorHAnsi"/>
                <w:color w:val="FF0000"/>
              </w:rPr>
              <w:t xml:space="preserve">ret_id </w:t>
            </w:r>
            <w:r w:rsidRPr="000F4DA1">
              <w:rPr>
                <w:rFonts w:cstheme="majorHAnsi"/>
              </w:rPr>
              <w:t xml:space="preserve">que vous avez fourni dans le XML, </w:t>
            </w:r>
            <w:r w:rsidRPr="000F4DA1">
              <w:rPr>
                <w:rFonts w:cstheme="majorHAnsi"/>
                <w:color w:val="FF0000"/>
              </w:rPr>
              <w:t>associé au push, pas au message individuel</w:t>
            </w:r>
          </w:p>
        </w:tc>
      </w:tr>
      <w:tr w:rsidR="00745F0A" w:rsidRPr="000F4DA1" w14:paraId="2D41F3B4" w14:textId="77777777" w:rsidTr="00210ED9">
        <w:tc>
          <w:tcPr>
            <w:tcW w:w="1384" w:type="dxa"/>
          </w:tcPr>
          <w:p w14:paraId="55E88F5D" w14:textId="77777777" w:rsidR="00745F0A" w:rsidRPr="000F4DA1" w:rsidRDefault="00745F0A" w:rsidP="00210ED9">
            <w:pPr>
              <w:rPr>
                <w:rFonts w:cstheme="majorHAnsi"/>
              </w:rPr>
            </w:pPr>
            <w:r w:rsidRPr="000F4DA1">
              <w:rPr>
                <w:rFonts w:cstheme="majorHAnsi"/>
              </w:rPr>
              <w:t>start_date</w:t>
            </w:r>
          </w:p>
        </w:tc>
        <w:tc>
          <w:tcPr>
            <w:tcW w:w="1559" w:type="dxa"/>
          </w:tcPr>
          <w:p w14:paraId="55D0D1AE" w14:textId="77777777" w:rsidR="00745F0A" w:rsidRPr="000F4DA1" w:rsidRDefault="00745F0A" w:rsidP="00210ED9">
            <w:pPr>
              <w:jc w:val="center"/>
              <w:rPr>
                <w:rFonts w:cstheme="majorHAnsi"/>
              </w:rPr>
            </w:pPr>
            <w:r w:rsidRPr="000F4DA1">
              <w:rPr>
                <w:rFonts w:cstheme="majorHAnsi"/>
              </w:rPr>
              <w:t>O</w:t>
            </w:r>
          </w:p>
        </w:tc>
        <w:tc>
          <w:tcPr>
            <w:tcW w:w="2127" w:type="dxa"/>
          </w:tcPr>
          <w:p w14:paraId="4708D375" w14:textId="010704D0" w:rsidR="00745F0A" w:rsidRPr="000F4DA1" w:rsidRDefault="00745F0A" w:rsidP="00210ED9">
            <w:pPr>
              <w:rPr>
                <w:rFonts w:cstheme="majorHAnsi"/>
                <w:color w:val="3366FF"/>
              </w:rPr>
            </w:pPr>
            <w:r w:rsidRPr="000F4DA1">
              <w:rPr>
                <w:rFonts w:cstheme="majorHAnsi"/>
                <w:color w:val="3366FF"/>
              </w:rPr>
              <w:t>20</w:t>
            </w:r>
            <w:r>
              <w:rPr>
                <w:rFonts w:cstheme="majorHAnsi"/>
                <w:color w:val="3366FF"/>
              </w:rPr>
              <w:t>24-05-01</w:t>
            </w:r>
          </w:p>
        </w:tc>
        <w:tc>
          <w:tcPr>
            <w:tcW w:w="4110" w:type="dxa"/>
          </w:tcPr>
          <w:p w14:paraId="38A501C7" w14:textId="77777777" w:rsidR="00745F0A" w:rsidRPr="000F4DA1" w:rsidRDefault="00745F0A" w:rsidP="00210ED9">
            <w:pPr>
              <w:rPr>
                <w:rFonts w:cstheme="majorHAnsi"/>
              </w:rPr>
            </w:pPr>
            <w:r w:rsidRPr="000F4DA1">
              <w:rPr>
                <w:rFonts w:cstheme="majorHAnsi"/>
              </w:rPr>
              <w:t>Date de début du filtre</w:t>
            </w:r>
          </w:p>
        </w:tc>
      </w:tr>
      <w:tr w:rsidR="00745F0A" w:rsidRPr="000F4DA1" w14:paraId="3710A23D" w14:textId="77777777" w:rsidTr="00210ED9">
        <w:tc>
          <w:tcPr>
            <w:tcW w:w="1384" w:type="dxa"/>
          </w:tcPr>
          <w:p w14:paraId="562F1402" w14:textId="77777777" w:rsidR="00745F0A" w:rsidRPr="000F4DA1" w:rsidRDefault="00745F0A" w:rsidP="00210ED9">
            <w:pPr>
              <w:rPr>
                <w:rFonts w:cstheme="majorHAnsi"/>
              </w:rPr>
            </w:pPr>
            <w:r w:rsidRPr="000F4DA1">
              <w:rPr>
                <w:rFonts w:cstheme="majorHAnsi"/>
              </w:rPr>
              <w:t>end_date</w:t>
            </w:r>
          </w:p>
        </w:tc>
        <w:tc>
          <w:tcPr>
            <w:tcW w:w="1559" w:type="dxa"/>
          </w:tcPr>
          <w:p w14:paraId="671F85D6" w14:textId="77777777" w:rsidR="00745F0A" w:rsidRPr="000F4DA1" w:rsidRDefault="00745F0A" w:rsidP="00210ED9">
            <w:pPr>
              <w:jc w:val="center"/>
              <w:rPr>
                <w:rFonts w:cstheme="majorHAnsi"/>
              </w:rPr>
            </w:pPr>
          </w:p>
        </w:tc>
        <w:tc>
          <w:tcPr>
            <w:tcW w:w="2127" w:type="dxa"/>
          </w:tcPr>
          <w:p w14:paraId="3F5E5F46" w14:textId="60FB48ED" w:rsidR="00745F0A" w:rsidRPr="000F4DA1" w:rsidRDefault="00745F0A" w:rsidP="00210ED9">
            <w:pPr>
              <w:rPr>
                <w:rFonts w:cstheme="majorHAnsi"/>
                <w:color w:val="3366FF"/>
              </w:rPr>
            </w:pPr>
            <w:r w:rsidRPr="000F4DA1">
              <w:rPr>
                <w:rFonts w:cstheme="majorHAnsi"/>
                <w:color w:val="3366FF"/>
              </w:rPr>
              <w:t>20</w:t>
            </w:r>
            <w:r>
              <w:rPr>
                <w:rFonts w:cstheme="majorHAnsi"/>
                <w:color w:val="3366FF"/>
              </w:rPr>
              <w:t>24-05-01</w:t>
            </w:r>
          </w:p>
        </w:tc>
        <w:tc>
          <w:tcPr>
            <w:tcW w:w="4110" w:type="dxa"/>
          </w:tcPr>
          <w:p w14:paraId="2279D5ED" w14:textId="77777777" w:rsidR="00745F0A" w:rsidRPr="000F4DA1" w:rsidRDefault="00745F0A" w:rsidP="00210ED9">
            <w:pPr>
              <w:rPr>
                <w:rFonts w:cstheme="majorHAnsi"/>
                <w:color w:val="FF0000"/>
              </w:rPr>
            </w:pPr>
            <w:r w:rsidRPr="000F4DA1">
              <w:rPr>
                <w:rFonts w:cstheme="majorHAnsi"/>
              </w:rPr>
              <w:t>Date de fin du filtre</w:t>
            </w:r>
          </w:p>
        </w:tc>
      </w:tr>
    </w:tbl>
    <w:p w14:paraId="142CE065" w14:textId="77777777" w:rsidR="00745F0A" w:rsidRPr="000F4DA1" w:rsidRDefault="00745F0A" w:rsidP="00745F0A">
      <w:pPr>
        <w:rPr>
          <w:rFonts w:cstheme="majorHAnsi"/>
        </w:rPr>
      </w:pPr>
    </w:p>
    <w:p w14:paraId="18A93B31" w14:textId="77777777" w:rsidR="00745F0A" w:rsidRPr="000F4DA1" w:rsidRDefault="00745F0A" w:rsidP="00745F0A">
      <w:pPr>
        <w:rPr>
          <w:rFonts w:cstheme="majorHAnsi"/>
        </w:rPr>
      </w:pPr>
      <w:r w:rsidRPr="000F4DA1">
        <w:rPr>
          <w:rFonts w:cstheme="majorHAnsi"/>
        </w:rPr>
        <w:t>Le fichier généré est au format CSV et contient les colonnes suivantes :</w:t>
      </w:r>
    </w:p>
    <w:tbl>
      <w:tblPr>
        <w:tblStyle w:val="Grilledutableau"/>
        <w:tblW w:w="9209" w:type="dxa"/>
        <w:tblLayout w:type="fixed"/>
        <w:tblLook w:val="04A0" w:firstRow="1" w:lastRow="0" w:firstColumn="1" w:lastColumn="0" w:noHBand="0" w:noVBand="1"/>
      </w:tblPr>
      <w:tblGrid>
        <w:gridCol w:w="1384"/>
        <w:gridCol w:w="2127"/>
        <w:gridCol w:w="5698"/>
      </w:tblGrid>
      <w:tr w:rsidR="00745F0A" w:rsidRPr="000F4DA1" w14:paraId="763D3286" w14:textId="77777777" w:rsidTr="00DF303F">
        <w:tc>
          <w:tcPr>
            <w:tcW w:w="1384" w:type="dxa"/>
          </w:tcPr>
          <w:p w14:paraId="2F5078A1" w14:textId="77777777" w:rsidR="00745F0A" w:rsidRPr="000F4DA1" w:rsidRDefault="00745F0A" w:rsidP="00210ED9">
            <w:pPr>
              <w:jc w:val="center"/>
              <w:rPr>
                <w:rFonts w:cstheme="majorHAnsi"/>
                <w:b/>
              </w:rPr>
            </w:pPr>
            <w:r w:rsidRPr="000F4DA1">
              <w:rPr>
                <w:rFonts w:cstheme="majorHAnsi"/>
                <w:b/>
              </w:rPr>
              <w:t>Nom</w:t>
            </w:r>
          </w:p>
        </w:tc>
        <w:tc>
          <w:tcPr>
            <w:tcW w:w="2127" w:type="dxa"/>
          </w:tcPr>
          <w:p w14:paraId="3D308A4F" w14:textId="77777777" w:rsidR="00745F0A" w:rsidRPr="000F4DA1" w:rsidRDefault="00745F0A" w:rsidP="00210ED9">
            <w:pPr>
              <w:jc w:val="center"/>
              <w:rPr>
                <w:rFonts w:cstheme="majorHAnsi"/>
                <w:b/>
              </w:rPr>
            </w:pPr>
            <w:r w:rsidRPr="000F4DA1">
              <w:rPr>
                <w:rFonts w:cstheme="majorHAnsi"/>
                <w:b/>
              </w:rPr>
              <w:t>Valeur exemple</w:t>
            </w:r>
          </w:p>
        </w:tc>
        <w:tc>
          <w:tcPr>
            <w:tcW w:w="5698" w:type="dxa"/>
          </w:tcPr>
          <w:p w14:paraId="0A36E007" w14:textId="77777777" w:rsidR="00745F0A" w:rsidRPr="000F4DA1" w:rsidRDefault="00745F0A" w:rsidP="00210ED9">
            <w:pPr>
              <w:jc w:val="center"/>
              <w:rPr>
                <w:rFonts w:cstheme="majorHAnsi"/>
                <w:b/>
              </w:rPr>
            </w:pPr>
            <w:r w:rsidRPr="000F4DA1">
              <w:rPr>
                <w:rFonts w:cstheme="majorHAnsi"/>
                <w:b/>
              </w:rPr>
              <w:t>Commentaire</w:t>
            </w:r>
          </w:p>
        </w:tc>
      </w:tr>
      <w:tr w:rsidR="00745F0A" w:rsidRPr="000F4DA1" w14:paraId="0EB3ABD1" w14:textId="77777777" w:rsidTr="00DF303F">
        <w:tc>
          <w:tcPr>
            <w:tcW w:w="1384" w:type="dxa"/>
          </w:tcPr>
          <w:p w14:paraId="24C8318C" w14:textId="77777777" w:rsidR="00745F0A" w:rsidRPr="000F4DA1" w:rsidRDefault="00745F0A" w:rsidP="00210ED9">
            <w:pPr>
              <w:rPr>
                <w:rFonts w:cstheme="majorHAnsi"/>
              </w:rPr>
            </w:pPr>
            <w:r w:rsidRPr="000F4DA1">
              <w:rPr>
                <w:rFonts w:cstheme="majorHAnsi"/>
              </w:rPr>
              <w:t>Date et heure</w:t>
            </w:r>
          </w:p>
        </w:tc>
        <w:tc>
          <w:tcPr>
            <w:tcW w:w="2127" w:type="dxa"/>
          </w:tcPr>
          <w:p w14:paraId="2F218CDF" w14:textId="13C09E7B" w:rsidR="00745F0A" w:rsidRPr="000F4DA1" w:rsidRDefault="00745F0A" w:rsidP="00210ED9">
            <w:pPr>
              <w:rPr>
                <w:rFonts w:cstheme="majorHAnsi"/>
                <w:color w:val="3366FF"/>
              </w:rPr>
            </w:pPr>
            <w:r w:rsidRPr="000F4DA1">
              <w:rPr>
                <w:rFonts w:cstheme="majorHAnsi"/>
                <w:color w:val="3366FF"/>
              </w:rPr>
              <w:t>20</w:t>
            </w:r>
            <w:r>
              <w:rPr>
                <w:rFonts w:cstheme="majorHAnsi"/>
                <w:color w:val="3366FF"/>
              </w:rPr>
              <w:t xml:space="preserve">24-05-01 </w:t>
            </w:r>
            <w:r w:rsidRPr="000F4DA1">
              <w:rPr>
                <w:rFonts w:cstheme="majorHAnsi"/>
                <w:color w:val="3366FF"/>
              </w:rPr>
              <w:t>12:16:41</w:t>
            </w:r>
          </w:p>
        </w:tc>
        <w:tc>
          <w:tcPr>
            <w:tcW w:w="5698" w:type="dxa"/>
          </w:tcPr>
          <w:p w14:paraId="352605A7" w14:textId="77777777" w:rsidR="00745F0A" w:rsidRPr="000F4DA1" w:rsidRDefault="00745F0A" w:rsidP="00210ED9">
            <w:pPr>
              <w:rPr>
                <w:rFonts w:cstheme="majorHAnsi"/>
              </w:rPr>
            </w:pPr>
            <w:r w:rsidRPr="000F4DA1">
              <w:rPr>
                <w:rFonts w:cstheme="majorHAnsi"/>
              </w:rPr>
              <w:t xml:space="preserve">Date et heure </w:t>
            </w:r>
            <w:r>
              <w:rPr>
                <w:rFonts w:cstheme="majorHAnsi"/>
              </w:rPr>
              <w:t>du MT (</w:t>
            </w:r>
            <w:r w:rsidRPr="000F4DA1">
              <w:rPr>
                <w:rFonts w:cstheme="majorHAnsi"/>
              </w:rPr>
              <w:t>AAAA</w:t>
            </w:r>
            <w:r>
              <w:rPr>
                <w:rFonts w:cstheme="majorHAnsi"/>
              </w:rPr>
              <w:t>-MM-JJ</w:t>
            </w:r>
            <w:r w:rsidRPr="000F4DA1">
              <w:rPr>
                <w:rFonts w:cstheme="majorHAnsi"/>
              </w:rPr>
              <w:t xml:space="preserve"> HH :MM :SS)</w:t>
            </w:r>
          </w:p>
        </w:tc>
      </w:tr>
      <w:tr w:rsidR="00745F0A" w:rsidRPr="000F4DA1" w14:paraId="16F397CA" w14:textId="77777777" w:rsidTr="00DF303F">
        <w:tc>
          <w:tcPr>
            <w:tcW w:w="1384" w:type="dxa"/>
          </w:tcPr>
          <w:p w14:paraId="1DD323BB" w14:textId="77777777" w:rsidR="00745F0A" w:rsidRPr="000F4DA1" w:rsidRDefault="00745F0A" w:rsidP="00210ED9">
            <w:pPr>
              <w:rPr>
                <w:rFonts w:cstheme="majorHAnsi"/>
              </w:rPr>
            </w:pPr>
            <w:r w:rsidRPr="000F4DA1">
              <w:rPr>
                <w:rFonts w:cstheme="majorHAnsi"/>
              </w:rPr>
              <w:t>From</w:t>
            </w:r>
          </w:p>
        </w:tc>
        <w:tc>
          <w:tcPr>
            <w:tcW w:w="2127" w:type="dxa"/>
          </w:tcPr>
          <w:p w14:paraId="480E7641" w14:textId="77777777" w:rsidR="00745F0A" w:rsidRPr="000F4DA1" w:rsidRDefault="00745F0A" w:rsidP="00210ED9">
            <w:pPr>
              <w:rPr>
                <w:rFonts w:cstheme="majorHAnsi"/>
                <w:color w:val="3366FF"/>
              </w:rPr>
            </w:pPr>
            <w:r w:rsidRPr="000F4DA1">
              <w:rPr>
                <w:rFonts w:cstheme="majorHAnsi"/>
                <w:color w:val="3366FF"/>
              </w:rPr>
              <w:t>33619896895</w:t>
            </w:r>
          </w:p>
        </w:tc>
        <w:tc>
          <w:tcPr>
            <w:tcW w:w="5698" w:type="dxa"/>
          </w:tcPr>
          <w:p w14:paraId="6DDB73BA" w14:textId="77777777" w:rsidR="00745F0A" w:rsidRPr="000F4DA1" w:rsidRDefault="00745F0A" w:rsidP="00210ED9">
            <w:pPr>
              <w:rPr>
                <w:rFonts w:cstheme="majorHAnsi"/>
              </w:rPr>
            </w:pPr>
            <w:r w:rsidRPr="000F4DA1">
              <w:rPr>
                <w:rFonts w:cstheme="majorHAnsi"/>
              </w:rPr>
              <w:t xml:space="preserve">Numéro de l’émetteur </w:t>
            </w:r>
          </w:p>
        </w:tc>
      </w:tr>
      <w:tr w:rsidR="00745F0A" w:rsidRPr="000F4DA1" w14:paraId="06BD2EC1" w14:textId="77777777" w:rsidTr="00DF303F">
        <w:tc>
          <w:tcPr>
            <w:tcW w:w="1384" w:type="dxa"/>
          </w:tcPr>
          <w:p w14:paraId="1A12E58B" w14:textId="77777777" w:rsidR="00745F0A" w:rsidRPr="000F4DA1" w:rsidRDefault="00745F0A" w:rsidP="00210ED9">
            <w:pPr>
              <w:rPr>
                <w:rFonts w:cstheme="majorHAnsi"/>
              </w:rPr>
            </w:pPr>
            <w:r w:rsidRPr="000F4DA1">
              <w:rPr>
                <w:rFonts w:cstheme="majorHAnsi"/>
              </w:rPr>
              <w:t>Message</w:t>
            </w:r>
          </w:p>
        </w:tc>
        <w:tc>
          <w:tcPr>
            <w:tcW w:w="2127" w:type="dxa"/>
          </w:tcPr>
          <w:p w14:paraId="61FCD212" w14:textId="77777777" w:rsidR="00745F0A" w:rsidRPr="000F4DA1" w:rsidRDefault="00745F0A" w:rsidP="00DF303F">
            <w:pPr>
              <w:jc w:val="left"/>
              <w:rPr>
                <w:rFonts w:cstheme="majorHAnsi"/>
                <w:color w:val="3366FF"/>
              </w:rPr>
            </w:pPr>
            <w:r>
              <w:rPr>
                <w:rFonts w:cstheme="majorHAnsi"/>
                <w:color w:val="3366FF"/>
              </w:rPr>
              <w:t xml:space="preserve">Recevez votre coupon Mes Vacances en cliquant </w:t>
            </w:r>
            <w:r>
              <w:rPr>
                <w:rFonts w:cstheme="majorHAnsi"/>
                <w:color w:val="3366FF"/>
              </w:rPr>
              <w:lastRenderedPageBreak/>
              <w:t xml:space="preserve">sur </w:t>
            </w:r>
            <w:hyperlink r:id="rId17" w:history="1">
              <w:r w:rsidRPr="003254C2">
                <w:rPr>
                  <w:rStyle w:val="Lienhypertexte"/>
                  <w:rFonts w:cstheme="majorHAnsi"/>
                </w:rPr>
                <w:t>http://b.HCNX.eu/5f</w:t>
              </w:r>
            </w:hyperlink>
            <w:r>
              <w:rPr>
                <w:rFonts w:cstheme="majorHAnsi"/>
                <w:color w:val="3366FF"/>
              </w:rPr>
              <w:t>.</w:t>
            </w:r>
          </w:p>
        </w:tc>
        <w:tc>
          <w:tcPr>
            <w:tcW w:w="5698" w:type="dxa"/>
          </w:tcPr>
          <w:p w14:paraId="3B13EECE" w14:textId="77777777" w:rsidR="00745F0A" w:rsidRPr="000F4DA1" w:rsidRDefault="00745F0A" w:rsidP="00210ED9">
            <w:pPr>
              <w:rPr>
                <w:rFonts w:cstheme="majorHAnsi"/>
                <w:color w:val="FF0000"/>
              </w:rPr>
            </w:pPr>
            <w:r w:rsidRPr="000F4DA1">
              <w:rPr>
                <w:rFonts w:cstheme="majorHAnsi"/>
              </w:rPr>
              <w:lastRenderedPageBreak/>
              <w:t xml:space="preserve">Texte </w:t>
            </w:r>
            <w:r>
              <w:rPr>
                <w:rFonts w:cstheme="majorHAnsi"/>
              </w:rPr>
              <w:t>du MT</w:t>
            </w:r>
          </w:p>
        </w:tc>
      </w:tr>
      <w:tr w:rsidR="00745F0A" w:rsidRPr="000F4DA1" w14:paraId="294FDC62" w14:textId="77777777" w:rsidTr="00DF303F">
        <w:tc>
          <w:tcPr>
            <w:tcW w:w="1384" w:type="dxa"/>
          </w:tcPr>
          <w:p w14:paraId="22B75464" w14:textId="77777777" w:rsidR="00745F0A" w:rsidRPr="000F4DA1" w:rsidRDefault="00745F0A" w:rsidP="00210ED9">
            <w:pPr>
              <w:rPr>
                <w:rFonts w:cstheme="majorHAnsi"/>
              </w:rPr>
            </w:pPr>
            <w:r>
              <w:rPr>
                <w:rFonts w:cstheme="majorHAnsi"/>
              </w:rPr>
              <w:t>Tiny_url</w:t>
            </w:r>
          </w:p>
        </w:tc>
        <w:tc>
          <w:tcPr>
            <w:tcW w:w="2127" w:type="dxa"/>
          </w:tcPr>
          <w:p w14:paraId="6E2D5598" w14:textId="77777777" w:rsidR="00745F0A" w:rsidRPr="000F4DA1" w:rsidRDefault="00000000" w:rsidP="00210ED9">
            <w:pPr>
              <w:rPr>
                <w:rFonts w:cstheme="majorHAnsi"/>
                <w:color w:val="3366FF"/>
              </w:rPr>
            </w:pPr>
            <w:hyperlink r:id="rId18" w:history="1">
              <w:r w:rsidR="00745F0A" w:rsidRPr="003254C2">
                <w:rPr>
                  <w:rStyle w:val="Lienhypertexte"/>
                  <w:rFonts w:cstheme="majorHAnsi"/>
                </w:rPr>
                <w:t>http://b.HCNX.eu/5f</w:t>
              </w:r>
            </w:hyperlink>
          </w:p>
        </w:tc>
        <w:tc>
          <w:tcPr>
            <w:tcW w:w="5698" w:type="dxa"/>
          </w:tcPr>
          <w:p w14:paraId="5C399D2E" w14:textId="77777777" w:rsidR="00745F0A" w:rsidRPr="000F4DA1" w:rsidRDefault="00745F0A" w:rsidP="00210ED9">
            <w:pPr>
              <w:rPr>
                <w:rFonts w:cstheme="majorHAnsi"/>
              </w:rPr>
            </w:pPr>
            <w:r>
              <w:rPr>
                <w:rFonts w:cstheme="majorHAnsi"/>
              </w:rPr>
              <w:t>Tiny URL présente dans le message du MT</w:t>
            </w:r>
          </w:p>
        </w:tc>
      </w:tr>
      <w:tr w:rsidR="00745F0A" w:rsidRPr="000F4DA1" w14:paraId="168CB444" w14:textId="77777777" w:rsidTr="00DF303F">
        <w:tc>
          <w:tcPr>
            <w:tcW w:w="1384" w:type="dxa"/>
          </w:tcPr>
          <w:p w14:paraId="77C659F0" w14:textId="77777777" w:rsidR="00745F0A" w:rsidRDefault="00745F0A" w:rsidP="00210ED9">
            <w:pPr>
              <w:rPr>
                <w:rFonts w:cstheme="majorHAnsi"/>
              </w:rPr>
            </w:pPr>
            <w:r>
              <w:rPr>
                <w:rFonts w:cstheme="majorHAnsi"/>
              </w:rPr>
              <w:t>Target_url</w:t>
            </w:r>
          </w:p>
        </w:tc>
        <w:tc>
          <w:tcPr>
            <w:tcW w:w="2127" w:type="dxa"/>
          </w:tcPr>
          <w:p w14:paraId="0F755130" w14:textId="77777777" w:rsidR="00745F0A" w:rsidRDefault="00745F0A" w:rsidP="00210ED9">
            <w:pPr>
              <w:rPr>
                <w:rFonts w:cstheme="majorHAnsi"/>
                <w:color w:val="3366FF"/>
              </w:rPr>
            </w:pPr>
            <w:r>
              <w:rPr>
                <w:rFonts w:cstheme="majorHAnsi"/>
                <w:color w:val="3366FF"/>
              </w:rPr>
              <w:t>http://mesvacances.fr/Reduction.html</w:t>
            </w:r>
          </w:p>
        </w:tc>
        <w:tc>
          <w:tcPr>
            <w:tcW w:w="5698" w:type="dxa"/>
          </w:tcPr>
          <w:p w14:paraId="22B861CD" w14:textId="77777777" w:rsidR="00745F0A" w:rsidRDefault="00745F0A" w:rsidP="00210ED9">
            <w:pPr>
              <w:rPr>
                <w:rFonts w:cstheme="majorHAnsi"/>
              </w:rPr>
            </w:pPr>
            <w:r>
              <w:rPr>
                <w:rFonts w:cstheme="majorHAnsi"/>
              </w:rPr>
              <w:t>URL à laquelle renvoie la Tiny_url</w:t>
            </w:r>
          </w:p>
        </w:tc>
      </w:tr>
      <w:tr w:rsidR="00745F0A" w:rsidRPr="000F4DA1" w14:paraId="462248D8" w14:textId="77777777" w:rsidTr="00DF303F">
        <w:tc>
          <w:tcPr>
            <w:tcW w:w="1384" w:type="dxa"/>
          </w:tcPr>
          <w:p w14:paraId="2EEC506C" w14:textId="77777777" w:rsidR="00745F0A" w:rsidRDefault="00745F0A" w:rsidP="00210ED9">
            <w:pPr>
              <w:rPr>
                <w:rFonts w:cstheme="majorHAnsi"/>
              </w:rPr>
            </w:pPr>
            <w:r>
              <w:rPr>
                <w:rFonts w:cstheme="majorHAnsi"/>
              </w:rPr>
              <w:t>Date du dernier clic</w:t>
            </w:r>
          </w:p>
        </w:tc>
        <w:tc>
          <w:tcPr>
            <w:tcW w:w="2127" w:type="dxa"/>
          </w:tcPr>
          <w:p w14:paraId="4136AEF7" w14:textId="0687C764" w:rsidR="00745F0A" w:rsidRDefault="00745F0A" w:rsidP="00210ED9">
            <w:pPr>
              <w:rPr>
                <w:rFonts w:cstheme="majorHAnsi"/>
                <w:color w:val="3366FF"/>
              </w:rPr>
            </w:pPr>
            <w:r w:rsidRPr="000F4DA1">
              <w:rPr>
                <w:rFonts w:cstheme="majorHAnsi"/>
                <w:color w:val="3366FF"/>
              </w:rPr>
              <w:t>20</w:t>
            </w:r>
            <w:r>
              <w:rPr>
                <w:rFonts w:cstheme="majorHAnsi"/>
                <w:color w:val="3366FF"/>
              </w:rPr>
              <w:t>24-05-01 14 :15 :31</w:t>
            </w:r>
          </w:p>
        </w:tc>
        <w:tc>
          <w:tcPr>
            <w:tcW w:w="5698" w:type="dxa"/>
          </w:tcPr>
          <w:p w14:paraId="69E30ACD" w14:textId="77777777" w:rsidR="00745F0A" w:rsidRDefault="00745F0A" w:rsidP="00210ED9">
            <w:pPr>
              <w:rPr>
                <w:rFonts w:cstheme="majorHAnsi"/>
              </w:rPr>
            </w:pPr>
            <w:r>
              <w:rPr>
                <w:rFonts w:cstheme="majorHAnsi"/>
              </w:rPr>
              <w:t>Date et heure du dernier clic effectué par l’émetteur</w:t>
            </w:r>
          </w:p>
        </w:tc>
      </w:tr>
      <w:tr w:rsidR="00745F0A" w:rsidRPr="000F4DA1" w14:paraId="6F73B71D" w14:textId="77777777" w:rsidTr="00DF303F">
        <w:tc>
          <w:tcPr>
            <w:tcW w:w="1384" w:type="dxa"/>
          </w:tcPr>
          <w:p w14:paraId="2C514F4D" w14:textId="77777777" w:rsidR="00745F0A" w:rsidRDefault="00745F0A" w:rsidP="00210ED9">
            <w:pPr>
              <w:rPr>
                <w:rFonts w:cstheme="majorHAnsi"/>
              </w:rPr>
            </w:pPr>
            <w:r>
              <w:rPr>
                <w:rFonts w:cstheme="majorHAnsi"/>
              </w:rPr>
              <w:t>Nombre de clics</w:t>
            </w:r>
          </w:p>
        </w:tc>
        <w:tc>
          <w:tcPr>
            <w:tcW w:w="2127" w:type="dxa"/>
          </w:tcPr>
          <w:p w14:paraId="465C05BA" w14:textId="77777777" w:rsidR="00745F0A" w:rsidRDefault="00745F0A" w:rsidP="00210ED9">
            <w:pPr>
              <w:rPr>
                <w:rFonts w:cstheme="majorHAnsi"/>
                <w:color w:val="3366FF"/>
              </w:rPr>
            </w:pPr>
            <w:r>
              <w:rPr>
                <w:rFonts w:cstheme="majorHAnsi"/>
                <w:color w:val="3366FF"/>
              </w:rPr>
              <w:t>3</w:t>
            </w:r>
          </w:p>
        </w:tc>
        <w:tc>
          <w:tcPr>
            <w:tcW w:w="5698" w:type="dxa"/>
          </w:tcPr>
          <w:p w14:paraId="535498B8" w14:textId="77777777" w:rsidR="00745F0A" w:rsidRDefault="00745F0A" w:rsidP="00210ED9">
            <w:pPr>
              <w:rPr>
                <w:rFonts w:cstheme="majorHAnsi"/>
              </w:rPr>
            </w:pPr>
            <w:r>
              <w:rPr>
                <w:rFonts w:cstheme="majorHAnsi"/>
              </w:rPr>
              <w:t>Nombre de fois que l’émetteur a cliqué sur ce lien</w:t>
            </w:r>
          </w:p>
        </w:tc>
      </w:tr>
      <w:tr w:rsidR="00745F0A" w:rsidRPr="000F4DA1" w14:paraId="58EF1F57" w14:textId="77777777" w:rsidTr="00DF303F">
        <w:tc>
          <w:tcPr>
            <w:tcW w:w="1384" w:type="dxa"/>
          </w:tcPr>
          <w:p w14:paraId="4544BF6F" w14:textId="77777777" w:rsidR="00745F0A" w:rsidRDefault="00745F0A" w:rsidP="00210ED9">
            <w:pPr>
              <w:rPr>
                <w:rFonts w:cstheme="majorHAnsi"/>
              </w:rPr>
            </w:pPr>
            <w:r>
              <w:rPr>
                <w:rFonts w:cstheme="majorHAnsi"/>
              </w:rPr>
              <w:t>Userdata</w:t>
            </w:r>
          </w:p>
        </w:tc>
        <w:tc>
          <w:tcPr>
            <w:tcW w:w="2127" w:type="dxa"/>
          </w:tcPr>
          <w:p w14:paraId="7970CE60" w14:textId="77777777" w:rsidR="00745F0A" w:rsidRDefault="00745F0A" w:rsidP="00210ED9">
            <w:pPr>
              <w:rPr>
                <w:rFonts w:cstheme="majorHAnsi"/>
                <w:color w:val="3366FF"/>
              </w:rPr>
            </w:pPr>
            <w:r>
              <w:rPr>
                <w:rFonts w:cstheme="majorHAnsi"/>
                <w:color w:val="3366FF"/>
              </w:rPr>
              <w:t>Compte soleil</w:t>
            </w:r>
          </w:p>
        </w:tc>
        <w:tc>
          <w:tcPr>
            <w:tcW w:w="5698" w:type="dxa"/>
          </w:tcPr>
          <w:p w14:paraId="77AA3CE5" w14:textId="77777777" w:rsidR="00745F0A" w:rsidRDefault="00745F0A" w:rsidP="00210ED9">
            <w:pPr>
              <w:rPr>
                <w:rFonts w:cstheme="majorHAnsi"/>
              </w:rPr>
            </w:pPr>
            <w:r>
              <w:rPr>
                <w:rFonts w:cstheme="majorHAnsi"/>
              </w:rPr>
              <w:t>Identifiant p</w:t>
            </w:r>
            <w:r w:rsidRPr="000F4DA1">
              <w:rPr>
                <w:rFonts w:cstheme="majorHAnsi"/>
              </w:rPr>
              <w:t>ermet</w:t>
            </w:r>
            <w:r>
              <w:rPr>
                <w:rFonts w:cstheme="majorHAnsi"/>
              </w:rPr>
              <w:t>tant</w:t>
            </w:r>
            <w:r w:rsidRPr="000F4DA1">
              <w:rPr>
                <w:rFonts w:cstheme="majorHAnsi"/>
              </w:rPr>
              <w:t xml:space="preserve"> de positionner des informations supplémentaires qui seront restituées par SMSPUSHER ou d’autres rapports</w:t>
            </w:r>
          </w:p>
        </w:tc>
      </w:tr>
    </w:tbl>
    <w:p w14:paraId="68923A13" w14:textId="77777777" w:rsidR="00745F0A" w:rsidRPr="000F4DA1" w:rsidRDefault="00745F0A" w:rsidP="00745F0A">
      <w:pPr>
        <w:rPr>
          <w:rFonts w:cstheme="majorHAnsi"/>
        </w:rPr>
      </w:pPr>
    </w:p>
    <w:p w14:paraId="4CCAD334" w14:textId="77777777" w:rsidR="00745F0A" w:rsidRPr="00991A5D" w:rsidRDefault="00745F0A" w:rsidP="00745F0A">
      <w:pPr>
        <w:rPr>
          <w:rFonts w:cstheme="majorHAnsi"/>
          <w:color w:val="943634" w:themeColor="accent2" w:themeShade="BF"/>
        </w:rPr>
      </w:pPr>
    </w:p>
    <w:p w14:paraId="1C1545BD" w14:textId="7D0351A3" w:rsidR="00745F0A" w:rsidRDefault="00745F0A" w:rsidP="00745F0A">
      <w:pPr>
        <w:pStyle w:val="Corpsdetexte"/>
        <w:rPr>
          <w:rFonts w:asciiTheme="majorHAnsi" w:hAnsiTheme="majorHAnsi" w:cstheme="majorHAnsi"/>
        </w:rPr>
      </w:pPr>
      <w:r>
        <w:rPr>
          <w:rFonts w:asciiTheme="majorHAnsi" w:hAnsiTheme="majorHAnsi" w:cstheme="majorHAnsi"/>
        </w:rPr>
        <w:t xml:space="preserve">Il est à noter que ce Web Service peut également </w:t>
      </w:r>
      <w:r w:rsidR="00DF303F">
        <w:rPr>
          <w:rFonts w:asciiTheme="majorHAnsi" w:hAnsiTheme="majorHAnsi" w:cstheme="majorHAnsi"/>
        </w:rPr>
        <w:t xml:space="preserve">être </w:t>
      </w:r>
      <w:r>
        <w:rPr>
          <w:rFonts w:asciiTheme="majorHAnsi" w:hAnsiTheme="majorHAnsi" w:cstheme="majorHAnsi"/>
        </w:rPr>
        <w:t>utilisé pour connaître les clics effectués en réponse à un One</w:t>
      </w:r>
      <w:r w:rsidR="00DF303F">
        <w:rPr>
          <w:rFonts w:asciiTheme="majorHAnsi" w:hAnsiTheme="majorHAnsi" w:cstheme="majorHAnsi"/>
        </w:rPr>
        <w:t>S</w:t>
      </w:r>
      <w:r>
        <w:rPr>
          <w:rFonts w:asciiTheme="majorHAnsi" w:hAnsiTheme="majorHAnsi" w:cstheme="majorHAnsi"/>
        </w:rPr>
        <w:t>hot. Il faudra alors veiller à fournir le ret_id positionné dans l’élément &lt;to&gt; lors de l’envoi du MT ou, si celui-ci a été omis, le ret_id positionné dans l’élément &lt;push&gt;.</w:t>
      </w:r>
    </w:p>
    <w:p w14:paraId="772120F3" w14:textId="77777777" w:rsidR="00745F0A" w:rsidRDefault="00745F0A" w:rsidP="00745F0A">
      <w:pPr>
        <w:pStyle w:val="Corpsdetexte"/>
        <w:rPr>
          <w:rFonts w:asciiTheme="majorHAnsi" w:hAnsiTheme="majorHAnsi" w:cstheme="majorHAnsi"/>
        </w:rPr>
      </w:pPr>
    </w:p>
    <w:p w14:paraId="4CF9FA72" w14:textId="2DE6C19D" w:rsidR="00745F0A" w:rsidRDefault="00745F0A" w:rsidP="00745F0A">
      <w:pPr>
        <w:pStyle w:val="Corpsdetexte"/>
        <w:rPr>
          <w:rFonts w:asciiTheme="majorHAnsi" w:hAnsiTheme="majorHAnsi" w:cstheme="majorHAnsi"/>
        </w:rPr>
      </w:pPr>
      <w:r>
        <w:rPr>
          <w:rFonts w:asciiTheme="majorHAnsi" w:hAnsiTheme="majorHAnsi" w:cstheme="majorHAnsi"/>
        </w:rPr>
        <w:t>De même ce Web Service peut être utilisé pour connaître les clics effectués en réponse à une campagne créée avec l’interface</w:t>
      </w:r>
      <w:r w:rsidR="00AA3234">
        <w:rPr>
          <w:rFonts w:asciiTheme="majorHAnsi" w:hAnsiTheme="majorHAnsi" w:cstheme="majorHAnsi"/>
        </w:rPr>
        <w:t xml:space="preserve"> web Highway (anciennement HighPush ou HighSMS)</w:t>
      </w:r>
      <w:r>
        <w:rPr>
          <w:rFonts w:asciiTheme="majorHAnsi" w:hAnsiTheme="majorHAnsi" w:cstheme="majorHAnsi"/>
        </w:rPr>
        <w:t>. Le ret_id fourni dans les paramètres devra alors correspondre au nom de la campagne.</w:t>
      </w:r>
    </w:p>
    <w:p w14:paraId="57EA7979" w14:textId="25CF6327" w:rsidR="00D53CED" w:rsidRPr="007202E1" w:rsidRDefault="00366370" w:rsidP="007202E1">
      <w:pPr>
        <w:rPr>
          <w:rFonts w:cstheme="majorHAnsi"/>
          <w:b/>
          <w:bCs/>
          <w:color w:val="000000" w:themeColor="text1"/>
          <w:szCs w:val="22"/>
          <w:highlight w:val="lightGray"/>
        </w:rPr>
      </w:pPr>
      <w:r>
        <w:rPr>
          <w:rFonts w:cstheme="majorHAnsi"/>
        </w:rPr>
        <w:br w:type="page"/>
      </w:r>
    </w:p>
    <w:p w14:paraId="7523EC65" w14:textId="77777777" w:rsidR="00142C98" w:rsidRPr="000F4DA1" w:rsidRDefault="00DB6A3C" w:rsidP="00142C98">
      <w:pPr>
        <w:pStyle w:val="Titre1"/>
        <w:rPr>
          <w:rFonts w:cstheme="majorHAnsi"/>
        </w:rPr>
      </w:pPr>
      <w:bookmarkStart w:id="84" w:name="_Toc166605261"/>
      <w:r w:rsidRPr="000F4DA1">
        <w:rPr>
          <w:rFonts w:cstheme="majorHAnsi"/>
        </w:rPr>
        <w:lastRenderedPageBreak/>
        <w:t>API Rest</w:t>
      </w:r>
      <w:r w:rsidR="00932CFF" w:rsidRPr="000F4DA1">
        <w:rPr>
          <w:rFonts w:cstheme="majorHAnsi"/>
        </w:rPr>
        <w:t xml:space="preserve"> </w:t>
      </w:r>
      <w:r w:rsidRPr="000F4DA1">
        <w:rPr>
          <w:rFonts w:cstheme="majorHAnsi"/>
        </w:rPr>
        <w:t>/ JSON</w:t>
      </w:r>
      <w:bookmarkEnd w:id="84"/>
    </w:p>
    <w:p w14:paraId="6BBBD7C0" w14:textId="77777777" w:rsidR="00286BB2" w:rsidRPr="00A40D47" w:rsidRDefault="00DB6A3C" w:rsidP="00A40D47">
      <w:pPr>
        <w:jc w:val="left"/>
        <w:rPr>
          <w:szCs w:val="22"/>
        </w:rPr>
      </w:pPr>
      <w:r w:rsidRPr="00A40D47">
        <w:rPr>
          <w:szCs w:val="22"/>
        </w:rPr>
        <w:t>HighS</w:t>
      </w:r>
      <w:r w:rsidR="00DB6719" w:rsidRPr="00A40D47">
        <w:rPr>
          <w:szCs w:val="22"/>
        </w:rPr>
        <w:t>MS</w:t>
      </w:r>
      <w:r w:rsidRPr="00A40D47">
        <w:rPr>
          <w:szCs w:val="22"/>
        </w:rPr>
        <w:t xml:space="preserve"> implémente l’ensemble des fonctionnalités dans une API Rest</w:t>
      </w:r>
      <w:r w:rsidR="00932CFF" w:rsidRPr="00A40D47">
        <w:rPr>
          <w:szCs w:val="22"/>
        </w:rPr>
        <w:t xml:space="preserve"> </w:t>
      </w:r>
      <w:r w:rsidRPr="00A40D47">
        <w:rPr>
          <w:szCs w:val="22"/>
        </w:rPr>
        <w:t>/</w:t>
      </w:r>
      <w:r w:rsidR="00932CFF" w:rsidRPr="00A40D47">
        <w:rPr>
          <w:szCs w:val="22"/>
        </w:rPr>
        <w:t xml:space="preserve"> </w:t>
      </w:r>
      <w:r w:rsidRPr="00A40D47">
        <w:rPr>
          <w:szCs w:val="22"/>
        </w:rPr>
        <w:t xml:space="preserve">JSON. </w:t>
      </w:r>
    </w:p>
    <w:p w14:paraId="7E30E5EF" w14:textId="75C3986F" w:rsidR="00DB6A3C" w:rsidRPr="00A40D47" w:rsidRDefault="00DB6A3C" w:rsidP="00A40D47">
      <w:pPr>
        <w:jc w:val="left"/>
        <w:rPr>
          <w:szCs w:val="22"/>
        </w:rPr>
      </w:pPr>
      <w:r w:rsidRPr="00A40D47">
        <w:rPr>
          <w:szCs w:val="22"/>
        </w:rPr>
        <w:t xml:space="preserve">Vous trouverez donc ici l’ensemble des </w:t>
      </w:r>
      <w:r w:rsidR="00AE4189" w:rsidRPr="00A40D47">
        <w:rPr>
          <w:szCs w:val="22"/>
        </w:rPr>
        <w:t>Web Services</w:t>
      </w:r>
      <w:r w:rsidRPr="00A40D47">
        <w:rPr>
          <w:szCs w:val="22"/>
        </w:rPr>
        <w:t xml:space="preserve"> constituant cette API Rest.</w:t>
      </w:r>
    </w:p>
    <w:p w14:paraId="7FD7E1E9" w14:textId="70B17E83" w:rsidR="00FD0938" w:rsidRPr="00A40D47" w:rsidRDefault="00DB6A3C" w:rsidP="00A40D47">
      <w:pPr>
        <w:pStyle w:val="Titre2"/>
        <w:jc w:val="left"/>
        <w:rPr>
          <w:rFonts w:cstheme="majorHAnsi"/>
          <w:sz w:val="22"/>
          <w:szCs w:val="22"/>
        </w:rPr>
      </w:pPr>
      <w:bookmarkStart w:id="85" w:name="_/campaign_[POST]"/>
      <w:bookmarkStart w:id="86" w:name="_Toc166605262"/>
      <w:bookmarkEnd w:id="85"/>
      <w:r w:rsidRPr="00A40D47">
        <w:rPr>
          <w:rFonts w:cstheme="majorHAnsi"/>
          <w:sz w:val="22"/>
          <w:szCs w:val="22"/>
        </w:rPr>
        <w:t>/campaign [POST]</w:t>
      </w:r>
      <w:bookmarkEnd w:id="86"/>
    </w:p>
    <w:p w14:paraId="427B6158" w14:textId="77777777" w:rsidR="00032A5B" w:rsidRPr="00A40D47" w:rsidRDefault="00032A5B" w:rsidP="00A40D47">
      <w:pPr>
        <w:pStyle w:val="Corpsdetexte"/>
        <w:jc w:val="left"/>
        <w:rPr>
          <w:rFonts w:asciiTheme="majorHAnsi" w:hAnsiTheme="majorHAnsi" w:cstheme="majorHAnsi"/>
          <w:b/>
          <w:iCs/>
          <w:szCs w:val="22"/>
          <w:u w:val="single"/>
        </w:rPr>
      </w:pPr>
      <w:r w:rsidRPr="00A40D47">
        <w:rPr>
          <w:rFonts w:asciiTheme="majorHAnsi" w:hAnsiTheme="majorHAnsi" w:cstheme="majorHAnsi"/>
          <w:b/>
          <w:iCs/>
          <w:szCs w:val="22"/>
          <w:u w:val="single"/>
        </w:rPr>
        <w:t>Description :</w:t>
      </w:r>
    </w:p>
    <w:p w14:paraId="12523AE6" w14:textId="77777777" w:rsidR="00032A5B" w:rsidRPr="00A40D47" w:rsidRDefault="00032A5B" w:rsidP="00A40D47">
      <w:pPr>
        <w:pStyle w:val="Corpsdetexte"/>
        <w:jc w:val="left"/>
        <w:rPr>
          <w:rFonts w:asciiTheme="majorHAnsi" w:hAnsiTheme="majorHAnsi" w:cstheme="majorHAnsi"/>
          <w:iCs/>
          <w:szCs w:val="22"/>
        </w:rPr>
      </w:pPr>
      <w:r w:rsidRPr="00A40D47">
        <w:rPr>
          <w:rFonts w:asciiTheme="majorHAnsi" w:hAnsiTheme="majorHAnsi" w:cstheme="majorHAnsi"/>
          <w:iCs/>
          <w:szCs w:val="22"/>
        </w:rPr>
        <w:t xml:space="preserve">Permet l’envoi de campagnes </w:t>
      </w:r>
      <w:r w:rsidR="00261912" w:rsidRPr="00A40D47">
        <w:rPr>
          <w:rFonts w:asciiTheme="majorHAnsi" w:hAnsiTheme="majorHAnsi" w:cstheme="majorHAnsi"/>
          <w:iCs/>
          <w:szCs w:val="22"/>
        </w:rPr>
        <w:t>SMS</w:t>
      </w:r>
      <w:r w:rsidRPr="00A40D47">
        <w:rPr>
          <w:rFonts w:asciiTheme="majorHAnsi" w:hAnsiTheme="majorHAnsi" w:cstheme="majorHAnsi"/>
          <w:iCs/>
          <w:szCs w:val="22"/>
        </w:rPr>
        <w:t>.</w:t>
      </w:r>
    </w:p>
    <w:p w14:paraId="0180BD1A" w14:textId="77777777" w:rsidR="000372D4" w:rsidRPr="00A40D47" w:rsidRDefault="00032A5B" w:rsidP="00A40D47">
      <w:pPr>
        <w:pStyle w:val="Corpsdetexte"/>
        <w:jc w:val="left"/>
        <w:rPr>
          <w:rFonts w:asciiTheme="majorHAnsi" w:hAnsiTheme="majorHAnsi" w:cstheme="majorHAnsi"/>
          <w:b/>
          <w:iCs/>
          <w:szCs w:val="22"/>
          <w:u w:val="single"/>
        </w:rPr>
      </w:pPr>
      <w:r w:rsidRPr="00A40D47">
        <w:rPr>
          <w:rFonts w:asciiTheme="majorHAnsi" w:hAnsiTheme="majorHAnsi" w:cstheme="majorHAnsi"/>
          <w:b/>
          <w:iCs/>
          <w:szCs w:val="22"/>
          <w:u w:val="single"/>
        </w:rPr>
        <w:t>Requête :</w:t>
      </w:r>
    </w:p>
    <w:p w14:paraId="586A33C9" w14:textId="087B693B" w:rsidR="00032A5B" w:rsidRPr="00A40D47" w:rsidRDefault="00032A5B" w:rsidP="00A40D47">
      <w:pPr>
        <w:pStyle w:val="Corpsdetexte"/>
        <w:numPr>
          <w:ilvl w:val="0"/>
          <w:numId w:val="9"/>
        </w:numPr>
        <w:jc w:val="left"/>
        <w:rPr>
          <w:rFonts w:asciiTheme="majorHAnsi" w:hAnsiTheme="majorHAnsi" w:cstheme="majorHAnsi"/>
          <w:b/>
          <w:iCs/>
          <w:szCs w:val="22"/>
          <w:u w:val="single"/>
        </w:rPr>
      </w:pPr>
      <w:r w:rsidRPr="00A40D47">
        <w:rPr>
          <w:rFonts w:asciiTheme="majorHAnsi" w:hAnsiTheme="majorHAnsi" w:cstheme="majorHAnsi"/>
          <w:szCs w:val="22"/>
        </w:rPr>
        <w:t>Méthode : POST</w:t>
      </w:r>
    </w:p>
    <w:p w14:paraId="5442CC73" w14:textId="71EB8D27" w:rsidR="00296B7B" w:rsidRPr="00A40D47" w:rsidRDefault="0019652A" w:rsidP="00A40D47">
      <w:pPr>
        <w:pStyle w:val="Corpsdetexte"/>
        <w:numPr>
          <w:ilvl w:val="0"/>
          <w:numId w:val="9"/>
        </w:numPr>
        <w:jc w:val="left"/>
        <w:rPr>
          <w:rFonts w:asciiTheme="majorHAnsi" w:hAnsiTheme="majorHAnsi" w:cstheme="majorHAnsi"/>
          <w:szCs w:val="22"/>
        </w:rPr>
      </w:pPr>
      <w:r w:rsidRPr="00A40D47">
        <w:rPr>
          <w:rFonts w:asciiTheme="majorHAnsi" w:hAnsiTheme="majorHAnsi" w:cstheme="majorHAnsi"/>
          <w:szCs w:val="22"/>
        </w:rPr>
        <w:t>Données POST au format JSON :</w:t>
      </w:r>
    </w:p>
    <w:p w14:paraId="21AA2A0D" w14:textId="77777777" w:rsidR="00296B7B" w:rsidRPr="000F4DA1" w:rsidRDefault="00296B7B" w:rsidP="00296B7B">
      <w:pPr>
        <w:rPr>
          <w:rFonts w:cstheme="majorHAnsi"/>
        </w:rPr>
      </w:pPr>
    </w:p>
    <w:p w14:paraId="181BF92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w:t>
      </w:r>
    </w:p>
    <w:p w14:paraId="043160F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"push"</w:t>
      </w:r>
      <w:r w:rsidRPr="000372D4">
        <w:rPr>
          <w:rFonts w:asciiTheme="majorHAnsi" w:hAnsiTheme="majorHAnsi" w:cstheme="majorHAnsi"/>
          <w:sz w:val="18"/>
          <w:szCs w:val="18"/>
          <w:lang w:val="en-US"/>
        </w:rPr>
        <w:t>: {</w:t>
      </w:r>
    </w:p>
    <w:p w14:paraId="7561FF34" w14:textId="77777777" w:rsidR="00FC630F" w:rsidRPr="000372D4" w:rsidRDefault="00FC630F" w:rsidP="00FC630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"accountid"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"fred"</w:t>
      </w:r>
      <w:r w:rsidRPr="000372D4">
        <w:rPr>
          <w:rFonts w:asciiTheme="majorHAnsi" w:hAnsiTheme="majorHAnsi" w:cstheme="majorHAnsi"/>
          <w:sz w:val="18"/>
          <w:szCs w:val="18"/>
          <w:lang w:val="en-US"/>
        </w:rPr>
        <w:t>,</w:t>
      </w:r>
    </w:p>
    <w:p w14:paraId="4B886A6C" w14:textId="77777777" w:rsidR="00FC630F" w:rsidRPr="000372D4" w:rsidRDefault="00FC630F" w:rsidP="00FC630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"password"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"xpasswordx"</w:t>
      </w:r>
      <w:r w:rsidRPr="000372D4">
        <w:rPr>
          <w:rFonts w:asciiTheme="majorHAnsi" w:hAnsiTheme="majorHAnsi" w:cstheme="majorHAnsi"/>
          <w:sz w:val="18"/>
          <w:szCs w:val="18"/>
          <w:lang w:val="en-US"/>
        </w:rPr>
        <w:t>,</w:t>
      </w:r>
    </w:p>
    <w:p w14:paraId="4B6786E1"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bookmarkStart w:id="87" w:name="OLE_LINK35"/>
      <w:bookmarkStart w:id="88" w:name="OLE_LINK36"/>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"start_date"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"2017-03-08"</w:t>
      </w:r>
      <w:r w:rsidRPr="000372D4">
        <w:rPr>
          <w:rFonts w:asciiTheme="majorHAnsi" w:hAnsiTheme="majorHAnsi" w:cstheme="majorHAnsi"/>
          <w:sz w:val="18"/>
          <w:szCs w:val="18"/>
          <w:lang w:val="en-US"/>
        </w:rPr>
        <w:t>,</w:t>
      </w:r>
    </w:p>
    <w:p w14:paraId="5DAE30D1"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"start_time"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"17:25"</w:t>
      </w:r>
      <w:r w:rsidRPr="000372D4">
        <w:rPr>
          <w:rFonts w:asciiTheme="majorHAnsi" w:hAnsiTheme="majorHAnsi" w:cstheme="majorHAnsi"/>
          <w:sz w:val="18"/>
          <w:szCs w:val="18"/>
          <w:lang w:val="en-US"/>
        </w:rPr>
        <w:t>,</w:t>
      </w:r>
    </w:p>
    <w:bookmarkEnd w:id="87"/>
    <w:bookmarkEnd w:id="88"/>
    <w:p w14:paraId="7E939BE9"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"userdata"</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"MONDOR_Cardio"</w:t>
      </w:r>
      <w:r w:rsidRPr="000372D4">
        <w:rPr>
          <w:rFonts w:asciiTheme="majorHAnsi" w:hAnsiTheme="majorHAnsi" w:cstheme="majorHAnsi"/>
          <w:sz w:val="18"/>
          <w:szCs w:val="18"/>
          <w:lang w:val="en-US"/>
        </w:rPr>
        <w:t>,</w:t>
      </w:r>
    </w:p>
    <w:p w14:paraId="7FD13F9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"sender"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"MONDOR"</w:t>
      </w:r>
      <w:r w:rsidRPr="000372D4">
        <w:rPr>
          <w:rFonts w:asciiTheme="majorHAnsi" w:hAnsiTheme="majorHAnsi" w:cstheme="majorHAnsi"/>
          <w:sz w:val="18"/>
          <w:szCs w:val="18"/>
          <w:lang w:val="en-US"/>
        </w:rPr>
        <w:t>,</w:t>
      </w:r>
    </w:p>
    <w:p w14:paraId="1982618C"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"Push_Mondor_324"</w:t>
      </w:r>
      <w:r w:rsidRPr="000372D4">
        <w:rPr>
          <w:rFonts w:asciiTheme="majorHAnsi" w:hAnsiTheme="majorHAnsi" w:cstheme="majorHAnsi"/>
          <w:sz w:val="18"/>
          <w:szCs w:val="18"/>
          <w:lang w:val="en-US"/>
        </w:rPr>
        <w:t>,</w:t>
      </w:r>
    </w:p>
    <w:p w14:paraId="39E506E9"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"ret_url"</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w:t>
      </w:r>
      <w:r w:rsidRPr="000372D4">
        <w:rPr>
          <w:rFonts w:asciiTheme="majorHAnsi" w:hAnsiTheme="majorHAnsi" w:cstheme="majorHAnsi"/>
          <w:sz w:val="18"/>
          <w:szCs w:val="18"/>
          <w:lang w:val="en-US"/>
        </w:rPr>
        <w:t>,</w:t>
      </w:r>
    </w:p>
    <w:p w14:paraId="2246E45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"priority"</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2</w:t>
      </w:r>
      <w:r w:rsidRPr="000372D4">
        <w:rPr>
          <w:rFonts w:asciiTheme="majorHAnsi" w:hAnsiTheme="majorHAnsi" w:cstheme="majorHAnsi"/>
          <w:sz w:val="18"/>
          <w:szCs w:val="18"/>
          <w:lang w:val="en-US"/>
        </w:rPr>
        <w:t>,</w:t>
      </w:r>
    </w:p>
    <w:p w14:paraId="14B2092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"ret_mo_url"</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w:t>
      </w:r>
      <w:r w:rsidRPr="000372D4">
        <w:rPr>
          <w:rFonts w:asciiTheme="majorHAnsi" w:hAnsiTheme="majorHAnsi" w:cstheme="majorHAnsi"/>
          <w:sz w:val="18"/>
          <w:szCs w:val="18"/>
          <w:lang w:val="en-US"/>
        </w:rPr>
        <w:t>,</w:t>
      </w:r>
    </w:p>
    <w:p w14:paraId="0D164EE7"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"noone"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false</w:t>
      </w:r>
      <w:r w:rsidRPr="000372D4">
        <w:rPr>
          <w:rFonts w:asciiTheme="majorHAnsi" w:hAnsiTheme="majorHAnsi" w:cstheme="majorHAnsi"/>
          <w:sz w:val="18"/>
          <w:szCs w:val="18"/>
          <w:lang w:val="en-US"/>
        </w:rPr>
        <w:t>,</w:t>
      </w:r>
    </w:p>
    <w:p w14:paraId="44C9DB2F" w14:textId="3CB0BE28" w:rsidR="00CA0FA3" w:rsidRPr="000372D4" w:rsidRDefault="00CA0FA3" w:rsidP="00CA0FA3">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"nb_sms"</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1</w:t>
      </w:r>
      <w:r w:rsidRPr="000372D4">
        <w:rPr>
          <w:rFonts w:asciiTheme="majorHAnsi" w:hAnsiTheme="majorHAnsi" w:cstheme="majorHAnsi"/>
          <w:sz w:val="18"/>
          <w:szCs w:val="18"/>
          <w:lang w:val="en-US"/>
        </w:rPr>
        <w:t>,</w:t>
      </w:r>
    </w:p>
    <w:p w14:paraId="2295CE1B" w14:textId="64A284FC" w:rsidR="00CA0FA3" w:rsidRPr="000372D4" w:rsidRDefault="00CA0FA3" w:rsidP="00CA0FA3">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"truncature"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1</w:t>
      </w:r>
      <w:r w:rsidRPr="000372D4">
        <w:rPr>
          <w:rFonts w:asciiTheme="majorHAnsi" w:hAnsiTheme="majorHAnsi" w:cstheme="majorHAnsi"/>
          <w:sz w:val="18"/>
          <w:szCs w:val="18"/>
          <w:lang w:val="en-US"/>
        </w:rPr>
        <w:t>,</w:t>
      </w:r>
    </w:p>
    <w:p w14:paraId="2BDDA1B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rPr>
        <w:t>"message"</w:t>
      </w:r>
      <w:r w:rsidRPr="000372D4">
        <w:rPr>
          <w:rFonts w:asciiTheme="majorHAnsi" w:hAnsiTheme="majorHAnsi" w:cstheme="majorHAnsi"/>
          <w:sz w:val="18"/>
          <w:szCs w:val="18"/>
        </w:rPr>
        <w:t>: [</w:t>
      </w:r>
    </w:p>
    <w:p w14:paraId="70912930"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0BE61C7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"text"</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"Bonjour %NAME%, votre rendez-vous du %DATE% est confirmé"</w:t>
      </w:r>
      <w:r w:rsidRPr="000372D4">
        <w:rPr>
          <w:rFonts w:asciiTheme="majorHAnsi" w:hAnsiTheme="majorHAnsi" w:cstheme="majorHAnsi"/>
          <w:sz w:val="18"/>
          <w:szCs w:val="18"/>
        </w:rPr>
        <w:t>,</w:t>
      </w:r>
    </w:p>
    <w:p w14:paraId="15DF993E"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lang w:val="en-US"/>
        </w:rPr>
        <w:t>"to"</w:t>
      </w:r>
      <w:r w:rsidRPr="000372D4">
        <w:rPr>
          <w:rFonts w:asciiTheme="majorHAnsi" w:hAnsiTheme="majorHAnsi" w:cstheme="majorHAnsi"/>
          <w:sz w:val="18"/>
          <w:szCs w:val="18"/>
          <w:lang w:val="en-US"/>
        </w:rPr>
        <w:t>: [</w:t>
      </w:r>
    </w:p>
    <w:p w14:paraId="3E068AFB"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1C0EA68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"+33623456789"</w:t>
      </w:r>
      <w:r w:rsidRPr="000372D4">
        <w:rPr>
          <w:rFonts w:asciiTheme="majorHAnsi" w:hAnsiTheme="majorHAnsi" w:cstheme="majorHAnsi"/>
          <w:sz w:val="18"/>
          <w:szCs w:val="18"/>
          <w:lang w:val="en-US"/>
        </w:rPr>
        <w:t>,</w:t>
      </w:r>
    </w:p>
    <w:p w14:paraId="7916B592"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"Mess4563"</w:t>
      </w:r>
      <w:r w:rsidRPr="000372D4">
        <w:rPr>
          <w:rFonts w:asciiTheme="majorHAnsi" w:hAnsiTheme="majorHAnsi" w:cstheme="majorHAnsi"/>
          <w:sz w:val="18"/>
          <w:szCs w:val="18"/>
          <w:lang w:val="en-US"/>
        </w:rPr>
        <w:t>,</w:t>
      </w:r>
    </w:p>
    <w:p w14:paraId="774094E7"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"param"</w:t>
      </w:r>
      <w:r w:rsidRPr="000372D4">
        <w:rPr>
          <w:rFonts w:asciiTheme="majorHAnsi" w:hAnsiTheme="majorHAnsi" w:cstheme="majorHAnsi"/>
          <w:sz w:val="18"/>
          <w:szCs w:val="18"/>
          <w:lang w:val="en-US"/>
        </w:rPr>
        <w:t>: [</w:t>
      </w:r>
    </w:p>
    <w:p w14:paraId="039D4D4B"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44AAF4F6"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"%NAME%"</w:t>
      </w:r>
      <w:r w:rsidRPr="000372D4">
        <w:rPr>
          <w:rFonts w:asciiTheme="majorHAnsi" w:hAnsiTheme="majorHAnsi" w:cstheme="majorHAnsi"/>
          <w:sz w:val="18"/>
          <w:szCs w:val="18"/>
          <w:lang w:val="en-US"/>
        </w:rPr>
        <w:t>,</w:t>
      </w:r>
    </w:p>
    <w:p w14:paraId="6D845C7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"DUPONT"</w:t>
      </w:r>
    </w:p>
    <w:p w14:paraId="09DCAFBB"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rPr>
        <w:t>},</w:t>
      </w:r>
    </w:p>
    <w:p w14:paraId="724E52B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41C79EF4"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"var"</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"%DATE%"</w:t>
      </w:r>
      <w:r w:rsidRPr="000372D4">
        <w:rPr>
          <w:rFonts w:asciiTheme="majorHAnsi" w:hAnsiTheme="majorHAnsi" w:cstheme="majorHAnsi"/>
          <w:sz w:val="18"/>
          <w:szCs w:val="18"/>
        </w:rPr>
        <w:t>,</w:t>
      </w:r>
    </w:p>
    <w:p w14:paraId="2229CF48"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"value"</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"Jeudi 9 mars 2017, 8h30"</w:t>
      </w:r>
    </w:p>
    <w:p w14:paraId="3901D26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lang w:val="en-US"/>
        </w:rPr>
        <w:t>}</w:t>
      </w:r>
    </w:p>
    <w:p w14:paraId="15F26E3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107A62C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422B8A36"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1B621C60"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1DE751C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"+33623475352"</w:t>
      </w:r>
    </w:p>
    <w:p w14:paraId="4E396DB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"Mess4564"</w:t>
      </w:r>
      <w:r w:rsidRPr="000372D4">
        <w:rPr>
          <w:rFonts w:asciiTheme="majorHAnsi" w:hAnsiTheme="majorHAnsi" w:cstheme="majorHAnsi"/>
          <w:sz w:val="18"/>
          <w:szCs w:val="18"/>
          <w:lang w:val="en-US"/>
        </w:rPr>
        <w:t>,</w:t>
      </w:r>
    </w:p>
    <w:p w14:paraId="0C334D05"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"param"</w:t>
      </w:r>
      <w:r w:rsidRPr="000372D4">
        <w:rPr>
          <w:rFonts w:asciiTheme="majorHAnsi" w:hAnsiTheme="majorHAnsi" w:cstheme="majorHAnsi"/>
          <w:sz w:val="18"/>
          <w:szCs w:val="18"/>
          <w:lang w:val="en-US"/>
        </w:rPr>
        <w:t>: [</w:t>
      </w:r>
    </w:p>
    <w:p w14:paraId="271E6121"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5380FE30"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"%NAME%"</w:t>
      </w:r>
      <w:r w:rsidRPr="000372D4">
        <w:rPr>
          <w:rFonts w:asciiTheme="majorHAnsi" w:hAnsiTheme="majorHAnsi" w:cstheme="majorHAnsi"/>
          <w:sz w:val="18"/>
          <w:szCs w:val="18"/>
          <w:lang w:val="en-US"/>
        </w:rPr>
        <w:t>,</w:t>
      </w:r>
    </w:p>
    <w:p w14:paraId="16A4510E"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"DURAND"</w:t>
      </w:r>
    </w:p>
    <w:p w14:paraId="38C642DB"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28FF8AF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6E825960"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"%DATE%"</w:t>
      </w:r>
      <w:r w:rsidRPr="000372D4">
        <w:rPr>
          <w:rFonts w:asciiTheme="majorHAnsi" w:hAnsiTheme="majorHAnsi" w:cstheme="majorHAnsi"/>
          <w:sz w:val="18"/>
          <w:szCs w:val="18"/>
          <w:lang w:val="en-US"/>
        </w:rPr>
        <w:t>,</w:t>
      </w:r>
    </w:p>
    <w:p w14:paraId="19ABB48F"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rPr>
        <w:t>"value"</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"Jeudi 9 mars 2017, 8h30"</w:t>
      </w:r>
    </w:p>
    <w:p w14:paraId="6B3A8F03"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408D67B7"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0BD0BA9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lastRenderedPageBreak/>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6193D86C"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7FE29AB2"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33559B59"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p>
    <w:p w14:paraId="76356265"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790CBE50"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78EE0C8E"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t>}</w:t>
      </w:r>
    </w:p>
    <w:p w14:paraId="1DD13200" w14:textId="65299B41" w:rsidR="007606B6" w:rsidRPr="002A6DC4" w:rsidRDefault="002A6DC4" w:rsidP="002A6DC4">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0DAC8ED6" w14:textId="134A2098" w:rsidR="0019652A" w:rsidRPr="000372D4" w:rsidRDefault="001602CC" w:rsidP="00A40D47">
      <w:pPr>
        <w:spacing w:after="240"/>
        <w:jc w:val="left"/>
        <w:rPr>
          <w:rFonts w:cstheme="majorHAnsi"/>
          <w:b/>
          <w:iCs/>
          <w:u w:val="single"/>
        </w:rPr>
      </w:pPr>
      <w:r w:rsidRPr="000372D4">
        <w:rPr>
          <w:rFonts w:cstheme="majorHAnsi"/>
          <w:b/>
          <w:iCs/>
          <w:u w:val="single"/>
        </w:rPr>
        <w:t>Réponse :</w:t>
      </w:r>
    </w:p>
    <w:p w14:paraId="2FF06110" w14:textId="77777777" w:rsidR="001602CC" w:rsidRPr="000372D4" w:rsidRDefault="001602CC" w:rsidP="00A40D47">
      <w:pPr>
        <w:pStyle w:val="Paragraphedeliste"/>
        <w:numPr>
          <w:ilvl w:val="0"/>
          <w:numId w:val="8"/>
        </w:numPr>
        <w:jc w:val="left"/>
      </w:pPr>
      <w:r w:rsidRPr="000372D4">
        <w:t>Si une erreur s’est produite :</w:t>
      </w:r>
    </w:p>
    <w:p w14:paraId="33C87AEE"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2D20C751" w14:textId="77777777" w:rsidR="001602CC" w:rsidRPr="000F4DA1" w:rsidRDefault="001602CC" w:rsidP="00F82321">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"error"</w:t>
      </w:r>
    </w:p>
    <w:p w14:paraId="5D8B3382" w14:textId="77777777" w:rsidR="00F82321" w:rsidRPr="000F4DA1" w:rsidRDefault="00F82321" w:rsidP="00F82321">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"data":</w:t>
      </w:r>
      <w:r w:rsidRPr="000F4DA1">
        <w:rPr>
          <w:rFonts w:asciiTheme="majorHAnsi" w:hAnsiTheme="majorHAnsi" w:cstheme="majorHAnsi"/>
          <w:color w:val="943634" w:themeColor="accent2" w:themeShade="BF"/>
          <w:sz w:val="18"/>
          <w:szCs w:val="18"/>
          <w:lang w:val="en-US"/>
        </w:rPr>
        <w:t xml:space="preserve"> </w:t>
      </w:r>
      <w:r w:rsidRPr="000F4DA1">
        <w:rPr>
          <w:rFonts w:asciiTheme="majorHAnsi" w:hAnsiTheme="majorHAnsi" w:cstheme="majorHAnsi"/>
          <w:color w:val="365F91" w:themeColor="accent1" w:themeShade="BF"/>
          <w:sz w:val="18"/>
          <w:szCs w:val="18"/>
          <w:lang w:val="en-US"/>
        </w:rPr>
        <w:t>{</w:t>
      </w:r>
    </w:p>
    <w:p w14:paraId="4043EE33" w14:textId="77777777" w:rsidR="00F82321" w:rsidRPr="000F4DA1" w:rsidRDefault="00F82321" w:rsidP="00F82321">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"error":</w:t>
      </w:r>
      <w:r w:rsidRPr="000F4DA1">
        <w:rPr>
          <w:rFonts w:asciiTheme="majorHAnsi" w:hAnsiTheme="majorHAnsi" w:cstheme="majorHAnsi"/>
          <w:color w:val="943634" w:themeColor="accent2" w:themeShade="BF"/>
          <w:sz w:val="18"/>
          <w:szCs w:val="18"/>
          <w:lang w:val="en-US"/>
        </w:rPr>
        <w:t>"ERROR_TYPE"</w:t>
      </w:r>
    </w:p>
    <w:p w14:paraId="0915EA8E" w14:textId="77777777" w:rsidR="00F82321" w:rsidRPr="000F4DA1" w:rsidRDefault="00F82321" w:rsidP="00F82321">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w:t>
      </w:r>
    </w:p>
    <w:p w14:paraId="28D3FCC4" w14:textId="77777777" w:rsidR="001602CC" w:rsidRPr="000F4DA1" w:rsidRDefault="001602CC" w:rsidP="001602C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6794A100" w14:textId="77777777" w:rsidR="001602CC" w:rsidRPr="000372D4" w:rsidRDefault="001602CC" w:rsidP="00A40D47">
      <w:pPr>
        <w:pStyle w:val="Paragraphedeliste"/>
        <w:numPr>
          <w:ilvl w:val="0"/>
          <w:numId w:val="8"/>
        </w:numPr>
        <w:jc w:val="left"/>
        <w:rPr>
          <w:rFonts w:cstheme="majorHAnsi"/>
        </w:rPr>
      </w:pPr>
      <w:r w:rsidRPr="000372D4">
        <w:rPr>
          <w:rFonts w:cstheme="majorHAnsi"/>
        </w:rPr>
        <w:t>Sinon :</w:t>
      </w:r>
    </w:p>
    <w:p w14:paraId="4FB3FB49"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w:t>
      </w:r>
    </w:p>
    <w:p w14:paraId="46BBF131"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"status"</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"success"</w:t>
      </w:r>
      <w:r w:rsidRPr="000372D4">
        <w:rPr>
          <w:rFonts w:asciiTheme="majorHAnsi" w:hAnsiTheme="majorHAnsi" w:cstheme="majorHAnsi"/>
          <w:sz w:val="18"/>
          <w:szCs w:val="18"/>
        </w:rPr>
        <w:t>,</w:t>
      </w:r>
    </w:p>
    <w:p w14:paraId="3320BE31"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"data"</w:t>
      </w:r>
      <w:r w:rsidRPr="000372D4">
        <w:rPr>
          <w:rFonts w:asciiTheme="majorHAnsi" w:hAnsiTheme="majorHAnsi" w:cstheme="majorHAnsi"/>
          <w:sz w:val="18"/>
          <w:szCs w:val="18"/>
        </w:rPr>
        <w:t>: {</w:t>
      </w:r>
    </w:p>
    <w:p w14:paraId="0A2D2C08" w14:textId="77777777" w:rsidR="00296B7B" w:rsidRPr="000372D4" w:rsidRDefault="00296B7B" w:rsidP="00F82321">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"id"</w:t>
      </w:r>
      <w:r w:rsidRPr="000372D4">
        <w:rPr>
          <w:rFonts w:asciiTheme="majorHAnsi" w:hAnsiTheme="majorHAnsi" w:cstheme="majorHAnsi"/>
          <w:sz w:val="18"/>
          <w:szCs w:val="18"/>
        </w:rPr>
        <w:t xml:space="preserve">: </w:t>
      </w:r>
      <w:r w:rsidRPr="000372D4">
        <w:rPr>
          <w:rFonts w:asciiTheme="majorHAnsi" w:hAnsiTheme="majorHAnsi" w:cstheme="majorHAnsi"/>
          <w:color w:val="4F6228" w:themeColor="accent3" w:themeShade="80"/>
          <w:sz w:val="18"/>
          <w:szCs w:val="18"/>
        </w:rPr>
        <w:t>1871016995</w:t>
      </w:r>
    </w:p>
    <w:p w14:paraId="01FED44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t>}</w:t>
      </w:r>
    </w:p>
    <w:p w14:paraId="28233397"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ind w:left="360"/>
        <w:rPr>
          <w:rFonts w:asciiTheme="majorHAnsi" w:hAnsiTheme="majorHAnsi" w:cstheme="majorHAnsi"/>
          <w:sz w:val="18"/>
          <w:szCs w:val="18"/>
        </w:rPr>
      </w:pPr>
      <w:r w:rsidRPr="000372D4">
        <w:rPr>
          <w:rFonts w:asciiTheme="majorHAnsi" w:hAnsiTheme="majorHAnsi" w:cstheme="majorHAnsi"/>
          <w:sz w:val="18"/>
          <w:szCs w:val="18"/>
        </w:rPr>
        <w:t>}</w:t>
      </w:r>
    </w:p>
    <w:p w14:paraId="09AB9E2C" w14:textId="55A635A7" w:rsidR="00A75203" w:rsidRPr="00A40D47" w:rsidRDefault="00D018AF" w:rsidP="00A40D47">
      <w:pPr>
        <w:jc w:val="left"/>
        <w:rPr>
          <w:rFonts w:cstheme="majorHAnsi"/>
          <w:b/>
          <w:bCs/>
        </w:rPr>
      </w:pPr>
      <w:r w:rsidRPr="00A40D47">
        <w:rPr>
          <w:rFonts w:cstheme="majorHAnsi"/>
          <w:b/>
          <w:bCs/>
        </w:rPr>
        <w:t>Nota sur les caractères spéciaux</w:t>
      </w:r>
    </w:p>
    <w:p w14:paraId="52B0724A" w14:textId="6F44E971" w:rsidR="00D018AF" w:rsidRPr="00A40D47" w:rsidRDefault="00D018AF" w:rsidP="00A40D47">
      <w:pPr>
        <w:jc w:val="left"/>
        <w:rPr>
          <w:rFonts w:cstheme="majorHAnsi"/>
        </w:rPr>
      </w:pPr>
      <w:r w:rsidRPr="00A40D47">
        <w:rPr>
          <w:rFonts w:cstheme="majorHAnsi"/>
        </w:rPr>
        <w:t>Des caractères spéciaux doivent être mis en syntaxe HTML :</w:t>
      </w:r>
    </w:p>
    <w:p w14:paraId="6E4314CE" w14:textId="77777777" w:rsidR="00D6118D" w:rsidRPr="00A40D47" w:rsidRDefault="00D6118D" w:rsidP="00A40D47">
      <w:pPr>
        <w:jc w:val="left"/>
        <w:rPr>
          <w:rFonts w:cstheme="majorHAnsi"/>
          <w:lang w:eastAsia="fr-FR"/>
        </w:rPr>
      </w:pPr>
      <w:r w:rsidRPr="00A40D47">
        <w:rPr>
          <w:rFonts w:cstheme="majorHAnsi"/>
          <w:color w:val="808080" w:themeColor="background1" w:themeShade="80"/>
        </w:rPr>
        <w:t>"text": "Notification  \"&amp;lt;\".&amp;amp</w:t>
      </w:r>
      <w:r w:rsidRPr="00A40D47">
        <w:rPr>
          <w:rFonts w:cstheme="majorHAnsi"/>
          <w:color w:val="76923C" w:themeColor="accent3" w:themeShade="BF"/>
        </w:rPr>
        <w:t xml:space="preserve">; </w:t>
      </w:r>
      <w:r w:rsidRPr="00A40D47">
        <w:rPr>
          <w:rFonts w:cstheme="majorHAnsi"/>
        </w:rPr>
        <w:t xml:space="preserve">" pour </w:t>
      </w:r>
      <w:r w:rsidRPr="00A40D47">
        <w:rPr>
          <w:rFonts w:cstheme="majorHAnsi"/>
          <w:color w:val="808080" w:themeColor="background1" w:themeShade="80"/>
          <w:lang w:eastAsia="fr-FR"/>
        </w:rPr>
        <w:t>Notification  "&lt;".&amp;</w:t>
      </w:r>
    </w:p>
    <w:p w14:paraId="41BC826C" w14:textId="7B5D15ED" w:rsidR="00D018AF" w:rsidRPr="00A40D47" w:rsidRDefault="00D018AF" w:rsidP="00A40D47">
      <w:pPr>
        <w:jc w:val="left"/>
        <w:rPr>
          <w:rFonts w:cstheme="majorHAnsi"/>
        </w:rPr>
      </w:pPr>
    </w:p>
    <w:p w14:paraId="697EE260" w14:textId="2164E0B9" w:rsidR="00DB6A3C" w:rsidRPr="000F4DA1" w:rsidRDefault="00DB6A3C" w:rsidP="00DB6A3C">
      <w:pPr>
        <w:pStyle w:val="Titre2"/>
        <w:rPr>
          <w:rFonts w:cstheme="majorHAnsi"/>
        </w:rPr>
      </w:pPr>
      <w:bookmarkStart w:id="89" w:name="_Toc166605263"/>
      <w:r w:rsidRPr="000F4DA1">
        <w:rPr>
          <w:rFonts w:cstheme="majorHAnsi"/>
        </w:rPr>
        <w:t>/campaign/cancel [POST]</w:t>
      </w:r>
      <w:bookmarkEnd w:id="89"/>
    </w:p>
    <w:p w14:paraId="43BF6866" w14:textId="77777777" w:rsidR="001602CC" w:rsidRPr="000372D4" w:rsidRDefault="001602CC" w:rsidP="00A40D47">
      <w:pPr>
        <w:pStyle w:val="Corpsdetexte"/>
        <w:jc w:val="left"/>
        <w:rPr>
          <w:rFonts w:asciiTheme="majorHAnsi" w:hAnsiTheme="majorHAnsi" w:cstheme="majorHAnsi"/>
          <w:b/>
          <w:iCs/>
          <w:u w:val="single"/>
        </w:rPr>
      </w:pPr>
      <w:r w:rsidRPr="000372D4">
        <w:rPr>
          <w:rFonts w:asciiTheme="majorHAnsi" w:hAnsiTheme="majorHAnsi" w:cstheme="majorHAnsi"/>
          <w:b/>
          <w:iCs/>
          <w:u w:val="single"/>
        </w:rPr>
        <w:t>Description :</w:t>
      </w:r>
    </w:p>
    <w:p w14:paraId="2114DDA2" w14:textId="77777777" w:rsidR="001602CC" w:rsidRPr="000372D4" w:rsidRDefault="001602CC" w:rsidP="00A40D47">
      <w:pPr>
        <w:pStyle w:val="Corpsdetexte"/>
        <w:jc w:val="left"/>
        <w:rPr>
          <w:rFonts w:asciiTheme="majorHAnsi" w:hAnsiTheme="majorHAnsi" w:cstheme="majorHAnsi"/>
          <w:iCs/>
        </w:rPr>
      </w:pPr>
      <w:r w:rsidRPr="000372D4">
        <w:rPr>
          <w:rFonts w:asciiTheme="majorHAnsi" w:hAnsiTheme="majorHAnsi" w:cstheme="majorHAnsi"/>
          <w:iCs/>
        </w:rPr>
        <w:t>Permet d’annuler une campagne qui n’a pas encore démarré.</w:t>
      </w:r>
    </w:p>
    <w:p w14:paraId="38875BC1" w14:textId="77777777" w:rsidR="001602CC" w:rsidRPr="000372D4" w:rsidRDefault="001602CC" w:rsidP="00A40D47">
      <w:pPr>
        <w:pStyle w:val="Corpsdetexte"/>
        <w:jc w:val="left"/>
        <w:rPr>
          <w:rFonts w:asciiTheme="majorHAnsi" w:hAnsiTheme="majorHAnsi" w:cstheme="majorHAnsi"/>
          <w:b/>
          <w:iCs/>
          <w:u w:val="single"/>
        </w:rPr>
      </w:pPr>
      <w:r w:rsidRPr="000372D4">
        <w:rPr>
          <w:rFonts w:asciiTheme="majorHAnsi" w:hAnsiTheme="majorHAnsi" w:cstheme="majorHAnsi"/>
          <w:b/>
          <w:iCs/>
          <w:u w:val="single"/>
        </w:rPr>
        <w:t>Requête :</w:t>
      </w:r>
    </w:p>
    <w:p w14:paraId="3BD7D507" w14:textId="77777777" w:rsidR="001602CC" w:rsidRPr="000F4DA1" w:rsidRDefault="001602CC" w:rsidP="00A40D47">
      <w:pPr>
        <w:pStyle w:val="Corpsdetexte"/>
        <w:numPr>
          <w:ilvl w:val="0"/>
          <w:numId w:val="10"/>
        </w:numPr>
        <w:jc w:val="left"/>
        <w:rPr>
          <w:rFonts w:asciiTheme="majorHAnsi" w:hAnsiTheme="majorHAnsi" w:cstheme="majorHAnsi"/>
        </w:rPr>
      </w:pPr>
      <w:r w:rsidRPr="000F4DA1">
        <w:rPr>
          <w:rFonts w:asciiTheme="majorHAnsi" w:hAnsiTheme="majorHAnsi" w:cstheme="majorHAnsi"/>
        </w:rPr>
        <w:t>Méthode : POST</w:t>
      </w:r>
    </w:p>
    <w:p w14:paraId="6214462E" w14:textId="77777777" w:rsidR="001602CC" w:rsidRPr="000F4DA1" w:rsidRDefault="001602CC" w:rsidP="00A40D47">
      <w:pPr>
        <w:pStyle w:val="Corpsdetexte"/>
        <w:numPr>
          <w:ilvl w:val="0"/>
          <w:numId w:val="11"/>
        </w:numPr>
        <w:jc w:val="left"/>
        <w:rPr>
          <w:rFonts w:asciiTheme="majorHAnsi" w:hAnsiTheme="majorHAnsi" w:cstheme="majorHAnsi"/>
        </w:rPr>
      </w:pPr>
      <w:r w:rsidRPr="000F4DA1">
        <w:rPr>
          <w:rFonts w:asciiTheme="majorHAnsi" w:hAnsiTheme="majorHAnsi" w:cstheme="majorHAnsi"/>
        </w:rPr>
        <w:t>Données POST au format JSON :</w:t>
      </w:r>
    </w:p>
    <w:p w14:paraId="3ED54E58"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182B5492"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"accountid"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"fred"</w:t>
      </w:r>
      <w:r w:rsidRPr="000F4DA1">
        <w:rPr>
          <w:rFonts w:asciiTheme="majorHAnsi" w:hAnsiTheme="majorHAnsi" w:cstheme="majorHAnsi"/>
          <w:sz w:val="18"/>
          <w:szCs w:val="18"/>
          <w:lang w:val="en-US"/>
        </w:rPr>
        <w:t>,</w:t>
      </w:r>
    </w:p>
    <w:p w14:paraId="51582D45"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"password"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"xpasswordx"</w:t>
      </w:r>
      <w:r w:rsidRPr="000F4DA1">
        <w:rPr>
          <w:rFonts w:asciiTheme="majorHAnsi" w:hAnsiTheme="majorHAnsi" w:cstheme="majorHAnsi"/>
          <w:sz w:val="18"/>
          <w:szCs w:val="18"/>
          <w:lang w:val="en-US"/>
        </w:rPr>
        <w:t>,</w:t>
      </w:r>
    </w:p>
    <w:p w14:paraId="3ECD8DCD"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"action"</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"cancel_campaign"</w:t>
      </w:r>
      <w:r w:rsidRPr="000F4DA1">
        <w:rPr>
          <w:rFonts w:asciiTheme="majorHAnsi" w:hAnsiTheme="majorHAnsi" w:cstheme="majorHAnsi"/>
          <w:sz w:val="18"/>
          <w:szCs w:val="18"/>
          <w:lang w:val="en-US"/>
        </w:rPr>
        <w:t>,</w:t>
      </w:r>
    </w:p>
    <w:p w14:paraId="6EC5D43A"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F4DA1">
        <w:rPr>
          <w:rFonts w:asciiTheme="majorHAnsi" w:hAnsiTheme="majorHAnsi" w:cstheme="majorHAnsi"/>
          <w:sz w:val="18"/>
          <w:szCs w:val="18"/>
          <w:lang w:val="en-US"/>
        </w:rPr>
        <w:tab/>
      </w:r>
      <w:r w:rsidR="00EC6B43" w:rsidRPr="000F4DA1">
        <w:rPr>
          <w:rFonts w:asciiTheme="majorHAnsi" w:hAnsiTheme="majorHAnsi" w:cstheme="majorHAnsi"/>
          <w:color w:val="365F91" w:themeColor="accent1" w:themeShade="BF"/>
          <w:sz w:val="18"/>
          <w:szCs w:val="18"/>
        </w:rPr>
        <w:t>"ex</w:t>
      </w:r>
      <w:r w:rsidRPr="000F4DA1">
        <w:rPr>
          <w:rFonts w:asciiTheme="majorHAnsi" w:hAnsiTheme="majorHAnsi" w:cstheme="majorHAnsi"/>
          <w:color w:val="365F91" w:themeColor="accent1" w:themeShade="BF"/>
          <w:sz w:val="18"/>
          <w:szCs w:val="18"/>
        </w:rPr>
        <w:t>t_id"</w:t>
      </w:r>
      <w:r w:rsidRPr="000F4DA1">
        <w:rPr>
          <w:rFonts w:asciiTheme="majorHAnsi" w:hAnsiTheme="majorHAnsi" w:cstheme="majorHAnsi"/>
          <w:sz w:val="18"/>
          <w:szCs w:val="18"/>
        </w:rPr>
        <w:t xml:space="preserve">: </w:t>
      </w:r>
      <w:r w:rsidRPr="000F4DA1">
        <w:rPr>
          <w:rFonts w:asciiTheme="majorHAnsi" w:hAnsiTheme="majorHAnsi" w:cstheme="majorHAnsi"/>
          <w:color w:val="4F6228" w:themeColor="accent3" w:themeShade="80"/>
          <w:sz w:val="18"/>
          <w:szCs w:val="18"/>
        </w:rPr>
        <w:t>12345</w:t>
      </w:r>
    </w:p>
    <w:p w14:paraId="366B9E58" w14:textId="77777777" w:rsidR="001602CC" w:rsidRPr="000F4DA1" w:rsidRDefault="001602CC" w:rsidP="001602C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0669C6C5" w14:textId="5BDD1099" w:rsidR="00191AF1" w:rsidRPr="000F4DA1" w:rsidRDefault="00191AF1" w:rsidP="00A40D47">
      <w:pPr>
        <w:jc w:val="left"/>
      </w:pPr>
      <w:r w:rsidRPr="000F4DA1">
        <w:t xml:space="preserve">Le </w:t>
      </w:r>
      <w:r w:rsidRPr="00F939F8">
        <w:rPr>
          <w:b/>
          <w:bCs/>
          <w:color w:val="000000" w:themeColor="text1"/>
        </w:rPr>
        <w:t>ext_id</w:t>
      </w:r>
      <w:r w:rsidRPr="00F939F8">
        <w:rPr>
          <w:color w:val="000000" w:themeColor="text1"/>
        </w:rPr>
        <w:t xml:space="preserve"> </w:t>
      </w:r>
      <w:r w:rsidRPr="000F4DA1">
        <w:t xml:space="preserve">(identifiant du push côté client) est le </w:t>
      </w:r>
      <w:r w:rsidRPr="00F939F8">
        <w:rPr>
          <w:b/>
          <w:bCs/>
          <w:color w:val="000000" w:themeColor="text1"/>
        </w:rPr>
        <w:t>ret_id</w:t>
      </w:r>
      <w:r w:rsidRPr="00F939F8">
        <w:rPr>
          <w:color w:val="000000" w:themeColor="text1"/>
        </w:rPr>
        <w:t xml:space="preserve"> </w:t>
      </w:r>
      <w:r w:rsidRPr="000F4DA1">
        <w:t>associé au push fourni dans l’appel au /campaign</w:t>
      </w:r>
    </w:p>
    <w:p w14:paraId="29CE4715" w14:textId="77777777" w:rsidR="000372D4" w:rsidRDefault="000372D4" w:rsidP="00A40D47">
      <w:pPr>
        <w:jc w:val="left"/>
        <w:rPr>
          <w:b/>
          <w:i/>
          <w:u w:val="single"/>
        </w:rPr>
      </w:pPr>
    </w:p>
    <w:p w14:paraId="59A677C0" w14:textId="4D113FED" w:rsidR="001602CC" w:rsidRPr="000372D4" w:rsidRDefault="001602CC" w:rsidP="00A40D47">
      <w:pPr>
        <w:jc w:val="left"/>
        <w:rPr>
          <w:b/>
          <w:iCs/>
          <w:u w:val="single"/>
        </w:rPr>
      </w:pPr>
      <w:r w:rsidRPr="000372D4">
        <w:rPr>
          <w:b/>
          <w:iCs/>
          <w:u w:val="single"/>
        </w:rPr>
        <w:t>Réponse :</w:t>
      </w:r>
    </w:p>
    <w:p w14:paraId="624CDC29" w14:textId="77491239" w:rsidR="001602CC" w:rsidRPr="000F4DA1" w:rsidRDefault="001602CC" w:rsidP="00A40D47">
      <w:pPr>
        <w:jc w:val="left"/>
      </w:pPr>
      <w:r w:rsidRPr="000F4DA1">
        <w:t xml:space="preserve">Retourne le nombre de campagnes </w:t>
      </w:r>
      <w:r w:rsidR="00573D74" w:rsidRPr="00A40D47">
        <w:rPr>
          <w:color w:val="000000" w:themeColor="text1"/>
          <w:szCs w:val="22"/>
        </w:rPr>
        <w:t>qui ont été annulées* ou un message d’erreur.</w:t>
      </w:r>
    </w:p>
    <w:p w14:paraId="39A701D0"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56FD5823"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"success"</w:t>
      </w:r>
      <w:r w:rsidRPr="000F4DA1">
        <w:rPr>
          <w:rFonts w:asciiTheme="majorHAnsi" w:hAnsiTheme="majorHAnsi" w:cstheme="majorHAnsi"/>
          <w:sz w:val="18"/>
          <w:szCs w:val="18"/>
          <w:lang w:val="en-US"/>
        </w:rPr>
        <w:t>,</w:t>
      </w:r>
    </w:p>
    <w:p w14:paraId="502B0CCF"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"data"</w:t>
      </w:r>
      <w:r w:rsidRPr="000F4DA1">
        <w:rPr>
          <w:rFonts w:asciiTheme="majorHAnsi" w:hAnsiTheme="majorHAnsi" w:cstheme="majorHAnsi"/>
          <w:sz w:val="18"/>
          <w:szCs w:val="18"/>
          <w:lang w:val="en-US"/>
        </w:rPr>
        <w:t>: {</w:t>
      </w:r>
    </w:p>
    <w:p w14:paraId="1E972FBA" w14:textId="77777777" w:rsidR="001602CC" w:rsidRPr="000F4DA1"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"nb_canceled"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4F6228" w:themeColor="accent3" w:themeShade="80"/>
          <w:sz w:val="18"/>
          <w:szCs w:val="18"/>
          <w:lang w:val="en-US"/>
        </w:rPr>
        <w:t>0</w:t>
      </w:r>
    </w:p>
    <w:p w14:paraId="290EB3D6" w14:textId="77777777" w:rsidR="001602CC" w:rsidRPr="00662DE4" w:rsidRDefault="001602CC" w:rsidP="00A02879">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F4DA1">
        <w:rPr>
          <w:rFonts w:asciiTheme="majorHAnsi" w:hAnsiTheme="majorHAnsi" w:cstheme="majorHAnsi"/>
          <w:sz w:val="18"/>
          <w:szCs w:val="18"/>
          <w:lang w:val="en-US"/>
        </w:rPr>
        <w:tab/>
      </w:r>
      <w:r w:rsidRPr="00662DE4">
        <w:rPr>
          <w:rFonts w:asciiTheme="majorHAnsi" w:hAnsiTheme="majorHAnsi" w:cstheme="majorHAnsi"/>
          <w:sz w:val="18"/>
          <w:szCs w:val="18"/>
        </w:rPr>
        <w:t>}</w:t>
      </w:r>
    </w:p>
    <w:p w14:paraId="1B35B6A2" w14:textId="2C8707A3" w:rsidR="00573D74" w:rsidRPr="00573D74" w:rsidRDefault="001602CC" w:rsidP="00573D74">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76AC163A" w14:textId="77777777" w:rsidR="00573D74" w:rsidRPr="00A40D47" w:rsidRDefault="00573D74" w:rsidP="00573D74">
      <w:pPr>
        <w:jc w:val="left"/>
        <w:rPr>
          <w:color w:val="000000" w:themeColor="text1"/>
          <w:szCs w:val="22"/>
        </w:rPr>
      </w:pPr>
      <w:r w:rsidRPr="00A40D47">
        <w:rPr>
          <w:color w:val="000000" w:themeColor="text1"/>
          <w:szCs w:val="22"/>
        </w:rPr>
        <w:t>*Il peut y avoir plusieurs campagnes annulées si vous avez scindé une même campagne en plusieurs petites pour des raisons de performance.</w:t>
      </w:r>
    </w:p>
    <w:p w14:paraId="42DDA3CF" w14:textId="77777777" w:rsidR="00573D74" w:rsidRPr="00A40D47" w:rsidRDefault="00573D74" w:rsidP="00573D74">
      <w:pPr>
        <w:jc w:val="left"/>
        <w:rPr>
          <w:color w:val="000000" w:themeColor="text1"/>
          <w:szCs w:val="22"/>
        </w:rPr>
      </w:pPr>
    </w:p>
    <w:p w14:paraId="4BE2160A" w14:textId="77777777" w:rsidR="00573D74" w:rsidRPr="00A40D47" w:rsidRDefault="00573D74" w:rsidP="00573D74">
      <w:pPr>
        <w:jc w:val="left"/>
        <w:rPr>
          <w:color w:val="000000" w:themeColor="text1"/>
          <w:szCs w:val="22"/>
        </w:rPr>
      </w:pPr>
      <w:r w:rsidRPr="00A40D47">
        <w:rPr>
          <w:color w:val="000000" w:themeColor="text1"/>
          <w:szCs w:val="22"/>
        </w:rPr>
        <w:t>La campagne est annulable jusqu’à 10mn avant le lancement de la campagne</w:t>
      </w:r>
    </w:p>
    <w:p w14:paraId="5AA48AAF" w14:textId="77777777" w:rsidR="00573D74" w:rsidRDefault="00573D74" w:rsidP="00A40D47">
      <w:pPr>
        <w:jc w:val="left"/>
        <w:rPr>
          <w:b/>
          <w:bCs/>
          <w:iCs/>
          <w:u w:val="single"/>
        </w:rPr>
      </w:pPr>
    </w:p>
    <w:p w14:paraId="5EFCC547" w14:textId="533CB2CF" w:rsidR="00ED6CC0" w:rsidRPr="00F939F8" w:rsidRDefault="00F939F8" w:rsidP="00A40D47">
      <w:pPr>
        <w:jc w:val="left"/>
        <w:rPr>
          <w:b/>
          <w:bCs/>
          <w:iCs/>
          <w:u w:val="single"/>
        </w:rPr>
      </w:pPr>
      <w:r w:rsidRPr="00F939F8">
        <w:rPr>
          <w:b/>
          <w:bCs/>
          <w:iCs/>
          <w:u w:val="single"/>
        </w:rPr>
        <w:t>Attention</w:t>
      </w:r>
      <w:r w:rsidR="00ED6CC0" w:rsidRPr="00F939F8">
        <w:rPr>
          <w:b/>
          <w:bCs/>
          <w:iCs/>
          <w:u w:val="single"/>
        </w:rPr>
        <w:t> :</w:t>
      </w:r>
    </w:p>
    <w:p w14:paraId="0EB7B678" w14:textId="0D33D0FA" w:rsidR="00D2156E" w:rsidRPr="000372D4" w:rsidRDefault="000372D4" w:rsidP="00A40D47">
      <w:pPr>
        <w:jc w:val="left"/>
        <w:rPr>
          <w:iCs/>
        </w:rPr>
      </w:pPr>
      <w:r>
        <w:rPr>
          <w:iCs/>
        </w:rPr>
        <w:t>L</w:t>
      </w:r>
      <w:r w:rsidR="00D2156E" w:rsidRPr="000372D4">
        <w:rPr>
          <w:iCs/>
        </w:rPr>
        <w:t xml:space="preserve">a campagne n’est pas vraiment </w:t>
      </w:r>
      <w:r w:rsidR="00ED6CC0" w:rsidRPr="000372D4">
        <w:rPr>
          <w:iCs/>
        </w:rPr>
        <w:t>annulée</w:t>
      </w:r>
      <w:r w:rsidR="00D2156E" w:rsidRPr="000372D4">
        <w:rPr>
          <w:iCs/>
        </w:rPr>
        <w:t xml:space="preserve">, son statut est forcé </w:t>
      </w:r>
      <w:r w:rsidR="00ED6CC0" w:rsidRPr="000372D4">
        <w:rPr>
          <w:iCs/>
        </w:rPr>
        <w:t>à _CAMPAIGN_STATUS_FINISHED ce qui fait que plus aucun SMS associé à cette campagne n’est soumis à l’opérateur.</w:t>
      </w:r>
    </w:p>
    <w:p w14:paraId="7268E961" w14:textId="491A2BD8" w:rsidR="00C60438" w:rsidRDefault="00C60438" w:rsidP="00C60438">
      <w:pPr>
        <w:pStyle w:val="Corpsdetexte"/>
      </w:pPr>
      <w:bookmarkStart w:id="90" w:name="_Toc401586584"/>
      <w:bookmarkStart w:id="91" w:name="_Toc315619946"/>
    </w:p>
    <w:p w14:paraId="64519484" w14:textId="7A02BAD0" w:rsidR="007202E1" w:rsidRPr="001251AF" w:rsidRDefault="00C10E1A" w:rsidP="00845FC2">
      <w:pPr>
        <w:pStyle w:val="Titre2"/>
        <w:rPr>
          <w:rFonts w:cstheme="majorHAnsi"/>
        </w:rPr>
      </w:pPr>
      <w:bookmarkStart w:id="92" w:name="_Toc100218306"/>
      <w:bookmarkStart w:id="93" w:name="_Toc166605264"/>
      <w:r w:rsidRPr="001251AF">
        <w:rPr>
          <w:rFonts w:cstheme="majorHAnsi"/>
        </w:rPr>
        <w:t>/campaign/sms/status [GET]</w:t>
      </w:r>
      <w:bookmarkEnd w:id="92"/>
      <w:bookmarkEnd w:id="93"/>
    </w:p>
    <w:p w14:paraId="6EA07E56" w14:textId="77777777" w:rsidR="00E32C8F" w:rsidRDefault="00E32C8F" w:rsidP="00E32C8F">
      <w:pPr>
        <w:pStyle w:val="Corpsdetexte"/>
        <w:rPr>
          <w:rFonts w:asciiTheme="majorHAnsi" w:hAnsiTheme="majorHAnsi" w:cstheme="majorHAnsi"/>
          <w:b/>
          <w:i/>
          <w:sz w:val="24"/>
          <w:u w:val="single"/>
          <w:lang w:eastAsia="fr-FR"/>
        </w:rPr>
      </w:pPr>
      <w:r>
        <w:rPr>
          <w:rFonts w:asciiTheme="majorHAnsi" w:hAnsiTheme="majorHAnsi" w:cstheme="majorHAnsi"/>
          <w:b/>
          <w:i/>
          <w:u w:val="single"/>
        </w:rPr>
        <w:t>Description :</w:t>
      </w:r>
    </w:p>
    <w:p w14:paraId="1E1B9178" w14:textId="77777777" w:rsidR="00E32C8F" w:rsidRDefault="00E32C8F" w:rsidP="00E32C8F">
      <w:pPr>
        <w:pStyle w:val="Corpsdetexte"/>
        <w:rPr>
          <w:rFonts w:asciiTheme="majorHAnsi" w:hAnsiTheme="majorHAnsi" w:cstheme="majorHAnsi"/>
        </w:rPr>
      </w:pPr>
      <w:r>
        <w:rPr>
          <w:rFonts w:asciiTheme="majorHAnsi" w:hAnsiTheme="majorHAnsi" w:cstheme="majorHAnsi"/>
        </w:rPr>
        <w:t>Permet d’obtenir les informations concernant l’envoi d’un SMS.</w:t>
      </w:r>
    </w:p>
    <w:p w14:paraId="22A8758C" w14:textId="77777777" w:rsidR="00E32C8F" w:rsidRDefault="00E32C8F" w:rsidP="00E32C8F">
      <w:pPr>
        <w:pStyle w:val="Corpsdetexte"/>
        <w:rPr>
          <w:rFonts w:asciiTheme="majorHAnsi" w:hAnsiTheme="majorHAnsi" w:cstheme="majorHAnsi"/>
          <w:b/>
          <w:i/>
          <w:u w:val="single"/>
        </w:rPr>
      </w:pPr>
      <w:r>
        <w:rPr>
          <w:rFonts w:asciiTheme="majorHAnsi" w:hAnsiTheme="majorHAnsi" w:cstheme="majorHAnsi"/>
          <w:b/>
          <w:i/>
          <w:u w:val="single"/>
        </w:rPr>
        <w:t>Requête :</w:t>
      </w:r>
    </w:p>
    <w:p w14:paraId="33B2443E" w14:textId="77777777" w:rsidR="00E32C8F" w:rsidRDefault="00E32C8F" w:rsidP="00E32C8F">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Méthode : GET</w:t>
      </w:r>
    </w:p>
    <w:p w14:paraId="58F0C3D5" w14:textId="77777777" w:rsidR="00E32C8F" w:rsidRDefault="00E32C8F" w:rsidP="00E32C8F">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Paramètres GET à transmettre :</w:t>
      </w:r>
    </w:p>
    <w:p w14:paraId="27959CE5"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"accountid"</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"fred"</w:t>
      </w:r>
    </w:p>
    <w:p w14:paraId="31B0C0DA"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"password"</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"xpasswordx"</w:t>
      </w:r>
    </w:p>
    <w:p w14:paraId="64E345DB"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"ret_id"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12345</w:t>
      </w:r>
    </w:p>
    <w:p w14:paraId="7DFBDA84" w14:textId="77777777" w:rsidR="00E32C8F" w:rsidRDefault="00E32C8F" w:rsidP="00E32C8F">
      <w:pPr>
        <w:spacing w:after="240"/>
        <w:rPr>
          <w:rFonts w:ascii="Times New Roman" w:hAnsi="Times New Roman" w:cstheme="majorHAnsi"/>
          <w:b/>
          <w:i/>
          <w:sz w:val="24"/>
          <w:u w:val="single"/>
          <w:lang w:val="en-US"/>
        </w:rPr>
      </w:pPr>
      <w:r>
        <w:rPr>
          <w:rFonts w:cstheme="majorHAnsi"/>
          <w:b/>
          <w:i/>
          <w:u w:val="single"/>
          <w:lang w:val="en-US"/>
        </w:rPr>
        <w:t>Réponse :</w:t>
      </w:r>
    </w:p>
    <w:p w14:paraId="41FAF2BD"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w:t>
      </w:r>
    </w:p>
    <w:p w14:paraId="533F0F01"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"success"</w:t>
      </w:r>
      <w:r>
        <w:rPr>
          <w:rFonts w:asciiTheme="majorHAnsi" w:hAnsiTheme="majorHAnsi" w:cstheme="majorHAnsi"/>
          <w:sz w:val="18"/>
          <w:szCs w:val="18"/>
          <w:lang w:val="en-US"/>
        </w:rPr>
        <w:t>,</w:t>
      </w:r>
    </w:p>
    <w:p w14:paraId="352F8B1B"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"data"</w:t>
      </w:r>
      <w:r>
        <w:rPr>
          <w:rFonts w:asciiTheme="majorHAnsi" w:hAnsiTheme="majorHAnsi" w:cstheme="majorHAnsi"/>
          <w:sz w:val="18"/>
          <w:szCs w:val="18"/>
          <w:lang w:val="en-US"/>
        </w:rPr>
        <w:t>: {</w:t>
      </w:r>
    </w:p>
    <w:p w14:paraId="7BF85A4E"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"sms"</w:t>
      </w:r>
      <w:r>
        <w:rPr>
          <w:rFonts w:asciiTheme="majorHAnsi" w:hAnsiTheme="majorHAnsi" w:cstheme="majorHAnsi"/>
          <w:sz w:val="18"/>
          <w:szCs w:val="18"/>
          <w:lang w:val="en-US"/>
        </w:rPr>
        <w:t xml:space="preserve">: </w:t>
      </w:r>
    </w:p>
    <w:p w14:paraId="01AD57D4"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720F0C4C"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t xml:space="preserve">{ </w:t>
      </w:r>
    </w:p>
    <w:p w14:paraId="4657A6DD"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"number"</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"+33619896895"</w:t>
      </w:r>
      <w:r>
        <w:rPr>
          <w:rFonts w:asciiTheme="majorHAnsi" w:hAnsiTheme="majorHAnsi" w:cstheme="majorHAnsi"/>
          <w:sz w:val="18"/>
          <w:szCs w:val="18"/>
          <w:lang w:val="en-US"/>
        </w:rPr>
        <w:t>,</w:t>
      </w:r>
    </w:p>
    <w:p w14:paraId="2BA94261"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6</w:t>
      </w:r>
      <w:r>
        <w:rPr>
          <w:rFonts w:asciiTheme="majorHAnsi" w:hAnsiTheme="majorHAnsi" w:cstheme="majorHAnsi"/>
          <w:sz w:val="18"/>
          <w:szCs w:val="18"/>
          <w:lang w:val="en-US"/>
        </w:rPr>
        <w:t>,</w:t>
      </w:r>
    </w:p>
    <w:p w14:paraId="176451C4"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"status_desc"</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"RECEIVED"</w:t>
      </w:r>
      <w:r>
        <w:rPr>
          <w:rFonts w:asciiTheme="majorHAnsi" w:hAnsiTheme="majorHAnsi" w:cstheme="majorHAnsi"/>
          <w:sz w:val="18"/>
          <w:szCs w:val="18"/>
          <w:lang w:val="en-US"/>
        </w:rPr>
        <w:t>,</w:t>
      </w:r>
    </w:p>
    <w:p w14:paraId="7EA18D76"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"operator"</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"Orange France"</w:t>
      </w:r>
      <w:r>
        <w:rPr>
          <w:rFonts w:asciiTheme="majorHAnsi" w:hAnsiTheme="majorHAnsi" w:cstheme="majorHAnsi"/>
          <w:sz w:val="18"/>
          <w:szCs w:val="18"/>
          <w:lang w:val="en-US"/>
        </w:rPr>
        <w:t>,</w:t>
      </w:r>
    </w:p>
    <w:p w14:paraId="16BCF017"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"MVNO"</w:t>
      </w:r>
      <w:r>
        <w:rPr>
          <w:rFonts w:asciiTheme="majorHAnsi" w:hAnsiTheme="majorHAnsi" w:cstheme="majorHAnsi"/>
          <w:sz w:val="18"/>
          <w:szCs w:val="18"/>
          <w:lang w:val="en-US"/>
        </w:rPr>
        <w:t>:</w:t>
      </w:r>
      <w:r>
        <w:rPr>
          <w:rFonts w:asciiTheme="majorHAnsi" w:hAnsiTheme="majorHAnsi" w:cstheme="majorHAnsi"/>
          <w:color w:val="4F6228" w:themeColor="accent3" w:themeShade="80"/>
          <w:sz w:val="18"/>
          <w:szCs w:val="18"/>
          <w:lang w:val="en-US"/>
        </w:rPr>
        <w:t xml:space="preserve"> </w:t>
      </w:r>
      <w:r>
        <w:rPr>
          <w:rFonts w:asciiTheme="majorHAnsi" w:hAnsiTheme="majorHAnsi" w:cstheme="majorHAnsi"/>
          <w:color w:val="943634" w:themeColor="accent2" w:themeShade="BF"/>
          <w:sz w:val="18"/>
          <w:szCs w:val="18"/>
          <w:lang w:val="en-US"/>
        </w:rPr>
        <w:t>"20801"</w:t>
      </w:r>
      <w:r>
        <w:rPr>
          <w:rFonts w:asciiTheme="majorHAnsi" w:hAnsiTheme="majorHAnsi" w:cstheme="majorHAnsi"/>
          <w:sz w:val="18"/>
          <w:szCs w:val="18"/>
          <w:lang w:val="en-US"/>
        </w:rPr>
        <w:t>,</w:t>
      </w:r>
    </w:p>
    <w:p w14:paraId="69535E85"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"date"</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"2015-12-04 10:04:52"</w:t>
      </w:r>
      <w:r>
        <w:rPr>
          <w:rFonts w:asciiTheme="majorHAnsi" w:hAnsiTheme="majorHAnsi" w:cstheme="majorHAnsi"/>
          <w:sz w:val="18"/>
          <w:szCs w:val="18"/>
          <w:lang w:val="en-US"/>
        </w:rPr>
        <w:t>,</w:t>
      </w:r>
    </w:p>
    <w:p w14:paraId="3E5E0F0D"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t>},</w:t>
      </w:r>
    </w:p>
    <w:p w14:paraId="39742D6E"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38FFA848"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t>}</w:t>
      </w:r>
    </w:p>
    <w:p w14:paraId="42E7AB65"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lang w:val="en-US"/>
        </w:rPr>
        <w:tab/>
      </w:r>
      <w:r>
        <w:rPr>
          <w:rFonts w:asciiTheme="majorHAnsi" w:hAnsiTheme="majorHAnsi" w:cstheme="majorHAnsi"/>
          <w:sz w:val="18"/>
          <w:szCs w:val="18"/>
        </w:rPr>
        <w:t>}</w:t>
      </w:r>
    </w:p>
    <w:p w14:paraId="4CA72858" w14:textId="77777777" w:rsidR="00E32C8F" w:rsidRDefault="00E32C8F" w:rsidP="00E32C8F">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55C5C9E7" w14:textId="77777777" w:rsidR="00E32C8F" w:rsidRPr="00E32C8F" w:rsidRDefault="00E32C8F" w:rsidP="00E32C8F">
      <w:pPr>
        <w:pStyle w:val="Corpsdetexte"/>
        <w:rPr>
          <w:highlight w:val="cyan"/>
        </w:rPr>
      </w:pPr>
    </w:p>
    <w:p w14:paraId="185F5CDA" w14:textId="551FCDF8" w:rsidR="00C10E1A" w:rsidRPr="001251AF" w:rsidRDefault="00C10E1A" w:rsidP="00C10E1A">
      <w:pPr>
        <w:pStyle w:val="Titre2"/>
        <w:rPr>
          <w:rFonts w:cstheme="majorHAnsi"/>
        </w:rPr>
      </w:pPr>
      <w:bookmarkStart w:id="94" w:name="_Toc100218307"/>
      <w:bookmarkStart w:id="95" w:name="_Toc166605265"/>
      <w:r w:rsidRPr="001251AF">
        <w:rPr>
          <w:rFonts w:cstheme="majorHAnsi"/>
        </w:rPr>
        <w:t>/campaign/status [GET]</w:t>
      </w:r>
      <w:bookmarkEnd w:id="94"/>
      <w:bookmarkEnd w:id="95"/>
    </w:p>
    <w:p w14:paraId="6DAAD5AD" w14:textId="77777777" w:rsidR="00ED45AC" w:rsidRDefault="00ED45AC" w:rsidP="00ED45AC">
      <w:pPr>
        <w:pStyle w:val="Corpsdetexte"/>
        <w:rPr>
          <w:rFonts w:asciiTheme="majorHAnsi" w:hAnsiTheme="majorHAnsi" w:cstheme="majorHAnsi"/>
          <w:b/>
          <w:i/>
          <w:sz w:val="24"/>
          <w:u w:val="single"/>
          <w:lang w:eastAsia="fr-FR"/>
        </w:rPr>
      </w:pPr>
      <w:r>
        <w:rPr>
          <w:rFonts w:asciiTheme="majorHAnsi" w:hAnsiTheme="majorHAnsi" w:cstheme="majorHAnsi"/>
          <w:b/>
          <w:i/>
          <w:u w:val="single"/>
        </w:rPr>
        <w:t>Description :</w:t>
      </w:r>
    </w:p>
    <w:p w14:paraId="4DD43CD1" w14:textId="77777777" w:rsidR="00ED45AC" w:rsidRDefault="00ED45AC" w:rsidP="00ED45AC">
      <w:pPr>
        <w:pStyle w:val="Corpsdetexte"/>
        <w:rPr>
          <w:rFonts w:asciiTheme="majorHAnsi" w:hAnsiTheme="majorHAnsi" w:cstheme="majorHAnsi"/>
        </w:rPr>
      </w:pPr>
      <w:r>
        <w:rPr>
          <w:rFonts w:asciiTheme="majorHAnsi" w:hAnsiTheme="majorHAnsi" w:cstheme="majorHAnsi"/>
        </w:rPr>
        <w:t>Permet d’obtenir le statut d’une campagne et de ses SMS.</w:t>
      </w:r>
    </w:p>
    <w:p w14:paraId="622DF836" w14:textId="77777777" w:rsidR="00ED45AC" w:rsidRDefault="00ED45AC" w:rsidP="00ED45AC">
      <w:pPr>
        <w:pStyle w:val="Corpsdetexte"/>
        <w:rPr>
          <w:rFonts w:asciiTheme="majorHAnsi" w:hAnsiTheme="majorHAnsi" w:cstheme="majorHAnsi"/>
          <w:b/>
          <w:i/>
          <w:u w:val="single"/>
        </w:rPr>
      </w:pPr>
      <w:r>
        <w:rPr>
          <w:rFonts w:asciiTheme="majorHAnsi" w:hAnsiTheme="majorHAnsi" w:cstheme="majorHAnsi"/>
          <w:b/>
          <w:i/>
          <w:u w:val="single"/>
        </w:rPr>
        <w:t>Requête :</w:t>
      </w:r>
    </w:p>
    <w:p w14:paraId="18982B1A" w14:textId="77777777" w:rsidR="00ED45AC" w:rsidRDefault="00ED45AC" w:rsidP="00ED45AC">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Méthode : GET</w:t>
      </w:r>
    </w:p>
    <w:p w14:paraId="20BA451C" w14:textId="77777777" w:rsidR="00ED45AC" w:rsidRDefault="00ED45AC" w:rsidP="00ED45AC">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Paramètres GET à transmettre :</w:t>
      </w:r>
    </w:p>
    <w:p w14:paraId="24FA13A6"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365F91" w:themeColor="accent1" w:themeShade="BF"/>
          <w:sz w:val="18"/>
          <w:szCs w:val="18"/>
        </w:rPr>
        <w:t>"accountid"</w:t>
      </w:r>
      <w:r>
        <w:rPr>
          <w:rFonts w:asciiTheme="majorHAnsi" w:hAnsiTheme="majorHAnsi" w:cstheme="majorHAnsi"/>
          <w:sz w:val="18"/>
          <w:szCs w:val="18"/>
        </w:rPr>
        <w:t xml:space="preserve">: </w:t>
      </w:r>
      <w:r>
        <w:rPr>
          <w:rFonts w:asciiTheme="majorHAnsi" w:hAnsiTheme="majorHAnsi" w:cstheme="majorHAnsi"/>
          <w:color w:val="943634" w:themeColor="accent2" w:themeShade="BF"/>
          <w:sz w:val="18"/>
          <w:szCs w:val="18"/>
        </w:rPr>
        <w:t>"fred"</w:t>
      </w:r>
    </w:p>
    <w:p w14:paraId="28D07DEE"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365F91" w:themeColor="accent1" w:themeShade="BF"/>
          <w:sz w:val="18"/>
          <w:szCs w:val="18"/>
        </w:rPr>
        <w:t>"password"</w:t>
      </w:r>
      <w:r>
        <w:rPr>
          <w:rFonts w:asciiTheme="majorHAnsi" w:hAnsiTheme="majorHAnsi" w:cstheme="majorHAnsi"/>
          <w:sz w:val="18"/>
          <w:szCs w:val="18"/>
        </w:rPr>
        <w:t xml:space="preserve">: </w:t>
      </w:r>
      <w:r>
        <w:rPr>
          <w:rFonts w:asciiTheme="majorHAnsi" w:hAnsiTheme="majorHAnsi" w:cstheme="majorHAnsi"/>
          <w:color w:val="943634" w:themeColor="accent2" w:themeShade="BF"/>
          <w:sz w:val="18"/>
          <w:szCs w:val="18"/>
        </w:rPr>
        <w:t>"xpasswordx"</w:t>
      </w:r>
    </w:p>
    <w:p w14:paraId="617BD6E5"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7F7F7F" w:themeColor="text1" w:themeTint="80"/>
          <w:sz w:val="18"/>
          <w:szCs w:val="18"/>
        </w:rPr>
        <w:t>/* Renseigner l'un des deux obligatoirement */</w:t>
      </w:r>
    </w:p>
    <w:p w14:paraId="66EFFB5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"push_id"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1871011352</w:t>
      </w:r>
    </w:p>
    <w:p w14:paraId="1F890A06"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"ret_id"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12345</w:t>
      </w:r>
    </w:p>
    <w:p w14:paraId="439646BC" w14:textId="77777777" w:rsidR="00C41749" w:rsidRDefault="00C41749" w:rsidP="00ED45AC">
      <w:pPr>
        <w:spacing w:after="240"/>
        <w:rPr>
          <w:rFonts w:cstheme="majorHAnsi"/>
          <w:b/>
          <w:i/>
          <w:u w:val="single"/>
          <w:lang w:val="en-US"/>
        </w:rPr>
      </w:pPr>
    </w:p>
    <w:p w14:paraId="6752597A" w14:textId="3C8E8BCF" w:rsidR="00ED45AC" w:rsidRDefault="00ED45AC" w:rsidP="00ED45AC">
      <w:pPr>
        <w:spacing w:after="240"/>
        <w:rPr>
          <w:rFonts w:ascii="Times New Roman" w:hAnsi="Times New Roman" w:cstheme="majorHAnsi"/>
          <w:b/>
          <w:i/>
          <w:sz w:val="24"/>
          <w:u w:val="single"/>
          <w:lang w:val="en-US"/>
        </w:rPr>
      </w:pPr>
      <w:r>
        <w:rPr>
          <w:rFonts w:cstheme="majorHAnsi"/>
          <w:b/>
          <w:i/>
          <w:u w:val="single"/>
          <w:lang w:val="en-US"/>
        </w:rPr>
        <w:t>Réponse :</w:t>
      </w:r>
    </w:p>
    <w:p w14:paraId="5D3F7A3B"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w:t>
      </w:r>
    </w:p>
    <w:p w14:paraId="67410C43"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"success"</w:t>
      </w:r>
      <w:r>
        <w:rPr>
          <w:rFonts w:asciiTheme="majorHAnsi" w:hAnsiTheme="majorHAnsi" w:cstheme="majorHAnsi"/>
          <w:sz w:val="14"/>
          <w:szCs w:val="18"/>
          <w:lang w:val="en-US"/>
        </w:rPr>
        <w:t>,</w:t>
      </w:r>
    </w:p>
    <w:p w14:paraId="45805695"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"data"</w:t>
      </w:r>
      <w:r>
        <w:rPr>
          <w:rFonts w:asciiTheme="majorHAnsi" w:hAnsiTheme="majorHAnsi" w:cstheme="majorHAnsi"/>
          <w:sz w:val="14"/>
          <w:szCs w:val="18"/>
          <w:lang w:val="en-US"/>
        </w:rPr>
        <w:t>: {</w:t>
      </w:r>
    </w:p>
    <w:p w14:paraId="67866FB6"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"push_id"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1871016995,</w:t>
      </w:r>
    </w:p>
    <w:p w14:paraId="2B78944D"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“Push_Mondor_324”,</w:t>
      </w:r>
    </w:p>
    <w:p w14:paraId="4BDE192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"sender"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“MONDOR”,</w:t>
      </w:r>
    </w:p>
    <w:p w14:paraId="2276C196"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"userdata"</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“MONDOR_Cardio”,</w:t>
      </w:r>
    </w:p>
    <w:p w14:paraId="40ED4C9E"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"summary"</w:t>
      </w:r>
      <w:r>
        <w:rPr>
          <w:rFonts w:asciiTheme="majorHAnsi" w:hAnsiTheme="majorHAnsi" w:cstheme="majorHAnsi"/>
          <w:sz w:val="14"/>
          <w:szCs w:val="18"/>
          <w:lang w:val="en-US"/>
        </w:rPr>
        <w:t>: {</w:t>
      </w:r>
    </w:p>
    <w:p w14:paraId="6AA11AEB"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41929B3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"total_message"</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2</w:t>
      </w:r>
      <w:r>
        <w:rPr>
          <w:rFonts w:asciiTheme="majorHAnsi" w:hAnsiTheme="majorHAnsi" w:cstheme="majorHAnsi"/>
          <w:sz w:val="14"/>
          <w:szCs w:val="18"/>
          <w:lang w:val="en-US"/>
        </w:rPr>
        <w:t>,</w:t>
      </w:r>
    </w:p>
    <w:p w14:paraId="305856E8"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"total_sms"</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2</w:t>
      </w:r>
      <w:r>
        <w:rPr>
          <w:rFonts w:asciiTheme="majorHAnsi" w:hAnsiTheme="majorHAnsi" w:cstheme="majorHAnsi"/>
          <w:sz w:val="14"/>
          <w:szCs w:val="18"/>
          <w:lang w:val="en-US"/>
        </w:rPr>
        <w:t>,</w:t>
      </w:r>
    </w:p>
    <w:p w14:paraId="480ACD4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"net_error"</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61723C8A"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"waiting"</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76895DDC"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"npai"</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1</w:t>
      </w:r>
      <w:r>
        <w:rPr>
          <w:rFonts w:asciiTheme="majorHAnsi" w:hAnsiTheme="majorHAnsi" w:cstheme="majorHAnsi"/>
          <w:sz w:val="14"/>
          <w:szCs w:val="18"/>
          <w:lang w:val="en-US"/>
        </w:rPr>
        <w:t>,</w:t>
      </w:r>
    </w:p>
    <w:p w14:paraId="0EE2B81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"expired</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2ABBEA1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"other"</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061081F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"received"</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1</w:t>
      </w:r>
      <w:r>
        <w:rPr>
          <w:rFonts w:asciiTheme="majorHAnsi" w:hAnsiTheme="majorHAnsi" w:cstheme="majorHAnsi"/>
          <w:sz w:val="14"/>
          <w:szCs w:val="18"/>
          <w:lang w:val="en-US"/>
        </w:rPr>
        <w:t>,</w:t>
      </w:r>
    </w:p>
    <w:p w14:paraId="4256EC7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1BBAAE95"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"message"</w:t>
      </w:r>
      <w:r>
        <w:rPr>
          <w:rFonts w:asciiTheme="majorHAnsi" w:hAnsiTheme="majorHAnsi" w:cstheme="majorHAnsi"/>
          <w:sz w:val="14"/>
          <w:szCs w:val="18"/>
          <w:lang w:val="en-US"/>
        </w:rPr>
        <w:t>: [</w:t>
      </w:r>
    </w:p>
    <w:p w14:paraId="63C84EB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167F977F"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37E3A9A5"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"number"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"33623456789"</w:t>
      </w:r>
      <w:r>
        <w:rPr>
          <w:rFonts w:asciiTheme="majorHAnsi" w:hAnsiTheme="majorHAnsi" w:cstheme="majorHAnsi"/>
          <w:sz w:val="14"/>
          <w:szCs w:val="18"/>
          <w:lang w:val="en-US"/>
        </w:rPr>
        <w:t>,</w:t>
      </w:r>
    </w:p>
    <w:p w14:paraId="33EFF5DC"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"RECEIVED"</w:t>
      </w:r>
      <w:r>
        <w:rPr>
          <w:rFonts w:asciiTheme="majorHAnsi" w:hAnsiTheme="majorHAnsi" w:cstheme="majorHAnsi"/>
          <w:sz w:val="14"/>
          <w:szCs w:val="18"/>
          <w:lang w:val="en-US"/>
        </w:rPr>
        <w:t>,</w:t>
      </w:r>
    </w:p>
    <w:p w14:paraId="17B7C76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"status_update"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17:27"</w:t>
      </w:r>
      <w:r>
        <w:rPr>
          <w:rFonts w:asciiTheme="majorHAnsi" w:hAnsiTheme="majorHAnsi" w:cstheme="majorHAnsi"/>
          <w:sz w:val="14"/>
          <w:szCs w:val="18"/>
          <w:lang w:val="en-US"/>
        </w:rPr>
        <w:t>,</w:t>
      </w:r>
    </w:p>
    <w:p w14:paraId="0068682C"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"Mess4563"</w:t>
      </w:r>
      <w:r>
        <w:rPr>
          <w:rFonts w:asciiTheme="majorHAnsi" w:hAnsiTheme="majorHAnsi" w:cstheme="majorHAnsi"/>
          <w:sz w:val="14"/>
          <w:szCs w:val="18"/>
          <w:lang w:val="en-US"/>
        </w:rPr>
        <w:t>,</w:t>
      </w:r>
    </w:p>
    <w:p w14:paraId="40711F9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rPr>
        <w:t>"text"</w:t>
      </w:r>
      <w:r>
        <w:rPr>
          <w:rFonts w:asciiTheme="majorHAnsi" w:hAnsiTheme="majorHAnsi" w:cstheme="majorHAnsi"/>
          <w:sz w:val="14"/>
          <w:szCs w:val="18"/>
        </w:rPr>
        <w:t xml:space="preserve">: </w:t>
      </w:r>
      <w:r>
        <w:rPr>
          <w:rFonts w:asciiTheme="majorHAnsi" w:hAnsiTheme="majorHAnsi" w:cstheme="majorHAnsi"/>
          <w:color w:val="943634" w:themeColor="accent2" w:themeShade="BF"/>
          <w:sz w:val="14"/>
          <w:szCs w:val="18"/>
        </w:rPr>
        <w:t>" Bonjour Dupont, votre rendez-vous du Jeudi 9 mars 2017, 8h30est confirmé "</w:t>
      </w:r>
      <w:r>
        <w:rPr>
          <w:rFonts w:asciiTheme="majorHAnsi" w:hAnsiTheme="majorHAnsi" w:cstheme="majorHAnsi"/>
          <w:sz w:val="14"/>
          <w:szCs w:val="18"/>
        </w:rPr>
        <w:t>,</w:t>
      </w:r>
    </w:p>
    <w:p w14:paraId="4ED61297"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rPr>
        <w:tab/>
      </w:r>
      <w:r>
        <w:rPr>
          <w:rFonts w:asciiTheme="majorHAnsi" w:hAnsiTheme="majorHAnsi" w:cstheme="majorHAnsi"/>
          <w:sz w:val="14"/>
          <w:szCs w:val="18"/>
        </w:rPr>
        <w:tab/>
      </w:r>
      <w:r>
        <w:rPr>
          <w:rFonts w:asciiTheme="majorHAnsi" w:hAnsiTheme="majorHAnsi" w:cstheme="majorHAnsi"/>
          <w:sz w:val="14"/>
          <w:szCs w:val="18"/>
        </w:rPr>
        <w:tab/>
      </w:r>
      <w:r>
        <w:rPr>
          <w:rFonts w:asciiTheme="majorHAnsi" w:hAnsiTheme="majorHAnsi" w:cstheme="majorHAnsi"/>
          <w:color w:val="365F91" w:themeColor="accent1" w:themeShade="BF"/>
          <w:sz w:val="14"/>
          <w:szCs w:val="18"/>
          <w:lang w:val="en-US"/>
        </w:rPr>
        <w:t>"nb_sms"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w:t>
      </w:r>
      <w:r>
        <w:rPr>
          <w:rFonts w:asciiTheme="majorHAnsi" w:hAnsiTheme="majorHAnsi" w:cstheme="majorHAnsi"/>
          <w:sz w:val="14"/>
          <w:szCs w:val="18"/>
          <w:lang w:val="en-US"/>
        </w:rPr>
        <w:t>,</w:t>
      </w:r>
    </w:p>
    <w:p w14:paraId="05940333"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"error_status"</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null</w:t>
      </w:r>
      <w:r>
        <w:rPr>
          <w:rFonts w:asciiTheme="majorHAnsi" w:hAnsiTheme="majorHAnsi" w:cstheme="majorHAnsi"/>
          <w:sz w:val="14"/>
          <w:szCs w:val="18"/>
          <w:lang w:val="en-US"/>
        </w:rPr>
        <w:t>,</w:t>
      </w:r>
    </w:p>
    <w:p w14:paraId="1A4B74ED"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5BD160D1"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0A7C1F06"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56BEEEA3"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"number"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"33699999999"</w:t>
      </w:r>
      <w:r>
        <w:rPr>
          <w:rFonts w:asciiTheme="majorHAnsi" w:hAnsiTheme="majorHAnsi" w:cstheme="majorHAnsi"/>
          <w:sz w:val="14"/>
          <w:szCs w:val="18"/>
          <w:lang w:val="en-US"/>
        </w:rPr>
        <w:t>,</w:t>
      </w:r>
    </w:p>
    <w:p w14:paraId="75D5CBA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"ERROR"</w:t>
      </w:r>
      <w:r>
        <w:rPr>
          <w:rFonts w:asciiTheme="majorHAnsi" w:hAnsiTheme="majorHAnsi" w:cstheme="majorHAnsi"/>
          <w:sz w:val="14"/>
          <w:szCs w:val="18"/>
          <w:lang w:val="en-US"/>
        </w:rPr>
        <w:t>,</w:t>
      </w:r>
    </w:p>
    <w:p w14:paraId="25F31A8B"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"status_update"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"2017-03-085 17:36"</w:t>
      </w:r>
      <w:r>
        <w:rPr>
          <w:rFonts w:asciiTheme="majorHAnsi" w:hAnsiTheme="majorHAnsi" w:cstheme="majorHAnsi"/>
          <w:sz w:val="14"/>
          <w:szCs w:val="18"/>
          <w:lang w:val="en-US"/>
        </w:rPr>
        <w:t>,</w:t>
      </w:r>
    </w:p>
    <w:p w14:paraId="7A4DFB9E"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"Mess4564"</w:t>
      </w:r>
      <w:r>
        <w:rPr>
          <w:rFonts w:asciiTheme="majorHAnsi" w:hAnsiTheme="majorHAnsi" w:cstheme="majorHAnsi"/>
          <w:sz w:val="14"/>
          <w:szCs w:val="18"/>
          <w:lang w:val="en-US"/>
        </w:rPr>
        <w:t>,</w:t>
      </w:r>
    </w:p>
    <w:p w14:paraId="1CBAD44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rPr>
        <w:t>"text"</w:t>
      </w:r>
      <w:r>
        <w:rPr>
          <w:rFonts w:asciiTheme="majorHAnsi" w:hAnsiTheme="majorHAnsi" w:cstheme="majorHAnsi"/>
          <w:sz w:val="14"/>
          <w:szCs w:val="18"/>
        </w:rPr>
        <w:t xml:space="preserve">: </w:t>
      </w:r>
      <w:r>
        <w:rPr>
          <w:rFonts w:asciiTheme="majorHAnsi" w:hAnsiTheme="majorHAnsi" w:cstheme="majorHAnsi"/>
          <w:color w:val="943634" w:themeColor="accent2" w:themeShade="BF"/>
          <w:sz w:val="14"/>
          <w:szCs w:val="18"/>
        </w:rPr>
        <w:t>" Bonjour Durand, votre rendez-vous du Jeudi 9 mars 2017, 8h30est confirmé "</w:t>
      </w:r>
      <w:r>
        <w:rPr>
          <w:rFonts w:asciiTheme="majorHAnsi" w:hAnsiTheme="majorHAnsi" w:cstheme="majorHAnsi"/>
          <w:sz w:val="14"/>
          <w:szCs w:val="18"/>
        </w:rPr>
        <w:t>,</w:t>
      </w:r>
    </w:p>
    <w:p w14:paraId="466EBFF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rPr>
        <w:tab/>
      </w:r>
      <w:r>
        <w:rPr>
          <w:rFonts w:asciiTheme="majorHAnsi" w:hAnsiTheme="majorHAnsi" w:cstheme="majorHAnsi"/>
          <w:sz w:val="14"/>
          <w:szCs w:val="18"/>
        </w:rPr>
        <w:tab/>
      </w:r>
      <w:r>
        <w:rPr>
          <w:rFonts w:asciiTheme="majorHAnsi" w:hAnsiTheme="majorHAnsi" w:cstheme="majorHAnsi"/>
          <w:sz w:val="14"/>
          <w:szCs w:val="18"/>
        </w:rPr>
        <w:tab/>
      </w:r>
      <w:r>
        <w:rPr>
          <w:rFonts w:asciiTheme="majorHAnsi" w:hAnsiTheme="majorHAnsi" w:cstheme="majorHAnsi"/>
          <w:color w:val="365F91" w:themeColor="accent1" w:themeShade="BF"/>
          <w:sz w:val="14"/>
          <w:szCs w:val="18"/>
          <w:lang w:val="en-US"/>
        </w:rPr>
        <w:t>"nb_sms"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w:t>
      </w:r>
      <w:r>
        <w:rPr>
          <w:rFonts w:asciiTheme="majorHAnsi" w:hAnsiTheme="majorHAnsi" w:cstheme="majorHAnsi"/>
          <w:sz w:val="14"/>
          <w:szCs w:val="18"/>
          <w:lang w:val="en-US"/>
        </w:rPr>
        <w:t>,</w:t>
      </w:r>
    </w:p>
    <w:p w14:paraId="21C789ED"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"error_status"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"NPAI"</w:t>
      </w:r>
      <w:r>
        <w:rPr>
          <w:rFonts w:asciiTheme="majorHAnsi" w:hAnsiTheme="majorHAnsi" w:cstheme="majorHAnsi"/>
          <w:sz w:val="14"/>
          <w:szCs w:val="18"/>
          <w:lang w:val="en-US"/>
        </w:rPr>
        <w:t>,</w:t>
      </w:r>
    </w:p>
    <w:p w14:paraId="7F031419"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rPr>
        <w:t>}</w:t>
      </w:r>
    </w:p>
    <w:p w14:paraId="3426FC78"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rPr>
      </w:pPr>
      <w:r>
        <w:rPr>
          <w:rFonts w:asciiTheme="majorHAnsi" w:hAnsiTheme="majorHAnsi" w:cstheme="majorHAnsi"/>
          <w:sz w:val="14"/>
          <w:szCs w:val="18"/>
        </w:rPr>
        <w:tab/>
      </w:r>
      <w:r>
        <w:rPr>
          <w:rFonts w:asciiTheme="majorHAnsi" w:hAnsiTheme="majorHAnsi" w:cstheme="majorHAnsi"/>
          <w:sz w:val="14"/>
          <w:szCs w:val="18"/>
        </w:rPr>
        <w:tab/>
        <w:t>]</w:t>
      </w:r>
    </w:p>
    <w:p w14:paraId="56B044F5"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rPr>
      </w:pPr>
      <w:r>
        <w:rPr>
          <w:rFonts w:asciiTheme="majorHAnsi" w:hAnsiTheme="majorHAnsi" w:cstheme="majorHAnsi"/>
          <w:sz w:val="14"/>
          <w:szCs w:val="18"/>
        </w:rPr>
        <w:tab/>
        <w:t>}</w:t>
      </w:r>
    </w:p>
    <w:p w14:paraId="43526224"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4"/>
          <w:szCs w:val="18"/>
        </w:rPr>
      </w:pPr>
      <w:r>
        <w:rPr>
          <w:rFonts w:asciiTheme="majorHAnsi" w:hAnsiTheme="majorHAnsi" w:cstheme="majorHAnsi"/>
          <w:sz w:val="14"/>
          <w:szCs w:val="18"/>
        </w:rPr>
        <w:t>}</w:t>
      </w:r>
    </w:p>
    <w:p w14:paraId="4A8BD193" w14:textId="77777777" w:rsidR="00ED45AC" w:rsidRDefault="00ED45AC" w:rsidP="00ED45AC">
      <w:pPr>
        <w:rPr>
          <w:rFonts w:ascii="Times New Roman" w:hAnsi="Times New Roman" w:cstheme="majorHAnsi"/>
          <w:sz w:val="24"/>
        </w:rPr>
      </w:pPr>
      <w:r>
        <w:rPr>
          <w:rFonts w:cstheme="majorHAnsi"/>
        </w:rPr>
        <w:t>Si on passe le push_id (identifiant interne de HighConnexion) il est forcément unique.</w:t>
      </w:r>
    </w:p>
    <w:p w14:paraId="70F3CDB7" w14:textId="77777777" w:rsidR="00ED45AC" w:rsidRDefault="00ED45AC" w:rsidP="00ED45AC">
      <w:pPr>
        <w:rPr>
          <w:rFonts w:cstheme="majorHAnsi"/>
        </w:rPr>
      </w:pPr>
      <w:r>
        <w:rPr>
          <w:rFonts w:cstheme="majorHAnsi"/>
        </w:rPr>
        <w:t>Si on passe le ret_id (positionné par le client) et qu’il y a plusieurs pushs associés à ce ret_id on ne fournit que les infos du dernier.</w:t>
      </w:r>
    </w:p>
    <w:p w14:paraId="5427D31A" w14:textId="77777777" w:rsidR="00ED45AC" w:rsidRDefault="00ED45AC" w:rsidP="00ED45AC">
      <w:pPr>
        <w:rPr>
          <w:rFonts w:cstheme="majorHAnsi"/>
        </w:rPr>
      </w:pPr>
    </w:p>
    <w:p w14:paraId="16DA5C66" w14:textId="77777777" w:rsidR="00ED45AC" w:rsidRDefault="00ED45AC" w:rsidP="00ED45AC">
      <w:r>
        <w:t xml:space="preserve">Les valeurs de  </w:t>
      </w:r>
      <w:r>
        <w:rPr>
          <w:rFonts w:ascii="Consolas" w:hAnsi="Consolas"/>
          <w:color w:val="365F91" w:themeColor="accent1" w:themeShade="BF"/>
          <w:sz w:val="20"/>
          <w:szCs w:val="18"/>
          <w:lang w:val="en-US"/>
        </w:rPr>
        <w:t>"</w:t>
      </w:r>
      <w:r>
        <w:rPr>
          <w:rFonts w:ascii="Consolas" w:hAnsi="Consolas"/>
          <w:color w:val="365F91" w:themeColor="accent1" w:themeShade="BF"/>
          <w:szCs w:val="18"/>
        </w:rPr>
        <w:t>status</w:t>
      </w:r>
      <w:r>
        <w:rPr>
          <w:rFonts w:ascii="Consolas" w:hAnsi="Consolas"/>
          <w:color w:val="365F91" w:themeColor="accent1" w:themeShade="BF"/>
          <w:sz w:val="20"/>
          <w:szCs w:val="18"/>
          <w:lang w:val="en-US"/>
        </w:rPr>
        <w:t>"</w:t>
      </w:r>
      <w:r>
        <w:rPr>
          <w:sz w:val="144"/>
          <w:lang w:val="en-US"/>
        </w:rPr>
        <w:t xml:space="preserve"> </w:t>
      </w:r>
    </w:p>
    <w:p w14:paraId="52176143" w14:textId="77777777" w:rsidR="00ED45AC" w:rsidRDefault="00ED45AC" w:rsidP="00ED45AC">
      <w:pPr>
        <w:pStyle w:val="Paragraphedeliste"/>
        <w:numPr>
          <w:ilvl w:val="0"/>
          <w:numId w:val="15"/>
        </w:numPr>
        <w:jc w:val="left"/>
      </w:pPr>
      <w:r>
        <w:t xml:space="preserve">RECEIVED </w:t>
      </w:r>
    </w:p>
    <w:p w14:paraId="65FB279F" w14:textId="77777777" w:rsidR="00ED45AC" w:rsidRDefault="00ED45AC" w:rsidP="00ED45AC">
      <w:pPr>
        <w:pStyle w:val="Paragraphedeliste"/>
        <w:numPr>
          <w:ilvl w:val="0"/>
          <w:numId w:val="15"/>
        </w:numPr>
        <w:jc w:val="left"/>
      </w:pPr>
      <w:r>
        <w:t>ERROR</w:t>
      </w:r>
    </w:p>
    <w:p w14:paraId="6F2BE842" w14:textId="77777777" w:rsidR="00ED45AC" w:rsidRDefault="00ED45AC" w:rsidP="00ED45AC">
      <w:pPr>
        <w:pStyle w:val="Paragraphedeliste"/>
        <w:numPr>
          <w:ilvl w:val="0"/>
          <w:numId w:val="15"/>
        </w:numPr>
        <w:jc w:val="left"/>
      </w:pPr>
      <w:r>
        <w:t>SENT</w:t>
      </w:r>
    </w:p>
    <w:p w14:paraId="027A2298" w14:textId="5AB9DAFE" w:rsidR="00ED45AC" w:rsidRDefault="00ED45AC" w:rsidP="00ED45AC">
      <w:r w:rsidRPr="00466A40">
        <w:t xml:space="preserve">Les valeurs de  </w:t>
      </w:r>
      <w:r w:rsidRPr="00466A40">
        <w:rPr>
          <w:rFonts w:ascii="Consolas" w:hAnsi="Consolas"/>
          <w:color w:val="365F91" w:themeColor="accent1" w:themeShade="BF"/>
          <w:sz w:val="20"/>
          <w:szCs w:val="18"/>
        </w:rPr>
        <w:t>"</w:t>
      </w:r>
      <w:r w:rsidRPr="00466A40">
        <w:rPr>
          <w:rFonts w:ascii="Consolas" w:hAnsi="Consolas"/>
          <w:color w:val="365F91" w:themeColor="accent1" w:themeShade="BF"/>
          <w:szCs w:val="18"/>
        </w:rPr>
        <w:t>error_status</w:t>
      </w:r>
      <w:r w:rsidRPr="00466A40">
        <w:rPr>
          <w:rFonts w:ascii="Consolas" w:hAnsi="Consolas"/>
          <w:color w:val="365F91" w:themeColor="accent1" w:themeShade="BF"/>
          <w:sz w:val="20"/>
          <w:szCs w:val="18"/>
        </w:rPr>
        <w:t>" (</w:t>
      </w:r>
      <w:r w:rsidRPr="00466A40">
        <w:t xml:space="preserve">si </w:t>
      </w:r>
      <w:r w:rsidRPr="00466A40">
        <w:rPr>
          <w:rFonts w:ascii="Consolas" w:hAnsi="Consolas"/>
          <w:color w:val="365F91" w:themeColor="accent1" w:themeShade="BF"/>
          <w:sz w:val="20"/>
          <w:szCs w:val="18"/>
        </w:rPr>
        <w:t>"</w:t>
      </w:r>
      <w:r w:rsidRPr="00466A40">
        <w:rPr>
          <w:rFonts w:ascii="Consolas" w:hAnsi="Consolas"/>
          <w:color w:val="365F91" w:themeColor="accent1" w:themeShade="BF"/>
          <w:szCs w:val="18"/>
        </w:rPr>
        <w:t>status</w:t>
      </w:r>
      <w:r w:rsidRPr="00466A40">
        <w:rPr>
          <w:rFonts w:ascii="Consolas" w:hAnsi="Consolas"/>
          <w:color w:val="365F91" w:themeColor="accent1" w:themeShade="BF"/>
          <w:sz w:val="20"/>
          <w:szCs w:val="18"/>
        </w:rPr>
        <w:t xml:space="preserve">" = </w:t>
      </w:r>
      <w:r w:rsidRPr="00466A40">
        <w:t>ERROR )</w:t>
      </w:r>
    </w:p>
    <w:p w14:paraId="228DC303" w14:textId="77777777" w:rsidR="00ED45AC" w:rsidRDefault="00ED45AC" w:rsidP="00ED45AC">
      <w:pPr>
        <w:pStyle w:val="Paragraphedeliste"/>
        <w:numPr>
          <w:ilvl w:val="0"/>
          <w:numId w:val="15"/>
        </w:numPr>
        <w:jc w:val="left"/>
      </w:pPr>
      <w:r>
        <w:t>NPAI</w:t>
      </w:r>
    </w:p>
    <w:p w14:paraId="337F20DC" w14:textId="77777777" w:rsidR="00ED45AC" w:rsidRDefault="00ED45AC" w:rsidP="00ED45AC">
      <w:pPr>
        <w:pStyle w:val="Paragraphedeliste"/>
        <w:numPr>
          <w:ilvl w:val="0"/>
          <w:numId w:val="15"/>
        </w:numPr>
        <w:jc w:val="left"/>
      </w:pPr>
      <w:r>
        <w:t>EXPIRED</w:t>
      </w:r>
    </w:p>
    <w:p w14:paraId="2F1C6F71" w14:textId="7004FA90" w:rsidR="00ED45AC" w:rsidRDefault="00266E28" w:rsidP="00ED45AC">
      <w:pPr>
        <w:pStyle w:val="Paragraphedeliste"/>
        <w:numPr>
          <w:ilvl w:val="0"/>
          <w:numId w:val="15"/>
        </w:numPr>
        <w:jc w:val="left"/>
      </w:pPr>
      <w:r>
        <w:t>INVOP</w:t>
      </w:r>
    </w:p>
    <w:p w14:paraId="70EBFB85" w14:textId="371179AE" w:rsidR="00ED45AC" w:rsidRDefault="00ED45AC" w:rsidP="00ED45AC">
      <w:pPr>
        <w:pStyle w:val="Paragraphedeliste"/>
        <w:numPr>
          <w:ilvl w:val="0"/>
          <w:numId w:val="15"/>
        </w:numPr>
        <w:jc w:val="left"/>
      </w:pPr>
      <w:r>
        <w:t>NETWORK</w:t>
      </w:r>
    </w:p>
    <w:p w14:paraId="281D035F" w14:textId="77777777" w:rsidR="00ED45AC" w:rsidRDefault="00ED45AC" w:rsidP="00ED45AC">
      <w:pPr>
        <w:pStyle w:val="Paragraphedeliste"/>
        <w:numPr>
          <w:ilvl w:val="0"/>
          <w:numId w:val="15"/>
        </w:numPr>
        <w:jc w:val="left"/>
      </w:pPr>
      <w:r>
        <w:t>BLOCKED</w:t>
      </w:r>
    </w:p>
    <w:p w14:paraId="7C171645" w14:textId="77777777" w:rsidR="00ED45AC" w:rsidRDefault="00ED45AC" w:rsidP="00ED45AC">
      <w:pPr>
        <w:pStyle w:val="Paragraphedeliste"/>
        <w:numPr>
          <w:ilvl w:val="0"/>
          <w:numId w:val="15"/>
        </w:numPr>
        <w:jc w:val="left"/>
      </w:pPr>
      <w:r>
        <w:t>TOO_LONG</w:t>
      </w:r>
    </w:p>
    <w:p w14:paraId="1CBE4F34" w14:textId="77777777" w:rsidR="00ED45AC" w:rsidRDefault="00ED45AC" w:rsidP="00ED45AC">
      <w:pPr>
        <w:pStyle w:val="Paragraphedeliste"/>
        <w:numPr>
          <w:ilvl w:val="0"/>
          <w:numId w:val="15"/>
        </w:numPr>
        <w:jc w:val="left"/>
      </w:pPr>
      <w:r>
        <w:t>UNKNOWN</w:t>
      </w:r>
    </w:p>
    <w:p w14:paraId="61B318DC" w14:textId="77777777" w:rsidR="00B21FEF" w:rsidRPr="00B21FEF" w:rsidRDefault="00B21FEF" w:rsidP="00B21FEF">
      <w:pPr>
        <w:pStyle w:val="Corpsdetexte"/>
      </w:pPr>
    </w:p>
    <w:p w14:paraId="37211166" w14:textId="549DCCF5" w:rsidR="00C10E1A" w:rsidRPr="00230E01" w:rsidRDefault="00C10E1A" w:rsidP="00C10E1A">
      <w:pPr>
        <w:pStyle w:val="Titre2"/>
        <w:rPr>
          <w:rFonts w:cstheme="majorHAnsi"/>
          <w:lang w:val="en-US"/>
        </w:rPr>
      </w:pPr>
      <w:bookmarkStart w:id="96" w:name="_Toc100218308"/>
      <w:bookmarkStart w:id="97" w:name="_Toc166605266"/>
      <w:r w:rsidRPr="00230E01">
        <w:rPr>
          <w:rFonts w:cstheme="majorHAnsi"/>
          <w:lang w:val="en-US"/>
        </w:rPr>
        <w:t xml:space="preserve">/campaign/credit </w:t>
      </w:r>
      <w:bookmarkEnd w:id="96"/>
      <w:r w:rsidR="004B32D8" w:rsidRPr="00230E01">
        <w:rPr>
          <w:rFonts w:cstheme="majorHAnsi"/>
          <w:lang w:val="en-US"/>
        </w:rPr>
        <w:t>[GET]</w:t>
      </w:r>
      <w:bookmarkEnd w:id="97"/>
    </w:p>
    <w:p w14:paraId="790F261C" w14:textId="77777777" w:rsidR="00ED45AC" w:rsidRDefault="00ED45AC" w:rsidP="00ED45AC">
      <w:pPr>
        <w:pStyle w:val="Corpsdetexte"/>
        <w:rPr>
          <w:rFonts w:asciiTheme="majorHAnsi" w:hAnsiTheme="majorHAnsi" w:cstheme="majorHAnsi"/>
          <w:b/>
          <w:i/>
          <w:sz w:val="24"/>
          <w:u w:val="single"/>
          <w:lang w:eastAsia="fr-FR"/>
        </w:rPr>
      </w:pPr>
      <w:r>
        <w:rPr>
          <w:rFonts w:asciiTheme="majorHAnsi" w:hAnsiTheme="majorHAnsi" w:cstheme="majorHAnsi"/>
          <w:b/>
          <w:i/>
          <w:u w:val="single"/>
        </w:rPr>
        <w:t>Description :</w:t>
      </w:r>
    </w:p>
    <w:p w14:paraId="5535F1FD" w14:textId="77777777" w:rsidR="00ED45AC" w:rsidRDefault="00ED45AC" w:rsidP="00ED45AC">
      <w:pPr>
        <w:pStyle w:val="Corpsdetexte"/>
        <w:rPr>
          <w:rFonts w:asciiTheme="majorHAnsi" w:hAnsiTheme="majorHAnsi" w:cstheme="majorHAnsi"/>
        </w:rPr>
      </w:pPr>
      <w:r>
        <w:rPr>
          <w:rFonts w:asciiTheme="majorHAnsi" w:hAnsiTheme="majorHAnsi" w:cstheme="majorHAnsi"/>
        </w:rPr>
        <w:lastRenderedPageBreak/>
        <w:t>Permet d’obtenir les informations concernant votre crédit.</w:t>
      </w:r>
    </w:p>
    <w:p w14:paraId="11914D75" w14:textId="77777777" w:rsidR="00ED45AC" w:rsidRDefault="00ED45AC" w:rsidP="00ED45AC">
      <w:pPr>
        <w:pStyle w:val="Corpsdetexte"/>
        <w:rPr>
          <w:rFonts w:asciiTheme="majorHAnsi" w:hAnsiTheme="majorHAnsi" w:cstheme="majorHAnsi"/>
          <w:b/>
          <w:i/>
          <w:u w:val="single"/>
        </w:rPr>
      </w:pPr>
      <w:r>
        <w:rPr>
          <w:rFonts w:asciiTheme="majorHAnsi" w:hAnsiTheme="majorHAnsi" w:cstheme="majorHAnsi"/>
          <w:b/>
          <w:i/>
          <w:u w:val="single"/>
        </w:rPr>
        <w:t>Requête :</w:t>
      </w:r>
    </w:p>
    <w:p w14:paraId="0E552D1E" w14:textId="77777777" w:rsidR="00ED45AC" w:rsidRDefault="00ED45AC" w:rsidP="00ED45AC">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Méthode : GET</w:t>
      </w:r>
    </w:p>
    <w:p w14:paraId="74B0806F" w14:textId="77777777" w:rsidR="00ED45AC" w:rsidRDefault="00ED45AC" w:rsidP="00ED45AC">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Paramètres GET à transmettre :</w:t>
      </w:r>
    </w:p>
    <w:p w14:paraId="323C066E" w14:textId="77777777" w:rsidR="00ED45AC" w:rsidRPr="00DF303F"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DF303F">
        <w:rPr>
          <w:rFonts w:asciiTheme="majorHAnsi" w:hAnsiTheme="majorHAnsi" w:cstheme="majorHAnsi"/>
          <w:color w:val="365F91" w:themeColor="accent1" w:themeShade="BF"/>
          <w:sz w:val="18"/>
          <w:szCs w:val="18"/>
          <w:lang w:val="en-US"/>
        </w:rPr>
        <w:t>"accountid"</w:t>
      </w:r>
      <w:r w:rsidRPr="00DF303F">
        <w:rPr>
          <w:rFonts w:asciiTheme="majorHAnsi" w:hAnsiTheme="majorHAnsi" w:cstheme="majorHAnsi"/>
          <w:sz w:val="18"/>
          <w:szCs w:val="18"/>
          <w:lang w:val="en-US"/>
        </w:rPr>
        <w:t xml:space="preserve">: </w:t>
      </w:r>
      <w:r w:rsidRPr="00DF303F">
        <w:rPr>
          <w:rFonts w:asciiTheme="majorHAnsi" w:hAnsiTheme="majorHAnsi" w:cstheme="majorHAnsi"/>
          <w:color w:val="943634" w:themeColor="accent2" w:themeShade="BF"/>
          <w:sz w:val="18"/>
          <w:szCs w:val="18"/>
          <w:lang w:val="en-US"/>
        </w:rPr>
        <w:t>"fred"</w:t>
      </w:r>
    </w:p>
    <w:p w14:paraId="43CF7736" w14:textId="77777777" w:rsidR="00ED45AC" w:rsidRPr="00DF303F"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sidRPr="00DF303F">
        <w:rPr>
          <w:rFonts w:asciiTheme="majorHAnsi" w:hAnsiTheme="majorHAnsi" w:cstheme="majorHAnsi"/>
          <w:color w:val="365F91" w:themeColor="accent1" w:themeShade="BF"/>
          <w:sz w:val="18"/>
          <w:szCs w:val="18"/>
          <w:lang w:val="en-US"/>
        </w:rPr>
        <w:t>"password"</w:t>
      </w:r>
      <w:r w:rsidRPr="00DF303F">
        <w:rPr>
          <w:rFonts w:asciiTheme="majorHAnsi" w:hAnsiTheme="majorHAnsi" w:cstheme="majorHAnsi"/>
          <w:sz w:val="18"/>
          <w:szCs w:val="18"/>
          <w:lang w:val="en-US"/>
        </w:rPr>
        <w:t xml:space="preserve">: </w:t>
      </w:r>
      <w:r w:rsidRPr="00DF303F">
        <w:rPr>
          <w:rFonts w:asciiTheme="majorHAnsi" w:hAnsiTheme="majorHAnsi" w:cstheme="majorHAnsi"/>
          <w:color w:val="943634" w:themeColor="accent2" w:themeShade="BF"/>
          <w:sz w:val="18"/>
          <w:szCs w:val="18"/>
          <w:lang w:val="en-US"/>
        </w:rPr>
        <w:t>"xpasswordx"</w:t>
      </w:r>
    </w:p>
    <w:p w14:paraId="091D36E0" w14:textId="77777777" w:rsidR="00ED45AC" w:rsidRPr="009A24BA" w:rsidRDefault="00ED45AC" w:rsidP="00ED45AC">
      <w:pPr>
        <w:spacing w:after="240"/>
        <w:rPr>
          <w:rFonts w:ascii="Times New Roman" w:hAnsi="Times New Roman" w:cstheme="majorHAnsi"/>
          <w:b/>
          <w:i/>
          <w:sz w:val="24"/>
          <w:u w:val="single"/>
          <w:lang w:val="en-US"/>
        </w:rPr>
      </w:pPr>
      <w:r w:rsidRPr="009A24BA">
        <w:rPr>
          <w:rFonts w:cstheme="majorHAnsi"/>
          <w:b/>
          <w:i/>
          <w:u w:val="single"/>
          <w:lang w:val="en-US"/>
        </w:rPr>
        <w:t>Réponse :</w:t>
      </w:r>
    </w:p>
    <w:p w14:paraId="40CEE433" w14:textId="77777777" w:rsidR="00ED45AC" w:rsidRPr="009A24BA"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w:t>
      </w:r>
    </w:p>
    <w:p w14:paraId="5C15548A" w14:textId="77777777" w:rsidR="00ED45AC" w:rsidRPr="009A24BA"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"status"</w:t>
      </w:r>
      <w:r w:rsidRPr="009A24BA">
        <w:rPr>
          <w:rFonts w:asciiTheme="majorHAnsi" w:hAnsiTheme="majorHAnsi" w:cstheme="majorHAnsi"/>
          <w:sz w:val="18"/>
          <w:szCs w:val="18"/>
          <w:lang w:val="en-US"/>
        </w:rPr>
        <w:t xml:space="preserve">: </w:t>
      </w:r>
      <w:r w:rsidRPr="009A24BA">
        <w:rPr>
          <w:rFonts w:asciiTheme="majorHAnsi" w:hAnsiTheme="majorHAnsi" w:cstheme="majorHAnsi"/>
          <w:color w:val="943634" w:themeColor="accent2" w:themeShade="BF"/>
          <w:sz w:val="18"/>
          <w:szCs w:val="18"/>
          <w:lang w:val="en-US"/>
        </w:rPr>
        <w:t>"success"</w:t>
      </w:r>
      <w:r w:rsidRPr="009A24BA">
        <w:rPr>
          <w:rFonts w:asciiTheme="majorHAnsi" w:hAnsiTheme="majorHAnsi" w:cstheme="majorHAnsi"/>
          <w:sz w:val="18"/>
          <w:szCs w:val="18"/>
          <w:lang w:val="en-US"/>
        </w:rPr>
        <w:t>,</w:t>
      </w:r>
    </w:p>
    <w:p w14:paraId="39590E12" w14:textId="77777777" w:rsidR="00ED45AC" w:rsidRPr="009A24BA"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"data"</w:t>
      </w:r>
      <w:r w:rsidRPr="009A24BA">
        <w:rPr>
          <w:rFonts w:asciiTheme="majorHAnsi" w:hAnsiTheme="majorHAnsi" w:cstheme="majorHAnsi"/>
          <w:sz w:val="18"/>
          <w:szCs w:val="18"/>
          <w:lang w:val="en-US"/>
        </w:rPr>
        <w:t>: {</w:t>
      </w:r>
    </w:p>
    <w:p w14:paraId="287D9D82" w14:textId="77777777" w:rsidR="00ED45AC" w:rsidRPr="009A24BA"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"route"</w:t>
      </w:r>
      <w:r w:rsidRPr="009A24BA">
        <w:rPr>
          <w:rFonts w:asciiTheme="majorHAnsi" w:hAnsiTheme="majorHAnsi" w:cstheme="majorHAnsi"/>
          <w:sz w:val="18"/>
          <w:szCs w:val="18"/>
          <w:lang w:val="en-US"/>
        </w:rPr>
        <w:t>: [</w:t>
      </w:r>
    </w:p>
    <w:p w14:paraId="76105D50" w14:textId="77777777" w:rsidR="00ED45AC" w:rsidRPr="009A24BA"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t>{</w:t>
      </w:r>
    </w:p>
    <w:p w14:paraId="6CD8C523"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"type"</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"Notification"</w:t>
      </w:r>
      <w:r>
        <w:rPr>
          <w:rFonts w:asciiTheme="majorHAnsi" w:hAnsiTheme="majorHAnsi" w:cstheme="majorHAnsi"/>
          <w:sz w:val="18"/>
          <w:szCs w:val="18"/>
          <w:lang w:val="en-US"/>
        </w:rPr>
        <w:t>,</w:t>
      </w:r>
    </w:p>
    <w:p w14:paraId="530FD25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"credits"</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w:t>
      </w:r>
      <w:r>
        <w:rPr>
          <w:rFonts w:asciiTheme="majorHAnsi" w:hAnsiTheme="majorHAnsi" w:cstheme="majorHAnsi"/>
          <w:sz w:val="18"/>
          <w:szCs w:val="18"/>
          <w:lang w:val="en-US"/>
        </w:rPr>
        <w:t>,</w:t>
      </w:r>
    </w:p>
    <w:p w14:paraId="210437FB" w14:textId="4C26C421"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4F6228" w:themeColor="accent3" w:themeShade="80"/>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"credits_month"</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w:t>
      </w:r>
    </w:p>
    <w:p w14:paraId="063EF1F8" w14:textId="7CDFF64B" w:rsidR="00ED45AC" w:rsidRPr="00DF303F"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sidRPr="00DF303F">
        <w:rPr>
          <w:rFonts w:asciiTheme="majorHAnsi" w:hAnsiTheme="majorHAnsi" w:cstheme="majorHAnsi"/>
          <w:color w:val="1F497D" w:themeColor="text2"/>
          <w:sz w:val="18"/>
          <w:szCs w:val="18"/>
          <w:lang w:val="en-US"/>
        </w:rPr>
        <w:t>“credit</w:t>
      </w:r>
      <w:r w:rsidR="00C41749" w:rsidRPr="00DF303F">
        <w:rPr>
          <w:rFonts w:asciiTheme="majorHAnsi" w:hAnsiTheme="majorHAnsi" w:cstheme="majorHAnsi"/>
          <w:color w:val="1F497D" w:themeColor="text2"/>
          <w:sz w:val="18"/>
          <w:szCs w:val="18"/>
          <w:lang w:val="en-US"/>
        </w:rPr>
        <w:t>s</w:t>
      </w:r>
      <w:r w:rsidRPr="00DF303F">
        <w:rPr>
          <w:rFonts w:asciiTheme="majorHAnsi" w:hAnsiTheme="majorHAnsi" w:cstheme="majorHAnsi"/>
          <w:color w:val="1F497D" w:themeColor="text2"/>
          <w:sz w:val="18"/>
          <w:szCs w:val="18"/>
          <w:lang w:val="en-US"/>
        </w:rPr>
        <w:t>_year”:-</w:t>
      </w:r>
      <w:r w:rsidRPr="00DF303F">
        <w:rPr>
          <w:rFonts w:asciiTheme="majorHAnsi" w:hAnsiTheme="majorHAnsi" w:cstheme="majorHAnsi"/>
          <w:color w:val="4F6228" w:themeColor="accent3" w:themeShade="80"/>
          <w:sz w:val="18"/>
          <w:szCs w:val="18"/>
          <w:lang w:val="en-US"/>
        </w:rPr>
        <w:t>1</w:t>
      </w:r>
    </w:p>
    <w:p w14:paraId="39E467C2" w14:textId="77777777" w:rsidR="00ED45AC" w:rsidRPr="00DF303F"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DF303F">
        <w:rPr>
          <w:rFonts w:asciiTheme="majorHAnsi" w:hAnsiTheme="majorHAnsi" w:cstheme="majorHAnsi"/>
          <w:sz w:val="18"/>
          <w:szCs w:val="18"/>
          <w:lang w:val="en-US"/>
        </w:rPr>
        <w:tab/>
      </w:r>
      <w:r w:rsidRPr="00DF303F">
        <w:rPr>
          <w:rFonts w:asciiTheme="majorHAnsi" w:hAnsiTheme="majorHAnsi" w:cstheme="majorHAnsi"/>
          <w:sz w:val="18"/>
          <w:szCs w:val="18"/>
          <w:lang w:val="en-US"/>
        </w:rPr>
        <w:tab/>
      </w:r>
      <w:r w:rsidRPr="00DF303F">
        <w:rPr>
          <w:rFonts w:asciiTheme="majorHAnsi" w:hAnsiTheme="majorHAnsi" w:cstheme="majorHAnsi"/>
          <w:sz w:val="18"/>
          <w:szCs w:val="18"/>
          <w:lang w:val="en-US"/>
        </w:rPr>
        <w:tab/>
        <w:t>}</w:t>
      </w:r>
    </w:p>
    <w:p w14:paraId="0A6D5393"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DF303F">
        <w:rPr>
          <w:rFonts w:asciiTheme="majorHAnsi" w:hAnsiTheme="majorHAnsi" w:cstheme="majorHAnsi"/>
          <w:sz w:val="18"/>
          <w:szCs w:val="18"/>
          <w:lang w:val="en-US"/>
        </w:rPr>
        <w:tab/>
      </w:r>
      <w:r w:rsidRPr="00DF303F">
        <w:rPr>
          <w:rFonts w:asciiTheme="majorHAnsi" w:hAnsiTheme="majorHAnsi" w:cstheme="majorHAnsi"/>
          <w:sz w:val="18"/>
          <w:szCs w:val="18"/>
          <w:lang w:val="en-US"/>
        </w:rPr>
        <w:tab/>
      </w:r>
      <w:r>
        <w:rPr>
          <w:rFonts w:asciiTheme="majorHAnsi" w:hAnsiTheme="majorHAnsi" w:cstheme="majorHAnsi"/>
          <w:sz w:val="18"/>
          <w:szCs w:val="18"/>
        </w:rPr>
        <w:t>]</w:t>
      </w:r>
    </w:p>
    <w:p w14:paraId="1F2BD691"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ab/>
        <w:t>}</w:t>
      </w:r>
    </w:p>
    <w:p w14:paraId="6FD339F0" w14:textId="77777777" w:rsidR="00ED45AC" w:rsidRDefault="00ED45AC" w:rsidP="00ED45AC">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15628E0C" w14:textId="77777777" w:rsidR="00ED45AC" w:rsidRDefault="00ED45AC" w:rsidP="00ED45AC">
      <w:pPr>
        <w:rPr>
          <w:rFonts w:ascii="Times New Roman" w:hAnsi="Times New Roman" w:cstheme="majorHAnsi"/>
          <w:sz w:val="24"/>
        </w:rPr>
      </w:pPr>
      <w:bookmarkStart w:id="98" w:name="__RefHeading__222_1641801085"/>
      <w:bookmarkStart w:id="99" w:name="SECTION00030000000000000000"/>
      <w:bookmarkStart w:id="100" w:name="__RefHeading__242_1641801085"/>
      <w:bookmarkEnd w:id="98"/>
      <w:bookmarkEnd w:id="99"/>
      <w:bookmarkEnd w:id="100"/>
    </w:p>
    <w:p w14:paraId="00F01E88" w14:textId="77777777" w:rsidR="00ED45AC" w:rsidRDefault="00ED45AC" w:rsidP="00ED45AC">
      <w:pPr>
        <w:rPr>
          <w:rFonts w:cstheme="majorHAnsi"/>
        </w:rPr>
      </w:pPr>
      <w:r>
        <w:rPr>
          <w:rFonts w:cstheme="majorHAnsi"/>
        </w:rPr>
        <w:t>Nota : -1 indique qu’il n’y a pas de limite.</w:t>
      </w:r>
    </w:p>
    <w:p w14:paraId="5F9921BE" w14:textId="77777777" w:rsidR="009A24BA" w:rsidRDefault="009A24BA" w:rsidP="009A24BA">
      <w:pPr>
        <w:pStyle w:val="Corpsdetexte"/>
        <w:rPr>
          <w:b/>
        </w:rPr>
      </w:pPr>
    </w:p>
    <w:p w14:paraId="44CCB276" w14:textId="0C8FDB73" w:rsidR="00ED45AC" w:rsidRPr="00867D59" w:rsidRDefault="009A24BA" w:rsidP="00ED45AC">
      <w:pPr>
        <w:pStyle w:val="Corpsdetexte"/>
        <w:rPr>
          <w:rFonts w:asciiTheme="majorHAnsi" w:hAnsiTheme="majorHAnsi" w:cstheme="majorHAnsi"/>
          <w:b/>
        </w:rPr>
      </w:pPr>
      <w:r w:rsidRPr="009A24BA">
        <w:rPr>
          <w:rFonts w:asciiTheme="majorHAnsi" w:hAnsiTheme="majorHAnsi" w:cstheme="majorHAnsi"/>
          <w:b/>
        </w:rPr>
        <w:t xml:space="preserve">Toutes les </w:t>
      </w:r>
      <w:r w:rsidR="00867D59">
        <w:rPr>
          <w:rFonts w:asciiTheme="majorHAnsi" w:hAnsiTheme="majorHAnsi" w:cstheme="majorHAnsi"/>
          <w:b/>
        </w:rPr>
        <w:t>webservices</w:t>
      </w:r>
      <w:r w:rsidRPr="009A24BA">
        <w:rPr>
          <w:rFonts w:asciiTheme="majorHAnsi" w:hAnsiTheme="majorHAnsi" w:cstheme="majorHAnsi"/>
          <w:b/>
        </w:rPr>
        <w:t xml:space="preserve"> suivants ne sont et ne seront pas développées sur </w:t>
      </w:r>
      <w:r w:rsidRPr="009A24BA">
        <w:rPr>
          <w:rFonts w:asciiTheme="majorHAnsi" w:hAnsiTheme="majorHAnsi" w:cstheme="majorHAnsi"/>
          <w:b/>
          <w:bCs/>
          <w:color w:val="000000" w:themeColor="text1"/>
          <w:szCs w:val="22"/>
        </w:rPr>
        <w:t>High SMS V60</w:t>
      </w:r>
    </w:p>
    <w:p w14:paraId="20281BA3" w14:textId="3E627A40" w:rsidR="007202E1" w:rsidRPr="007202E1" w:rsidRDefault="00C10E1A" w:rsidP="007566E2">
      <w:pPr>
        <w:pStyle w:val="Titre2"/>
        <w:rPr>
          <w:rFonts w:cstheme="majorHAnsi"/>
          <w:strike/>
          <w:lang w:val="en-US"/>
        </w:rPr>
      </w:pPr>
      <w:bookmarkStart w:id="101" w:name="_Toc100218309"/>
      <w:bookmarkStart w:id="102" w:name="_Toc166605267"/>
      <w:r w:rsidRPr="007202E1">
        <w:rPr>
          <w:rFonts w:cstheme="majorHAnsi"/>
          <w:strike/>
          <w:lang w:val="en-US"/>
        </w:rPr>
        <w:t>/contact_list/create_list[POST]</w:t>
      </w:r>
      <w:bookmarkEnd w:id="101"/>
      <w:bookmarkEnd w:id="102"/>
    </w:p>
    <w:p w14:paraId="129D2BFB" w14:textId="724C9B91" w:rsidR="007202E1" w:rsidRPr="007202E1" w:rsidRDefault="00C10E1A" w:rsidP="007566E2">
      <w:pPr>
        <w:pStyle w:val="Titre2"/>
        <w:rPr>
          <w:strike/>
        </w:rPr>
      </w:pPr>
      <w:bookmarkStart w:id="103" w:name="_Toc100218310"/>
      <w:bookmarkStart w:id="104" w:name="_Toc166605268"/>
      <w:r w:rsidRPr="007202E1">
        <w:rPr>
          <w:strike/>
        </w:rPr>
        <w:t>/contact_list/add_contacts[POST]</w:t>
      </w:r>
      <w:bookmarkEnd w:id="103"/>
      <w:bookmarkEnd w:id="104"/>
    </w:p>
    <w:p w14:paraId="1585EA84" w14:textId="08F5CE75" w:rsidR="007202E1" w:rsidRPr="007202E1" w:rsidRDefault="00C10E1A" w:rsidP="007566E2">
      <w:pPr>
        <w:pStyle w:val="Titre2"/>
        <w:rPr>
          <w:strike/>
          <w:lang w:val="en-US"/>
        </w:rPr>
      </w:pPr>
      <w:bookmarkStart w:id="105" w:name="_Toc100218311"/>
      <w:bookmarkStart w:id="106" w:name="_Toc166605269"/>
      <w:r w:rsidRPr="007202E1">
        <w:rPr>
          <w:strike/>
          <w:lang w:val="en-US"/>
        </w:rPr>
        <w:t>/contact_list/get_lists[GET]</w:t>
      </w:r>
      <w:bookmarkEnd w:id="105"/>
      <w:bookmarkEnd w:id="106"/>
    </w:p>
    <w:p w14:paraId="5552A84B" w14:textId="529825B9" w:rsidR="007202E1" w:rsidRPr="007202E1" w:rsidRDefault="00C10E1A" w:rsidP="007566E2">
      <w:pPr>
        <w:pStyle w:val="Titre2"/>
        <w:rPr>
          <w:strike/>
        </w:rPr>
      </w:pPr>
      <w:bookmarkStart w:id="107" w:name="_Toc100218312"/>
      <w:bookmarkStart w:id="108" w:name="_Toc166605270"/>
      <w:r w:rsidRPr="007202E1">
        <w:rPr>
          <w:strike/>
        </w:rPr>
        <w:t>/contact_list/delete_contacts[POST]</w:t>
      </w:r>
      <w:bookmarkEnd w:id="107"/>
      <w:bookmarkEnd w:id="108"/>
    </w:p>
    <w:p w14:paraId="611F29CD" w14:textId="672174E5" w:rsidR="007202E1" w:rsidRPr="007202E1" w:rsidRDefault="00C10E1A" w:rsidP="007566E2">
      <w:pPr>
        <w:pStyle w:val="Titre2"/>
        <w:rPr>
          <w:strike/>
          <w:lang w:val="en-US"/>
        </w:rPr>
      </w:pPr>
      <w:bookmarkStart w:id="109" w:name="_Toc100218313"/>
      <w:bookmarkStart w:id="110" w:name="_Toc166605271"/>
      <w:r w:rsidRPr="007202E1">
        <w:rPr>
          <w:strike/>
          <w:lang w:val="en-US"/>
        </w:rPr>
        <w:t>/contact_list/delete_list[GET]</w:t>
      </w:r>
      <w:bookmarkEnd w:id="109"/>
      <w:bookmarkEnd w:id="110"/>
    </w:p>
    <w:p w14:paraId="06823F35" w14:textId="447CA8A8" w:rsidR="007202E1" w:rsidRPr="007202E1" w:rsidRDefault="00C10E1A" w:rsidP="007202E1">
      <w:pPr>
        <w:pStyle w:val="Titre2"/>
        <w:rPr>
          <w:strike/>
          <w:lang w:val="en-US"/>
        </w:rPr>
      </w:pPr>
      <w:bookmarkStart w:id="111" w:name="_Toc100218314"/>
      <w:bookmarkStart w:id="112" w:name="_Toc166605272"/>
      <w:r w:rsidRPr="007202E1">
        <w:rPr>
          <w:strike/>
          <w:lang w:val="en-US"/>
        </w:rPr>
        <w:t>/contact_list/prepare_push[POST]</w:t>
      </w:r>
      <w:bookmarkEnd w:id="111"/>
      <w:bookmarkEnd w:id="112"/>
    </w:p>
    <w:p w14:paraId="0715923E" w14:textId="3EA2CCD3" w:rsidR="00C10E1A" w:rsidRPr="007202E1" w:rsidRDefault="007202E1" w:rsidP="007202E1">
      <w:pPr>
        <w:pStyle w:val="Titre2"/>
        <w:rPr>
          <w:strike/>
          <w:lang w:val="en-US"/>
        </w:rPr>
      </w:pPr>
      <w:bookmarkStart w:id="113" w:name="_Toc166605273"/>
      <w:r w:rsidRPr="007202E1">
        <w:rPr>
          <w:strike/>
          <w:lang w:val="en-US"/>
        </w:rPr>
        <w:t>/contact_list/send_push[POST]</w:t>
      </w:r>
      <w:bookmarkEnd w:id="113"/>
    </w:p>
    <w:p w14:paraId="206D7CC0" w14:textId="271F3D05" w:rsidR="007202E1" w:rsidRPr="007202E1" w:rsidRDefault="00C10E1A" w:rsidP="0051159C">
      <w:pPr>
        <w:pStyle w:val="Titre2"/>
        <w:rPr>
          <w:strike/>
          <w:lang w:val="en-US"/>
        </w:rPr>
      </w:pPr>
      <w:bookmarkStart w:id="114" w:name="_Toc100218316"/>
      <w:bookmarkStart w:id="115" w:name="_Toc166605274"/>
      <w:r w:rsidRPr="007202E1">
        <w:rPr>
          <w:strike/>
          <w:lang w:val="en-US"/>
        </w:rPr>
        <w:t>/contact_list/stat_push[GET]</w:t>
      </w:r>
      <w:bookmarkEnd w:id="114"/>
      <w:bookmarkEnd w:id="115"/>
    </w:p>
    <w:p w14:paraId="49BB3613" w14:textId="27C52B71" w:rsidR="007202E1" w:rsidRPr="007202E1" w:rsidRDefault="00C10E1A" w:rsidP="0051159C">
      <w:pPr>
        <w:pStyle w:val="Titre2"/>
        <w:rPr>
          <w:strike/>
          <w:lang w:val="en-US"/>
        </w:rPr>
      </w:pPr>
      <w:bookmarkStart w:id="116" w:name="_Toc100218317"/>
      <w:bookmarkStart w:id="117" w:name="_Toc166605275"/>
      <w:r w:rsidRPr="007202E1">
        <w:rPr>
          <w:strike/>
          <w:lang w:val="en-US"/>
        </w:rPr>
        <w:t>/contact_list/cancel_push[POST]</w:t>
      </w:r>
      <w:bookmarkEnd w:id="116"/>
      <w:bookmarkEnd w:id="117"/>
    </w:p>
    <w:p w14:paraId="64B3A151" w14:textId="2646DDBF" w:rsidR="00C60438" w:rsidRPr="007202E1" w:rsidRDefault="00C10E1A" w:rsidP="007202E1">
      <w:pPr>
        <w:pStyle w:val="Titre2"/>
        <w:rPr>
          <w:strike/>
        </w:rPr>
      </w:pPr>
      <w:bookmarkStart w:id="118" w:name="_Toc100218318"/>
      <w:bookmarkStart w:id="119" w:name="_Toc166605276"/>
      <w:r w:rsidRPr="007202E1">
        <w:rPr>
          <w:strike/>
          <w:lang w:val="en-US"/>
        </w:rPr>
        <w:t>/contact_list/concat_lists[POST]</w:t>
      </w:r>
      <w:bookmarkEnd w:id="118"/>
      <w:bookmarkEnd w:id="119"/>
    </w:p>
    <w:p w14:paraId="62C5EC44" w14:textId="07410751" w:rsidR="007202E1" w:rsidRDefault="007202E1" w:rsidP="007202E1">
      <w:pPr>
        <w:pStyle w:val="Corpsdetexte"/>
        <w:rPr>
          <w:highlight w:val="lightGray"/>
          <w:lang w:val="en-US"/>
        </w:rPr>
      </w:pPr>
    </w:p>
    <w:p w14:paraId="4FB89CC7" w14:textId="37870F5F" w:rsidR="007202E1" w:rsidRPr="005948C1" w:rsidRDefault="005948C1" w:rsidP="005948C1">
      <w:pPr>
        <w:suppressAutoHyphens w:val="0"/>
        <w:jc w:val="left"/>
        <w:rPr>
          <w:rFonts w:ascii="Sylfaen" w:hAnsi="Sylfaen" w:cs="Sylfaen"/>
          <w:highlight w:val="lightGray"/>
          <w:lang w:val="en-US"/>
        </w:rPr>
      </w:pPr>
      <w:r>
        <w:rPr>
          <w:highlight w:val="lightGray"/>
          <w:lang w:val="en-US"/>
        </w:rPr>
        <w:br w:type="page"/>
      </w:r>
    </w:p>
    <w:p w14:paraId="6CAC901B" w14:textId="5FEA8CC6" w:rsidR="00164017" w:rsidRPr="002A6DC4" w:rsidRDefault="00164017" w:rsidP="00164017">
      <w:pPr>
        <w:pStyle w:val="Titre1"/>
        <w:rPr>
          <w:rFonts w:cstheme="majorHAnsi"/>
        </w:rPr>
      </w:pPr>
      <w:bookmarkStart w:id="120" w:name="_Toc100218322"/>
      <w:bookmarkStart w:id="121" w:name="_Toc166605277"/>
      <w:bookmarkEnd w:id="90"/>
      <w:bookmarkEnd w:id="91"/>
      <w:r w:rsidRPr="002A6DC4">
        <w:rPr>
          <w:rFonts w:cstheme="majorHAnsi"/>
        </w:rPr>
        <w:lastRenderedPageBreak/>
        <w:t>Sécurisation par Token pour les IP tournantes</w:t>
      </w:r>
      <w:bookmarkEnd w:id="120"/>
      <w:bookmarkEnd w:id="121"/>
    </w:p>
    <w:p w14:paraId="5795CBD9" w14:textId="28BA3B7F" w:rsidR="00164017" w:rsidRDefault="00164017" w:rsidP="00164017"/>
    <w:p w14:paraId="723BD619" w14:textId="31B0ED07" w:rsidR="00AE675A" w:rsidRPr="00AE675A" w:rsidRDefault="00AE675A" w:rsidP="00063859">
      <w:pPr>
        <w:pStyle w:val="Titre2"/>
        <w:rPr>
          <w:sz w:val="30"/>
          <w:szCs w:val="30"/>
          <w:lang w:eastAsia="fr-FR"/>
        </w:rPr>
      </w:pPr>
      <w:bookmarkStart w:id="122" w:name="_Toc166605278"/>
      <w:bookmarkStart w:id="123" w:name="_Toc113453154"/>
      <w:r>
        <w:t>Méthode conseillée</w:t>
      </w:r>
      <w:bookmarkEnd w:id="122"/>
      <w:r>
        <w:t xml:space="preserve"> </w:t>
      </w:r>
    </w:p>
    <w:p w14:paraId="30770244" w14:textId="3FB73367" w:rsidR="00063859" w:rsidRPr="00776583" w:rsidRDefault="00063859" w:rsidP="00AE675A">
      <w:pPr>
        <w:pStyle w:val="Titre3"/>
      </w:pPr>
      <w:bookmarkStart w:id="124" w:name="_Toc166605279"/>
      <w:r>
        <w:t>Authentification lors des appels API :</w:t>
      </w:r>
      <w:bookmarkEnd w:id="123"/>
      <w:bookmarkEnd w:id="124"/>
    </w:p>
    <w:p w14:paraId="609EB6D4" w14:textId="77777777" w:rsidR="00063859" w:rsidRDefault="00063859" w:rsidP="00063859">
      <w:pPr>
        <w:rPr>
          <w:b/>
          <w:u w:val="single"/>
        </w:rPr>
      </w:pPr>
      <w:r>
        <w:rPr>
          <w:b/>
          <w:u w:val="single"/>
        </w:rPr>
        <w:t>Description :</w:t>
      </w:r>
    </w:p>
    <w:p w14:paraId="43D8D1D6" w14:textId="3D38D4D5" w:rsidR="00063859" w:rsidRDefault="00063859" w:rsidP="00063859">
      <w:pPr>
        <w:ind w:firstLine="708"/>
      </w:pPr>
      <w:r>
        <w:t xml:space="preserve">Afin de vérifier votre identité, un token d'authentification vous sera remis </w:t>
      </w:r>
      <w:r w:rsidR="001E1F74">
        <w:t>si vous souhaitez utiliser ce moyen d'authentification</w:t>
      </w:r>
      <w:r>
        <w:t xml:space="preserve">. Merci de joindre celui-ci dans tous les appels API que vous ferez </w:t>
      </w:r>
      <w:r w:rsidR="001E1F74">
        <w:t>par la suite</w:t>
      </w:r>
      <w:r>
        <w:t>.</w:t>
      </w:r>
    </w:p>
    <w:p w14:paraId="6FF6CB04" w14:textId="77777777" w:rsidR="00063859" w:rsidRDefault="00063859" w:rsidP="00063859">
      <w:pPr>
        <w:ind w:firstLine="708"/>
      </w:pPr>
    </w:p>
    <w:p w14:paraId="69D75535" w14:textId="77777777" w:rsidR="00063859" w:rsidRDefault="00063859" w:rsidP="00063859">
      <w:r>
        <w:rPr>
          <w:b/>
          <w:u w:val="single"/>
        </w:rPr>
        <w:t>Requête :</w:t>
      </w:r>
      <w:r>
        <w:br/>
      </w:r>
      <w:r>
        <w:tab/>
        <w:t xml:space="preserve">Inclure la clé </w:t>
      </w:r>
      <w:r>
        <w:rPr>
          <w:b/>
        </w:rPr>
        <w:t>X-AUTH-TOKEN</w:t>
      </w:r>
      <w:r>
        <w:t xml:space="preserve"> et sa valeur dans le header de votre appel.</w:t>
      </w:r>
    </w:p>
    <w:p w14:paraId="04ECBCBB" w14:textId="77777777" w:rsidR="00063859" w:rsidRDefault="00063859" w:rsidP="00063859"/>
    <w:p w14:paraId="091109AF" w14:textId="77777777" w:rsidR="00063859" w:rsidRDefault="00063859" w:rsidP="00063859">
      <w:pPr>
        <w:rPr>
          <w:b/>
          <w:u w:val="single"/>
        </w:rPr>
      </w:pPr>
      <w:r>
        <w:rPr>
          <w:b/>
          <w:u w:val="single"/>
        </w:rPr>
        <w:t>Exemple :</w:t>
      </w:r>
    </w:p>
    <w:p w14:paraId="6DAD3771" w14:textId="0D513821" w:rsidR="00063859" w:rsidRDefault="00063859" w:rsidP="00063859">
      <w:pPr>
        <w:rPr>
          <w:b/>
          <w:u w:val="single"/>
        </w:rPr>
      </w:pPr>
      <w:r>
        <w:rPr>
          <w:noProof/>
          <w:lang w:eastAsia="fr-FR"/>
        </w:rPr>
        <w:drawing>
          <wp:inline distT="0" distB="0" distL="0" distR="0" wp14:anchorId="18463356" wp14:editId="27C9B1F8">
            <wp:extent cx="6134100" cy="541020"/>
            <wp:effectExtent l="0" t="0" r="0" b="0"/>
            <wp:docPr id="2" name="Image 2" descr="XTO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XTOKEN"/>
                    <pic:cNvPicPr>
                      <a:picLocks noChangeAspect="1" noChangeArrowheads="1"/>
                    </pic:cNvPicPr>
                  </pic:nvPicPr>
                  <pic:blipFill rotWithShape="1">
                    <a:blip r:embed="rId19">
                      <a:extLst>
                        <a:ext uri="{28A0092B-C50C-407E-A947-70E740481C1C}">
                          <a14:useLocalDpi xmlns:a14="http://schemas.microsoft.com/office/drawing/2010/main" val="0"/>
                        </a:ext>
                      </a:extLst>
                    </a:blip>
                    <a:srcRect t="-1428" r="10356"/>
                    <a:stretch/>
                  </pic:blipFill>
                  <pic:spPr bwMode="auto">
                    <a:xfrm>
                      <a:off x="0" y="0"/>
                      <a:ext cx="6134100" cy="541020"/>
                    </a:xfrm>
                    <a:prstGeom prst="rect">
                      <a:avLst/>
                    </a:prstGeom>
                    <a:noFill/>
                    <a:ln>
                      <a:noFill/>
                    </a:ln>
                    <a:extLst>
                      <a:ext uri="{53640926-AAD7-44D8-BBD7-CCE9431645EC}">
                        <a14:shadowObscured xmlns:a14="http://schemas.microsoft.com/office/drawing/2010/main"/>
                      </a:ext>
                    </a:extLst>
                  </pic:spPr>
                </pic:pic>
              </a:graphicData>
            </a:graphic>
          </wp:inline>
        </w:drawing>
      </w:r>
    </w:p>
    <w:p w14:paraId="3793D10F" w14:textId="1AFED1AF" w:rsidR="003B2735" w:rsidRDefault="003B2735" w:rsidP="00063859">
      <w:pPr>
        <w:rPr>
          <w:sz w:val="10"/>
          <w:szCs w:val="10"/>
        </w:rPr>
      </w:pPr>
    </w:p>
    <w:p w14:paraId="4E11D2CD" w14:textId="4D9B2883" w:rsidR="003B2735" w:rsidRPr="001E1F74" w:rsidRDefault="003B2735" w:rsidP="001E1F74">
      <w:pPr>
        <w:pStyle w:val="Corpsdetexte"/>
        <w:rPr>
          <w:rFonts w:asciiTheme="majorHAnsi" w:hAnsiTheme="majorHAnsi" w:cstheme="majorHAnsi"/>
        </w:rPr>
      </w:pPr>
      <w:r w:rsidRPr="001E1F74">
        <w:rPr>
          <w:rFonts w:asciiTheme="majorHAnsi" w:hAnsiTheme="majorHAnsi" w:cstheme="majorHAnsi"/>
        </w:rPr>
        <w:t xml:space="preserve">Voir </w:t>
      </w:r>
      <w:r w:rsidRPr="001E1F74">
        <w:rPr>
          <w:rFonts w:asciiTheme="majorHAnsi" w:hAnsiTheme="majorHAnsi" w:cstheme="majorHAnsi"/>
          <w:szCs w:val="22"/>
        </w:rPr>
        <w:t xml:space="preserve">annexe </w:t>
      </w:r>
      <w:hyperlink w:anchor="__RefHeading__300_1641801085" w:history="1">
        <w:r w:rsidRPr="001E1F74">
          <w:rPr>
            <w:rStyle w:val="Lienhypertexte"/>
            <w:rFonts w:asciiTheme="majorHAnsi" w:hAnsiTheme="majorHAnsi" w:cstheme="majorHAnsi"/>
            <w:szCs w:val="22"/>
          </w:rPr>
          <w:t>9</w:t>
        </w:r>
        <w:r w:rsidR="001E1F74" w:rsidRPr="001E1F74">
          <w:rPr>
            <w:rStyle w:val="Lienhypertexte"/>
            <w:rFonts w:asciiTheme="majorHAnsi" w:hAnsiTheme="majorHAnsi" w:cstheme="majorHAnsi"/>
            <w:szCs w:val="22"/>
          </w:rPr>
          <w:t xml:space="preserve">.2 </w:t>
        </w:r>
        <w:r w:rsidR="001E1F74" w:rsidRPr="001E1F74">
          <w:rPr>
            <w:rStyle w:val="Lienhypertexte"/>
            <w:rFonts w:asciiTheme="majorHAnsi" w:hAnsiTheme="majorHAnsi" w:cstheme="majorHAnsi"/>
          </w:rPr>
          <w:t>Exemple d'appel cURL HMAC</w:t>
        </w:r>
      </w:hyperlink>
      <w:r w:rsidR="001E1F74" w:rsidRPr="001E1F74">
        <w:rPr>
          <w:rFonts w:asciiTheme="majorHAnsi" w:hAnsiTheme="majorHAnsi" w:cstheme="majorHAnsi"/>
        </w:rPr>
        <w:t xml:space="preserve"> </w:t>
      </w:r>
      <w:r w:rsidR="001E1F74">
        <w:rPr>
          <w:rFonts w:asciiTheme="majorHAnsi" w:hAnsiTheme="majorHAnsi" w:cstheme="majorHAnsi"/>
        </w:rPr>
        <w:t>pour un exemple d'appel complet.</w:t>
      </w:r>
    </w:p>
    <w:p w14:paraId="29112DAA" w14:textId="77777777" w:rsidR="003B2735" w:rsidRPr="003B2735" w:rsidRDefault="003B2735" w:rsidP="003B2735">
      <w:pPr>
        <w:pStyle w:val="Corpsdetexte"/>
      </w:pPr>
    </w:p>
    <w:p w14:paraId="13C6CCD0" w14:textId="7F09558C" w:rsidR="00063859" w:rsidRDefault="00063859" w:rsidP="00AE675A">
      <w:pPr>
        <w:pStyle w:val="Titre3"/>
      </w:pPr>
      <w:bookmarkStart w:id="125" w:name="_Toc113453155"/>
      <w:bookmarkStart w:id="126" w:name="_Toc166605280"/>
      <w:r>
        <w:t>Génération d'un HMAC :</w:t>
      </w:r>
      <w:bookmarkEnd w:id="125"/>
      <w:bookmarkEnd w:id="126"/>
    </w:p>
    <w:p w14:paraId="4CAC0873" w14:textId="34125D80" w:rsidR="00063859" w:rsidRDefault="00063859" w:rsidP="00063859">
      <w:pPr>
        <w:rPr>
          <w:b/>
          <w:u w:val="single"/>
        </w:rPr>
      </w:pPr>
      <w:r>
        <w:rPr>
          <w:b/>
          <w:u w:val="single"/>
        </w:rPr>
        <w:t>Description :</w:t>
      </w:r>
    </w:p>
    <w:p w14:paraId="7ECD0927" w14:textId="77777777" w:rsidR="00063859" w:rsidRDefault="00063859" w:rsidP="00063859">
      <w:r>
        <w:t xml:space="preserve">Un HMAC est un code d'authentification calculé en utilisant une fonction de hachage cryptographique en combinaison avec une clé secrète (hmac_key). Il peut être utilisé pour vérifier simultanément l'intégrité des données et l'authenticité d'un message. </w:t>
      </w:r>
    </w:p>
    <w:p w14:paraId="1AE51428" w14:textId="77777777" w:rsidR="00063859" w:rsidRDefault="00063859" w:rsidP="00063859">
      <w:r>
        <w:t>Pour permettre ceci un HMAC sera nécessaire à la fin de chaque appel. Celui-ci est calculé en fonction du contenu de l'appel + de la clé HMAC qui vous sera transmise lors de la création d'un compte.</w:t>
      </w:r>
    </w:p>
    <w:p w14:paraId="61430717" w14:textId="77777777" w:rsidR="00063859" w:rsidRDefault="00063859" w:rsidP="00063859">
      <w:pPr>
        <w:ind w:firstLine="708"/>
      </w:pPr>
    </w:p>
    <w:p w14:paraId="6373DEE9" w14:textId="77777777" w:rsidR="00063859" w:rsidRDefault="00063859" w:rsidP="00063859">
      <w:r>
        <w:rPr>
          <w:b/>
          <w:u w:val="single"/>
        </w:rPr>
        <w:t>Requête :</w:t>
      </w:r>
      <w:r>
        <w:br/>
      </w:r>
      <w:r>
        <w:tab/>
        <w:t>Prendre tous les champs de l'appel, calculer le HMAC avec la clé HMAC et intégrer le résultat dans le champ hmac du body.</w:t>
      </w:r>
    </w:p>
    <w:p w14:paraId="6F3B7D83" w14:textId="77777777" w:rsidR="00063859" w:rsidRDefault="00063859" w:rsidP="00063859"/>
    <w:p w14:paraId="584B07DE" w14:textId="77777777" w:rsidR="00063859" w:rsidRDefault="00063859" w:rsidP="00063859">
      <w:pPr>
        <w:rPr>
          <w:b/>
          <w:u w:val="single"/>
        </w:rPr>
      </w:pPr>
      <w:r>
        <w:rPr>
          <w:b/>
          <w:u w:val="single"/>
        </w:rPr>
        <w:t>Exemple :</w:t>
      </w:r>
    </w:p>
    <w:p w14:paraId="4772C386" w14:textId="2923E0F6" w:rsidR="00063859" w:rsidRDefault="003B2735" w:rsidP="00063859">
      <w:pPr>
        <w:rPr>
          <w:sz w:val="10"/>
          <w:szCs w:val="10"/>
        </w:rPr>
      </w:pPr>
      <w:r w:rsidRPr="003B2735">
        <w:rPr>
          <w:b/>
          <w:noProof/>
          <w:color w:val="FF0000"/>
          <w:lang w:eastAsia="fr-FR"/>
        </w:rPr>
        <w:drawing>
          <wp:inline distT="0" distB="0" distL="0" distR="0" wp14:anchorId="2AB2EF59" wp14:editId="6DC9C4A9">
            <wp:extent cx="6120765" cy="1893097"/>
            <wp:effectExtent l="0" t="0" r="0" b="0"/>
            <wp:docPr id="3" name="Image 3" descr="C:\Users\jbertoia\Desktop\Exe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ertoia\Desktop\Exempl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893097"/>
                    </a:xfrm>
                    <a:prstGeom prst="rect">
                      <a:avLst/>
                    </a:prstGeom>
                    <a:noFill/>
                    <a:ln>
                      <a:noFill/>
                    </a:ln>
                  </pic:spPr>
                </pic:pic>
              </a:graphicData>
            </a:graphic>
          </wp:inline>
        </w:drawing>
      </w:r>
    </w:p>
    <w:p w14:paraId="6079FD21" w14:textId="77777777" w:rsidR="003B2735" w:rsidRDefault="003B2735" w:rsidP="00063859">
      <w:pPr>
        <w:rPr>
          <w:sz w:val="10"/>
          <w:szCs w:val="10"/>
        </w:rPr>
      </w:pPr>
    </w:p>
    <w:p w14:paraId="18C3D1A9" w14:textId="5077D111" w:rsidR="00063859" w:rsidRDefault="00063859" w:rsidP="00063859">
      <w:pPr>
        <w:rPr>
          <w:sz w:val="24"/>
        </w:rPr>
      </w:pPr>
      <w:r>
        <w:t xml:space="preserve">Voir </w:t>
      </w:r>
      <w:r w:rsidR="003B2735" w:rsidRPr="003B2735">
        <w:rPr>
          <w:szCs w:val="22"/>
        </w:rPr>
        <w:t xml:space="preserve">annexe </w:t>
      </w:r>
      <w:hyperlink w:anchor="_Exemple_d'un_script" w:history="1">
        <w:r w:rsidR="003B2735" w:rsidRPr="003B2735">
          <w:rPr>
            <w:rStyle w:val="Lienhypertexte"/>
            <w:szCs w:val="22"/>
          </w:rPr>
          <w:t>9.3</w:t>
        </w:r>
        <w:r w:rsidR="003B2735" w:rsidRPr="003B2735">
          <w:rPr>
            <w:rStyle w:val="Lienhypertexte"/>
            <w:rFonts w:cstheme="majorHAnsi"/>
            <w:szCs w:val="22"/>
          </w:rPr>
          <w:t xml:space="preserve"> </w:t>
        </w:r>
        <w:r w:rsidR="003B2735" w:rsidRPr="003B2735">
          <w:rPr>
            <w:rStyle w:val="Lienhypertexte"/>
          </w:rPr>
          <w:t>Exemple d'un script de calcul Hmac en php</w:t>
        </w:r>
      </w:hyperlink>
      <w:r w:rsidR="003B2735">
        <w:t xml:space="preserve"> </w:t>
      </w:r>
      <w:r>
        <w:t>pour le script de calcul.</w:t>
      </w:r>
    </w:p>
    <w:p w14:paraId="29AD4993" w14:textId="77777777" w:rsidR="00776583" w:rsidRDefault="00776583" w:rsidP="00164017">
      <w:pPr>
        <w:suppressAutoHyphens w:val="0"/>
        <w:jc w:val="left"/>
      </w:pPr>
    </w:p>
    <w:p w14:paraId="77EC5D9F" w14:textId="7B3B44D7" w:rsidR="00776583" w:rsidRPr="00230E01" w:rsidRDefault="00776583" w:rsidP="00776583">
      <w:pPr>
        <w:pStyle w:val="Titre2"/>
      </w:pPr>
      <w:bookmarkStart w:id="127" w:name="_Toc166605281"/>
      <w:r w:rsidRPr="00230E01">
        <w:lastRenderedPageBreak/>
        <w:t>Méthode dépréciée</w:t>
      </w:r>
      <w:bookmarkEnd w:id="127"/>
      <w:r w:rsidRPr="00230E01">
        <w:t xml:space="preserve"> </w:t>
      </w:r>
    </w:p>
    <w:p w14:paraId="2E66E0A9" w14:textId="19B88CA0" w:rsidR="00164017" w:rsidRDefault="0013500D" w:rsidP="0013500D">
      <w:pPr>
        <w:pStyle w:val="Titre3"/>
      </w:pPr>
      <w:bookmarkStart w:id="128" w:name="_Toc166605282"/>
      <w:r>
        <w:t>Description :</w:t>
      </w:r>
      <w:bookmarkEnd w:id="128"/>
    </w:p>
    <w:p w14:paraId="57F7931E" w14:textId="77777777" w:rsidR="0013500D" w:rsidRPr="0013500D" w:rsidRDefault="0013500D" w:rsidP="0013500D"/>
    <w:p w14:paraId="7077FC3B" w14:textId="011312D2" w:rsidR="0013500D" w:rsidRDefault="0013500D" w:rsidP="0013500D">
      <w:pPr>
        <w:rPr>
          <w:rFonts w:ascii="Times New Roman" w:hAnsi="Times New Roman" w:cstheme="majorHAnsi"/>
          <w:sz w:val="24"/>
          <w:lang w:eastAsia="fr-FR"/>
        </w:rPr>
      </w:pPr>
      <w:r>
        <w:rPr>
          <w:rFonts w:cstheme="majorHAnsi"/>
        </w:rPr>
        <w:t>Un système de sécurisation par IP sur l’API a été mis en place.</w:t>
      </w:r>
    </w:p>
    <w:p w14:paraId="4614650F" w14:textId="77777777" w:rsidR="0013500D" w:rsidRDefault="0013500D" w:rsidP="0013500D">
      <w:pPr>
        <w:rPr>
          <w:rFonts w:cstheme="majorHAnsi"/>
        </w:rPr>
      </w:pPr>
    </w:p>
    <w:p w14:paraId="1775D395" w14:textId="4B485980" w:rsidR="0013500D" w:rsidRDefault="0013500D" w:rsidP="0013500D">
      <w:pPr>
        <w:rPr>
          <w:rFonts w:cstheme="majorHAnsi"/>
        </w:rPr>
      </w:pPr>
      <w:r>
        <w:rPr>
          <w:rFonts w:cstheme="majorHAnsi"/>
        </w:rPr>
        <w:t xml:space="preserve">Dans le cas où il ne peut être appliqué (utilisation d’IP tournantes), un système de sécurisation par token peut lui être substitué (on intervenir en complément) pour les appels API (méthode GET|POST avec le format XML et JSON). </w:t>
      </w:r>
    </w:p>
    <w:p w14:paraId="5CE18600" w14:textId="4354CE91" w:rsidR="0013500D" w:rsidRDefault="0013500D" w:rsidP="0013500D">
      <w:pPr>
        <w:rPr>
          <w:rFonts w:cstheme="majorHAnsi"/>
        </w:rPr>
      </w:pPr>
      <w:r>
        <w:rPr>
          <w:rFonts w:cstheme="majorHAnsi"/>
        </w:rPr>
        <w:t>Ce token sera renseigné par le paramètre « hmac ».</w:t>
      </w:r>
    </w:p>
    <w:p w14:paraId="27856CC4" w14:textId="12383213" w:rsidR="0013500D" w:rsidRDefault="0013500D" w:rsidP="0013500D">
      <w:pPr>
        <w:rPr>
          <w:rFonts w:cstheme="majorHAnsi"/>
        </w:rPr>
      </w:pPr>
    </w:p>
    <w:p w14:paraId="10E5BC00" w14:textId="126420C3" w:rsidR="0013500D" w:rsidRDefault="0013500D" w:rsidP="0013500D">
      <w:pPr>
        <w:jc w:val="center"/>
      </w:pPr>
      <w:r>
        <w:rPr>
          <w:noProof/>
          <w:lang w:eastAsia="fr-FR"/>
        </w:rPr>
        <w:drawing>
          <wp:inline distT="0" distB="0" distL="0" distR="0" wp14:anchorId="7B90B13A" wp14:editId="5B8E6321">
            <wp:extent cx="6120765" cy="254190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 d’écran 2024-04-02 105815-1.png"/>
                    <pic:cNvPicPr/>
                  </pic:nvPicPr>
                  <pic:blipFill>
                    <a:blip r:embed="rId21">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26499FB9" w14:textId="5F81A90B" w:rsidR="0013500D" w:rsidRDefault="0013500D" w:rsidP="0013500D">
      <w:pPr>
        <w:jc w:val="center"/>
      </w:pPr>
    </w:p>
    <w:p w14:paraId="0C3EF8FF" w14:textId="7F206F2F" w:rsidR="0013500D" w:rsidRDefault="0013500D" w:rsidP="0013500D">
      <w:pPr>
        <w:jc w:val="left"/>
      </w:pPr>
      <w:r>
        <w:t>Il vous est possible de choisir un algorithme de hashage pour ce HMAC ( actuellement, sha256 ou md5 ). Par défaut, l’algorithme est sha256.</w:t>
      </w:r>
    </w:p>
    <w:p w14:paraId="6E3FE50A" w14:textId="1AC78AC1" w:rsidR="0013500D" w:rsidRDefault="0013500D" w:rsidP="0013500D">
      <w:pPr>
        <w:jc w:val="left"/>
      </w:pPr>
    </w:p>
    <w:p w14:paraId="7422DE95" w14:textId="0DC735AD" w:rsidR="0013500D" w:rsidRDefault="0013500D" w:rsidP="0013500D">
      <w:pPr>
        <w:jc w:val="left"/>
      </w:pPr>
      <w:r>
        <w:rPr>
          <w:noProof/>
          <w:lang w:eastAsia="fr-FR"/>
        </w:rPr>
        <w:drawing>
          <wp:inline distT="0" distB="0" distL="0" distR="0" wp14:anchorId="47BC2E79" wp14:editId="666CC64F">
            <wp:extent cx="6120765" cy="254190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 d’écran 2024-04-02 105815-2.png"/>
                    <pic:cNvPicPr/>
                  </pic:nvPicPr>
                  <pic:blipFill>
                    <a:blip r:embed="rId22">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2E62EF7C" w14:textId="65E4CCE9" w:rsidR="0013500D" w:rsidRDefault="0013500D" w:rsidP="0013500D">
      <w:pPr>
        <w:jc w:val="left"/>
      </w:pPr>
    </w:p>
    <w:p w14:paraId="1CAE4CD5" w14:textId="77777777" w:rsidR="0013500D" w:rsidRDefault="0013500D" w:rsidP="0013500D">
      <w:pPr>
        <w:pStyle w:val="Corpsdetexte"/>
        <w:rPr>
          <w:sz w:val="24"/>
          <w:lang w:eastAsia="fr-FR"/>
        </w:rPr>
      </w:pPr>
      <w:r>
        <w:rPr>
          <w:rFonts w:asciiTheme="majorHAnsi" w:hAnsiTheme="majorHAnsi" w:cstheme="majorHAnsi"/>
        </w:rPr>
        <w:t>La présence de ce paramètre « hmac » lors d’un appel API peut être rendu obligatoire ou laissé optionnel le temps des tests. Cette option est également activable dans la configuration du compte applicatif.</w:t>
      </w:r>
    </w:p>
    <w:p w14:paraId="1595FEC2" w14:textId="2C64BE49" w:rsidR="0013500D" w:rsidRDefault="0013500D" w:rsidP="0013500D">
      <w:pPr>
        <w:jc w:val="left"/>
      </w:pPr>
    </w:p>
    <w:p w14:paraId="2FE4D35B" w14:textId="2258F60B" w:rsidR="0013500D" w:rsidRDefault="0013500D" w:rsidP="0013500D">
      <w:pPr>
        <w:jc w:val="left"/>
      </w:pPr>
      <w:r>
        <w:rPr>
          <w:noProof/>
          <w:lang w:eastAsia="fr-FR"/>
        </w:rPr>
        <w:lastRenderedPageBreak/>
        <w:drawing>
          <wp:inline distT="0" distB="0" distL="0" distR="0" wp14:anchorId="67020E98" wp14:editId="46984CED">
            <wp:extent cx="6120765" cy="254190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 d’écran 2024-04-02 105815-3.png"/>
                    <pic:cNvPicPr/>
                  </pic:nvPicPr>
                  <pic:blipFill>
                    <a:blip r:embed="rId23">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49E3C7A8" w14:textId="4933FA27" w:rsidR="0013500D" w:rsidRDefault="0013500D" w:rsidP="0013500D">
      <w:pPr>
        <w:jc w:val="left"/>
      </w:pPr>
    </w:p>
    <w:p w14:paraId="6A1077B7" w14:textId="355DA605" w:rsidR="0013500D" w:rsidRDefault="0013500D" w:rsidP="0013500D">
      <w:pPr>
        <w:pStyle w:val="Titre3"/>
      </w:pPr>
      <w:bookmarkStart w:id="129" w:name="_Toc166605283"/>
      <w:r>
        <w:t>Construction du paramètre HMAC</w:t>
      </w:r>
      <w:bookmarkEnd w:id="129"/>
    </w:p>
    <w:p w14:paraId="64B6DB5E" w14:textId="442975EA" w:rsidR="0013500D" w:rsidRDefault="0013500D" w:rsidP="0013500D"/>
    <w:p w14:paraId="0D26695B" w14:textId="77777777" w:rsidR="0013500D" w:rsidRPr="00743FDE" w:rsidRDefault="0013500D" w:rsidP="0013500D">
      <w:pPr>
        <w:rPr>
          <w:rFonts w:ascii="Times New Roman" w:hAnsi="Times New Roman" w:cstheme="majorHAnsi"/>
          <w:szCs w:val="22"/>
          <w:lang w:eastAsia="fr-FR"/>
        </w:rPr>
      </w:pPr>
      <w:r w:rsidRPr="00743FDE">
        <w:rPr>
          <w:rFonts w:cstheme="majorHAnsi"/>
          <w:szCs w:val="22"/>
        </w:rPr>
        <w:t xml:space="preserve">Pour construire ce token « hmac », il faut </w:t>
      </w:r>
    </w:p>
    <w:p w14:paraId="15A47A1D" w14:textId="77777777" w:rsidR="0013500D" w:rsidRPr="00743FDE" w:rsidRDefault="0013500D" w:rsidP="0013500D">
      <w:pPr>
        <w:pStyle w:val="Paragraphedeliste"/>
        <w:numPr>
          <w:ilvl w:val="0"/>
          <w:numId w:val="17"/>
        </w:numPr>
        <w:spacing w:after="160" w:line="256" w:lineRule="auto"/>
        <w:contextualSpacing/>
        <w:jc w:val="left"/>
        <w:rPr>
          <w:rFonts w:asciiTheme="majorHAnsi" w:hAnsiTheme="majorHAnsi" w:cstheme="majorHAnsi"/>
        </w:rPr>
      </w:pPr>
      <w:r w:rsidRPr="00743FDE">
        <w:rPr>
          <w:rFonts w:asciiTheme="majorHAnsi" w:hAnsiTheme="majorHAnsi" w:cstheme="majorHAnsi"/>
        </w:rPr>
        <w:t xml:space="preserve">Préparer la chaîne à encoder en concaténant certaines valeurs des paramètres utilisés lors de l’appel de l’API et la clé API (APIKEY) qui vous a été fournie avec un séparateur ‘&amp;’ entre chaque valeur. </w:t>
      </w:r>
    </w:p>
    <w:p w14:paraId="61ED6AE6" w14:textId="77777777" w:rsidR="0013500D" w:rsidRPr="00743FDE" w:rsidRDefault="0013500D" w:rsidP="0013500D">
      <w:pPr>
        <w:pStyle w:val="Paragraphedeliste"/>
        <w:numPr>
          <w:ilvl w:val="0"/>
          <w:numId w:val="17"/>
        </w:numPr>
        <w:spacing w:after="160" w:line="256" w:lineRule="auto"/>
        <w:contextualSpacing/>
        <w:jc w:val="left"/>
        <w:rPr>
          <w:rFonts w:asciiTheme="majorHAnsi" w:hAnsiTheme="majorHAnsi" w:cstheme="majorHAnsi"/>
        </w:rPr>
      </w:pPr>
      <w:r w:rsidRPr="00743FDE">
        <w:rPr>
          <w:rFonts w:asciiTheme="majorHAnsi" w:hAnsiTheme="majorHAnsi" w:cstheme="majorHAnsi"/>
        </w:rPr>
        <w:t>Utiliser un système hachage avec comme algorithme « SHA256 » et comme clé de codage l’APIKEY pour calculer le hmac</w:t>
      </w:r>
    </w:p>
    <w:p w14:paraId="6C2AD484" w14:textId="77777777" w:rsidR="0013500D" w:rsidRPr="00743FDE" w:rsidRDefault="0013500D" w:rsidP="0013500D">
      <w:pPr>
        <w:pStyle w:val="Paragraphedeliste"/>
        <w:numPr>
          <w:ilvl w:val="0"/>
          <w:numId w:val="17"/>
        </w:numPr>
        <w:spacing w:after="160" w:line="256" w:lineRule="auto"/>
        <w:contextualSpacing/>
        <w:jc w:val="left"/>
        <w:rPr>
          <w:rFonts w:asciiTheme="majorHAnsi" w:hAnsiTheme="majorHAnsi" w:cstheme="majorHAnsi"/>
        </w:rPr>
      </w:pPr>
      <w:r w:rsidRPr="00743FDE">
        <w:rPr>
          <w:rFonts w:asciiTheme="majorHAnsi" w:hAnsiTheme="majorHAnsi" w:cstheme="majorHAnsi"/>
        </w:rPr>
        <w:t>Rajouter un paramètre nommé « hmac » lors de l’appel de l’API en lui donnant la valeur calculée.</w:t>
      </w:r>
    </w:p>
    <w:p w14:paraId="4227B96C" w14:textId="77777777" w:rsidR="0013500D" w:rsidRPr="00743FDE" w:rsidRDefault="0013500D" w:rsidP="0013500D">
      <w:pPr>
        <w:ind w:left="360"/>
        <w:rPr>
          <w:rFonts w:ascii="Times New Roman" w:hAnsi="Times New Roman" w:cstheme="majorHAnsi"/>
          <w:szCs w:val="22"/>
        </w:rPr>
      </w:pPr>
    </w:p>
    <w:p w14:paraId="09014C9D" w14:textId="77777777" w:rsidR="0013500D" w:rsidRPr="00743FDE" w:rsidRDefault="0013500D" w:rsidP="0013500D">
      <w:pPr>
        <w:ind w:left="360"/>
        <w:rPr>
          <w:rFonts w:cstheme="majorHAnsi"/>
          <w:szCs w:val="22"/>
        </w:rPr>
      </w:pPr>
      <w:r w:rsidRPr="00743FDE">
        <w:rPr>
          <w:rFonts w:cstheme="majorHAnsi"/>
          <w:szCs w:val="22"/>
        </w:rPr>
        <w:t xml:space="preserve"> Un exemple pour générer le paramètre « hmac » est donné ci-dessous.</w:t>
      </w:r>
    </w:p>
    <w:p w14:paraId="11E4D77D" w14:textId="77777777" w:rsidR="0013500D" w:rsidRPr="00743FDE" w:rsidRDefault="0013500D" w:rsidP="0013500D">
      <w:pPr>
        <w:rPr>
          <w:rFonts w:cstheme="majorHAnsi"/>
          <w:szCs w:val="22"/>
        </w:rPr>
      </w:pPr>
    </w:p>
    <w:p w14:paraId="132B8F95" w14:textId="77777777" w:rsidR="0013500D" w:rsidRPr="00EB1429" w:rsidRDefault="0013500D" w:rsidP="0013500D">
      <w:pPr>
        <w:rPr>
          <w:rFonts w:cstheme="majorHAnsi"/>
          <w:szCs w:val="22"/>
        </w:rPr>
      </w:pPr>
      <w:r w:rsidRPr="00EB1429">
        <w:rPr>
          <w:rFonts w:cstheme="majorHAnsi"/>
          <w:szCs w:val="22"/>
        </w:rPr>
        <w:t>Paramètres pris en compte pour préparer la chaîne à coder :</w:t>
      </w:r>
    </w:p>
    <w:p w14:paraId="09301150" w14:textId="77777777"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accountid</w:t>
      </w:r>
    </w:p>
    <w:p w14:paraId="1414D6CC" w14:textId="77777777"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password</w:t>
      </w:r>
    </w:p>
    <w:p w14:paraId="7E811471" w14:textId="77777777"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ret_id</w:t>
      </w:r>
    </w:p>
    <w:p w14:paraId="38FA2611" w14:textId="77777777"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push_id</w:t>
      </w:r>
    </w:p>
    <w:p w14:paraId="6F932D1E" w14:textId="77777777"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ret_url</w:t>
      </w:r>
    </w:p>
    <w:p w14:paraId="059D7BA9" w14:textId="08C4D8AD" w:rsidR="0013500D" w:rsidRPr="00EB1429" w:rsidRDefault="0013500D" w:rsidP="00867D59">
      <w:pPr>
        <w:pStyle w:val="Paragraphedeliste"/>
        <w:numPr>
          <w:ilvl w:val="0"/>
          <w:numId w:val="17"/>
        </w:numPr>
        <w:spacing w:after="160" w:line="256" w:lineRule="auto"/>
        <w:contextualSpacing/>
        <w:jc w:val="left"/>
        <w:rPr>
          <w:rFonts w:asciiTheme="majorHAnsi" w:hAnsiTheme="majorHAnsi" w:cstheme="majorHAnsi"/>
        </w:rPr>
      </w:pPr>
      <w:r w:rsidRPr="00EB1429">
        <w:rPr>
          <w:rFonts w:asciiTheme="majorHAnsi" w:hAnsiTheme="majorHAnsi" w:cstheme="majorHAnsi"/>
        </w:rPr>
        <w:t>ret_mo_url</w:t>
      </w:r>
    </w:p>
    <w:p w14:paraId="76EE71FC" w14:textId="77777777" w:rsidR="000432D8" w:rsidRPr="00EB1429" w:rsidRDefault="000432D8" w:rsidP="000432D8">
      <w:pPr>
        <w:rPr>
          <w:rFonts w:cstheme="majorHAnsi"/>
          <w:szCs w:val="22"/>
          <w:u w:val="single"/>
        </w:rPr>
      </w:pPr>
    </w:p>
    <w:p w14:paraId="1517F552" w14:textId="1E59D288" w:rsidR="000432D8" w:rsidRPr="00EB1429" w:rsidRDefault="000432D8" w:rsidP="000432D8">
      <w:pPr>
        <w:rPr>
          <w:rFonts w:ascii="Times New Roman" w:hAnsi="Times New Roman" w:cstheme="majorHAnsi"/>
          <w:szCs w:val="22"/>
          <w:lang w:eastAsia="fr-FR"/>
        </w:rPr>
      </w:pPr>
      <w:r w:rsidRPr="00EB1429">
        <w:rPr>
          <w:rFonts w:cstheme="majorHAnsi"/>
          <w:szCs w:val="22"/>
          <w:u w:val="single"/>
        </w:rPr>
        <w:t>Exemple construction hmac</w:t>
      </w:r>
      <w:r w:rsidRPr="00EB1429">
        <w:rPr>
          <w:rFonts w:cstheme="majorHAnsi"/>
          <w:szCs w:val="22"/>
        </w:rPr>
        <w:t> pour un appel à highpush_stat.php</w:t>
      </w:r>
    </w:p>
    <w:p w14:paraId="02B911A9" w14:textId="2E5F3F2F" w:rsidR="0013500D" w:rsidRPr="00EB1429" w:rsidRDefault="0013500D" w:rsidP="0013500D">
      <w:pPr>
        <w:spacing w:after="160" w:line="256" w:lineRule="auto"/>
        <w:contextualSpacing/>
        <w:jc w:val="left"/>
        <w:rPr>
          <w:rFonts w:cstheme="majorHAnsi"/>
          <w:szCs w:val="22"/>
        </w:rPr>
      </w:pPr>
    </w:p>
    <w:p w14:paraId="2B6DE209"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eastAsia="fr-FR"/>
        </w:rPr>
      </w:pPr>
      <w:r>
        <w:rPr>
          <w:rFonts w:asciiTheme="majorHAnsi" w:hAnsiTheme="majorHAnsi" w:cstheme="majorHAnsi"/>
          <w:sz w:val="18"/>
          <w:szCs w:val="18"/>
        </w:rPr>
        <w:t>&lt;?php</w:t>
      </w:r>
    </w:p>
    <w:p w14:paraId="31854CF6"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$DEBUG=0 ;</w:t>
      </w:r>
    </w:p>
    <w:p w14:paraId="61E63D1A"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58C2F013"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Les paramètres de l’appel</w:t>
      </w:r>
    </w:p>
    <w:p w14:paraId="4980FCBE" w14:textId="79B333F8"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$url = </w:t>
      </w:r>
      <w:hyperlink w:history="1">
        <w:r w:rsidR="00144718" w:rsidRPr="00144718">
          <w:rPr>
            <w:rFonts w:asciiTheme="majorHAnsi" w:hAnsiTheme="majorHAnsi" w:cstheme="majorHAnsi"/>
            <w:sz w:val="18"/>
            <w:szCs w:val="18"/>
            <w:lang w:val="en-US"/>
          </w:rPr>
          <w:t>https://{your_endpoint}.hcnx.eu</w:t>
        </w:r>
      </w:hyperlink>
      <w:r>
        <w:rPr>
          <w:rFonts w:asciiTheme="majorHAnsi" w:hAnsiTheme="majorHAnsi" w:cstheme="majorHAnsi"/>
          <w:sz w:val="18"/>
          <w:szCs w:val="18"/>
          <w:lang w:val="en-US"/>
        </w:rPr>
        <w:t>/highpush_stat.php';</w:t>
      </w:r>
    </w:p>
    <w:p w14:paraId="746CD7D1"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$ACCOUNTID="HIGH_PUSH";</w:t>
      </w:r>
    </w:p>
    <w:p w14:paraId="0EA0621E"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$PASSWORD= "xpasswordx";</w:t>
      </w:r>
    </w:p>
    <w:p w14:paraId="39E0CFAC"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$PUSH_ID="1871011352";</w:t>
      </w:r>
    </w:p>
    <w:p w14:paraId="008BCADC"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0DF21771"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Ce qui est propre au hmac</w:t>
      </w:r>
    </w:p>
    <w:p w14:paraId="1B7A0267"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$API_KEY="azertyuiop";  // Clé fournie par HighConnexion</w:t>
      </w:r>
    </w:p>
    <w:p w14:paraId="32BAD8D0"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$WithHmac=1; // On utilise le hmac</w:t>
      </w:r>
    </w:p>
    <w:p w14:paraId="451C65E9"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6D7E82A2"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xml:space="preserve">// Préparation des paramètres </w:t>
      </w:r>
    </w:p>
    <w:p w14:paraId="29666110"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rPr>
        <w:lastRenderedPageBreak/>
        <w:t xml:space="preserve">  </w:t>
      </w:r>
      <w:r>
        <w:rPr>
          <w:rFonts w:asciiTheme="majorHAnsi" w:hAnsiTheme="majorHAnsi" w:cstheme="majorHAnsi"/>
          <w:sz w:val="18"/>
          <w:szCs w:val="18"/>
          <w:lang w:val="en-US"/>
        </w:rPr>
        <w:t>$body_req = array(</w:t>
      </w:r>
    </w:p>
    <w:p w14:paraId="57A65EFB"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"accountid" =&gt; $ACCOUNTID,</w:t>
      </w:r>
    </w:p>
    <w:p w14:paraId="2496978E"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"password" =&gt;  $PASSWORD,</w:t>
      </w:r>
    </w:p>
    <w:p w14:paraId="4040EA4B"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"push_id" =&gt; $PUSH_ID,</w:t>
      </w:r>
    </w:p>
    <w:p w14:paraId="15691292"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7AFA1DE9"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if ($WithHmac)</w:t>
      </w:r>
    </w:p>
    <w:p w14:paraId="685A80A8"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7306A789"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$hmac=CalculHmac($API_KEY,$body_req);</w:t>
      </w:r>
    </w:p>
    <w:p w14:paraId="6156324C"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lang w:val="en-US"/>
        </w:rPr>
        <w:t xml:space="preserve">      </w:t>
      </w:r>
      <w:r>
        <w:rPr>
          <w:rFonts w:asciiTheme="majorHAnsi" w:hAnsiTheme="majorHAnsi" w:cstheme="majorHAnsi"/>
          <w:sz w:val="18"/>
          <w:szCs w:val="18"/>
        </w:rPr>
        <w:t>$body_req['hmac']=$hmac;</w:t>
      </w:r>
    </w:p>
    <w:p w14:paraId="42D46D71"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xml:space="preserve">      }</w:t>
      </w:r>
    </w:p>
    <w:p w14:paraId="6A776E1A"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Fabrication de l’url finale (si Get)</w:t>
      </w:r>
    </w:p>
    <w:p w14:paraId="02C7C46D"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if ($method == 'get') {</w:t>
      </w:r>
    </w:p>
    <w:p w14:paraId="44C72911"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$url .= '?'.http_build_query($body_req);</w:t>
      </w:r>
    </w:p>
    <w:p w14:paraId="277F561C"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w:t>
      </w:r>
    </w:p>
    <w:p w14:paraId="5B172DFD"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234C1722"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la fonction de calcul du hmac</w:t>
      </w:r>
    </w:p>
    <w:p w14:paraId="39202D1F"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function CalculHmac($apiKey,$params)</w:t>
      </w:r>
    </w:p>
    <w:p w14:paraId="226FD9D4"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38044C25"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global $DEBUG;</w:t>
      </w:r>
    </w:p>
    <w:p w14:paraId="17E9EEC7"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$keyHmac = array('accountid', 'password','ret_id'  ,'push_id', 'ret_url','ret_mo_url');</w:t>
      </w:r>
    </w:p>
    <w:p w14:paraId="0479F8C7"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56498B69"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$encode = '';</w:t>
      </w:r>
    </w:p>
    <w:p w14:paraId="5E761FEC"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foreach($params as $key =&gt; $val){</w:t>
      </w:r>
    </w:p>
    <w:p w14:paraId="74B38656"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$trouve=in_array($key, $keyHmac);</w:t>
      </w:r>
    </w:p>
    <w:p w14:paraId="263576C6"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t>if (in_array($key, $keyHmac)){</w:t>
      </w:r>
    </w:p>
    <w:p w14:paraId="6C1A4233"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t>$encode .= $val."&amp;";</w:t>
      </w:r>
    </w:p>
    <w:p w14:paraId="466A882D"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t xml:space="preserve">   }</w:t>
      </w:r>
    </w:p>
    <w:p w14:paraId="7FF704AE"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427B7B5A"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$encode .= $apiKey;</w:t>
      </w:r>
    </w:p>
    <w:p w14:paraId="1637F427"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$hmacEncoderSHA256 = hash_hmac("sha256",$encode,$apiKey);</w:t>
      </w:r>
    </w:p>
    <w:p w14:paraId="7B9E4871"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$DEBUG &amp;&amp; print "hash_hmac(sha256,$encode,$apiKey)=$hmacEncoderSHA256\n";</w:t>
      </w:r>
    </w:p>
    <w:p w14:paraId="024E13CF"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lang w:val="en-US"/>
        </w:rPr>
        <w:t xml:space="preserve">   </w:t>
      </w:r>
      <w:r>
        <w:rPr>
          <w:rFonts w:asciiTheme="majorHAnsi" w:hAnsiTheme="majorHAnsi" w:cstheme="majorHAnsi"/>
          <w:sz w:val="18"/>
          <w:szCs w:val="18"/>
        </w:rPr>
        <w:t>return $hmacEncoderSHA256;</w:t>
      </w:r>
    </w:p>
    <w:p w14:paraId="085AB050"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 xml:space="preserve">   }</w:t>
      </w:r>
    </w:p>
    <w:p w14:paraId="1A2AA4D0" w14:textId="77777777" w:rsidR="000432D8" w:rsidRDefault="000432D8" w:rsidP="000432D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71018F6D" w14:textId="77777777" w:rsidR="000432D8" w:rsidRDefault="000432D8" w:rsidP="000432D8">
      <w:pPr>
        <w:rPr>
          <w:rFonts w:ascii="Times New Roman" w:hAnsi="Times New Roman"/>
          <w:sz w:val="24"/>
        </w:rPr>
      </w:pPr>
    </w:p>
    <w:p w14:paraId="63E82B50" w14:textId="77777777" w:rsidR="000432D8" w:rsidRDefault="000432D8" w:rsidP="000432D8">
      <w:pPr>
        <w:rPr>
          <w:rFonts w:cstheme="majorHAnsi"/>
        </w:rPr>
      </w:pPr>
      <w:r>
        <w:rPr>
          <w:rFonts w:cstheme="majorHAnsi"/>
        </w:rPr>
        <w:t>Ce qui donne l’url :</w:t>
      </w:r>
    </w:p>
    <w:p w14:paraId="5CD29512" w14:textId="43831D20" w:rsidR="000432D8" w:rsidRPr="005478D9" w:rsidRDefault="00A857D0" w:rsidP="000432D8">
      <w:pPr>
        <w:rPr>
          <w:rFonts w:cstheme="majorHAnsi"/>
          <w:color w:val="808080" w:themeColor="background1" w:themeShade="80"/>
        </w:rPr>
      </w:pPr>
      <w:r w:rsidRPr="005478D9">
        <w:rPr>
          <w:rFonts w:cstheme="majorHAnsi"/>
          <w:color w:val="808080" w:themeColor="background1" w:themeShade="80"/>
          <w:szCs w:val="22"/>
        </w:rPr>
        <w:t>https://{your_endpoint}.hcnx.eu</w:t>
      </w:r>
      <w:r w:rsidRPr="005478D9">
        <w:rPr>
          <w:rFonts w:cstheme="majorHAnsi"/>
          <w:color w:val="808080" w:themeColor="background1" w:themeShade="80"/>
        </w:rPr>
        <w:t>/</w:t>
      </w:r>
      <w:r w:rsidR="000432D8" w:rsidRPr="005478D9">
        <w:rPr>
          <w:rFonts w:cstheme="majorHAnsi"/>
          <w:color w:val="808080" w:themeColor="background1" w:themeShade="80"/>
        </w:rPr>
        <w:t>highpush_stat.php?accountid=HIGH_PUSH&amp;password=xpasswordx&amp;push_id=1871011352&amp;hmac=d181b7b30b7fd44724e132318e462a6f094472287de1dc88290ae4d4db59d362</w:t>
      </w:r>
    </w:p>
    <w:p w14:paraId="1707C093" w14:textId="174BD722" w:rsidR="000432D8" w:rsidRDefault="000432D8" w:rsidP="0013500D">
      <w:pPr>
        <w:spacing w:after="160" w:line="256" w:lineRule="auto"/>
        <w:contextualSpacing/>
        <w:jc w:val="left"/>
        <w:rPr>
          <w:rFonts w:cstheme="majorHAnsi"/>
          <w:sz w:val="24"/>
        </w:rPr>
      </w:pPr>
    </w:p>
    <w:p w14:paraId="0DE47F5F" w14:textId="77777777" w:rsidR="005A3B26" w:rsidRDefault="005A3B26" w:rsidP="005A3B26">
      <w:pPr>
        <w:rPr>
          <w:rFonts w:ascii="Times New Roman" w:hAnsi="Times New Roman" w:cstheme="majorHAnsi"/>
          <w:sz w:val="24"/>
          <w:u w:val="single"/>
          <w:lang w:eastAsia="fr-FR"/>
        </w:rPr>
      </w:pPr>
      <w:r>
        <w:rPr>
          <w:rFonts w:cstheme="majorHAnsi"/>
          <w:u w:val="single"/>
        </w:rPr>
        <w:t>Détail des paramètres :</w:t>
      </w:r>
    </w:p>
    <w:p w14:paraId="11F72593" w14:textId="77777777" w:rsidR="005A3B26" w:rsidRDefault="005A3B26" w:rsidP="005A3B26"/>
    <w:tbl>
      <w:tblPr>
        <w:tblStyle w:val="Grilledutableau"/>
        <w:tblW w:w="9468" w:type="dxa"/>
        <w:tblLayout w:type="fixed"/>
        <w:tblLook w:val="04A0" w:firstRow="1" w:lastRow="0" w:firstColumn="1" w:lastColumn="0" w:noHBand="0" w:noVBand="1"/>
      </w:tblPr>
      <w:tblGrid>
        <w:gridCol w:w="1523"/>
        <w:gridCol w:w="1438"/>
        <w:gridCol w:w="2263"/>
        <w:gridCol w:w="4244"/>
      </w:tblGrid>
      <w:tr w:rsidR="005A3B26" w14:paraId="3911261A" w14:textId="77777777" w:rsidTr="005A3B26">
        <w:tc>
          <w:tcPr>
            <w:tcW w:w="1526" w:type="dxa"/>
            <w:tcBorders>
              <w:top w:val="single" w:sz="4" w:space="0" w:color="auto"/>
              <w:left w:val="single" w:sz="4" w:space="0" w:color="auto"/>
              <w:bottom w:val="single" w:sz="4" w:space="0" w:color="auto"/>
              <w:right w:val="single" w:sz="4" w:space="0" w:color="auto"/>
            </w:tcBorders>
            <w:hideMark/>
          </w:tcPr>
          <w:p w14:paraId="51692582" w14:textId="77777777" w:rsidR="005A3B26" w:rsidRDefault="005A3B26">
            <w:pPr>
              <w:jc w:val="center"/>
              <w:rPr>
                <w:rFonts w:cstheme="majorHAnsi"/>
                <w:b/>
              </w:rPr>
            </w:pPr>
            <w:r>
              <w:rPr>
                <w:rFonts w:cstheme="majorHAnsi"/>
                <w:b/>
              </w:rPr>
              <w:t>Nom</w:t>
            </w:r>
          </w:p>
        </w:tc>
        <w:tc>
          <w:tcPr>
            <w:tcW w:w="1417" w:type="dxa"/>
            <w:tcBorders>
              <w:top w:val="single" w:sz="4" w:space="0" w:color="auto"/>
              <w:left w:val="single" w:sz="4" w:space="0" w:color="auto"/>
              <w:bottom w:val="single" w:sz="4" w:space="0" w:color="auto"/>
              <w:right w:val="single" w:sz="4" w:space="0" w:color="auto"/>
            </w:tcBorders>
            <w:hideMark/>
          </w:tcPr>
          <w:p w14:paraId="49D0D367" w14:textId="77777777" w:rsidR="005A3B26" w:rsidRDefault="005A3B26">
            <w:pPr>
              <w:jc w:val="center"/>
              <w:rPr>
                <w:rFonts w:cstheme="majorHAnsi"/>
                <w:b/>
              </w:rPr>
            </w:pPr>
            <w:r>
              <w:rPr>
                <w:rFonts w:cstheme="majorHAnsi"/>
                <w:b/>
              </w:rPr>
              <w:t>Obligatoire</w:t>
            </w:r>
          </w:p>
        </w:tc>
        <w:tc>
          <w:tcPr>
            <w:tcW w:w="2268" w:type="dxa"/>
            <w:tcBorders>
              <w:top w:val="single" w:sz="4" w:space="0" w:color="auto"/>
              <w:left w:val="single" w:sz="4" w:space="0" w:color="auto"/>
              <w:bottom w:val="single" w:sz="4" w:space="0" w:color="auto"/>
              <w:right w:val="single" w:sz="4" w:space="0" w:color="auto"/>
            </w:tcBorders>
            <w:hideMark/>
          </w:tcPr>
          <w:p w14:paraId="6B4AF4D3" w14:textId="77777777" w:rsidR="005A3B26" w:rsidRDefault="005A3B26">
            <w:pPr>
              <w:jc w:val="center"/>
              <w:rPr>
                <w:rFonts w:cstheme="majorHAnsi"/>
                <w:b/>
              </w:rPr>
            </w:pPr>
            <w:r>
              <w:rPr>
                <w:rFonts w:cstheme="majorHAnsi"/>
                <w:b/>
              </w:rPr>
              <w:t>Valeur exemple</w:t>
            </w:r>
          </w:p>
        </w:tc>
        <w:tc>
          <w:tcPr>
            <w:tcW w:w="4253" w:type="dxa"/>
            <w:tcBorders>
              <w:top w:val="single" w:sz="4" w:space="0" w:color="auto"/>
              <w:left w:val="single" w:sz="4" w:space="0" w:color="auto"/>
              <w:bottom w:val="single" w:sz="4" w:space="0" w:color="auto"/>
              <w:right w:val="single" w:sz="4" w:space="0" w:color="auto"/>
            </w:tcBorders>
            <w:hideMark/>
          </w:tcPr>
          <w:p w14:paraId="359F3DC3" w14:textId="77777777" w:rsidR="005A3B26" w:rsidRDefault="005A3B26">
            <w:pPr>
              <w:jc w:val="center"/>
              <w:rPr>
                <w:rFonts w:cstheme="majorHAnsi"/>
                <w:b/>
              </w:rPr>
            </w:pPr>
            <w:r>
              <w:rPr>
                <w:rFonts w:cstheme="majorHAnsi"/>
                <w:b/>
              </w:rPr>
              <w:t>Commentaire</w:t>
            </w:r>
          </w:p>
        </w:tc>
      </w:tr>
      <w:tr w:rsidR="005A3B26" w14:paraId="255CB80A"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61EF7920" w14:textId="77777777" w:rsidR="005A3B26" w:rsidRDefault="005A3B26">
            <w:pPr>
              <w:rPr>
                <w:rFonts w:cstheme="majorHAnsi"/>
              </w:rPr>
            </w:pPr>
            <w:r>
              <w:rPr>
                <w:rFonts w:cstheme="majorHAnsi"/>
              </w:rPr>
              <w:t>accountid</w:t>
            </w:r>
          </w:p>
        </w:tc>
        <w:tc>
          <w:tcPr>
            <w:tcW w:w="1441" w:type="dxa"/>
            <w:tcBorders>
              <w:top w:val="single" w:sz="4" w:space="0" w:color="auto"/>
              <w:left w:val="single" w:sz="4" w:space="0" w:color="auto"/>
              <w:bottom w:val="single" w:sz="4" w:space="0" w:color="auto"/>
              <w:right w:val="single" w:sz="4" w:space="0" w:color="auto"/>
            </w:tcBorders>
            <w:hideMark/>
          </w:tcPr>
          <w:p w14:paraId="3B06BDFB" w14:textId="77777777" w:rsidR="005A3B26" w:rsidRDefault="005A3B26">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0CB31B9B" w14:textId="77777777" w:rsidR="005A3B26" w:rsidRPr="00BD1242" w:rsidRDefault="005A3B26">
            <w:pPr>
              <w:rPr>
                <w:rFonts w:cstheme="majorHAnsi"/>
                <w:color w:val="808080" w:themeColor="background1" w:themeShade="80"/>
              </w:rPr>
            </w:pPr>
            <w:r w:rsidRPr="00BD1242">
              <w:rPr>
                <w:rFonts w:cstheme="majorHAnsi"/>
                <w:color w:val="808080" w:themeColor="background1" w:themeShade="80"/>
              </w:rPr>
              <w:t>HIGH_PUSH</w:t>
            </w:r>
          </w:p>
        </w:tc>
        <w:tc>
          <w:tcPr>
            <w:tcW w:w="4253" w:type="dxa"/>
            <w:tcBorders>
              <w:top w:val="single" w:sz="4" w:space="0" w:color="auto"/>
              <w:left w:val="single" w:sz="4" w:space="0" w:color="auto"/>
              <w:bottom w:val="single" w:sz="4" w:space="0" w:color="auto"/>
              <w:right w:val="single" w:sz="4" w:space="0" w:color="auto"/>
            </w:tcBorders>
            <w:hideMark/>
          </w:tcPr>
          <w:p w14:paraId="4E36BF7B" w14:textId="77777777" w:rsidR="005A3B26" w:rsidRDefault="005A3B26">
            <w:pPr>
              <w:rPr>
                <w:rFonts w:cstheme="majorHAnsi"/>
              </w:rPr>
            </w:pPr>
            <w:r>
              <w:rPr>
                <w:rFonts w:cstheme="majorHAnsi"/>
              </w:rPr>
              <w:t>Valeur donnée par HighConnexion.</w:t>
            </w:r>
          </w:p>
        </w:tc>
      </w:tr>
      <w:tr w:rsidR="005A3B26" w14:paraId="57E6CD6F"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710D0FC0" w14:textId="77777777" w:rsidR="005A3B26" w:rsidRDefault="005A3B26">
            <w:pPr>
              <w:rPr>
                <w:rFonts w:cstheme="majorHAnsi"/>
              </w:rPr>
            </w:pPr>
            <w:r>
              <w:rPr>
                <w:rFonts w:cstheme="majorHAnsi"/>
              </w:rPr>
              <w:t>password</w:t>
            </w:r>
          </w:p>
        </w:tc>
        <w:tc>
          <w:tcPr>
            <w:tcW w:w="1441" w:type="dxa"/>
            <w:tcBorders>
              <w:top w:val="single" w:sz="4" w:space="0" w:color="auto"/>
              <w:left w:val="single" w:sz="4" w:space="0" w:color="auto"/>
              <w:bottom w:val="single" w:sz="4" w:space="0" w:color="auto"/>
              <w:right w:val="single" w:sz="4" w:space="0" w:color="auto"/>
            </w:tcBorders>
            <w:hideMark/>
          </w:tcPr>
          <w:p w14:paraId="1D223AD4" w14:textId="77777777" w:rsidR="005A3B26" w:rsidRDefault="005A3B26">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45379714" w14:textId="77777777" w:rsidR="005A3B26" w:rsidRPr="00BD1242" w:rsidRDefault="005A3B26">
            <w:pPr>
              <w:rPr>
                <w:rFonts w:cstheme="majorHAnsi"/>
                <w:color w:val="808080" w:themeColor="background1" w:themeShade="80"/>
              </w:rPr>
            </w:pPr>
            <w:r w:rsidRPr="00BD1242">
              <w:rPr>
                <w:rFonts w:cstheme="majorHAnsi"/>
                <w:color w:val="808080" w:themeColor="background1" w:themeShade="80"/>
              </w:rPr>
              <w:t>xpasswordx</w:t>
            </w:r>
          </w:p>
        </w:tc>
        <w:tc>
          <w:tcPr>
            <w:tcW w:w="4253" w:type="dxa"/>
            <w:tcBorders>
              <w:top w:val="single" w:sz="4" w:space="0" w:color="auto"/>
              <w:left w:val="single" w:sz="4" w:space="0" w:color="auto"/>
              <w:bottom w:val="single" w:sz="4" w:space="0" w:color="auto"/>
              <w:right w:val="single" w:sz="4" w:space="0" w:color="auto"/>
            </w:tcBorders>
            <w:hideMark/>
          </w:tcPr>
          <w:p w14:paraId="00ABBFB9" w14:textId="77777777" w:rsidR="005A3B26" w:rsidRDefault="005A3B26">
            <w:pPr>
              <w:rPr>
                <w:rFonts w:cstheme="majorHAnsi"/>
              </w:rPr>
            </w:pPr>
            <w:r>
              <w:rPr>
                <w:rFonts w:cstheme="majorHAnsi"/>
              </w:rPr>
              <w:t>Valeur donnée par HighConnexion.</w:t>
            </w:r>
          </w:p>
        </w:tc>
      </w:tr>
      <w:tr w:rsidR="005A3B26" w14:paraId="5320D5D8"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4C640220" w14:textId="77777777" w:rsidR="005A3B26" w:rsidRDefault="005A3B26">
            <w:pPr>
              <w:rPr>
                <w:rFonts w:cstheme="majorHAnsi"/>
              </w:rPr>
            </w:pPr>
            <w:r>
              <w:rPr>
                <w:rFonts w:cstheme="majorHAnsi"/>
              </w:rPr>
              <w:t>push_id</w:t>
            </w:r>
          </w:p>
        </w:tc>
        <w:tc>
          <w:tcPr>
            <w:tcW w:w="1441" w:type="dxa"/>
            <w:tcBorders>
              <w:top w:val="single" w:sz="4" w:space="0" w:color="auto"/>
              <w:left w:val="single" w:sz="4" w:space="0" w:color="auto"/>
              <w:bottom w:val="single" w:sz="4" w:space="0" w:color="auto"/>
              <w:right w:val="single" w:sz="4" w:space="0" w:color="auto"/>
            </w:tcBorders>
            <w:hideMark/>
          </w:tcPr>
          <w:p w14:paraId="33B27305" w14:textId="77777777" w:rsidR="005A3B26" w:rsidRDefault="005A3B26">
            <w:pPr>
              <w:jc w:val="center"/>
              <w:rPr>
                <w:rFonts w:cstheme="majorHAnsi"/>
              </w:rPr>
            </w:pPr>
            <w:r>
              <w:rPr>
                <w:rFonts w:cstheme="majorHAnsi"/>
              </w:rPr>
              <w:t>O si ret_id non défini</w:t>
            </w:r>
          </w:p>
        </w:tc>
        <w:tc>
          <w:tcPr>
            <w:tcW w:w="2268" w:type="dxa"/>
            <w:tcBorders>
              <w:top w:val="single" w:sz="4" w:space="0" w:color="auto"/>
              <w:left w:val="single" w:sz="4" w:space="0" w:color="auto"/>
              <w:bottom w:val="single" w:sz="4" w:space="0" w:color="auto"/>
              <w:right w:val="single" w:sz="4" w:space="0" w:color="auto"/>
            </w:tcBorders>
            <w:hideMark/>
          </w:tcPr>
          <w:p w14:paraId="5FF36826" w14:textId="77777777" w:rsidR="005A3B26" w:rsidRPr="00BD1242" w:rsidRDefault="005A3B26">
            <w:pPr>
              <w:rPr>
                <w:rFonts w:cstheme="majorHAnsi"/>
                <w:color w:val="808080" w:themeColor="background1" w:themeShade="80"/>
              </w:rPr>
            </w:pPr>
            <w:r w:rsidRPr="00BD1242">
              <w:rPr>
                <w:rFonts w:cstheme="majorHAnsi"/>
                <w:color w:val="808080" w:themeColor="background1" w:themeShade="80"/>
              </w:rPr>
              <w:t>1871011352</w:t>
            </w:r>
          </w:p>
        </w:tc>
        <w:tc>
          <w:tcPr>
            <w:tcW w:w="4253" w:type="dxa"/>
            <w:tcBorders>
              <w:top w:val="single" w:sz="4" w:space="0" w:color="auto"/>
              <w:left w:val="single" w:sz="4" w:space="0" w:color="auto"/>
              <w:bottom w:val="single" w:sz="4" w:space="0" w:color="auto"/>
              <w:right w:val="single" w:sz="4" w:space="0" w:color="auto"/>
            </w:tcBorders>
            <w:hideMark/>
          </w:tcPr>
          <w:p w14:paraId="17EF51C6" w14:textId="1DEE15AE" w:rsidR="005A3B26" w:rsidRDefault="005A3B26">
            <w:pPr>
              <w:rPr>
                <w:rFonts w:cstheme="majorHAnsi"/>
              </w:rPr>
            </w:pPr>
            <w:r>
              <w:rPr>
                <w:rFonts w:cstheme="majorHAnsi"/>
              </w:rPr>
              <w:t>Valeur interne du push_id, renvoyé quand le XML/JSON est fourni par une requête HTTP.</w:t>
            </w:r>
          </w:p>
        </w:tc>
      </w:tr>
      <w:tr w:rsidR="005A3B26" w14:paraId="61DA7F7F" w14:textId="77777777" w:rsidTr="005A3B26">
        <w:tc>
          <w:tcPr>
            <w:tcW w:w="1502" w:type="dxa"/>
            <w:tcBorders>
              <w:top w:val="single" w:sz="4" w:space="0" w:color="auto"/>
              <w:left w:val="single" w:sz="4" w:space="0" w:color="auto"/>
              <w:bottom w:val="single" w:sz="4" w:space="0" w:color="auto"/>
              <w:right w:val="single" w:sz="4" w:space="0" w:color="auto"/>
            </w:tcBorders>
            <w:hideMark/>
          </w:tcPr>
          <w:p w14:paraId="2DB8B329" w14:textId="77777777" w:rsidR="005A3B26" w:rsidRDefault="005A3B26">
            <w:pPr>
              <w:rPr>
                <w:rFonts w:cstheme="majorHAnsi"/>
              </w:rPr>
            </w:pPr>
            <w:r>
              <w:rPr>
                <w:rFonts w:cstheme="majorHAnsi"/>
              </w:rPr>
              <w:t>Hmac</w:t>
            </w:r>
          </w:p>
        </w:tc>
        <w:tc>
          <w:tcPr>
            <w:tcW w:w="1441" w:type="dxa"/>
            <w:tcBorders>
              <w:top w:val="single" w:sz="4" w:space="0" w:color="auto"/>
              <w:left w:val="single" w:sz="4" w:space="0" w:color="auto"/>
              <w:bottom w:val="single" w:sz="4" w:space="0" w:color="auto"/>
              <w:right w:val="single" w:sz="4" w:space="0" w:color="auto"/>
            </w:tcBorders>
          </w:tcPr>
          <w:p w14:paraId="21BDF0C1" w14:textId="77777777" w:rsidR="005A3B26" w:rsidRDefault="005A3B26">
            <w:pPr>
              <w:jc w:val="center"/>
              <w:rPr>
                <w:rFonts w:cstheme="majorHAnsi"/>
              </w:rPr>
            </w:pPr>
          </w:p>
        </w:tc>
        <w:tc>
          <w:tcPr>
            <w:tcW w:w="2268" w:type="dxa"/>
            <w:tcBorders>
              <w:top w:val="single" w:sz="4" w:space="0" w:color="auto"/>
              <w:left w:val="single" w:sz="4" w:space="0" w:color="auto"/>
              <w:bottom w:val="single" w:sz="4" w:space="0" w:color="auto"/>
              <w:right w:val="single" w:sz="4" w:space="0" w:color="auto"/>
            </w:tcBorders>
            <w:hideMark/>
          </w:tcPr>
          <w:p w14:paraId="0EC9F32F" w14:textId="77777777" w:rsidR="005A3B26" w:rsidRPr="00BD1242" w:rsidRDefault="005A3B26">
            <w:pPr>
              <w:rPr>
                <w:rFonts w:cstheme="majorHAnsi"/>
                <w:color w:val="808080" w:themeColor="background1" w:themeShade="80"/>
              </w:rPr>
            </w:pPr>
            <w:r w:rsidRPr="00BD1242">
              <w:rPr>
                <w:rFonts w:cstheme="majorHAnsi"/>
                <w:color w:val="808080" w:themeColor="background1" w:themeShade="80"/>
              </w:rPr>
              <w:t>d181b7b30b7fd44724e132318e462a6f094472287de1dc88290ae4d4db59d362</w:t>
            </w:r>
          </w:p>
        </w:tc>
        <w:tc>
          <w:tcPr>
            <w:tcW w:w="4253" w:type="dxa"/>
            <w:tcBorders>
              <w:top w:val="single" w:sz="4" w:space="0" w:color="auto"/>
              <w:left w:val="single" w:sz="4" w:space="0" w:color="auto"/>
              <w:bottom w:val="single" w:sz="4" w:space="0" w:color="auto"/>
              <w:right w:val="single" w:sz="4" w:space="0" w:color="auto"/>
            </w:tcBorders>
            <w:hideMark/>
          </w:tcPr>
          <w:p w14:paraId="74830818" w14:textId="1C244CB5" w:rsidR="005A3B26" w:rsidRDefault="005A3B26">
            <w:pPr>
              <w:rPr>
                <w:rFonts w:cstheme="majorHAnsi"/>
                <w:color w:val="000000" w:themeColor="text1"/>
              </w:rPr>
            </w:pPr>
            <w:r>
              <w:rPr>
                <w:rFonts w:cstheme="majorHAnsi"/>
              </w:rPr>
              <w:t>Hachage généré en ‘sha256’ sur la concaténation de HIGH_PUSH&amp;xpasswordx &amp;1871011352&amp;</w:t>
            </w:r>
            <w:r w:rsidRPr="00BD1242">
              <w:rPr>
                <w:rFonts w:cstheme="majorHAnsi"/>
                <w:color w:val="808080" w:themeColor="background1" w:themeShade="80"/>
              </w:rPr>
              <w:t xml:space="preserve">azertyuiop </w:t>
            </w:r>
            <w:r>
              <w:rPr>
                <w:rFonts w:cstheme="majorHAnsi"/>
                <w:color w:val="000000" w:themeColor="text1"/>
              </w:rPr>
              <w:t xml:space="preserve">avec la clé </w:t>
            </w:r>
            <w:r w:rsidRPr="00BD1242">
              <w:rPr>
                <w:rFonts w:cstheme="majorHAnsi"/>
                <w:color w:val="808080" w:themeColor="background1" w:themeShade="80"/>
              </w:rPr>
              <w:t xml:space="preserve">azertyuiop </w:t>
            </w:r>
            <w:r>
              <w:rPr>
                <w:rFonts w:cstheme="majorHAnsi"/>
                <w:color w:val="000000" w:themeColor="text1"/>
              </w:rPr>
              <w:t xml:space="preserve">pour le codage. (On suppose que </w:t>
            </w:r>
            <w:r w:rsidRPr="00BD1242">
              <w:rPr>
                <w:rFonts w:cstheme="majorHAnsi"/>
                <w:color w:val="808080" w:themeColor="background1" w:themeShade="80"/>
              </w:rPr>
              <w:t xml:space="preserve">azertyuiop </w:t>
            </w:r>
            <w:r>
              <w:rPr>
                <w:rFonts w:cstheme="majorHAnsi"/>
                <w:color w:val="000000" w:themeColor="text1"/>
              </w:rPr>
              <w:t>est la valeur de APIKEY)</w:t>
            </w:r>
          </w:p>
        </w:tc>
      </w:tr>
    </w:tbl>
    <w:p w14:paraId="538901A7" w14:textId="3DC357BA" w:rsidR="005A3B26" w:rsidRDefault="005A3B26" w:rsidP="0013500D">
      <w:pPr>
        <w:spacing w:after="160" w:line="256" w:lineRule="auto"/>
        <w:contextualSpacing/>
        <w:jc w:val="left"/>
        <w:rPr>
          <w:rFonts w:cstheme="majorHAnsi"/>
          <w:sz w:val="24"/>
        </w:rPr>
      </w:pPr>
    </w:p>
    <w:p w14:paraId="2745BF81" w14:textId="77777777" w:rsidR="005A3B26" w:rsidRDefault="005A3B26" w:rsidP="005A3B26">
      <w:pPr>
        <w:rPr>
          <w:rFonts w:ascii="Times New Roman" w:hAnsi="Times New Roman"/>
          <w:sz w:val="24"/>
          <w:lang w:eastAsia="fr-FR"/>
        </w:rPr>
      </w:pPr>
      <w:r>
        <w:rPr>
          <w:u w:val="single"/>
        </w:rPr>
        <w:t>Exemple pour un appel POST (même principe de calcul du hmac)</w:t>
      </w:r>
    </w:p>
    <w:p w14:paraId="39D0875D" w14:textId="77777777" w:rsidR="005A3B26" w:rsidRDefault="005A3B26" w:rsidP="005A3B26">
      <w:pPr>
        <w:pStyle w:val="Corpsdetexte"/>
        <w:rPr>
          <w:rFonts w:asciiTheme="majorHAnsi" w:hAnsiTheme="majorHAnsi" w:cstheme="majorHAnsi"/>
          <w:b/>
          <w:i/>
          <w:u w:val="single"/>
        </w:rPr>
      </w:pPr>
      <w:r>
        <w:rPr>
          <w:rFonts w:asciiTheme="majorHAnsi" w:hAnsiTheme="majorHAnsi" w:cstheme="majorHAnsi"/>
          <w:b/>
          <w:i/>
          <w:u w:val="single"/>
        </w:rPr>
        <w:t>Description :</w:t>
      </w:r>
    </w:p>
    <w:p w14:paraId="0FE5C9EA" w14:textId="77777777" w:rsidR="005A3B26" w:rsidRDefault="005A3B26" w:rsidP="005A3B26">
      <w:pPr>
        <w:pStyle w:val="Corpsdetexte"/>
        <w:rPr>
          <w:rFonts w:asciiTheme="majorHAnsi" w:hAnsiTheme="majorHAnsi" w:cstheme="majorHAnsi"/>
        </w:rPr>
      </w:pPr>
      <w:r>
        <w:rPr>
          <w:rFonts w:asciiTheme="majorHAnsi" w:hAnsiTheme="majorHAnsi" w:cstheme="majorHAnsi"/>
        </w:rPr>
        <w:t>Permet l’envoi de campagnes SMS.</w:t>
      </w:r>
    </w:p>
    <w:p w14:paraId="7D7FC249" w14:textId="77777777" w:rsidR="005A3B26" w:rsidRDefault="005A3B26" w:rsidP="005A3B26">
      <w:pPr>
        <w:pStyle w:val="Corpsdetexte"/>
        <w:rPr>
          <w:rFonts w:asciiTheme="majorHAnsi" w:hAnsiTheme="majorHAnsi" w:cstheme="majorHAnsi"/>
          <w:b/>
          <w:i/>
          <w:u w:val="single"/>
        </w:rPr>
      </w:pPr>
      <w:r>
        <w:rPr>
          <w:rFonts w:asciiTheme="majorHAnsi" w:hAnsiTheme="majorHAnsi" w:cstheme="majorHAnsi"/>
          <w:b/>
          <w:i/>
          <w:u w:val="single"/>
        </w:rPr>
        <w:t>Requête :</w:t>
      </w:r>
    </w:p>
    <w:p w14:paraId="2FB4417F" w14:textId="77777777" w:rsidR="005A3B26" w:rsidRDefault="005A3B26" w:rsidP="005A3B26">
      <w:pPr>
        <w:pStyle w:val="Corpsdetexte"/>
        <w:numPr>
          <w:ilvl w:val="0"/>
          <w:numId w:val="16"/>
        </w:numPr>
        <w:suppressAutoHyphens w:val="0"/>
        <w:jc w:val="left"/>
        <w:rPr>
          <w:rFonts w:asciiTheme="majorHAnsi" w:hAnsiTheme="majorHAnsi" w:cstheme="majorHAnsi"/>
          <w:sz w:val="24"/>
          <w:lang w:eastAsia="fr-FR"/>
        </w:rPr>
      </w:pPr>
      <w:r>
        <w:rPr>
          <w:rFonts w:asciiTheme="majorHAnsi" w:hAnsiTheme="majorHAnsi" w:cstheme="majorHAnsi"/>
        </w:rPr>
        <w:t>Méthode : POST</w:t>
      </w:r>
    </w:p>
    <w:p w14:paraId="314172EA" w14:textId="77777777" w:rsidR="005A3B26" w:rsidRDefault="005A3B26" w:rsidP="005A3B26">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lastRenderedPageBreak/>
        <w:t>Données POST au format JSON :</w:t>
      </w:r>
    </w:p>
    <w:p w14:paraId="36E24351" w14:textId="748CEB40" w:rsidR="005A3B26" w:rsidRDefault="005A3B26" w:rsidP="005A3B26">
      <w:pPr>
        <w:pStyle w:val="Corpsdetexte"/>
        <w:numPr>
          <w:ilvl w:val="0"/>
          <w:numId w:val="16"/>
        </w:numPr>
        <w:suppressAutoHyphens w:val="0"/>
        <w:jc w:val="left"/>
        <w:rPr>
          <w:rFonts w:asciiTheme="majorHAnsi" w:hAnsiTheme="majorHAnsi" w:cstheme="majorHAnsi"/>
        </w:rPr>
      </w:pPr>
      <w:r>
        <w:rPr>
          <w:rFonts w:asciiTheme="majorHAnsi" w:hAnsiTheme="majorHAnsi" w:cstheme="majorHAnsi"/>
        </w:rPr>
        <w:t>HMAC : Hachage génèré en ‘sha256’ avec la concaténation de HIGH_TEST&amp;</w:t>
      </w:r>
      <w:r>
        <w:t xml:space="preserve"> </w:t>
      </w:r>
      <w:r>
        <w:rPr>
          <w:rFonts w:asciiTheme="majorHAnsi" w:hAnsiTheme="majorHAnsi" w:cstheme="majorHAnsi"/>
        </w:rPr>
        <w:t>xpasswordx&amp;Push_Mondor_324&amp;</w:t>
      </w:r>
      <w:r w:rsidRPr="00A857D0">
        <w:rPr>
          <w:rFonts w:asciiTheme="majorHAnsi" w:hAnsiTheme="majorHAnsi" w:cstheme="majorHAnsi"/>
        </w:rPr>
        <w:t>https://</w:t>
      </w:r>
      <w:r w:rsidR="00A857D0" w:rsidRPr="00A857D0">
        <w:rPr>
          <w:rFonts w:asciiTheme="majorHAnsi" w:hAnsiTheme="majorHAnsi" w:cstheme="majorHAnsi"/>
        </w:rPr>
        <w:t xml:space="preserve">{your_endpoint}.hcnx.eu </w:t>
      </w:r>
      <w:r w:rsidRPr="00A857D0">
        <w:rPr>
          <w:rFonts w:asciiTheme="majorHAnsi" w:hAnsiTheme="majorHAnsi" w:cstheme="majorHAnsi"/>
        </w:rPr>
        <w:t>RetrieveStatus.php&amp;azertyuiop</w:t>
      </w:r>
    </w:p>
    <w:p w14:paraId="213D38C5"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w:t>
      </w:r>
    </w:p>
    <w:p w14:paraId="44B795D6"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"push"</w:t>
      </w:r>
      <w:r>
        <w:rPr>
          <w:rFonts w:asciiTheme="majorHAnsi" w:hAnsiTheme="majorHAnsi" w:cstheme="majorHAnsi"/>
          <w:sz w:val="11"/>
          <w:szCs w:val="18"/>
          <w:lang w:val="en-US"/>
        </w:rPr>
        <w:t>: {</w:t>
      </w:r>
    </w:p>
    <w:p w14:paraId="51FC1C64"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"accountid"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"HIGH_TEST"</w:t>
      </w:r>
      <w:r>
        <w:rPr>
          <w:rFonts w:asciiTheme="majorHAnsi" w:hAnsiTheme="majorHAnsi" w:cstheme="majorHAnsi"/>
          <w:sz w:val="11"/>
          <w:szCs w:val="18"/>
          <w:lang w:val="en-US"/>
        </w:rPr>
        <w:t>,</w:t>
      </w:r>
    </w:p>
    <w:p w14:paraId="4FDA0683"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"password"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"xpasswordx"</w:t>
      </w:r>
      <w:r>
        <w:rPr>
          <w:rFonts w:asciiTheme="majorHAnsi" w:hAnsiTheme="majorHAnsi" w:cstheme="majorHAnsi"/>
          <w:sz w:val="11"/>
          <w:szCs w:val="18"/>
          <w:lang w:val="en-US"/>
        </w:rPr>
        <w:t>,</w:t>
      </w:r>
    </w:p>
    <w:p w14:paraId="7A38B5CA"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"start_date"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"2017-03-08"</w:t>
      </w:r>
      <w:r>
        <w:rPr>
          <w:rFonts w:asciiTheme="majorHAnsi" w:hAnsiTheme="majorHAnsi" w:cstheme="majorHAnsi"/>
          <w:sz w:val="11"/>
          <w:szCs w:val="18"/>
          <w:lang w:val="en-US"/>
        </w:rPr>
        <w:t>,</w:t>
      </w:r>
    </w:p>
    <w:p w14:paraId="6CA2FD4B"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"start_time"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"17:25"</w:t>
      </w:r>
      <w:r>
        <w:rPr>
          <w:rFonts w:asciiTheme="majorHAnsi" w:hAnsiTheme="majorHAnsi" w:cstheme="majorHAnsi"/>
          <w:sz w:val="11"/>
          <w:szCs w:val="18"/>
          <w:lang w:val="en-US"/>
        </w:rPr>
        <w:t>,</w:t>
      </w:r>
    </w:p>
    <w:p w14:paraId="43DC0A47"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"userdata"</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"MONDOR_Cardio"</w:t>
      </w:r>
      <w:r>
        <w:rPr>
          <w:rFonts w:asciiTheme="majorHAnsi" w:hAnsiTheme="majorHAnsi" w:cstheme="majorHAnsi"/>
          <w:sz w:val="11"/>
          <w:szCs w:val="18"/>
          <w:lang w:val="en-US"/>
        </w:rPr>
        <w:t>,</w:t>
      </w:r>
    </w:p>
    <w:p w14:paraId="6B830C26"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"sender"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"MONDOR"</w:t>
      </w:r>
      <w:r>
        <w:rPr>
          <w:rFonts w:asciiTheme="majorHAnsi" w:hAnsiTheme="majorHAnsi" w:cstheme="majorHAnsi"/>
          <w:sz w:val="11"/>
          <w:szCs w:val="18"/>
          <w:lang w:val="en-US"/>
        </w:rPr>
        <w:t>,</w:t>
      </w:r>
    </w:p>
    <w:p w14:paraId="1D75FD27"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"Push_Mondor_324"</w:t>
      </w:r>
      <w:r>
        <w:rPr>
          <w:rFonts w:asciiTheme="majorHAnsi" w:hAnsiTheme="majorHAnsi" w:cstheme="majorHAnsi"/>
          <w:sz w:val="11"/>
          <w:szCs w:val="18"/>
          <w:lang w:val="en-US"/>
        </w:rPr>
        <w:t>,</w:t>
      </w:r>
    </w:p>
    <w:p w14:paraId="527D71A5"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"ret_url"</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"https://highpush-v50.hcnx.eu/RetrieveStatus.php"</w:t>
      </w:r>
      <w:r>
        <w:rPr>
          <w:rFonts w:asciiTheme="majorHAnsi" w:hAnsiTheme="majorHAnsi" w:cstheme="majorHAnsi"/>
          <w:sz w:val="11"/>
          <w:szCs w:val="18"/>
          <w:lang w:val="en-US"/>
        </w:rPr>
        <w:t>,</w:t>
      </w:r>
    </w:p>
    <w:p w14:paraId="317DB4CA"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FF0000"/>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FF0000"/>
          <w:sz w:val="11"/>
          <w:szCs w:val="18"/>
          <w:lang w:val="en-US"/>
        </w:rPr>
        <w:t>“hmac”: “4a2840cead3c1b701c6a97be8d8c38276719954d8b45aac6282e102a87498”</w:t>
      </w:r>
    </w:p>
    <w:p w14:paraId="3E8D67CC"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"priority"</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2</w:t>
      </w:r>
      <w:r>
        <w:rPr>
          <w:rFonts w:asciiTheme="majorHAnsi" w:hAnsiTheme="majorHAnsi" w:cstheme="majorHAnsi"/>
          <w:sz w:val="11"/>
          <w:szCs w:val="18"/>
          <w:lang w:val="en-US"/>
        </w:rPr>
        <w:t>,</w:t>
      </w:r>
    </w:p>
    <w:p w14:paraId="51D3E2B6"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"ret_mo_url"</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w:t>
      </w:r>
      <w:r>
        <w:rPr>
          <w:rFonts w:asciiTheme="majorHAnsi" w:hAnsiTheme="majorHAnsi" w:cstheme="majorHAnsi"/>
          <w:sz w:val="11"/>
          <w:szCs w:val="18"/>
          <w:lang w:val="en-US"/>
        </w:rPr>
        <w:t>,</w:t>
      </w:r>
    </w:p>
    <w:p w14:paraId="48AD45A5"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"noone"</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false</w:t>
      </w:r>
      <w:r>
        <w:rPr>
          <w:rFonts w:asciiTheme="majorHAnsi" w:hAnsiTheme="majorHAnsi" w:cstheme="majorHAnsi"/>
          <w:sz w:val="11"/>
          <w:szCs w:val="18"/>
          <w:lang w:val="en-US"/>
        </w:rPr>
        <w:t>,</w:t>
      </w:r>
    </w:p>
    <w:p w14:paraId="3A55A98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rPr>
        <w:t>"nb_sms"</w:t>
      </w:r>
      <w:r>
        <w:rPr>
          <w:rFonts w:asciiTheme="majorHAnsi" w:hAnsiTheme="majorHAnsi" w:cstheme="majorHAnsi"/>
          <w:sz w:val="11"/>
          <w:szCs w:val="18"/>
        </w:rPr>
        <w:t xml:space="preserve">: </w:t>
      </w:r>
      <w:r>
        <w:rPr>
          <w:rFonts w:asciiTheme="majorHAnsi" w:hAnsiTheme="majorHAnsi" w:cstheme="majorHAnsi"/>
          <w:color w:val="4F6228" w:themeColor="accent3" w:themeShade="80"/>
          <w:sz w:val="11"/>
          <w:szCs w:val="18"/>
        </w:rPr>
        <w:t>1</w:t>
      </w:r>
      <w:r>
        <w:rPr>
          <w:rFonts w:asciiTheme="majorHAnsi" w:hAnsiTheme="majorHAnsi" w:cstheme="majorHAnsi"/>
          <w:sz w:val="11"/>
          <w:szCs w:val="18"/>
        </w:rPr>
        <w:t>,</w:t>
      </w:r>
    </w:p>
    <w:p w14:paraId="0354762F"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"truncature"</w:t>
      </w:r>
      <w:r>
        <w:rPr>
          <w:rFonts w:asciiTheme="majorHAnsi" w:hAnsiTheme="majorHAnsi" w:cstheme="majorHAnsi"/>
          <w:sz w:val="11"/>
          <w:szCs w:val="18"/>
        </w:rPr>
        <w:t xml:space="preserve">: </w:t>
      </w:r>
      <w:r>
        <w:rPr>
          <w:rFonts w:asciiTheme="majorHAnsi" w:hAnsiTheme="majorHAnsi" w:cstheme="majorHAnsi"/>
          <w:color w:val="4F6228" w:themeColor="accent3" w:themeShade="80"/>
          <w:sz w:val="11"/>
          <w:szCs w:val="18"/>
        </w:rPr>
        <w:t>1</w:t>
      </w:r>
      <w:r>
        <w:rPr>
          <w:rFonts w:asciiTheme="majorHAnsi" w:hAnsiTheme="majorHAnsi" w:cstheme="majorHAnsi"/>
          <w:sz w:val="11"/>
          <w:szCs w:val="18"/>
        </w:rPr>
        <w:t>,</w:t>
      </w:r>
    </w:p>
    <w:p w14:paraId="5A46A504"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"message"</w:t>
      </w:r>
      <w:r>
        <w:rPr>
          <w:rFonts w:asciiTheme="majorHAnsi" w:hAnsiTheme="majorHAnsi" w:cstheme="majorHAnsi"/>
          <w:sz w:val="11"/>
          <w:szCs w:val="18"/>
        </w:rPr>
        <w:t>: [</w:t>
      </w:r>
    </w:p>
    <w:p w14:paraId="63357048"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1421653B"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"text"</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"Bonjour %NAME%, votre rendez-vous du %DATE% est confirmé"</w:t>
      </w:r>
      <w:r>
        <w:rPr>
          <w:rFonts w:asciiTheme="majorHAnsi" w:hAnsiTheme="majorHAnsi" w:cstheme="majorHAnsi"/>
          <w:sz w:val="11"/>
          <w:szCs w:val="18"/>
        </w:rPr>
        <w:t>,</w:t>
      </w:r>
    </w:p>
    <w:p w14:paraId="6035519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lang w:val="en-US"/>
        </w:rPr>
        <w:t>"to"</w:t>
      </w:r>
      <w:r>
        <w:rPr>
          <w:rFonts w:asciiTheme="majorHAnsi" w:hAnsiTheme="majorHAnsi" w:cstheme="majorHAnsi"/>
          <w:sz w:val="11"/>
          <w:szCs w:val="18"/>
          <w:lang w:val="en-US"/>
        </w:rPr>
        <w:t>: [</w:t>
      </w:r>
    </w:p>
    <w:p w14:paraId="7886E5F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6A302637"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"+33623456789"</w:t>
      </w:r>
      <w:r>
        <w:rPr>
          <w:rFonts w:asciiTheme="majorHAnsi" w:hAnsiTheme="majorHAnsi" w:cstheme="majorHAnsi"/>
          <w:sz w:val="11"/>
          <w:szCs w:val="18"/>
          <w:lang w:val="en-US"/>
        </w:rPr>
        <w:t>,</w:t>
      </w:r>
    </w:p>
    <w:p w14:paraId="5436F9E6"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"Mess4563"</w:t>
      </w:r>
      <w:r>
        <w:rPr>
          <w:rFonts w:asciiTheme="majorHAnsi" w:hAnsiTheme="majorHAnsi" w:cstheme="majorHAnsi"/>
          <w:sz w:val="11"/>
          <w:szCs w:val="18"/>
          <w:lang w:val="en-US"/>
        </w:rPr>
        <w:t>,</w:t>
      </w:r>
    </w:p>
    <w:p w14:paraId="5C1DD84D"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"param"</w:t>
      </w:r>
      <w:r>
        <w:rPr>
          <w:rFonts w:asciiTheme="majorHAnsi" w:hAnsiTheme="majorHAnsi" w:cstheme="majorHAnsi"/>
          <w:sz w:val="11"/>
          <w:szCs w:val="18"/>
          <w:lang w:val="en-US"/>
        </w:rPr>
        <w:t>: [</w:t>
      </w:r>
    </w:p>
    <w:p w14:paraId="7FFFE373"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16C5BF0C"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"%NAME%"</w:t>
      </w:r>
      <w:r>
        <w:rPr>
          <w:rFonts w:asciiTheme="majorHAnsi" w:hAnsiTheme="majorHAnsi" w:cstheme="majorHAnsi"/>
          <w:sz w:val="11"/>
          <w:szCs w:val="18"/>
          <w:lang w:val="en-US"/>
        </w:rPr>
        <w:t>,</w:t>
      </w:r>
    </w:p>
    <w:p w14:paraId="3B3EE409"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"DUPONT"</w:t>
      </w:r>
    </w:p>
    <w:p w14:paraId="76BEFB58"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rPr>
        <w:t>},</w:t>
      </w:r>
    </w:p>
    <w:p w14:paraId="17BD4327"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52C5DD19"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"var"</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"%DATE%"</w:t>
      </w:r>
      <w:r>
        <w:rPr>
          <w:rFonts w:asciiTheme="majorHAnsi" w:hAnsiTheme="majorHAnsi" w:cstheme="majorHAnsi"/>
          <w:sz w:val="11"/>
          <w:szCs w:val="18"/>
        </w:rPr>
        <w:t>,</w:t>
      </w:r>
    </w:p>
    <w:p w14:paraId="0BBFEF3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"value"</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"Jeudi 9 mars 2017, 8h30"</w:t>
      </w:r>
    </w:p>
    <w:p w14:paraId="5D47B584"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lang w:val="en-US"/>
        </w:rPr>
        <w:t>}</w:t>
      </w:r>
    </w:p>
    <w:p w14:paraId="230B61D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p>
    <w:p w14:paraId="06B4791A"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54969CAE"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3105AEEE"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4214B3A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"+33623475352"</w:t>
      </w:r>
    </w:p>
    <w:p w14:paraId="2F3C1928"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"Mess4564"</w:t>
      </w:r>
      <w:r>
        <w:rPr>
          <w:rFonts w:asciiTheme="majorHAnsi" w:hAnsiTheme="majorHAnsi" w:cstheme="majorHAnsi"/>
          <w:sz w:val="11"/>
          <w:szCs w:val="18"/>
          <w:lang w:val="en-US"/>
        </w:rPr>
        <w:t>,</w:t>
      </w:r>
    </w:p>
    <w:p w14:paraId="2F9DDC1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"param"</w:t>
      </w:r>
      <w:r>
        <w:rPr>
          <w:rFonts w:asciiTheme="majorHAnsi" w:hAnsiTheme="majorHAnsi" w:cstheme="majorHAnsi"/>
          <w:sz w:val="11"/>
          <w:szCs w:val="18"/>
          <w:lang w:val="en-US"/>
        </w:rPr>
        <w:t>: [</w:t>
      </w:r>
    </w:p>
    <w:p w14:paraId="5610250F"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446A82B8"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"%NAME%"</w:t>
      </w:r>
      <w:r>
        <w:rPr>
          <w:rFonts w:asciiTheme="majorHAnsi" w:hAnsiTheme="majorHAnsi" w:cstheme="majorHAnsi"/>
          <w:sz w:val="11"/>
          <w:szCs w:val="18"/>
          <w:lang w:val="en-US"/>
        </w:rPr>
        <w:t>,</w:t>
      </w:r>
    </w:p>
    <w:p w14:paraId="4525B79E"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"DURAND"</w:t>
      </w:r>
    </w:p>
    <w:p w14:paraId="5301FC04"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0E2E1A9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19BE02D9"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"%DATE%"</w:t>
      </w:r>
      <w:r>
        <w:rPr>
          <w:rFonts w:asciiTheme="majorHAnsi" w:hAnsiTheme="majorHAnsi" w:cstheme="majorHAnsi"/>
          <w:sz w:val="11"/>
          <w:szCs w:val="18"/>
          <w:lang w:val="en-US"/>
        </w:rPr>
        <w:t>,</w:t>
      </w:r>
    </w:p>
    <w:p w14:paraId="297FEDF7"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rPr>
        <w:t>"value"</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"Jeudi 9 mars 2017, 8h30"</w:t>
      </w:r>
    </w:p>
    <w:p w14:paraId="2BD8D9E0"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392B223E"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p>
    <w:p w14:paraId="46CD836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55361ECB"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1848239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22895901"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p>
    <w:p w14:paraId="0A28415A"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455FBFD5"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t>]</w:t>
      </w:r>
    </w:p>
    <w:p w14:paraId="054F39AE"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t>}</w:t>
      </w:r>
    </w:p>
    <w:p w14:paraId="4B647FE2"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1"/>
          <w:szCs w:val="18"/>
        </w:rPr>
      </w:pPr>
      <w:r>
        <w:rPr>
          <w:rFonts w:asciiTheme="majorHAnsi" w:hAnsiTheme="majorHAnsi" w:cstheme="majorHAnsi"/>
          <w:sz w:val="11"/>
          <w:szCs w:val="18"/>
        </w:rPr>
        <w:t>}</w:t>
      </w:r>
    </w:p>
    <w:p w14:paraId="698AD95D" w14:textId="77777777" w:rsidR="005A3B26" w:rsidRDefault="005A3B26" w:rsidP="005A3B26">
      <w:pPr>
        <w:spacing w:after="240"/>
        <w:rPr>
          <w:rFonts w:ascii="Times New Roman" w:hAnsi="Times New Roman" w:cstheme="majorHAnsi"/>
          <w:b/>
          <w:i/>
          <w:sz w:val="24"/>
          <w:u w:val="single"/>
        </w:rPr>
      </w:pPr>
      <w:r>
        <w:rPr>
          <w:rFonts w:cstheme="majorHAnsi"/>
          <w:b/>
          <w:i/>
          <w:u w:val="single"/>
        </w:rPr>
        <w:t>Réponse :</w:t>
      </w:r>
    </w:p>
    <w:p w14:paraId="0EC1C3F1" w14:textId="77777777" w:rsidR="005A3B26" w:rsidRDefault="005A3B26" w:rsidP="005A3B26">
      <w:pPr>
        <w:pStyle w:val="Paragraphedeliste"/>
        <w:numPr>
          <w:ilvl w:val="0"/>
          <w:numId w:val="19"/>
        </w:numPr>
        <w:spacing w:after="240"/>
        <w:jc w:val="left"/>
        <w:rPr>
          <w:rFonts w:asciiTheme="majorHAnsi" w:hAnsiTheme="majorHAnsi" w:cstheme="majorHAnsi"/>
        </w:rPr>
      </w:pPr>
      <w:r>
        <w:rPr>
          <w:rFonts w:asciiTheme="majorHAnsi" w:hAnsiTheme="majorHAnsi" w:cstheme="majorHAnsi"/>
        </w:rPr>
        <w:t>Si une erreur s’est produite :</w:t>
      </w:r>
    </w:p>
    <w:p w14:paraId="3A86B165"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3"/>
          <w:szCs w:val="18"/>
          <w:lang w:val="en-US"/>
        </w:rPr>
      </w:pPr>
      <w:r>
        <w:rPr>
          <w:rFonts w:asciiTheme="majorHAnsi" w:hAnsiTheme="majorHAnsi" w:cstheme="majorHAnsi"/>
          <w:sz w:val="13"/>
          <w:szCs w:val="18"/>
          <w:lang w:val="en-US"/>
        </w:rPr>
        <w:t>{</w:t>
      </w:r>
    </w:p>
    <w:p w14:paraId="5C50360C"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3"/>
          <w:szCs w:val="18"/>
          <w:lang w:val="en-US"/>
        </w:rPr>
      </w:pPr>
      <w:r>
        <w:rPr>
          <w:rFonts w:asciiTheme="majorHAnsi" w:hAnsiTheme="majorHAnsi" w:cstheme="majorHAnsi"/>
          <w:sz w:val="13"/>
          <w:szCs w:val="18"/>
          <w:lang w:val="en-US"/>
        </w:rPr>
        <w:tab/>
      </w:r>
      <w:r>
        <w:rPr>
          <w:rFonts w:asciiTheme="majorHAnsi" w:hAnsiTheme="majorHAnsi" w:cstheme="majorHAnsi"/>
          <w:color w:val="365F91" w:themeColor="accent1" w:themeShade="BF"/>
          <w:sz w:val="13"/>
          <w:szCs w:val="18"/>
          <w:lang w:val="en-US"/>
        </w:rPr>
        <w:t>"status"</w:t>
      </w:r>
      <w:r>
        <w:rPr>
          <w:rFonts w:asciiTheme="majorHAnsi" w:hAnsiTheme="majorHAnsi" w:cstheme="majorHAnsi"/>
          <w:sz w:val="13"/>
          <w:szCs w:val="18"/>
          <w:lang w:val="en-US"/>
        </w:rPr>
        <w:t xml:space="preserve">: </w:t>
      </w:r>
      <w:r>
        <w:rPr>
          <w:rFonts w:asciiTheme="majorHAnsi" w:hAnsiTheme="majorHAnsi" w:cstheme="majorHAnsi"/>
          <w:color w:val="943634" w:themeColor="accent2" w:themeShade="BF"/>
          <w:sz w:val="13"/>
          <w:szCs w:val="18"/>
          <w:lang w:val="en-US"/>
        </w:rPr>
        <w:t>"error"</w:t>
      </w:r>
    </w:p>
    <w:p w14:paraId="7EC77689" w14:textId="621F48BE"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943634" w:themeColor="accent2" w:themeShade="BF"/>
          <w:sz w:val="13"/>
          <w:szCs w:val="18"/>
          <w:lang w:val="en-US"/>
        </w:rPr>
        <w:tab/>
      </w:r>
      <w:r>
        <w:rPr>
          <w:rFonts w:asciiTheme="majorHAnsi" w:hAnsiTheme="majorHAnsi" w:cstheme="majorHAnsi"/>
          <w:color w:val="365F91" w:themeColor="accent1" w:themeShade="BF"/>
          <w:sz w:val="13"/>
          <w:szCs w:val="18"/>
          <w:lang w:val="en-US"/>
        </w:rPr>
        <w:t>"detail":</w:t>
      </w:r>
      <w:r>
        <w:rPr>
          <w:rFonts w:asciiTheme="majorHAnsi" w:hAnsiTheme="majorHAnsi" w:cstheme="majorHAnsi"/>
          <w:color w:val="943634" w:themeColor="accent2" w:themeShade="BF"/>
          <w:sz w:val="13"/>
          <w:szCs w:val="18"/>
          <w:lang w:val="en-US"/>
        </w:rPr>
        <w:t xml:space="preserve"> "ERROR_TYPE"</w:t>
      </w:r>
    </w:p>
    <w:p w14:paraId="451B52CA"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3"/>
          <w:szCs w:val="18"/>
        </w:rPr>
      </w:pPr>
      <w:r>
        <w:rPr>
          <w:rFonts w:asciiTheme="majorHAnsi" w:hAnsiTheme="majorHAnsi" w:cstheme="majorHAnsi"/>
          <w:sz w:val="13"/>
          <w:szCs w:val="18"/>
        </w:rPr>
        <w:t>}</w:t>
      </w:r>
    </w:p>
    <w:p w14:paraId="4443F450" w14:textId="77777777" w:rsidR="005A3B26" w:rsidRDefault="005A3B26" w:rsidP="005A3B26">
      <w:pPr>
        <w:pStyle w:val="Paragraphedeliste"/>
        <w:numPr>
          <w:ilvl w:val="0"/>
          <w:numId w:val="19"/>
        </w:numPr>
        <w:jc w:val="left"/>
        <w:rPr>
          <w:rFonts w:asciiTheme="majorHAnsi" w:hAnsiTheme="majorHAnsi" w:cstheme="majorHAnsi"/>
        </w:rPr>
      </w:pPr>
      <w:r>
        <w:rPr>
          <w:rFonts w:asciiTheme="majorHAnsi" w:hAnsiTheme="majorHAnsi" w:cstheme="majorHAnsi"/>
        </w:rPr>
        <w:t>Si une erreur de token s’est produite :</w:t>
      </w:r>
    </w:p>
    <w:p w14:paraId="7E006E3C" w14:textId="77777777" w:rsidR="005A3B26" w:rsidRDefault="005A3B26" w:rsidP="005A3B26">
      <w:pPr>
        <w:pStyle w:val="Paragraphedeliste"/>
        <w:rPr>
          <w:rFonts w:asciiTheme="majorHAnsi" w:hAnsiTheme="majorHAnsi" w:cstheme="majorHAnsi"/>
        </w:rPr>
      </w:pPr>
    </w:p>
    <w:p w14:paraId="7191F771"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3"/>
          <w:szCs w:val="18"/>
          <w:lang w:val="en-US"/>
        </w:rPr>
      </w:pPr>
      <w:r>
        <w:rPr>
          <w:rFonts w:asciiTheme="majorHAnsi" w:hAnsiTheme="majorHAnsi" w:cstheme="majorHAnsi"/>
          <w:sz w:val="13"/>
          <w:szCs w:val="18"/>
          <w:lang w:val="en-US"/>
        </w:rPr>
        <w:t>{</w:t>
      </w:r>
    </w:p>
    <w:p w14:paraId="07CEAFCD"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3"/>
          <w:szCs w:val="18"/>
          <w:lang w:val="en-US"/>
        </w:rPr>
      </w:pPr>
      <w:r>
        <w:rPr>
          <w:rFonts w:asciiTheme="majorHAnsi" w:hAnsiTheme="majorHAnsi" w:cstheme="majorHAnsi"/>
          <w:sz w:val="13"/>
          <w:szCs w:val="18"/>
          <w:lang w:val="en-US"/>
        </w:rPr>
        <w:tab/>
      </w:r>
      <w:r>
        <w:rPr>
          <w:rFonts w:asciiTheme="majorHAnsi" w:hAnsiTheme="majorHAnsi" w:cstheme="majorHAnsi"/>
          <w:color w:val="365F91" w:themeColor="accent1" w:themeShade="BF"/>
          <w:sz w:val="13"/>
          <w:szCs w:val="18"/>
          <w:lang w:val="en-US"/>
        </w:rPr>
        <w:t>"status"</w:t>
      </w:r>
      <w:r>
        <w:rPr>
          <w:rFonts w:asciiTheme="majorHAnsi" w:hAnsiTheme="majorHAnsi" w:cstheme="majorHAnsi"/>
          <w:sz w:val="13"/>
          <w:szCs w:val="18"/>
          <w:lang w:val="en-US"/>
        </w:rPr>
        <w:t xml:space="preserve">: </w:t>
      </w:r>
      <w:r>
        <w:rPr>
          <w:rFonts w:asciiTheme="majorHAnsi" w:hAnsiTheme="majorHAnsi" w:cstheme="majorHAnsi"/>
          <w:color w:val="943634" w:themeColor="accent2" w:themeShade="BF"/>
          <w:sz w:val="13"/>
          <w:szCs w:val="18"/>
          <w:lang w:val="en-US"/>
        </w:rPr>
        <w:t>"error"</w:t>
      </w:r>
    </w:p>
    <w:p w14:paraId="1F3B07CB" w14:textId="4229EB7E"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943634" w:themeColor="accent2" w:themeShade="BF"/>
          <w:sz w:val="13"/>
          <w:szCs w:val="18"/>
          <w:lang w:val="en-US"/>
        </w:rPr>
        <w:tab/>
      </w:r>
      <w:r>
        <w:rPr>
          <w:rFonts w:asciiTheme="majorHAnsi" w:hAnsiTheme="majorHAnsi" w:cstheme="majorHAnsi"/>
          <w:color w:val="365F91" w:themeColor="accent1" w:themeShade="BF"/>
          <w:sz w:val="13"/>
          <w:szCs w:val="18"/>
          <w:lang w:val="en-US"/>
        </w:rPr>
        <w:t>"detail":</w:t>
      </w:r>
      <w:r>
        <w:rPr>
          <w:rFonts w:asciiTheme="majorHAnsi" w:hAnsiTheme="majorHAnsi" w:cstheme="majorHAnsi"/>
          <w:color w:val="943634" w:themeColor="accent2" w:themeShade="BF"/>
          <w:sz w:val="13"/>
          <w:szCs w:val="18"/>
          <w:lang w:val="en-US"/>
        </w:rPr>
        <w:t xml:space="preserve"> “</w:t>
      </w:r>
      <w:r w:rsidRPr="005A3B26">
        <w:rPr>
          <w:rFonts w:asciiTheme="majorHAnsi" w:hAnsiTheme="majorHAnsi" w:cstheme="majorHAnsi"/>
          <w:color w:val="943634" w:themeColor="accent2" w:themeShade="BF"/>
          <w:sz w:val="13"/>
          <w:szCs w:val="18"/>
          <w:lang w:val="en-US"/>
        </w:rPr>
        <w:t>Error has occurred : Hmac non valide</w:t>
      </w:r>
      <w:r>
        <w:rPr>
          <w:rFonts w:asciiTheme="majorHAnsi" w:hAnsiTheme="majorHAnsi" w:cstheme="majorHAnsi"/>
          <w:color w:val="943634" w:themeColor="accent2" w:themeShade="BF"/>
          <w:sz w:val="13"/>
          <w:szCs w:val="18"/>
          <w:lang w:val="en-US"/>
        </w:rPr>
        <w:t>”</w:t>
      </w:r>
    </w:p>
    <w:p w14:paraId="44F2BB8F" w14:textId="77A8F3DB" w:rsidR="005A3B26" w:rsidRP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365F91" w:themeColor="accent1" w:themeShade="BF"/>
          <w:sz w:val="13"/>
          <w:szCs w:val="18"/>
          <w:lang w:val="en-US"/>
        </w:rPr>
        <w:t>}</w:t>
      </w:r>
    </w:p>
    <w:p w14:paraId="51B81412" w14:textId="77777777" w:rsidR="005A3B26" w:rsidRPr="005A3B26" w:rsidRDefault="005A3B26" w:rsidP="005A3B26">
      <w:pPr>
        <w:jc w:val="left"/>
        <w:rPr>
          <w:rFonts w:cstheme="majorHAnsi"/>
        </w:rPr>
      </w:pPr>
    </w:p>
    <w:p w14:paraId="643A6059" w14:textId="66C94063" w:rsidR="005A3B26" w:rsidRDefault="005A3B26" w:rsidP="005A3B26">
      <w:pPr>
        <w:pStyle w:val="Paragraphedeliste"/>
        <w:numPr>
          <w:ilvl w:val="0"/>
          <w:numId w:val="19"/>
        </w:numPr>
        <w:jc w:val="left"/>
        <w:rPr>
          <w:rFonts w:asciiTheme="majorHAnsi" w:hAnsiTheme="majorHAnsi" w:cstheme="majorHAnsi"/>
        </w:rPr>
      </w:pPr>
      <w:r>
        <w:rPr>
          <w:rFonts w:asciiTheme="majorHAnsi" w:hAnsiTheme="majorHAnsi" w:cstheme="majorHAnsi"/>
        </w:rPr>
        <w:t>Sinon :</w:t>
      </w:r>
    </w:p>
    <w:p w14:paraId="2E8F1498" w14:textId="77777777" w:rsidR="005A3B26" w:rsidRDefault="005A3B26" w:rsidP="005A3B26">
      <w:pPr>
        <w:rPr>
          <w:rFonts w:ascii="Times New Roman" w:hAnsi="Times New Roman" w:cstheme="majorHAnsi"/>
          <w:sz w:val="21"/>
        </w:rPr>
      </w:pPr>
    </w:p>
    <w:p w14:paraId="5A2722F8"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w:t>
      </w:r>
    </w:p>
    <w:p w14:paraId="2A75686D"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color w:val="365F91" w:themeColor="accent1" w:themeShade="BF"/>
          <w:sz w:val="11"/>
          <w:szCs w:val="18"/>
          <w:lang w:val="en-US"/>
        </w:rPr>
        <w:t>"status"</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"success"</w:t>
      </w:r>
      <w:r>
        <w:rPr>
          <w:rFonts w:asciiTheme="majorHAnsi" w:hAnsiTheme="majorHAnsi" w:cstheme="majorHAnsi"/>
          <w:sz w:val="11"/>
          <w:szCs w:val="18"/>
          <w:lang w:val="en-US"/>
        </w:rPr>
        <w:t>,</w:t>
      </w:r>
    </w:p>
    <w:p w14:paraId="7533D963"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"data"</w:t>
      </w:r>
      <w:r>
        <w:rPr>
          <w:rFonts w:asciiTheme="majorHAnsi" w:hAnsiTheme="majorHAnsi" w:cstheme="majorHAnsi"/>
          <w:sz w:val="11"/>
          <w:szCs w:val="18"/>
          <w:lang w:val="en-US"/>
        </w:rPr>
        <w:t>: {</w:t>
      </w:r>
    </w:p>
    <w:p w14:paraId="6127A938" w14:textId="64E95361"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"id"</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1871016995</w:t>
      </w:r>
    </w:p>
    <w:p w14:paraId="4993A5BB"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rPr>
        <w:t>}</w:t>
      </w:r>
    </w:p>
    <w:p w14:paraId="4049CF59" w14:textId="77777777" w:rsidR="005A3B26" w:rsidRDefault="005A3B26" w:rsidP="005A3B26">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1"/>
          <w:szCs w:val="18"/>
        </w:rPr>
      </w:pPr>
      <w:r>
        <w:rPr>
          <w:rFonts w:asciiTheme="majorHAnsi" w:hAnsiTheme="majorHAnsi" w:cstheme="majorHAnsi"/>
          <w:sz w:val="11"/>
          <w:szCs w:val="18"/>
        </w:rPr>
        <w:t>}</w:t>
      </w:r>
    </w:p>
    <w:p w14:paraId="697FB545" w14:textId="77777777" w:rsidR="005A3B26" w:rsidRPr="0013500D" w:rsidRDefault="005A3B26" w:rsidP="0013500D">
      <w:pPr>
        <w:spacing w:after="160" w:line="256" w:lineRule="auto"/>
        <w:contextualSpacing/>
        <w:jc w:val="left"/>
        <w:rPr>
          <w:rFonts w:cstheme="majorHAnsi"/>
          <w:sz w:val="24"/>
        </w:rPr>
      </w:pPr>
    </w:p>
    <w:p w14:paraId="71A0B548" w14:textId="77777777" w:rsidR="005A3BA6" w:rsidRDefault="005A3BA6" w:rsidP="005A3BA6">
      <w:pPr>
        <w:pStyle w:val="Titre1"/>
        <w:rPr>
          <w:rFonts w:cstheme="majorHAnsi"/>
        </w:rPr>
      </w:pPr>
      <w:bookmarkStart w:id="130" w:name="_Toc166605284"/>
      <w:r w:rsidRPr="000F4DA1">
        <w:rPr>
          <w:rFonts w:cstheme="majorHAnsi"/>
        </w:rPr>
        <w:lastRenderedPageBreak/>
        <w:t>Annexe</w:t>
      </w:r>
      <w:bookmarkEnd w:id="130"/>
    </w:p>
    <w:p w14:paraId="2BFA349D" w14:textId="77777777" w:rsidR="00397FC5" w:rsidRPr="00397FC5" w:rsidRDefault="00397FC5" w:rsidP="00397FC5"/>
    <w:p w14:paraId="23C8B6CB" w14:textId="3DF096B6" w:rsidR="00033FFB" w:rsidRDefault="003D156E" w:rsidP="00033FFB">
      <w:pPr>
        <w:pStyle w:val="Titre2"/>
        <w:rPr>
          <w:rFonts w:cstheme="majorHAnsi"/>
        </w:rPr>
      </w:pPr>
      <w:bookmarkStart w:id="131" w:name="_Toc166605285"/>
      <w:r w:rsidRPr="000F4DA1">
        <w:rPr>
          <w:rFonts w:cstheme="majorHAnsi"/>
        </w:rPr>
        <w:t>Exemples</w:t>
      </w:r>
      <w:bookmarkEnd w:id="131"/>
    </w:p>
    <w:p w14:paraId="7C2CA759" w14:textId="77777777" w:rsidR="00956535" w:rsidRDefault="00956535" w:rsidP="00956535">
      <w:pPr>
        <w:pStyle w:val="Titre3"/>
        <w:ind w:left="1416" w:hanging="1416"/>
        <w:rPr>
          <w:rFonts w:cstheme="majorHAnsi"/>
        </w:rPr>
      </w:pPr>
      <w:bookmarkStart w:id="132" w:name="_Message_complexe_en"/>
      <w:bookmarkStart w:id="133" w:name="_Toc166605286"/>
      <w:bookmarkEnd w:id="132"/>
      <w:r>
        <w:rPr>
          <w:rFonts w:cstheme="majorHAnsi"/>
        </w:rPr>
        <w:t>Message complexe en Unicode :</w:t>
      </w:r>
      <w:bookmarkEnd w:id="133"/>
    </w:p>
    <w:p w14:paraId="581CF5D8" w14:textId="77777777" w:rsidR="00956535" w:rsidRDefault="00956535" w:rsidP="00956535">
      <w:r>
        <w:t>Nous souhaitons envoyer ce message personnalisé :</w:t>
      </w:r>
    </w:p>
    <w:p w14:paraId="6A104AB0" w14:textId="77777777" w:rsidR="00956535" w:rsidRPr="006E1796" w:rsidRDefault="00956535" w:rsidP="00956535">
      <w:pPr>
        <w:rPr>
          <w:rFonts w:cstheme="majorHAnsi"/>
          <w:b/>
        </w:rPr>
      </w:pPr>
      <w:r w:rsidRPr="006E1796">
        <w:rPr>
          <w:rFonts w:cstheme="majorHAnsi"/>
          <w:b/>
        </w:rPr>
        <w:t>こんにちは %PRENOM% 私たちのサイトを見に来てください: %URL%</w:t>
      </w:r>
    </w:p>
    <w:p w14:paraId="0E0E3F5F" w14:textId="77777777" w:rsidR="00956535" w:rsidRDefault="00956535" w:rsidP="00956535">
      <w:pPr>
        <w:rPr>
          <w:rFonts w:cstheme="majorHAnsi"/>
          <w:szCs w:val="22"/>
        </w:rPr>
      </w:pPr>
      <w:r>
        <w:rPr>
          <w:rFonts w:cstheme="majorHAnsi"/>
          <w:szCs w:val="22"/>
        </w:rPr>
        <w:t>Qui veut dire en français : Bonjour %PRENOM% viens voir notre site : %URL%</w:t>
      </w:r>
    </w:p>
    <w:p w14:paraId="53A1D589" w14:textId="77777777" w:rsidR="00956535" w:rsidRDefault="00956535" w:rsidP="00956535">
      <w:pPr>
        <w:rPr>
          <w:rFonts w:cstheme="majorHAnsi"/>
          <w:szCs w:val="22"/>
        </w:rPr>
      </w:pPr>
    </w:p>
    <w:p w14:paraId="0289C130" w14:textId="77777777" w:rsidR="00956535" w:rsidRPr="00956535" w:rsidRDefault="00956535" w:rsidP="00956535">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w:t>
      </w:r>
    </w:p>
    <w:p w14:paraId="79C50ECC"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 xml:space="preserve">    </w:t>
      </w:r>
      <w:r w:rsidRPr="008142A5">
        <w:rPr>
          <w:rFonts w:asciiTheme="majorHAnsi" w:hAnsiTheme="majorHAnsi" w:cstheme="majorHAnsi"/>
          <w:color w:val="808080" w:themeColor="background1" w:themeShade="80"/>
          <w:szCs w:val="22"/>
          <w:lang w:val="en-US"/>
        </w:rPr>
        <w:t>"push":{</w:t>
      </w:r>
    </w:p>
    <w:p w14:paraId="17D5A971"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"accountid":"account",</w:t>
      </w:r>
    </w:p>
    <w:p w14:paraId="7AD20BDE"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"password":"password",</w:t>
      </w:r>
    </w:p>
    <w:p w14:paraId="671E5036" w14:textId="77777777" w:rsidR="00956535" w:rsidRPr="00956535" w:rsidRDefault="00956535" w:rsidP="00956535">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w:t>
      </w:r>
      <w:r w:rsidRPr="00956535">
        <w:rPr>
          <w:rFonts w:asciiTheme="majorHAnsi" w:hAnsiTheme="majorHAnsi" w:cstheme="majorHAnsi"/>
          <w:color w:val="808080" w:themeColor="background1" w:themeShade="80"/>
          <w:szCs w:val="22"/>
          <w:lang w:val="en-US"/>
        </w:rPr>
        <w:t>"message":[{</w:t>
      </w:r>
    </w:p>
    <w:p w14:paraId="10F81E88" w14:textId="77777777" w:rsidR="00956535" w:rsidRPr="00956535" w:rsidRDefault="00956535" w:rsidP="00956535">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 xml:space="preserve">            "target_url" : "www.highconnexion.com?ville=%VILLE%",</w:t>
      </w:r>
    </w:p>
    <w:p w14:paraId="19B80500"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 xml:space="preserve">    </w:t>
      </w:r>
      <w:r w:rsidRPr="008142A5">
        <w:rPr>
          <w:rFonts w:asciiTheme="majorHAnsi" w:hAnsiTheme="majorHAnsi" w:cstheme="majorHAnsi"/>
          <w:color w:val="808080" w:themeColor="background1" w:themeShade="80"/>
          <w:szCs w:val="22"/>
          <w:lang w:val="en-US"/>
        </w:rPr>
        <w:t>"binary":"30533093306b3061306f00200025005000520045004e004f004d0025002079c1305f3061306e30b530a430c83092898b306b67653066304f306030553044003a0020002500550052004c0025",</w:t>
      </w:r>
    </w:p>
    <w:p w14:paraId="43A49051"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"to":[{</w:t>
      </w:r>
    </w:p>
    <w:p w14:paraId="1B413990" w14:textId="77777777" w:rsidR="00956535" w:rsidRPr="008142A5" w:rsidRDefault="00956535" w:rsidP="00956535">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"ret_id":"ret_id1",</w:t>
      </w:r>
    </w:p>
    <w:p w14:paraId="3049FD64"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8142A5">
        <w:rPr>
          <w:rFonts w:asciiTheme="majorHAnsi" w:hAnsiTheme="majorHAnsi" w:cstheme="majorHAnsi"/>
          <w:color w:val="808080" w:themeColor="background1" w:themeShade="80"/>
          <w:szCs w:val="22"/>
          <w:lang w:val="en-US"/>
        </w:rPr>
        <w:t xml:space="preserve">                    </w:t>
      </w:r>
      <w:r w:rsidRPr="006E1796">
        <w:rPr>
          <w:rFonts w:asciiTheme="majorHAnsi" w:hAnsiTheme="majorHAnsi" w:cstheme="majorHAnsi"/>
          <w:color w:val="808080" w:themeColor="background1" w:themeShade="80"/>
          <w:szCs w:val="22"/>
        </w:rPr>
        <w:t>"value":"+33666666666",</w:t>
      </w:r>
    </w:p>
    <w:p w14:paraId="218AA206"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"param": [{</w:t>
      </w:r>
    </w:p>
    <w:p w14:paraId="5E767899"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"var":"0025005000520045004e004f004d0025", </w:t>
      </w:r>
      <w:r w:rsidRPr="006E1796">
        <w:rPr>
          <w:rFonts w:asciiTheme="majorHAnsi" w:hAnsiTheme="majorHAnsi" w:cstheme="majorHAnsi"/>
          <w:szCs w:val="22"/>
        </w:rPr>
        <w:t>// %PRENOM% en unicode</w:t>
      </w:r>
    </w:p>
    <w:p w14:paraId="01FD7D2C"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"value": "00500061007300630061006c" </w:t>
      </w:r>
      <w:r w:rsidRPr="006E1796">
        <w:rPr>
          <w:rFonts w:asciiTheme="majorHAnsi" w:hAnsiTheme="majorHAnsi" w:cstheme="majorHAnsi"/>
          <w:szCs w:val="22"/>
        </w:rPr>
        <w:t>// Pascal en unicode</w:t>
      </w:r>
    </w:p>
    <w:p w14:paraId="74B7B090"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w:t>
      </w:r>
    </w:p>
    <w:p w14:paraId="45FD6B44"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w:t>
      </w:r>
    </w:p>
    <w:p w14:paraId="2608F04A"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"var" : "%VILLE%",</w:t>
      </w:r>
    </w:p>
    <w:p w14:paraId="3FF6FF87"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"value": "Lyon"</w:t>
      </w:r>
    </w:p>
    <w:p w14:paraId="01B5C42D"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   </w:t>
      </w:r>
    </w:p>
    <w:p w14:paraId="35339591"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w:t>
      </w:r>
    </w:p>
    <w:p w14:paraId="16FD9D65"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w:t>
      </w:r>
    </w:p>
    <w:p w14:paraId="1A8BDB46"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 xml:space="preserve">    }</w:t>
      </w:r>
    </w:p>
    <w:p w14:paraId="0267CD06" w14:textId="77777777" w:rsidR="00956535" w:rsidRPr="006E1796" w:rsidRDefault="00956535" w:rsidP="00956535">
      <w:pPr>
        <w:pStyle w:val="Corpsdetexte"/>
        <w:rPr>
          <w:rFonts w:asciiTheme="majorHAnsi" w:hAnsiTheme="majorHAnsi" w:cstheme="majorHAnsi"/>
          <w:color w:val="808080" w:themeColor="background1" w:themeShade="80"/>
          <w:szCs w:val="22"/>
        </w:rPr>
      </w:pPr>
      <w:r w:rsidRPr="006E1796">
        <w:rPr>
          <w:rFonts w:asciiTheme="majorHAnsi" w:hAnsiTheme="majorHAnsi" w:cstheme="majorHAnsi"/>
          <w:color w:val="808080" w:themeColor="background1" w:themeShade="80"/>
          <w:szCs w:val="22"/>
        </w:rPr>
        <w:t>}</w:t>
      </w:r>
    </w:p>
    <w:p w14:paraId="63310252" w14:textId="77777777" w:rsidR="00956535" w:rsidRPr="006E1796" w:rsidRDefault="00956535" w:rsidP="00956535">
      <w:pPr>
        <w:rPr>
          <w:u w:val="single"/>
        </w:rPr>
      </w:pPr>
      <w:r w:rsidRPr="006E1796">
        <w:rPr>
          <w:u w:val="single"/>
        </w:rPr>
        <w:t xml:space="preserve">Ce qui donnera le message suivant : </w:t>
      </w:r>
    </w:p>
    <w:p w14:paraId="6A32E4E5" w14:textId="77777777" w:rsidR="00956535" w:rsidRPr="006E1796" w:rsidRDefault="00956535" w:rsidP="00956535">
      <w:pPr>
        <w:rPr>
          <w:b/>
        </w:rPr>
      </w:pPr>
      <w:r w:rsidRPr="006E1796">
        <w:rPr>
          <w:b/>
        </w:rPr>
        <w:t>こんにちは Pascal 私たちのサイトを見に来てください: zi.hcnx.fr/TiWmRI</w:t>
      </w:r>
    </w:p>
    <w:p w14:paraId="3D84259E" w14:textId="77777777" w:rsidR="00956535" w:rsidRPr="006E1796" w:rsidRDefault="00956535" w:rsidP="00956535">
      <w:pPr>
        <w:rPr>
          <w:rFonts w:cs="Sylfaen"/>
        </w:rPr>
      </w:pPr>
    </w:p>
    <w:p w14:paraId="11A404FA" w14:textId="77777777" w:rsidR="00956535" w:rsidRPr="006E1796" w:rsidRDefault="00956535" w:rsidP="00956535">
      <w:pPr>
        <w:rPr>
          <w:rFonts w:cstheme="majorHAnsi"/>
          <w:u w:val="single"/>
        </w:rPr>
      </w:pPr>
      <w:r w:rsidRPr="006E1796">
        <w:rPr>
          <w:rFonts w:cstheme="majorHAnsi"/>
          <w:u w:val="single"/>
        </w:rPr>
        <w:t xml:space="preserve">Et l'url sur laquelle redirige la tiny url : </w:t>
      </w:r>
    </w:p>
    <w:p w14:paraId="5C5FB7D8" w14:textId="77777777" w:rsidR="00956535" w:rsidRPr="006E1796" w:rsidRDefault="00956535" w:rsidP="00956535">
      <w:pPr>
        <w:rPr>
          <w:rFonts w:cstheme="majorHAnsi"/>
          <w:b/>
        </w:rPr>
      </w:pPr>
      <w:r w:rsidRPr="006E1796">
        <w:rPr>
          <w:rFonts w:cstheme="majorHAnsi"/>
          <w:b/>
        </w:rPr>
        <w:t>https://www.highconnexion.com/?ville=Lyon</w:t>
      </w:r>
    </w:p>
    <w:p w14:paraId="454F082D" w14:textId="77777777" w:rsidR="00956535" w:rsidRPr="00956535" w:rsidRDefault="00956535" w:rsidP="00956535">
      <w:pPr>
        <w:pStyle w:val="Corpsdetexte"/>
      </w:pPr>
    </w:p>
    <w:p w14:paraId="117456BD" w14:textId="757EB285" w:rsidR="00AE0D16" w:rsidRPr="000F4DA1" w:rsidRDefault="00AE0D16" w:rsidP="00AE0D16">
      <w:pPr>
        <w:pStyle w:val="Titre3"/>
        <w:ind w:left="1416" w:hanging="1416"/>
        <w:rPr>
          <w:rFonts w:cstheme="majorHAnsi"/>
        </w:rPr>
      </w:pPr>
      <w:bookmarkStart w:id="134" w:name="_Comment_construire_un"/>
      <w:bookmarkStart w:id="135" w:name="_Toc315100995"/>
      <w:bookmarkStart w:id="136" w:name="_Toc166605287"/>
      <w:bookmarkEnd w:id="134"/>
      <w:r w:rsidRPr="000F4DA1">
        <w:rPr>
          <w:rFonts w:cstheme="majorHAnsi"/>
        </w:rPr>
        <w:lastRenderedPageBreak/>
        <w:t>Comment construire un  XML</w:t>
      </w:r>
      <w:bookmarkEnd w:id="135"/>
      <w:bookmarkEnd w:id="136"/>
    </w:p>
    <w:p w14:paraId="37303B72" w14:textId="77777777" w:rsidR="00AE0D16" w:rsidRPr="000F4DA1" w:rsidRDefault="00AE0D16" w:rsidP="00AE0D16">
      <w:pPr>
        <w:rPr>
          <w:rFonts w:cstheme="majorHAnsi"/>
        </w:rPr>
      </w:pPr>
    </w:p>
    <w:p w14:paraId="50655363" w14:textId="77777777" w:rsidR="00AE0D16" w:rsidRPr="003A0084" w:rsidRDefault="00AE0D16" w:rsidP="003A0084">
      <w:pPr>
        <w:jc w:val="left"/>
        <w:rPr>
          <w:rFonts w:cstheme="majorHAnsi"/>
          <w:szCs w:val="22"/>
        </w:rPr>
      </w:pPr>
      <w:r w:rsidRPr="003A0084">
        <w:rPr>
          <w:rFonts w:cstheme="majorHAnsi"/>
          <w:szCs w:val="22"/>
        </w:rPr>
        <w:t>Si l’exemple montré précédemment est très simple, le format XML a été conçu pour piloter des campagnes importantes de SMS avec de nombreux paramètres.</w:t>
      </w:r>
    </w:p>
    <w:p w14:paraId="5A3CE809" w14:textId="77777777" w:rsidR="00AE0D16" w:rsidRPr="003A0084" w:rsidRDefault="00AE0D16" w:rsidP="003A0084">
      <w:pPr>
        <w:jc w:val="left"/>
        <w:rPr>
          <w:rFonts w:cstheme="majorHAnsi"/>
          <w:szCs w:val="22"/>
        </w:rPr>
      </w:pPr>
    </w:p>
    <w:p w14:paraId="6D9E90C3" w14:textId="77777777" w:rsidR="00AE0D16" w:rsidRPr="003A0084" w:rsidRDefault="00AE0D16" w:rsidP="003A0084">
      <w:pPr>
        <w:jc w:val="left"/>
        <w:rPr>
          <w:rFonts w:cstheme="majorHAnsi"/>
          <w:szCs w:val="22"/>
        </w:rPr>
      </w:pPr>
      <w:r w:rsidRPr="003A0084">
        <w:rPr>
          <w:rFonts w:cstheme="majorHAnsi"/>
          <w:szCs w:val="22"/>
        </w:rPr>
        <w:t>Ci-dessous un exemple plus complet :</w:t>
      </w:r>
    </w:p>
    <w:p w14:paraId="4B886C56"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&lt;?xml version=”1.0” encoding=”iso-8859-1”?&gt;</w:t>
      </w:r>
    </w:p>
    <w:p w14:paraId="4BB0EDB1"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&lt;push</w:t>
      </w:r>
    </w:p>
    <w:p w14:paraId="5D9B7FF5"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accountid=”fred” </w:t>
      </w:r>
    </w:p>
    <w:p w14:paraId="3188BFFC"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password=”xpasswordx”</w:t>
      </w:r>
    </w:p>
    <w:p w14:paraId="6639E230"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userdata=”User Data  Multiple Sent”</w:t>
      </w:r>
    </w:p>
    <w:p w14:paraId="55A73BC1"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ret_id=”Push_1”</w:t>
      </w:r>
    </w:p>
    <w:p w14:paraId="0BAC3FAC"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sender=”API_HIGHSMS”</w:t>
      </w:r>
    </w:p>
    <w:p w14:paraId="6A1353D1"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&gt;</w:t>
      </w:r>
    </w:p>
    <w:p w14:paraId="02836AD2"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&lt;message&gt;</w:t>
      </w:r>
    </w:p>
    <w:p w14:paraId="06A5B15D"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&lt;text&gt;Helllo world Multiple&lt;/text&gt;</w:t>
      </w:r>
    </w:p>
    <w:p w14:paraId="1D9203AC"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&lt;to&gt;0619896895&lt;/to&gt;</w:t>
      </w:r>
    </w:p>
    <w:p w14:paraId="05A3A184"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&lt;to&gt;0699999999&lt;/to&gt;</w:t>
      </w:r>
    </w:p>
    <w:p w14:paraId="7177E67B"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&lt;/message&gt;</w:t>
      </w:r>
    </w:p>
    <w:p w14:paraId="1FD1F49C" w14:textId="77777777" w:rsidR="00AE0D16" w:rsidRPr="003A0084" w:rsidRDefault="00AE0D16"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&lt;/push&gt;</w:t>
      </w:r>
    </w:p>
    <w:p w14:paraId="28815429" w14:textId="77777777" w:rsidR="00A84CD1" w:rsidRPr="003A0084" w:rsidRDefault="00A84CD1" w:rsidP="003A0084">
      <w:pPr>
        <w:jc w:val="left"/>
        <w:rPr>
          <w:rFonts w:cstheme="majorHAnsi"/>
          <w:szCs w:val="22"/>
        </w:rPr>
      </w:pPr>
    </w:p>
    <w:p w14:paraId="661949CF" w14:textId="6EB41610" w:rsidR="003D156E" w:rsidRPr="000F4DA1" w:rsidRDefault="003D156E" w:rsidP="003D156E">
      <w:pPr>
        <w:pStyle w:val="Titre3"/>
        <w:rPr>
          <w:rFonts w:cstheme="majorHAnsi"/>
        </w:rPr>
      </w:pPr>
      <w:bookmarkStart w:id="137" w:name="_Appel_en_POST"/>
      <w:bookmarkStart w:id="138" w:name="_Toc166605288"/>
      <w:bookmarkEnd w:id="137"/>
      <w:r w:rsidRPr="000F4DA1">
        <w:rPr>
          <w:rFonts w:cstheme="majorHAnsi"/>
        </w:rPr>
        <w:t>Appel en POST avec variable XML</w:t>
      </w:r>
      <w:bookmarkEnd w:id="138"/>
    </w:p>
    <w:p w14:paraId="73316FA6" w14:textId="77777777" w:rsidR="003D156E" w:rsidRPr="000F4DA1" w:rsidRDefault="003D156E" w:rsidP="003D156E">
      <w:pPr>
        <w:rPr>
          <w:rFonts w:cstheme="majorHAnsi"/>
        </w:rPr>
      </w:pPr>
    </w:p>
    <w:p w14:paraId="588F97DA" w14:textId="02B2B70D"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&lt;?p</w:t>
      </w:r>
      <w:r w:rsidR="00F501B8" w:rsidRPr="003A0084">
        <w:rPr>
          <w:rFonts w:asciiTheme="majorHAnsi" w:hAnsiTheme="majorHAnsi" w:cstheme="majorHAnsi"/>
          <w:sz w:val="22"/>
          <w:szCs w:val="22"/>
          <w:lang w:val="fr-FR"/>
        </w:rPr>
        <w:t>hp</w:t>
      </w:r>
    </w:p>
    <w:p w14:paraId="17C16F19"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#Les paramètres de mon SMS</w:t>
      </w:r>
    </w:p>
    <w:p w14:paraId="72CFD0F2"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 xml:space="preserve">  </w:t>
      </w:r>
      <w:r w:rsidRPr="003A0084">
        <w:rPr>
          <w:rFonts w:asciiTheme="majorHAnsi" w:hAnsiTheme="majorHAnsi" w:cstheme="majorHAnsi"/>
          <w:sz w:val="22"/>
          <w:szCs w:val="22"/>
        </w:rPr>
        <w:t>$accountid='fred';</w:t>
      </w:r>
    </w:p>
    <w:p w14:paraId="298FBCF7"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$password='xpasswordx';</w:t>
      </w:r>
    </w:p>
    <w:p w14:paraId="0A511CAF" w14:textId="0C4ED1D9" w:rsidR="003D156E" w:rsidRPr="00F8327F" w:rsidRDefault="003D156E" w:rsidP="003A0084">
      <w:pPr>
        <w:pStyle w:val="CodeSource"/>
        <w:jc w:val="left"/>
        <w:rPr>
          <w:rFonts w:asciiTheme="majorHAnsi" w:hAnsiTheme="majorHAnsi" w:cstheme="majorHAnsi"/>
          <w:sz w:val="22"/>
          <w:szCs w:val="22"/>
        </w:rPr>
      </w:pPr>
      <w:r w:rsidRPr="00F8327F">
        <w:rPr>
          <w:rFonts w:asciiTheme="majorHAnsi" w:hAnsiTheme="majorHAnsi" w:cstheme="majorHAnsi"/>
          <w:sz w:val="22"/>
          <w:szCs w:val="22"/>
        </w:rPr>
        <w:t xml:space="preserve">  $urlapi=</w:t>
      </w:r>
      <w:r w:rsidR="00F8327F" w:rsidRPr="00F8327F">
        <w:rPr>
          <w:rFonts w:asciiTheme="majorHAnsi" w:hAnsiTheme="majorHAnsi" w:cstheme="majorHAnsi"/>
          <w:sz w:val="22"/>
          <w:szCs w:val="22"/>
        </w:rPr>
        <w:t xml:space="preserve"> </w:t>
      </w:r>
      <w:hyperlink w:history="1">
        <w:r w:rsidR="00F8327F" w:rsidRPr="00F8327F">
          <w:rPr>
            <w:rFonts w:asciiTheme="majorHAnsi" w:hAnsiTheme="majorHAnsi" w:cstheme="majorHAnsi"/>
            <w:sz w:val="22"/>
            <w:szCs w:val="22"/>
          </w:rPr>
          <w:t>https://{your_endpoint}.hcnx.eu</w:t>
        </w:r>
      </w:hyperlink>
      <w:r w:rsidR="00F1196A" w:rsidRPr="00F8327F">
        <w:rPr>
          <w:rFonts w:asciiTheme="majorHAnsi" w:hAnsiTheme="majorHAnsi" w:cstheme="majorHAnsi"/>
          <w:sz w:val="22"/>
          <w:szCs w:val="22"/>
        </w:rPr>
        <w:t>/api</w:t>
      </w:r>
      <w:r w:rsidRPr="00F8327F">
        <w:rPr>
          <w:rFonts w:asciiTheme="majorHAnsi" w:hAnsiTheme="majorHAnsi" w:cstheme="majorHAnsi"/>
          <w:sz w:val="22"/>
          <w:szCs w:val="22"/>
        </w:rPr>
        <w:t>' ;</w:t>
      </w:r>
    </w:p>
    <w:p w14:paraId="64C62DF4"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$ret_url='http://myaddress.com/RetrieveStatus.php'; </w:t>
      </w:r>
    </w:p>
    <w:p w14:paraId="21DDD551"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$ret_mo_url='http://myaddress.com/sample/TreatMO.php'; </w:t>
      </w:r>
    </w:p>
    <w:p w14:paraId="564D3893"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w:t>
      </w:r>
    </w:p>
    <w:p w14:paraId="6B80496C"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 xml:space="preserve">  </w:t>
      </w:r>
      <w:r w:rsidRPr="003A0084">
        <w:rPr>
          <w:rFonts w:asciiTheme="majorHAnsi" w:hAnsiTheme="majorHAnsi" w:cstheme="majorHAnsi"/>
          <w:sz w:val="22"/>
          <w:szCs w:val="22"/>
          <w:lang w:val="fr-FR"/>
        </w:rPr>
        <w:t xml:space="preserve">$to='0619896895'; </w:t>
      </w:r>
    </w:p>
    <w:p w14:paraId="338DB543"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w:t>
      </w:r>
    </w:p>
    <w:p w14:paraId="5E6F9D16" w14:textId="7408960B"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 Si Sender non positionné ou à vide le ShortCode (36105 dans notre exemple est utilisé) </w:t>
      </w:r>
    </w:p>
    <w:p w14:paraId="7AEA3559"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 $sender='MYTEST';</w:t>
      </w:r>
    </w:p>
    <w:p w14:paraId="060D87CE"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w:t>
      </w:r>
    </w:p>
    <w:p w14:paraId="501F8FAD"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#Si je positionne cette identifiant je le récupère dans les SR et les MO</w:t>
      </w:r>
    </w:p>
    <w:p w14:paraId="65D7AF45"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$suryident='MYTEST_123';</w:t>
      </w:r>
    </w:p>
    <w:p w14:paraId="1E6BD897"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$text='Faites votre réponse au 36105';</w:t>
      </w:r>
    </w:p>
    <w:p w14:paraId="2A60C943"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w:t>
      </w:r>
    </w:p>
    <w:p w14:paraId="5E15CFDA"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w:t>
      </w:r>
    </w:p>
    <w:p w14:paraId="05D3C719"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#La fabrication du XML</w:t>
      </w:r>
    </w:p>
    <w:p w14:paraId="2889C8F3"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w:t>
      </w:r>
    </w:p>
    <w:p w14:paraId="48EED4F7"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$xml= &lt;&lt;&lt;EOXML</w:t>
      </w:r>
    </w:p>
    <w:p w14:paraId="0D6CD489"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 xml:space="preserve"> </w:t>
      </w:r>
      <w:r w:rsidRPr="003A0084">
        <w:rPr>
          <w:rFonts w:asciiTheme="majorHAnsi" w:hAnsiTheme="majorHAnsi" w:cstheme="majorHAnsi"/>
          <w:sz w:val="22"/>
          <w:szCs w:val="22"/>
        </w:rPr>
        <w:t>&lt;?xml version="1.0" encoding="utf-8"?&gt;</w:t>
      </w:r>
    </w:p>
    <w:p w14:paraId="23224637"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&lt;push</w:t>
      </w:r>
    </w:p>
    <w:p w14:paraId="74EC7987"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accountid="$accountid"</w:t>
      </w:r>
    </w:p>
    <w:p w14:paraId="2EFF302C"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password="$password"</w:t>
      </w:r>
    </w:p>
    <w:p w14:paraId="0EE7D2D7"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ret_url="$ret_url"</w:t>
      </w:r>
    </w:p>
    <w:p w14:paraId="6E904730"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ret_mo_url="$ret_mo_url"</w:t>
      </w:r>
    </w:p>
    <w:p w14:paraId="3007E869"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sender="$sender"</w:t>
      </w:r>
    </w:p>
    <w:p w14:paraId="3A6BD43E"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ret_id="$suryident"</w:t>
      </w:r>
    </w:p>
    <w:p w14:paraId="55BA2F08"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lastRenderedPageBreak/>
        <w:t xml:space="preserve"> &gt;</w:t>
      </w:r>
    </w:p>
    <w:p w14:paraId="62AB1DF2"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&lt;message&gt;</w:t>
      </w:r>
    </w:p>
    <w:p w14:paraId="59A8B729"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&lt;text&gt;$text&lt;/text&gt;</w:t>
      </w:r>
    </w:p>
    <w:p w14:paraId="38878F77" w14:textId="77777777" w:rsidR="003D156E" w:rsidRPr="003A0084" w:rsidRDefault="003D156E"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&lt;to&gt;$to</w:t>
      </w:r>
    </w:p>
    <w:p w14:paraId="43978D77"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 xml:space="preserve"> </w:t>
      </w:r>
      <w:r w:rsidRPr="003A0084">
        <w:rPr>
          <w:rFonts w:asciiTheme="majorHAnsi" w:hAnsiTheme="majorHAnsi" w:cstheme="majorHAnsi"/>
          <w:sz w:val="22"/>
          <w:szCs w:val="22"/>
          <w:lang w:val="fr-FR"/>
        </w:rPr>
        <w:t>&lt;/to&gt;</w:t>
      </w:r>
    </w:p>
    <w:p w14:paraId="281AE1C7"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&lt;/message&gt;</w:t>
      </w:r>
    </w:p>
    <w:p w14:paraId="2A545713" w14:textId="77777777" w:rsidR="003D156E" w:rsidRPr="003A0084" w:rsidRDefault="003D156E"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&lt;/push&gt;</w:t>
      </w:r>
    </w:p>
    <w:p w14:paraId="53E6E11F" w14:textId="7921BADE" w:rsidR="003D156E" w:rsidRPr="003A0084" w:rsidRDefault="003D156E" w:rsidP="00C60438">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 xml:space="preserve"> </w:t>
      </w:r>
    </w:p>
    <w:p w14:paraId="5CBC703C" w14:textId="77777777" w:rsidR="00CD35FC" w:rsidRPr="003A0084" w:rsidRDefault="00CD35FC" w:rsidP="003A0084">
      <w:pPr>
        <w:jc w:val="left"/>
        <w:rPr>
          <w:rFonts w:cstheme="majorHAnsi"/>
          <w:szCs w:val="22"/>
          <w:lang w:val="en-US"/>
        </w:rPr>
      </w:pPr>
    </w:p>
    <w:p w14:paraId="3F16672F" w14:textId="75E0A52C" w:rsidR="003D156E" w:rsidRPr="000F4DA1" w:rsidRDefault="002A6B6E" w:rsidP="002A6B6E">
      <w:pPr>
        <w:pStyle w:val="Titre3"/>
        <w:rPr>
          <w:rFonts w:cstheme="majorHAnsi"/>
        </w:rPr>
      </w:pPr>
      <w:bookmarkStart w:id="139" w:name="_Récupération_SR_et"/>
      <w:bookmarkStart w:id="140" w:name="_Toc166605289"/>
      <w:bookmarkEnd w:id="139"/>
      <w:r w:rsidRPr="000F4DA1">
        <w:rPr>
          <w:rFonts w:cstheme="majorHAnsi"/>
        </w:rPr>
        <w:t>Récupération SR et MO</w:t>
      </w:r>
      <w:bookmarkEnd w:id="140"/>
      <w:r w:rsidR="006D2FD1">
        <w:rPr>
          <w:rFonts w:cstheme="majorHAnsi"/>
        </w:rPr>
        <w:t xml:space="preserve"> </w:t>
      </w:r>
    </w:p>
    <w:p w14:paraId="598147AB" w14:textId="55726992" w:rsidR="003D156E" w:rsidRPr="00F073E7" w:rsidRDefault="00A301FB" w:rsidP="003D156E">
      <w:pPr>
        <w:pStyle w:val="CodeSource"/>
        <w:rPr>
          <w:rFonts w:asciiTheme="majorHAnsi" w:hAnsiTheme="majorHAnsi" w:cstheme="majorHAnsi"/>
          <w:i w:val="0"/>
          <w:iCs/>
          <w:color w:val="FF0000"/>
          <w:sz w:val="22"/>
          <w:szCs w:val="22"/>
          <w:lang w:val="fr-FR"/>
        </w:rPr>
      </w:pPr>
      <w:r w:rsidRPr="00F073E7">
        <w:rPr>
          <w:rFonts w:asciiTheme="majorHAnsi" w:hAnsiTheme="majorHAnsi" w:cstheme="majorHAnsi"/>
          <w:i w:val="0"/>
          <w:iCs/>
          <w:color w:val="FF0000"/>
          <w:sz w:val="22"/>
          <w:szCs w:val="22"/>
          <w:lang w:val="fr-FR"/>
        </w:rPr>
        <w:t>[DEPRECATED]</w:t>
      </w:r>
    </w:p>
    <w:p w14:paraId="2DA03366" w14:textId="77777777" w:rsidR="00573D74" w:rsidRDefault="00573D74" w:rsidP="003A0084">
      <w:pPr>
        <w:jc w:val="left"/>
        <w:rPr>
          <w:rFonts w:cstheme="majorHAnsi"/>
          <w:b/>
          <w:iCs/>
          <w:szCs w:val="22"/>
          <w:u w:val="single"/>
        </w:rPr>
      </w:pPr>
      <w:bookmarkStart w:id="141" w:name="_Toc401586585"/>
    </w:p>
    <w:p w14:paraId="63B08DA0" w14:textId="608D73CC" w:rsidR="00033FFB" w:rsidRPr="003A0084" w:rsidRDefault="002A6B6E" w:rsidP="003A0084">
      <w:pPr>
        <w:jc w:val="left"/>
        <w:rPr>
          <w:rFonts w:cstheme="majorHAnsi"/>
          <w:b/>
          <w:iCs/>
          <w:szCs w:val="22"/>
          <w:u w:val="single"/>
        </w:rPr>
      </w:pPr>
      <w:r w:rsidRPr="003A0084">
        <w:rPr>
          <w:rFonts w:cstheme="majorHAnsi"/>
          <w:b/>
          <w:iCs/>
          <w:szCs w:val="22"/>
          <w:u w:val="single"/>
        </w:rPr>
        <w:t xml:space="preserve">Exemple de Code source de </w:t>
      </w:r>
      <w:r w:rsidR="00033FFB" w:rsidRPr="003A0084">
        <w:rPr>
          <w:rFonts w:cstheme="majorHAnsi"/>
          <w:b/>
          <w:iCs/>
          <w:szCs w:val="22"/>
          <w:u w:val="single"/>
        </w:rPr>
        <w:t xml:space="preserve"> RetrieveStatus.php</w:t>
      </w:r>
      <w:r w:rsidR="00966325">
        <w:rPr>
          <w:rFonts w:cstheme="majorHAnsi"/>
          <w:b/>
          <w:iCs/>
          <w:szCs w:val="22"/>
          <w:u w:val="single"/>
        </w:rPr>
        <w:t xml:space="preserve"> </w:t>
      </w:r>
    </w:p>
    <w:p w14:paraId="073624DF"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cat RetrieveStatus.php </w:t>
      </w:r>
    </w:p>
    <w:p w14:paraId="43312826" w14:textId="77777777" w:rsidR="00033FFB" w:rsidRPr="003A0084" w:rsidRDefault="00033FFB" w:rsidP="003A0084">
      <w:pPr>
        <w:pStyle w:val="CodeSource"/>
        <w:jc w:val="left"/>
        <w:rPr>
          <w:rFonts w:asciiTheme="majorHAnsi" w:hAnsiTheme="majorHAnsi" w:cstheme="majorHAnsi"/>
          <w:sz w:val="22"/>
          <w:szCs w:val="22"/>
        </w:rPr>
      </w:pPr>
      <w:bookmarkStart w:id="142" w:name="OLE_LINK24"/>
      <w:bookmarkStart w:id="143" w:name="OLE_LINK25"/>
      <w:r w:rsidRPr="003A0084">
        <w:rPr>
          <w:rFonts w:asciiTheme="majorHAnsi" w:hAnsiTheme="majorHAnsi" w:cstheme="majorHAnsi"/>
          <w:sz w:val="22"/>
          <w:szCs w:val="22"/>
        </w:rPr>
        <w:t>&lt;?php</w:t>
      </w:r>
    </w:p>
    <w:p w14:paraId="4FDE08EE"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$req_dump = print_r($_REQUEST, TRUE);</w:t>
      </w:r>
    </w:p>
    <w:p w14:paraId="1409651C"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$fp = fopen('/tmp/request.log', 'a');</w:t>
      </w:r>
    </w:p>
    <w:p w14:paraId="4778A40F"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fwrite($fp,"RetrieveStatus:\n");</w:t>
      </w:r>
    </w:p>
    <w:p w14:paraId="7A3AB8D3"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 $req_dump);</w:t>
      </w:r>
    </w:p>
    <w:p w14:paraId="39D16DA4" w14:textId="77777777" w:rsidR="00033FFB" w:rsidRPr="008504DF" w:rsidRDefault="00033FFB" w:rsidP="003A0084">
      <w:pPr>
        <w:pStyle w:val="CodeSource"/>
        <w:jc w:val="left"/>
        <w:rPr>
          <w:rFonts w:asciiTheme="majorHAnsi" w:hAnsiTheme="majorHAnsi" w:cstheme="majorHAnsi"/>
          <w:sz w:val="22"/>
          <w:szCs w:val="22"/>
          <w:lang w:val="fr-FR"/>
        </w:rPr>
      </w:pPr>
      <w:r w:rsidRPr="008504DF">
        <w:rPr>
          <w:rFonts w:asciiTheme="majorHAnsi" w:hAnsiTheme="majorHAnsi" w:cstheme="majorHAnsi"/>
          <w:sz w:val="22"/>
          <w:szCs w:val="22"/>
          <w:lang w:val="fr-FR"/>
        </w:rPr>
        <w:t>fclose($fp);</w:t>
      </w:r>
    </w:p>
    <w:bookmarkEnd w:id="142"/>
    <w:bookmarkEnd w:id="143"/>
    <w:p w14:paraId="3267F123" w14:textId="77777777" w:rsidR="00033FFB" w:rsidRPr="008504DF" w:rsidRDefault="00033FFB" w:rsidP="003A0084">
      <w:pPr>
        <w:pStyle w:val="CodeSource"/>
        <w:jc w:val="left"/>
        <w:rPr>
          <w:rFonts w:asciiTheme="majorHAnsi" w:hAnsiTheme="majorHAnsi" w:cstheme="majorHAnsi"/>
          <w:sz w:val="22"/>
          <w:szCs w:val="22"/>
          <w:lang w:val="fr-FR"/>
        </w:rPr>
      </w:pPr>
    </w:p>
    <w:p w14:paraId="589AAD45" w14:textId="5A409D54" w:rsidR="00033FFB" w:rsidRPr="003A0084" w:rsidRDefault="002A6B6E" w:rsidP="003A0084">
      <w:pPr>
        <w:jc w:val="left"/>
        <w:rPr>
          <w:rFonts w:cstheme="majorHAnsi"/>
          <w:b/>
          <w:iCs/>
          <w:szCs w:val="22"/>
          <w:u w:val="single"/>
        </w:rPr>
      </w:pPr>
      <w:r w:rsidRPr="003A0084">
        <w:rPr>
          <w:rFonts w:cstheme="majorHAnsi"/>
          <w:b/>
          <w:iCs/>
          <w:szCs w:val="22"/>
          <w:u w:val="single"/>
        </w:rPr>
        <w:t>Exemple de Code source de</w:t>
      </w:r>
      <w:r w:rsidR="00033FFB" w:rsidRPr="003A0084">
        <w:rPr>
          <w:rFonts w:cstheme="majorHAnsi"/>
          <w:b/>
          <w:iCs/>
          <w:szCs w:val="22"/>
          <w:u w:val="single"/>
        </w:rPr>
        <w:t xml:space="preserve">  TreatMO.php</w:t>
      </w:r>
      <w:r w:rsidR="00966325">
        <w:rPr>
          <w:rFonts w:cstheme="majorHAnsi"/>
          <w:b/>
          <w:iCs/>
          <w:szCs w:val="22"/>
          <w:u w:val="single"/>
        </w:rPr>
        <w:t xml:space="preserve"> </w:t>
      </w:r>
    </w:p>
    <w:p w14:paraId="40F61CF0"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w:t>
      </w:r>
      <w:r w:rsidR="004B5245" w:rsidRPr="003A0084">
        <w:rPr>
          <w:rFonts w:asciiTheme="majorHAnsi" w:hAnsiTheme="majorHAnsi" w:cstheme="majorHAnsi"/>
          <w:sz w:val="22"/>
          <w:szCs w:val="22"/>
        </w:rPr>
        <w:t>cat TreatMO</w:t>
      </w:r>
      <w:r w:rsidRPr="003A0084">
        <w:rPr>
          <w:rFonts w:asciiTheme="majorHAnsi" w:hAnsiTheme="majorHAnsi" w:cstheme="majorHAnsi"/>
          <w:sz w:val="22"/>
          <w:szCs w:val="22"/>
        </w:rPr>
        <w:t>.php</w:t>
      </w:r>
    </w:p>
    <w:p w14:paraId="3CC0FA1B" w14:textId="77777777" w:rsidR="00033FFB" w:rsidRPr="003A0084" w:rsidRDefault="00033FFB" w:rsidP="003A0084">
      <w:pPr>
        <w:pStyle w:val="CodeSource"/>
        <w:jc w:val="left"/>
        <w:rPr>
          <w:rFonts w:asciiTheme="majorHAnsi" w:hAnsiTheme="majorHAnsi" w:cstheme="majorHAnsi"/>
          <w:sz w:val="22"/>
          <w:szCs w:val="22"/>
        </w:rPr>
      </w:pPr>
      <w:bookmarkStart w:id="144" w:name="OLE_LINK26"/>
      <w:bookmarkStart w:id="145" w:name="OLE_LINK27"/>
      <w:r w:rsidRPr="003A0084">
        <w:rPr>
          <w:rFonts w:asciiTheme="majorHAnsi" w:hAnsiTheme="majorHAnsi" w:cstheme="majorHAnsi"/>
          <w:sz w:val="22"/>
          <w:szCs w:val="22"/>
        </w:rPr>
        <w:t>&lt;?php</w:t>
      </w:r>
    </w:p>
    <w:p w14:paraId="5247AC42"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$req_dump = print_r($_REQUEST, TRUE);</w:t>
      </w:r>
    </w:p>
    <w:p w14:paraId="22A840A3"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$fp = fopen('/tmp/request.log', 'a');</w:t>
      </w:r>
    </w:p>
    <w:p w14:paraId="2BC46CD5"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w:t>
      </w:r>
      <w:r w:rsidR="004B5245" w:rsidRPr="003A0084">
        <w:rPr>
          <w:rFonts w:asciiTheme="majorHAnsi" w:hAnsiTheme="majorHAnsi" w:cstheme="majorHAnsi"/>
          <w:sz w:val="22"/>
          <w:szCs w:val="22"/>
        </w:rPr>
        <w:t>TreatM</w:t>
      </w:r>
      <w:r w:rsidRPr="003A0084">
        <w:rPr>
          <w:rFonts w:asciiTheme="majorHAnsi" w:hAnsiTheme="majorHAnsi" w:cstheme="majorHAnsi"/>
          <w:sz w:val="22"/>
          <w:szCs w:val="22"/>
        </w:rPr>
        <w:t>O:\n");</w:t>
      </w:r>
    </w:p>
    <w:p w14:paraId="298FE306"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 $req_dump);</w:t>
      </w:r>
    </w:p>
    <w:p w14:paraId="10052723" w14:textId="77777777" w:rsidR="00033FFB" w:rsidRPr="008504DF" w:rsidRDefault="00033FFB" w:rsidP="003A0084">
      <w:pPr>
        <w:pStyle w:val="CodeSource"/>
        <w:jc w:val="left"/>
        <w:rPr>
          <w:rFonts w:asciiTheme="majorHAnsi" w:hAnsiTheme="majorHAnsi" w:cstheme="majorHAnsi"/>
          <w:sz w:val="22"/>
          <w:szCs w:val="22"/>
          <w:lang w:val="fr-FR"/>
        </w:rPr>
      </w:pPr>
      <w:r w:rsidRPr="008504DF">
        <w:rPr>
          <w:rFonts w:asciiTheme="majorHAnsi" w:hAnsiTheme="majorHAnsi" w:cstheme="majorHAnsi"/>
          <w:sz w:val="22"/>
          <w:szCs w:val="22"/>
          <w:lang w:val="fr-FR"/>
        </w:rPr>
        <w:t>fclose($fp);</w:t>
      </w:r>
    </w:p>
    <w:bookmarkEnd w:id="144"/>
    <w:bookmarkEnd w:id="145"/>
    <w:p w14:paraId="30BB27E8" w14:textId="77777777" w:rsidR="00033FFB" w:rsidRPr="008504DF" w:rsidRDefault="00033FFB" w:rsidP="003A0084">
      <w:pPr>
        <w:pStyle w:val="CodeSource"/>
        <w:jc w:val="left"/>
        <w:rPr>
          <w:rFonts w:asciiTheme="majorHAnsi" w:hAnsiTheme="majorHAnsi" w:cstheme="majorHAnsi"/>
          <w:sz w:val="22"/>
          <w:szCs w:val="22"/>
          <w:lang w:val="fr-FR"/>
        </w:rPr>
      </w:pPr>
    </w:p>
    <w:p w14:paraId="132FCBB7" w14:textId="722E5518" w:rsidR="00033FFB" w:rsidRPr="003A0084" w:rsidRDefault="002A6B6E" w:rsidP="003A0084">
      <w:pPr>
        <w:jc w:val="left"/>
        <w:rPr>
          <w:rFonts w:cstheme="majorHAnsi"/>
          <w:b/>
          <w:iCs/>
          <w:szCs w:val="22"/>
          <w:u w:val="single"/>
        </w:rPr>
      </w:pPr>
      <w:r w:rsidRPr="003A0084">
        <w:rPr>
          <w:rFonts w:cstheme="majorHAnsi"/>
          <w:b/>
          <w:iCs/>
          <w:szCs w:val="22"/>
          <w:u w:val="single"/>
        </w:rPr>
        <w:t xml:space="preserve">Exemple après </w:t>
      </w:r>
      <w:r w:rsidR="00D14FE1" w:rsidRPr="003A0084">
        <w:rPr>
          <w:rFonts w:cstheme="majorHAnsi"/>
          <w:b/>
          <w:iCs/>
          <w:szCs w:val="22"/>
          <w:u w:val="single"/>
        </w:rPr>
        <w:t>e</w:t>
      </w:r>
      <w:r w:rsidRPr="003A0084">
        <w:rPr>
          <w:rFonts w:cstheme="majorHAnsi"/>
          <w:b/>
          <w:iCs/>
          <w:szCs w:val="22"/>
          <w:u w:val="single"/>
        </w:rPr>
        <w:t>xécution</w:t>
      </w:r>
      <w:r w:rsidR="00966325">
        <w:rPr>
          <w:rFonts w:cstheme="majorHAnsi"/>
          <w:b/>
          <w:iCs/>
          <w:szCs w:val="22"/>
          <w:u w:val="single"/>
        </w:rPr>
        <w:t xml:space="preserve"> </w:t>
      </w:r>
    </w:p>
    <w:p w14:paraId="2BA6E28E" w14:textId="77777777" w:rsidR="00033FFB" w:rsidRPr="003A0084" w:rsidRDefault="002A6B6E" w:rsidP="003A0084">
      <w:pPr>
        <w:jc w:val="left"/>
        <w:rPr>
          <w:rFonts w:cstheme="majorHAnsi"/>
          <w:szCs w:val="22"/>
        </w:rPr>
      </w:pPr>
      <w:r w:rsidRPr="003A0084">
        <w:rPr>
          <w:rFonts w:cstheme="majorHAnsi"/>
          <w:szCs w:val="22"/>
        </w:rPr>
        <w:t xml:space="preserve">Après réponse </w:t>
      </w:r>
      <w:r w:rsidR="00033FFB" w:rsidRPr="003A0084">
        <w:rPr>
          <w:rFonts w:cstheme="majorHAnsi"/>
          <w:szCs w:val="22"/>
        </w:rPr>
        <w:t xml:space="preserve">“Thanks </w:t>
      </w:r>
      <w:r w:rsidR="00BA085A" w:rsidRPr="003A0084">
        <w:rPr>
          <w:rFonts w:cstheme="majorHAnsi"/>
          <w:szCs w:val="22"/>
        </w:rPr>
        <w:t xml:space="preserve">mais </w:t>
      </w:r>
      <w:r w:rsidR="00033FFB" w:rsidRPr="003A0084">
        <w:rPr>
          <w:rFonts w:cstheme="majorHAnsi"/>
          <w:szCs w:val="22"/>
        </w:rPr>
        <w:t>été</w:t>
      </w:r>
      <w:r w:rsidR="00BA085A" w:rsidRPr="003A0084">
        <w:rPr>
          <w:rFonts w:cstheme="majorHAnsi"/>
          <w:szCs w:val="22"/>
        </w:rPr>
        <w:t xml:space="preserve"> </w:t>
      </w:r>
      <w:r w:rsidR="00033FFB" w:rsidRPr="003A0084">
        <w:rPr>
          <w:rFonts w:cstheme="majorHAnsi"/>
          <w:szCs w:val="22"/>
        </w:rPr>
        <w:t xml:space="preserve">pourri” </w:t>
      </w:r>
      <w:r w:rsidRPr="003A0084">
        <w:rPr>
          <w:rFonts w:cstheme="majorHAnsi"/>
          <w:szCs w:val="22"/>
        </w:rPr>
        <w:t>au</w:t>
      </w:r>
      <w:r w:rsidR="00033FFB" w:rsidRPr="003A0084">
        <w:rPr>
          <w:rFonts w:cstheme="majorHAnsi"/>
          <w:szCs w:val="22"/>
        </w:rPr>
        <w:t xml:space="preserve"> 36105</w:t>
      </w:r>
    </w:p>
    <w:p w14:paraId="3C4E2878" w14:textId="77777777" w:rsidR="00033FFB" w:rsidRPr="003A0084" w:rsidRDefault="00033FFB" w:rsidP="003A0084">
      <w:pPr>
        <w:pStyle w:val="CodeSource"/>
        <w:jc w:val="left"/>
        <w:rPr>
          <w:rFonts w:asciiTheme="majorHAnsi" w:hAnsiTheme="majorHAnsi" w:cstheme="majorHAnsi"/>
          <w:sz w:val="22"/>
          <w:szCs w:val="22"/>
          <w:lang w:val="fr-FR"/>
        </w:rPr>
      </w:pPr>
    </w:p>
    <w:p w14:paraId="1D7356FE"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cat /tmp/request.log </w:t>
      </w:r>
    </w:p>
    <w:p w14:paraId="6CDD081E"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RetrieveStatus:</w:t>
      </w:r>
    </w:p>
    <w:p w14:paraId="768D496D"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Array</w:t>
      </w:r>
    </w:p>
    <w:p w14:paraId="2546D568"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2975C588"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[push_id] =&gt; 568300865</w:t>
      </w:r>
    </w:p>
    <w:p w14:paraId="2627C893"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[status] =&gt; 6</w:t>
      </w:r>
    </w:p>
    <w:p w14:paraId="5F4684E5"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 =&gt; +33619896895</w:t>
      </w:r>
    </w:p>
    <w:p w14:paraId="2F6528B3" w14:textId="77777777" w:rsidR="00033FFB" w:rsidRPr="003A0084" w:rsidRDefault="00033FFB"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[ret_id] =&gt;</w:t>
      </w:r>
    </w:p>
    <w:p w14:paraId="56D716E5" w14:textId="77777777" w:rsidR="00033FFB" w:rsidRPr="003A0084" w:rsidRDefault="00033FFB"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[text] =&gt; Il a fait beau cet </w:t>
      </w:r>
      <w:r w:rsidR="002A6B6E" w:rsidRPr="003A0084">
        <w:rPr>
          <w:rFonts w:asciiTheme="majorHAnsi" w:hAnsiTheme="majorHAnsi" w:cstheme="majorHAnsi"/>
          <w:sz w:val="22"/>
          <w:szCs w:val="22"/>
          <w:lang w:val="fr-FR"/>
        </w:rPr>
        <w:t>été</w:t>
      </w:r>
    </w:p>
    <w:p w14:paraId="607180E9" w14:textId="0E94A398" w:rsidR="00033FFB" w:rsidRPr="003A0084" w:rsidRDefault="00A30AE9"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7D6B62D3" w14:textId="77777777" w:rsidR="00033FFB" w:rsidRPr="003A0084" w:rsidRDefault="00033FFB" w:rsidP="003A0084">
      <w:pPr>
        <w:pStyle w:val="CodeSource"/>
        <w:jc w:val="left"/>
        <w:rPr>
          <w:rFonts w:asciiTheme="majorHAnsi" w:hAnsiTheme="majorHAnsi" w:cstheme="majorHAnsi"/>
          <w:sz w:val="22"/>
          <w:szCs w:val="22"/>
        </w:rPr>
      </w:pPr>
    </w:p>
    <w:p w14:paraId="1BBB4658"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TreatMO:</w:t>
      </w:r>
    </w:p>
    <w:p w14:paraId="7A866406"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Array</w:t>
      </w:r>
    </w:p>
    <w:p w14:paraId="10B83404"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05B03E6B"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[FROM] =&gt; +33619896895</w:t>
      </w:r>
    </w:p>
    <w:p w14:paraId="555754DA"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[ID] =&gt; 568442694</w:t>
      </w:r>
    </w:p>
    <w:p w14:paraId="125F2210"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 =&gt; 36105</w:t>
      </w:r>
    </w:p>
    <w:p w14:paraId="66AA84BF" w14:textId="77777777" w:rsidR="00033FFB" w:rsidRPr="003A0084" w:rsidRDefault="00033FFB"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[MESSAGE] =&gt;Thanks mais été pourri</w:t>
      </w:r>
    </w:p>
    <w:p w14:paraId="36B3716C" w14:textId="77777777" w:rsidR="00033FFB" w:rsidRPr="003A0084" w:rsidRDefault="00033FFB"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[VALIDITY_DATE] =&gt; 2014-12-19T17:48:16</w:t>
      </w:r>
    </w:p>
    <w:p w14:paraId="1D131481" w14:textId="77777777" w:rsidR="00033FFB" w:rsidRPr="00662DE4" w:rsidRDefault="00033FFB" w:rsidP="003A0084">
      <w:pPr>
        <w:pStyle w:val="CodeSource"/>
        <w:jc w:val="left"/>
        <w:rPr>
          <w:rFonts w:asciiTheme="majorHAnsi" w:hAnsiTheme="majorHAnsi" w:cstheme="majorHAnsi"/>
          <w:sz w:val="22"/>
          <w:szCs w:val="22"/>
        </w:rPr>
      </w:pPr>
      <w:r w:rsidRPr="00662DE4">
        <w:rPr>
          <w:rFonts w:asciiTheme="majorHAnsi" w:hAnsiTheme="majorHAnsi" w:cstheme="majorHAnsi"/>
          <w:sz w:val="22"/>
          <w:szCs w:val="22"/>
        </w:rPr>
        <w:lastRenderedPageBreak/>
        <w:t>[GET_STATUS] =&gt; 0</w:t>
      </w:r>
    </w:p>
    <w:p w14:paraId="00064B4B" w14:textId="77777777" w:rsidR="00033FFB" w:rsidRPr="003A0084" w:rsidRDefault="00033FFB" w:rsidP="003A0084">
      <w:pPr>
        <w:pStyle w:val="CodeSource"/>
        <w:jc w:val="left"/>
        <w:rPr>
          <w:rFonts w:asciiTheme="majorHAnsi" w:hAnsiTheme="majorHAnsi" w:cstheme="majorHAnsi"/>
          <w:sz w:val="22"/>
          <w:szCs w:val="22"/>
        </w:rPr>
      </w:pPr>
      <w:r w:rsidRPr="00662DE4">
        <w:rPr>
          <w:rFonts w:asciiTheme="majorHAnsi" w:hAnsiTheme="majorHAnsi" w:cstheme="majorHAnsi"/>
          <w:sz w:val="22"/>
          <w:szCs w:val="22"/>
        </w:rPr>
        <w:t xml:space="preserve">    </w:t>
      </w:r>
      <w:r w:rsidRPr="003A0084">
        <w:rPr>
          <w:rFonts w:asciiTheme="majorHAnsi" w:hAnsiTheme="majorHAnsi" w:cstheme="majorHAnsi"/>
          <w:sz w:val="22"/>
          <w:szCs w:val="22"/>
        </w:rPr>
        <w:t>[CLIENT] =&gt; HIGHPUSH</w:t>
      </w:r>
    </w:p>
    <w:p w14:paraId="0C833917"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[CLASS_TYPE] =&gt; 0</w:t>
      </w:r>
    </w:p>
    <w:p w14:paraId="2131EDB7"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[RECEPTION_DATE] =&gt; 2014-12-18T17:48:16</w:t>
      </w:r>
    </w:p>
    <w:p w14:paraId="13795C1F"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[TO_OP_ID] =&gt; 20810</w:t>
      </w:r>
    </w:p>
    <w:p w14:paraId="31CFBBF9"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[INITIAL_OP_ID] =&gt; 20810</w:t>
      </w:r>
    </w:p>
    <w:p w14:paraId="096B0777"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[STATUS] =&gt; POSTING_18327_4807</w:t>
      </w:r>
    </w:p>
    <w:p w14:paraId="6A0A290F"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[EMAIL] =&gt;</w:t>
      </w:r>
    </w:p>
    <w:p w14:paraId="22D61392"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[BINARY] =&gt; 0</w:t>
      </w:r>
    </w:p>
    <w:p w14:paraId="09B989D4"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[PARAM] =&gt; 33609003663</w:t>
      </w:r>
    </w:p>
    <w:p w14:paraId="2DE94FED"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[USER_DATA] =&gt; HIGHPUSH</w:t>
      </w:r>
    </w:p>
    <w:p w14:paraId="6AABFCA1" w14:textId="77777777" w:rsidR="00033FFB" w:rsidRPr="00662DE4" w:rsidRDefault="00033FFB" w:rsidP="003A0084">
      <w:pPr>
        <w:pStyle w:val="CodeSource"/>
        <w:jc w:val="left"/>
        <w:rPr>
          <w:rFonts w:asciiTheme="majorHAnsi" w:hAnsiTheme="majorHAnsi" w:cstheme="majorHAnsi"/>
          <w:sz w:val="22"/>
          <w:szCs w:val="22"/>
          <w:lang w:val="fr-FR"/>
        </w:rPr>
      </w:pPr>
      <w:r w:rsidRPr="00662DE4">
        <w:rPr>
          <w:rFonts w:asciiTheme="majorHAnsi" w:hAnsiTheme="majorHAnsi" w:cstheme="majorHAnsi"/>
          <w:sz w:val="22"/>
          <w:szCs w:val="22"/>
          <w:lang w:val="fr-FR"/>
        </w:rPr>
        <w:t>[USER_DATA_2] =&gt;Thanks mais été pourri</w:t>
      </w:r>
    </w:p>
    <w:p w14:paraId="63079BE8"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[BULK_ID] =&gt; 0</w:t>
      </w:r>
    </w:p>
    <w:p w14:paraId="35F4F0F1"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[MO_ID] =&gt; 0</w:t>
      </w:r>
    </w:p>
    <w:p w14:paraId="10CC2957"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[APPLICATION_ID] =&gt; 0</w:t>
      </w:r>
    </w:p>
    <w:p w14:paraId="035AB5A4"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[ACCOUNT_ID] =&gt; 39</w:t>
      </w:r>
    </w:p>
    <w:p w14:paraId="49F70F8C"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[GW_MESSAGE_ID] =&gt; 0</w:t>
      </w:r>
    </w:p>
    <w:p w14:paraId="261C45D4"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[READ_STATUS] =&gt; 0</w:t>
      </w:r>
    </w:p>
    <w:p w14:paraId="25AF92EF"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[TARIFF] =&gt; 0</w:t>
      </w:r>
    </w:p>
    <w:p w14:paraId="5BA4A826"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[REQUEST_ID] =&gt; 33609003663</w:t>
      </w:r>
    </w:p>
    <w:p w14:paraId="56D3A507"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[TAC] =&gt; (null)</w:t>
      </w:r>
    </w:p>
    <w:p w14:paraId="106ED49D"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[REASON] =&gt; 2014-12-18 18:48:15</w:t>
      </w:r>
    </w:p>
    <w:p w14:paraId="06DF4110" w14:textId="77777777"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[FORMAT] =&gt;</w:t>
      </w:r>
    </w:p>
    <w:p w14:paraId="3DCFB4DD" w14:textId="539AA950" w:rsidR="00033FFB" w:rsidRPr="003A0084" w:rsidRDefault="00033FFB"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[MVNO] =&gt;</w:t>
      </w:r>
    </w:p>
    <w:p w14:paraId="12EDE4A3" w14:textId="7E81BE43" w:rsidR="007A0E53" w:rsidRPr="003A0084" w:rsidRDefault="007A0E53"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 xml:space="preserve">    </w:t>
      </w:r>
      <w:r w:rsidRPr="003A0084">
        <w:rPr>
          <w:rFonts w:asciiTheme="majorHAnsi" w:hAnsiTheme="majorHAnsi" w:cstheme="majorHAnsi"/>
          <w:sz w:val="22"/>
          <w:szCs w:val="22"/>
          <w:lang w:val="fr-FR"/>
        </w:rPr>
        <w:t xml:space="preserve">[DATE] =&gt; </w:t>
      </w:r>
      <w:r w:rsidR="004F4550" w:rsidRPr="003A0084">
        <w:rPr>
          <w:rFonts w:asciiTheme="majorHAnsi" w:hAnsiTheme="majorHAnsi" w:cstheme="majorHAnsi"/>
          <w:sz w:val="22"/>
          <w:szCs w:val="22"/>
          <w:lang w:val="fr-FR"/>
        </w:rPr>
        <w:t>2014-12-18T17:48:16</w:t>
      </w:r>
    </w:p>
    <w:p w14:paraId="4B690F71" w14:textId="303E07FF" w:rsidR="007A0E53" w:rsidRPr="003A0084" w:rsidRDefault="007A0E53"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[ORIG_ID] =&gt; </w:t>
      </w:r>
      <w:r w:rsidR="004F4550" w:rsidRPr="003A0084">
        <w:rPr>
          <w:rFonts w:asciiTheme="majorHAnsi" w:hAnsiTheme="majorHAnsi" w:cstheme="majorHAnsi"/>
          <w:sz w:val="22"/>
          <w:szCs w:val="22"/>
          <w:lang w:val="fr-FR"/>
        </w:rPr>
        <w:t>568300865</w:t>
      </w:r>
    </w:p>
    <w:p w14:paraId="18822DCE" w14:textId="0057BD83" w:rsidR="007A0E53" w:rsidRPr="003A0084" w:rsidRDefault="007A0E53"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[ORIG_MESSAGE] =&gt; </w:t>
      </w:r>
      <w:r w:rsidR="004F4550" w:rsidRPr="003A0084">
        <w:rPr>
          <w:rFonts w:asciiTheme="majorHAnsi" w:hAnsiTheme="majorHAnsi" w:cstheme="majorHAnsi"/>
          <w:sz w:val="22"/>
          <w:szCs w:val="22"/>
          <w:lang w:val="fr-FR"/>
        </w:rPr>
        <w:t>Il a fait beau cet été</w:t>
      </w:r>
      <w:r w:rsidRPr="003A0084">
        <w:rPr>
          <w:rFonts w:asciiTheme="majorHAnsi" w:hAnsiTheme="majorHAnsi" w:cstheme="majorHAnsi"/>
          <w:sz w:val="22"/>
          <w:szCs w:val="22"/>
          <w:lang w:val="fr-FR"/>
        </w:rPr>
        <w:t>.</w:t>
      </w:r>
    </w:p>
    <w:p w14:paraId="552403D0" w14:textId="7E2D1F58" w:rsidR="007A0E53" w:rsidRPr="003A0084" w:rsidRDefault="007A0E53"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 xml:space="preserve">    </w:t>
      </w:r>
      <w:r w:rsidRPr="003A0084">
        <w:rPr>
          <w:rFonts w:asciiTheme="majorHAnsi" w:hAnsiTheme="majorHAnsi" w:cstheme="majorHAnsi"/>
          <w:sz w:val="22"/>
          <w:szCs w:val="22"/>
        </w:rPr>
        <w:t xml:space="preserve">[ORIG_DATE] =&gt; </w:t>
      </w:r>
      <w:r w:rsidR="004F4550" w:rsidRPr="003A0084">
        <w:rPr>
          <w:rFonts w:asciiTheme="majorHAnsi" w:hAnsiTheme="majorHAnsi" w:cstheme="majorHAnsi"/>
          <w:sz w:val="22"/>
          <w:szCs w:val="22"/>
        </w:rPr>
        <w:t>2014-12-18 17:48:16</w:t>
      </w:r>
    </w:p>
    <w:p w14:paraId="6F5E4D6F" w14:textId="7543B07D" w:rsidR="007A0E53" w:rsidRPr="003A0084" w:rsidRDefault="007A0E53"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[RET_ID] =&gt; </w:t>
      </w:r>
    </w:p>
    <w:p w14:paraId="04646C2E" w14:textId="53AF63AD" w:rsidR="0087005B" w:rsidRPr="003A0084" w:rsidRDefault="00162802" w:rsidP="003A0084">
      <w:pPr>
        <w:pStyle w:val="CodeSource"/>
        <w:jc w:val="left"/>
        <w:rPr>
          <w:rFonts w:asciiTheme="majorHAnsi" w:hAnsiTheme="majorHAnsi" w:cstheme="majorHAnsi"/>
          <w:sz w:val="22"/>
          <w:szCs w:val="22"/>
        </w:rPr>
      </w:pPr>
      <w:r>
        <w:rPr>
          <w:rFonts w:asciiTheme="majorHAnsi" w:hAnsiTheme="majorHAnsi" w:cstheme="majorHAnsi"/>
          <w:sz w:val="22"/>
          <w:szCs w:val="22"/>
        </w:rPr>
        <w:t>)</w:t>
      </w:r>
    </w:p>
    <w:p w14:paraId="33C1C5D4" w14:textId="77777777" w:rsidR="0087005B" w:rsidRPr="00CD35FC" w:rsidRDefault="0087005B" w:rsidP="00CD35FC">
      <w:pPr>
        <w:pStyle w:val="CodeSource"/>
      </w:pPr>
    </w:p>
    <w:p w14:paraId="6518B5E7" w14:textId="01C56169" w:rsidR="00C730A0" w:rsidRPr="000F4DA1" w:rsidRDefault="004D5AF7" w:rsidP="00C730A0">
      <w:pPr>
        <w:pStyle w:val="Titre3"/>
        <w:rPr>
          <w:rFonts w:cstheme="majorHAnsi"/>
        </w:rPr>
      </w:pPr>
      <w:bookmarkStart w:id="146" w:name="_Contenu_des_webhooks"/>
      <w:bookmarkStart w:id="147" w:name="_Toc166605290"/>
      <w:bookmarkEnd w:id="146"/>
      <w:r>
        <w:rPr>
          <w:rFonts w:cstheme="majorHAnsi"/>
        </w:rPr>
        <w:t>Contenu des webhooks</w:t>
      </w:r>
      <w:bookmarkEnd w:id="147"/>
    </w:p>
    <w:p w14:paraId="46D3B1D3" w14:textId="77777777" w:rsidR="009675EC" w:rsidRPr="003A0084" w:rsidRDefault="009675EC" w:rsidP="003A0084">
      <w:pPr>
        <w:jc w:val="left"/>
        <w:rPr>
          <w:rFonts w:cstheme="majorHAnsi"/>
          <w:b/>
          <w:bCs/>
          <w:szCs w:val="22"/>
        </w:rPr>
      </w:pPr>
      <w:r w:rsidRPr="003A0084">
        <w:rPr>
          <w:rFonts w:cstheme="majorHAnsi"/>
          <w:b/>
          <w:bCs/>
          <w:szCs w:val="22"/>
        </w:rPr>
        <w:t xml:space="preserve">MT pris en compte par HCNX suite à une soumission par l'API </w:t>
      </w:r>
    </w:p>
    <w:p w14:paraId="4259D44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0B308AF9"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 {</w:t>
      </w:r>
    </w:p>
    <w:p w14:paraId="60501F43"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 "MT",</w:t>
      </w:r>
    </w:p>
    <w:p w14:paraId="7CCC3F0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 56,</w:t>
      </w:r>
    </w:p>
    <w:p w14:paraId="4299F842"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10:30:22"</w:t>
      </w:r>
    </w:p>
    <w:p w14:paraId="27D5CF39"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507B8FF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"sms" : {</w:t>
      </w:r>
    </w:p>
    <w:p w14:paraId="116D1ED8" w14:textId="40740789" w:rsidR="009675EC" w:rsidRPr="003A0084" w:rsidRDefault="009675EC" w:rsidP="00BF19B7">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 xml:space="preserve">"sms_hcnx_id" : "1234567890", </w:t>
      </w:r>
      <w:r w:rsidR="00162802">
        <w:rPr>
          <w:rFonts w:asciiTheme="majorHAnsi" w:hAnsiTheme="majorHAnsi" w:cstheme="majorHAnsi"/>
          <w:sz w:val="22"/>
          <w:szCs w:val="22"/>
        </w:rPr>
        <w:t xml:space="preserve"> </w:t>
      </w:r>
      <w:r w:rsidRPr="003A0084">
        <w:rPr>
          <w:rFonts w:asciiTheme="majorHAnsi" w:hAnsiTheme="majorHAnsi" w:cstheme="majorHAnsi"/>
          <w:sz w:val="22"/>
          <w:szCs w:val="22"/>
        </w:rPr>
        <w:t>// MT_ID</w:t>
      </w:r>
    </w:p>
    <w:p w14:paraId="2244ECD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 "123e4567-e89b-12d3-a456-426655440000",</w:t>
      </w:r>
    </w:p>
    <w:p w14:paraId="493F63B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 "ABC123",</w:t>
      </w:r>
    </w:p>
    <w:p w14:paraId="1FE1AC1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 "+33635393605",</w:t>
      </w:r>
    </w:p>
    <w:p w14:paraId="2F92C552"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 "CREATED",</w:t>
      </w:r>
    </w:p>
    <w:p w14:paraId="2CA896A9"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"sms_message" : "Bonjour Thibault, inscris toi ici : http://a.hcnx.eu/ABC123",</w:t>
      </w:r>
    </w:p>
    <w:p w14:paraId="5AA889E4"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r>
      <w:r w:rsidRPr="003A0084">
        <w:rPr>
          <w:rFonts w:asciiTheme="majorHAnsi" w:hAnsiTheme="majorHAnsi" w:cstheme="majorHAnsi"/>
          <w:sz w:val="22"/>
          <w:szCs w:val="22"/>
        </w:rPr>
        <w:t>"sms_sender" : "HCNX",</w:t>
      </w:r>
    </w:p>
    <w:p w14:paraId="0EBEC80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 "",</w:t>
      </w:r>
    </w:p>
    <w:p w14:paraId="480C39A3"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 "client_customer_id",</w:t>
      </w:r>
    </w:p>
    <w:p w14:paraId="79123F63" w14:textId="4911D8C1" w:rsidR="00B402C0" w:rsidRDefault="009675EC" w:rsidP="00BF19B7">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"sms_counter" : 1</w:t>
      </w:r>
      <w:r w:rsidR="00AA7D15">
        <w:rPr>
          <w:rFonts w:asciiTheme="majorHAnsi" w:hAnsiTheme="majorHAnsi" w:cstheme="majorHAnsi"/>
          <w:sz w:val="22"/>
          <w:szCs w:val="22"/>
          <w:lang w:val="fr-FR"/>
        </w:rPr>
        <w:t>,</w:t>
      </w:r>
    </w:p>
    <w:p w14:paraId="4CB52DC4" w14:textId="26FA7B9E" w:rsidR="00AA7D15" w:rsidRPr="003A0084" w:rsidRDefault="00AA7D15" w:rsidP="00BF19B7">
      <w:pPr>
        <w:pStyle w:val="CodeSource"/>
        <w:jc w:val="left"/>
        <w:rPr>
          <w:rFonts w:asciiTheme="majorHAnsi" w:hAnsiTheme="majorHAnsi" w:cstheme="majorHAnsi"/>
          <w:sz w:val="22"/>
          <w:szCs w:val="22"/>
          <w:lang w:val="fr-FR"/>
        </w:rPr>
      </w:pPr>
      <w:r>
        <w:rPr>
          <w:rFonts w:asciiTheme="majorHAnsi" w:hAnsiTheme="majorHAnsi" w:cstheme="majorHAnsi"/>
          <w:sz w:val="22"/>
          <w:szCs w:val="22"/>
          <w:lang w:val="fr-FR"/>
        </w:rPr>
        <w:tab/>
      </w:r>
      <w:r>
        <w:rPr>
          <w:rFonts w:asciiTheme="majorHAnsi" w:hAnsiTheme="majorHAnsi" w:cstheme="majorHAnsi"/>
          <w:sz w:val="22"/>
          <w:szCs w:val="22"/>
          <w:lang w:val="fr-FR"/>
        </w:rPr>
        <w:tab/>
        <w:t>"sms_operator" : ""</w:t>
      </w:r>
    </w:p>
    <w:p w14:paraId="20D6DF7B"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ab/>
        <w:t>}</w:t>
      </w:r>
    </w:p>
    <w:p w14:paraId="6E483E2F" w14:textId="77777777" w:rsidR="009675EC" w:rsidRPr="003A0084" w:rsidRDefault="009675EC" w:rsidP="003A0084">
      <w:pPr>
        <w:pStyle w:val="CodeSource"/>
        <w:jc w:val="left"/>
        <w:rPr>
          <w:rFonts w:asciiTheme="majorHAnsi" w:eastAsiaTheme="minorEastAsia" w:hAnsiTheme="majorHAnsi" w:cstheme="majorHAnsi"/>
          <w:sz w:val="22"/>
          <w:szCs w:val="22"/>
          <w:lang w:val="fr-FR"/>
        </w:rPr>
      </w:pPr>
      <w:r w:rsidRPr="003A0084">
        <w:rPr>
          <w:rFonts w:asciiTheme="majorHAnsi" w:hAnsiTheme="majorHAnsi" w:cstheme="majorHAnsi"/>
          <w:sz w:val="22"/>
          <w:szCs w:val="22"/>
          <w:lang w:val="fr-FR"/>
        </w:rPr>
        <w:lastRenderedPageBreak/>
        <w:t>}</w:t>
      </w:r>
    </w:p>
    <w:p w14:paraId="64867C5F" w14:textId="77777777" w:rsidR="009675EC" w:rsidRPr="003A0084" w:rsidRDefault="009675EC" w:rsidP="003A0084">
      <w:pPr>
        <w:jc w:val="left"/>
        <w:rPr>
          <w:rFonts w:cstheme="majorHAnsi"/>
          <w:b/>
          <w:bCs/>
          <w:szCs w:val="22"/>
        </w:rPr>
      </w:pPr>
    </w:p>
    <w:p w14:paraId="165E268D" w14:textId="77777777" w:rsidR="009675EC" w:rsidRPr="003A0084" w:rsidRDefault="009675EC" w:rsidP="003A0084">
      <w:pPr>
        <w:jc w:val="left"/>
        <w:rPr>
          <w:rFonts w:cstheme="majorHAnsi"/>
          <w:b/>
          <w:bCs/>
          <w:szCs w:val="22"/>
        </w:rPr>
      </w:pPr>
      <w:r w:rsidRPr="003A0084">
        <w:rPr>
          <w:rFonts w:cstheme="majorHAnsi"/>
          <w:b/>
          <w:bCs/>
          <w:szCs w:val="22"/>
        </w:rPr>
        <w:t xml:space="preserve">MT soumis à l'opérateur par HCNX </w:t>
      </w:r>
    </w:p>
    <w:p w14:paraId="34F9A12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67A7216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 {</w:t>
      </w:r>
    </w:p>
    <w:p w14:paraId="11B9C2B7"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 "MT",</w:t>
      </w:r>
    </w:p>
    <w:p w14:paraId="1E6FACD7"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 56,</w:t>
      </w:r>
    </w:p>
    <w:p w14:paraId="3D467D1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10:30:23"</w:t>
      </w:r>
    </w:p>
    <w:p w14:paraId="54398BA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3EB0987C"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"sms" : {</w:t>
      </w:r>
    </w:p>
    <w:p w14:paraId="17D693B5" w14:textId="06314DA8"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w:t>
      </w:r>
      <w:r w:rsidRPr="003A0084">
        <w:rPr>
          <w:rFonts w:asciiTheme="majorHAnsi" w:hAnsiTheme="majorHAnsi" w:cstheme="majorHAnsi"/>
          <w:sz w:val="22"/>
          <w:szCs w:val="22"/>
        </w:rPr>
        <w:tab/>
        <w:t>// MT_ID</w:t>
      </w:r>
    </w:p>
    <w:p w14:paraId="1DED453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 "123e4567-e89b-12d3-a456-426655440000",</w:t>
      </w:r>
    </w:p>
    <w:p w14:paraId="32864818"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 "ABC123",</w:t>
      </w:r>
    </w:p>
    <w:p w14:paraId="6488A220"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"sms_msisdn" : "+33635393605",</w:t>
      </w:r>
    </w:p>
    <w:p w14:paraId="68C0848F" w14:textId="55276800"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t>"sms_status" : "SENT",</w:t>
      </w:r>
      <w:r w:rsidRPr="003A0084">
        <w:rPr>
          <w:rFonts w:asciiTheme="majorHAnsi" w:hAnsiTheme="majorHAnsi" w:cstheme="majorHAnsi"/>
          <w:sz w:val="22"/>
          <w:szCs w:val="22"/>
          <w:lang w:val="fr-FR"/>
        </w:rPr>
        <w:tab/>
      </w:r>
      <w:r w:rsidR="00162802">
        <w:rPr>
          <w:rFonts w:asciiTheme="majorHAnsi" w:hAnsiTheme="majorHAnsi" w:cstheme="majorHAnsi"/>
          <w:sz w:val="22"/>
          <w:szCs w:val="22"/>
          <w:lang w:val="fr-FR"/>
        </w:rPr>
        <w:t xml:space="preserve"> </w:t>
      </w:r>
      <w:r w:rsidRPr="003A0084">
        <w:rPr>
          <w:rFonts w:asciiTheme="majorHAnsi" w:hAnsiTheme="majorHAnsi" w:cstheme="majorHAnsi"/>
          <w:sz w:val="22"/>
          <w:szCs w:val="22"/>
          <w:lang w:val="fr-FR"/>
        </w:rPr>
        <w:t>// SENT ou ERROR : {raison_erreur}</w:t>
      </w:r>
    </w:p>
    <w:p w14:paraId="3CAA411C"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t>"sms_message" : "Bonjour Thibault, inscris toi ici : http://a.hcnx.eu/ABC123",</w:t>
      </w:r>
    </w:p>
    <w:p w14:paraId="6A909CD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r>
      <w:r w:rsidRPr="003A0084">
        <w:rPr>
          <w:rFonts w:asciiTheme="majorHAnsi" w:hAnsiTheme="majorHAnsi" w:cstheme="majorHAnsi"/>
          <w:sz w:val="22"/>
          <w:szCs w:val="22"/>
        </w:rPr>
        <w:t>"sms_sender" : "HCNX",</w:t>
      </w:r>
    </w:p>
    <w:p w14:paraId="48DEFEB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 "",</w:t>
      </w:r>
    </w:p>
    <w:p w14:paraId="2DDE74F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 "client_customer_id",</w:t>
      </w:r>
    </w:p>
    <w:p w14:paraId="4A391FCF" w14:textId="7641C65C" w:rsidR="009675EC" w:rsidRPr="008504DF" w:rsidRDefault="009675EC" w:rsidP="00BF19B7">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8504DF">
        <w:rPr>
          <w:rFonts w:asciiTheme="majorHAnsi" w:hAnsiTheme="majorHAnsi" w:cstheme="majorHAnsi"/>
          <w:sz w:val="22"/>
          <w:szCs w:val="22"/>
        </w:rPr>
        <w:t>"sms_counter" : 1</w:t>
      </w:r>
      <w:r w:rsidR="00AA7D15" w:rsidRPr="008504DF">
        <w:rPr>
          <w:rFonts w:asciiTheme="majorHAnsi" w:hAnsiTheme="majorHAnsi" w:cstheme="majorHAnsi"/>
          <w:sz w:val="22"/>
          <w:szCs w:val="22"/>
        </w:rPr>
        <w:t>,</w:t>
      </w:r>
    </w:p>
    <w:p w14:paraId="18742B3C" w14:textId="1C45B754" w:rsidR="00AA7D15" w:rsidRPr="008504DF" w:rsidRDefault="00AA7D15" w:rsidP="00AA7D15">
      <w:pPr>
        <w:pStyle w:val="CodeSource"/>
        <w:ind w:left="708" w:firstLine="708"/>
        <w:jc w:val="left"/>
        <w:rPr>
          <w:rFonts w:asciiTheme="majorHAnsi" w:hAnsiTheme="majorHAnsi" w:cstheme="majorHAnsi"/>
          <w:sz w:val="22"/>
          <w:szCs w:val="22"/>
        </w:rPr>
      </w:pPr>
      <w:r w:rsidRPr="008504DF">
        <w:rPr>
          <w:rFonts w:asciiTheme="majorHAnsi" w:hAnsiTheme="majorHAnsi" w:cstheme="majorHAnsi"/>
          <w:sz w:val="22"/>
          <w:szCs w:val="22"/>
        </w:rPr>
        <w:t>"sms_operator" : "20801"</w:t>
      </w:r>
    </w:p>
    <w:p w14:paraId="0C863560" w14:textId="77777777" w:rsidR="009675EC" w:rsidRPr="008504DF" w:rsidRDefault="009675EC" w:rsidP="003A0084">
      <w:pPr>
        <w:pStyle w:val="CodeSource"/>
        <w:jc w:val="left"/>
        <w:rPr>
          <w:rFonts w:asciiTheme="majorHAnsi" w:hAnsiTheme="majorHAnsi" w:cstheme="majorHAnsi"/>
          <w:sz w:val="22"/>
          <w:szCs w:val="22"/>
        </w:rPr>
      </w:pPr>
      <w:r w:rsidRPr="008504DF">
        <w:rPr>
          <w:rFonts w:asciiTheme="majorHAnsi" w:hAnsiTheme="majorHAnsi" w:cstheme="majorHAnsi"/>
          <w:sz w:val="22"/>
          <w:szCs w:val="22"/>
        </w:rPr>
        <w:tab/>
        <w:t>}</w:t>
      </w:r>
    </w:p>
    <w:p w14:paraId="13BA49F1" w14:textId="77777777" w:rsidR="009675EC" w:rsidRPr="008504DF" w:rsidRDefault="009675EC" w:rsidP="003A0084">
      <w:pPr>
        <w:pStyle w:val="CodeSource"/>
        <w:jc w:val="left"/>
        <w:rPr>
          <w:rFonts w:asciiTheme="majorHAnsi" w:eastAsiaTheme="minorEastAsia" w:hAnsiTheme="majorHAnsi" w:cstheme="majorHAnsi"/>
          <w:sz w:val="22"/>
          <w:szCs w:val="22"/>
        </w:rPr>
      </w:pPr>
      <w:r w:rsidRPr="008504DF">
        <w:rPr>
          <w:rFonts w:asciiTheme="majorHAnsi" w:hAnsiTheme="majorHAnsi" w:cstheme="majorHAnsi"/>
          <w:sz w:val="22"/>
          <w:szCs w:val="22"/>
        </w:rPr>
        <w:t>}</w:t>
      </w:r>
    </w:p>
    <w:p w14:paraId="6CB36084" w14:textId="77777777" w:rsidR="009675EC" w:rsidRPr="008504DF" w:rsidRDefault="009675EC" w:rsidP="003A0084">
      <w:pPr>
        <w:jc w:val="left"/>
        <w:rPr>
          <w:rFonts w:cstheme="majorHAnsi"/>
          <w:b/>
          <w:bCs/>
          <w:szCs w:val="22"/>
          <w:lang w:val="en-US"/>
        </w:rPr>
      </w:pPr>
    </w:p>
    <w:p w14:paraId="388A8A1C" w14:textId="77777777" w:rsidR="009675EC" w:rsidRPr="008504DF" w:rsidRDefault="009675EC" w:rsidP="003A0084">
      <w:pPr>
        <w:jc w:val="left"/>
        <w:rPr>
          <w:rFonts w:cstheme="majorHAnsi"/>
          <w:b/>
          <w:bCs/>
          <w:szCs w:val="22"/>
          <w:lang w:val="en-US"/>
        </w:rPr>
      </w:pPr>
      <w:r w:rsidRPr="008504DF">
        <w:rPr>
          <w:rFonts w:cstheme="majorHAnsi"/>
          <w:b/>
          <w:bCs/>
          <w:szCs w:val="22"/>
          <w:lang w:val="en-US"/>
        </w:rPr>
        <w:t xml:space="preserve">DLR reçu de l'opérateur </w:t>
      </w:r>
    </w:p>
    <w:p w14:paraId="35E12C37"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1A69FDDE"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 {</w:t>
      </w:r>
    </w:p>
    <w:p w14:paraId="6F3CF6D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 "DLR",</w:t>
      </w:r>
    </w:p>
    <w:p w14:paraId="10D6F4CC"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 56,</w:t>
      </w:r>
    </w:p>
    <w:p w14:paraId="2179E34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10:30:25"</w:t>
      </w:r>
    </w:p>
    <w:p w14:paraId="5C117C07"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25CFF2D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"sms" : {</w:t>
      </w:r>
    </w:p>
    <w:p w14:paraId="35A3AA8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w:t>
      </w:r>
    </w:p>
    <w:p w14:paraId="62D0B129"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 "123e4567-e89b-12d3-a456-426655440000",</w:t>
      </w:r>
    </w:p>
    <w:p w14:paraId="7B2968B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 "ABC123",</w:t>
      </w:r>
    </w:p>
    <w:p w14:paraId="7EA3AAE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 "+33635393605",</w:t>
      </w:r>
    </w:p>
    <w:p w14:paraId="67E0E33E" w14:textId="3D555463"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 "RECEIVED",</w:t>
      </w:r>
      <w:r w:rsidR="00162802">
        <w:rPr>
          <w:rFonts w:asciiTheme="majorHAnsi" w:hAnsiTheme="majorHAnsi" w:cstheme="majorHAnsi"/>
          <w:sz w:val="22"/>
          <w:szCs w:val="22"/>
        </w:rPr>
        <w:t xml:space="preserve"> </w:t>
      </w:r>
      <w:r w:rsidRPr="003A0084">
        <w:rPr>
          <w:rFonts w:asciiTheme="majorHAnsi" w:hAnsiTheme="majorHAnsi" w:cstheme="majorHAnsi"/>
          <w:sz w:val="22"/>
          <w:szCs w:val="22"/>
        </w:rPr>
        <w:t>// RECEIVED ou ERROR : {raison_erreur}</w:t>
      </w:r>
    </w:p>
    <w:p w14:paraId="397AB4B0"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"sms_message" : "Bonjour Thibault, inscris toi ici : http://a.hcnx.eu/ABC123",</w:t>
      </w:r>
    </w:p>
    <w:p w14:paraId="3372A4B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r>
      <w:r w:rsidRPr="003A0084">
        <w:rPr>
          <w:rFonts w:asciiTheme="majorHAnsi" w:hAnsiTheme="majorHAnsi" w:cstheme="majorHAnsi"/>
          <w:sz w:val="22"/>
          <w:szCs w:val="22"/>
        </w:rPr>
        <w:t>"sms_sender" : "HCNX",</w:t>
      </w:r>
    </w:p>
    <w:p w14:paraId="502700F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 "",</w:t>
      </w:r>
    </w:p>
    <w:p w14:paraId="035BD0F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 "client_customer_id",</w:t>
      </w:r>
    </w:p>
    <w:p w14:paraId="746BEB57" w14:textId="6319D6FC" w:rsidR="009675EC" w:rsidRDefault="009675EC" w:rsidP="00BF19B7">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 1</w:t>
      </w:r>
      <w:r w:rsidR="00AA7D15">
        <w:rPr>
          <w:rFonts w:asciiTheme="majorHAnsi" w:hAnsiTheme="majorHAnsi" w:cstheme="majorHAnsi"/>
          <w:sz w:val="22"/>
          <w:szCs w:val="22"/>
        </w:rPr>
        <w:t>,</w:t>
      </w:r>
    </w:p>
    <w:p w14:paraId="22F54EB5" w14:textId="26C9E4F6" w:rsidR="00AA7D15" w:rsidRPr="006216D6" w:rsidRDefault="00AA7D15" w:rsidP="00AA7D15">
      <w:pPr>
        <w:pStyle w:val="CodeSource"/>
        <w:ind w:left="708" w:firstLine="708"/>
        <w:jc w:val="left"/>
        <w:rPr>
          <w:rFonts w:asciiTheme="majorHAnsi" w:hAnsiTheme="majorHAnsi" w:cstheme="majorHAnsi"/>
          <w:sz w:val="22"/>
          <w:szCs w:val="22"/>
        </w:rPr>
      </w:pPr>
      <w:r w:rsidRPr="006216D6">
        <w:rPr>
          <w:rFonts w:asciiTheme="majorHAnsi" w:hAnsiTheme="majorHAnsi" w:cstheme="majorHAnsi"/>
          <w:sz w:val="22"/>
          <w:szCs w:val="22"/>
        </w:rPr>
        <w:t>"sms_operator" : "20801"</w:t>
      </w:r>
    </w:p>
    <w:p w14:paraId="6B306C7A"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3BBE7889" w14:textId="77777777" w:rsidR="009675EC" w:rsidRPr="003A0084" w:rsidRDefault="009675EC" w:rsidP="003A0084">
      <w:pPr>
        <w:pStyle w:val="CodeSource"/>
        <w:jc w:val="left"/>
        <w:rPr>
          <w:rFonts w:asciiTheme="majorHAnsi" w:eastAsiaTheme="minorEastAsia" w:hAnsiTheme="majorHAnsi" w:cstheme="majorHAnsi"/>
          <w:sz w:val="22"/>
          <w:szCs w:val="22"/>
        </w:rPr>
      </w:pPr>
      <w:r w:rsidRPr="003A0084">
        <w:rPr>
          <w:rFonts w:asciiTheme="majorHAnsi" w:hAnsiTheme="majorHAnsi" w:cstheme="majorHAnsi"/>
          <w:sz w:val="22"/>
          <w:szCs w:val="22"/>
        </w:rPr>
        <w:t>}</w:t>
      </w:r>
    </w:p>
    <w:p w14:paraId="1522EF1F" w14:textId="77777777" w:rsidR="009675EC" w:rsidRPr="003A0084" w:rsidRDefault="009675EC" w:rsidP="003A0084">
      <w:pPr>
        <w:jc w:val="left"/>
        <w:rPr>
          <w:rFonts w:cstheme="majorHAnsi"/>
          <w:b/>
          <w:bCs/>
          <w:szCs w:val="22"/>
          <w:lang w:val="en-US"/>
        </w:rPr>
      </w:pPr>
    </w:p>
    <w:p w14:paraId="783C3972" w14:textId="77777777" w:rsidR="009675EC" w:rsidRPr="003A0084" w:rsidRDefault="009675EC" w:rsidP="003A0084">
      <w:pPr>
        <w:jc w:val="left"/>
        <w:rPr>
          <w:rFonts w:cstheme="majorHAnsi"/>
          <w:b/>
          <w:bCs/>
          <w:szCs w:val="22"/>
          <w:lang w:val="en-US"/>
        </w:rPr>
      </w:pPr>
      <w:r w:rsidRPr="003A0084">
        <w:rPr>
          <w:rFonts w:cstheme="majorHAnsi"/>
          <w:b/>
          <w:bCs/>
          <w:szCs w:val="22"/>
          <w:lang w:val="en-US"/>
        </w:rPr>
        <w:t xml:space="preserve">MO reçu </w:t>
      </w:r>
    </w:p>
    <w:p w14:paraId="3974CBA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50B61F5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 {</w:t>
      </w:r>
    </w:p>
    <w:p w14:paraId="75DCF344"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 "MO",</w:t>
      </w:r>
    </w:p>
    <w:p w14:paraId="386D6D6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 56,</w:t>
      </w:r>
    </w:p>
    <w:p w14:paraId="590B6322"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10:30:30"</w:t>
      </w:r>
    </w:p>
    <w:p w14:paraId="24E6F13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4AC060A2"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lastRenderedPageBreak/>
        <w:tab/>
        <w:t>"sms" : {</w:t>
      </w:r>
    </w:p>
    <w:p w14:paraId="514813A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w:t>
      </w:r>
    </w:p>
    <w:p w14:paraId="5526974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 "123e4567-e89b-12d3-a456-426655440000",</w:t>
      </w:r>
    </w:p>
    <w:p w14:paraId="44856B2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 "ABC123",</w:t>
      </w:r>
    </w:p>
    <w:p w14:paraId="4D6DCA5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 "+33635393605",</w:t>
      </w:r>
    </w:p>
    <w:p w14:paraId="07F8EE9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 "RECEIVED",</w:t>
      </w:r>
    </w:p>
    <w:p w14:paraId="73E4B432"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"sms_message" : "Bonjour Thibault, inscris toi ici : http://a.hcnx.eu/ABC123",</w:t>
      </w:r>
    </w:p>
    <w:p w14:paraId="27E1D09C"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r>
      <w:r w:rsidRPr="003A0084">
        <w:rPr>
          <w:rFonts w:asciiTheme="majorHAnsi" w:hAnsiTheme="majorHAnsi" w:cstheme="majorHAnsi"/>
          <w:sz w:val="22"/>
          <w:szCs w:val="22"/>
        </w:rPr>
        <w:t>"sms_sender" : "HCNX",</w:t>
      </w:r>
    </w:p>
    <w:p w14:paraId="1D0CC09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 "STOP",</w:t>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t>// Message MO</w:t>
      </w:r>
    </w:p>
    <w:p w14:paraId="0D466656"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 "client_customer_id",</w:t>
      </w:r>
    </w:p>
    <w:p w14:paraId="013F6318" w14:textId="77777777" w:rsidR="00AA7D15" w:rsidRDefault="009675EC" w:rsidP="00AA7D15">
      <w:pPr>
        <w:pStyle w:val="CodeSource"/>
        <w:jc w:val="left"/>
        <w:rPr>
          <w:rFonts w:asciiTheme="majorHAnsi" w:hAnsiTheme="majorHAnsi" w:cs="Calibr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 1</w:t>
      </w:r>
      <w:r w:rsidR="00AA7D15">
        <w:rPr>
          <w:rFonts w:asciiTheme="majorHAnsi" w:hAnsiTheme="majorHAnsi" w:cs="Calibri"/>
          <w:sz w:val="22"/>
          <w:szCs w:val="22"/>
        </w:rPr>
        <w:t>,</w:t>
      </w:r>
    </w:p>
    <w:p w14:paraId="60D0AB29" w14:textId="54E0DA33" w:rsidR="009675EC" w:rsidRPr="006216D6" w:rsidRDefault="00AA7D15" w:rsidP="00AA7D15">
      <w:pPr>
        <w:pStyle w:val="CodeSource"/>
        <w:ind w:left="708" w:firstLine="708"/>
        <w:jc w:val="left"/>
        <w:rPr>
          <w:rFonts w:asciiTheme="majorHAnsi" w:hAnsiTheme="majorHAnsi" w:cs="Calibri"/>
          <w:sz w:val="22"/>
          <w:szCs w:val="22"/>
        </w:rPr>
      </w:pPr>
      <w:r w:rsidRPr="006216D6">
        <w:rPr>
          <w:rFonts w:asciiTheme="majorHAnsi" w:hAnsiTheme="majorHAnsi" w:cs="Calibri"/>
          <w:sz w:val="22"/>
          <w:szCs w:val="22"/>
        </w:rPr>
        <w:t>"sms_operator" : "20801"</w:t>
      </w:r>
    </w:p>
    <w:p w14:paraId="40432D6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6C314BF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3A3B24A2" w14:textId="77777777" w:rsidR="009675EC" w:rsidRPr="003A0084" w:rsidRDefault="009675EC" w:rsidP="003A0084">
      <w:pPr>
        <w:jc w:val="left"/>
        <w:rPr>
          <w:rFonts w:cstheme="majorHAnsi"/>
          <w:b/>
          <w:bCs/>
          <w:szCs w:val="22"/>
          <w:lang w:val="en-US"/>
        </w:rPr>
      </w:pPr>
      <w:r w:rsidRPr="003A0084">
        <w:rPr>
          <w:rFonts w:cstheme="majorHAnsi"/>
          <w:b/>
          <w:bCs/>
          <w:szCs w:val="22"/>
          <w:lang w:val="en-US"/>
        </w:rPr>
        <w:t xml:space="preserve">Click </w:t>
      </w:r>
    </w:p>
    <w:p w14:paraId="09F92ACE"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36EBCD0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 {</w:t>
      </w:r>
    </w:p>
    <w:p w14:paraId="0F25FF48"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 "CLICK",</w:t>
      </w:r>
    </w:p>
    <w:p w14:paraId="3FBF304B"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 56,</w:t>
      </w:r>
    </w:p>
    <w:p w14:paraId="24AC7D7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10:30:35"</w:t>
      </w:r>
    </w:p>
    <w:p w14:paraId="08573939"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153AE92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"sms" : {</w:t>
      </w:r>
    </w:p>
    <w:p w14:paraId="100EF514"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w:t>
      </w:r>
    </w:p>
    <w:p w14:paraId="28DCC26E"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 "123e4567-e89b-12d3-a456-426655440000",</w:t>
      </w:r>
    </w:p>
    <w:p w14:paraId="381BB859"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 "ABC123",</w:t>
      </w:r>
    </w:p>
    <w:p w14:paraId="1A7C05A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 "+33635393605",</w:t>
      </w:r>
    </w:p>
    <w:p w14:paraId="22F0960E"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 "RECEIVD",</w:t>
      </w:r>
    </w:p>
    <w:p w14:paraId="02B96324" w14:textId="77777777" w:rsidR="009675EC" w:rsidRPr="003A0084" w:rsidRDefault="009675EC" w:rsidP="003A0084">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lang w:val="fr-FR"/>
        </w:rPr>
        <w:t>"sms_message" : "Bonjour Thibault, inscris toi ici : http://a.hcnx.eu/ABC123",</w:t>
      </w:r>
    </w:p>
    <w:p w14:paraId="1D1D1D9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ab/>
      </w:r>
      <w:r w:rsidRPr="003A0084">
        <w:rPr>
          <w:rFonts w:asciiTheme="majorHAnsi" w:hAnsiTheme="majorHAnsi" w:cstheme="majorHAnsi"/>
          <w:sz w:val="22"/>
          <w:szCs w:val="22"/>
          <w:lang w:val="fr-FR"/>
        </w:rPr>
        <w:tab/>
      </w:r>
      <w:r w:rsidRPr="003A0084">
        <w:rPr>
          <w:rFonts w:asciiTheme="majorHAnsi" w:hAnsiTheme="majorHAnsi" w:cstheme="majorHAnsi"/>
          <w:sz w:val="22"/>
          <w:szCs w:val="22"/>
        </w:rPr>
        <w:t>"sms_sender" : "HCNX",</w:t>
      </w:r>
    </w:p>
    <w:p w14:paraId="01041415"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 "",</w:t>
      </w:r>
    </w:p>
    <w:p w14:paraId="148309ED"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 "client_customer_id",</w:t>
      </w:r>
    </w:p>
    <w:p w14:paraId="3EC18E82" w14:textId="77777777" w:rsidR="00AA7D15" w:rsidRDefault="009675EC" w:rsidP="00AA7D15">
      <w:pPr>
        <w:pStyle w:val="CodeSource"/>
        <w:jc w:val="left"/>
        <w:rPr>
          <w:rFonts w:asciiTheme="majorHAnsi" w:hAnsiTheme="majorHAnsi" w:cs="Calibr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 1</w:t>
      </w:r>
      <w:r w:rsidR="00AA7D15">
        <w:rPr>
          <w:rFonts w:asciiTheme="majorHAnsi" w:hAnsiTheme="majorHAnsi" w:cs="Calibri"/>
          <w:sz w:val="22"/>
          <w:szCs w:val="22"/>
        </w:rPr>
        <w:t>,</w:t>
      </w:r>
    </w:p>
    <w:p w14:paraId="02208798" w14:textId="339C9F98" w:rsidR="009675EC" w:rsidRPr="008504DF" w:rsidRDefault="00AF1DEA" w:rsidP="00AF1DEA">
      <w:pPr>
        <w:pStyle w:val="CodeSource"/>
        <w:ind w:left="708" w:firstLine="708"/>
        <w:jc w:val="left"/>
        <w:rPr>
          <w:rFonts w:asciiTheme="majorHAnsi" w:hAnsiTheme="majorHAnsi" w:cs="Calibri"/>
          <w:sz w:val="22"/>
          <w:szCs w:val="22"/>
        </w:rPr>
      </w:pPr>
      <w:r w:rsidRPr="008504DF">
        <w:rPr>
          <w:rFonts w:asciiTheme="majorHAnsi" w:hAnsiTheme="majorHAnsi" w:cs="Calibri"/>
          <w:sz w:val="22"/>
          <w:szCs w:val="22"/>
        </w:rPr>
        <w:t>"sms_operator" : "</w:t>
      </w:r>
      <w:r w:rsidR="00AA7D15" w:rsidRPr="008504DF">
        <w:rPr>
          <w:rFonts w:asciiTheme="majorHAnsi" w:hAnsiTheme="majorHAnsi" w:cs="Calibri"/>
          <w:sz w:val="22"/>
          <w:szCs w:val="22"/>
        </w:rPr>
        <w:t>"</w:t>
      </w:r>
    </w:p>
    <w:p w14:paraId="34FE7D91"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2223ED5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"url" : {</w:t>
      </w:r>
    </w:p>
    <w:p w14:paraId="5756257F"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"short_url" : "http://a.hcnx.eu/ABC123",</w:t>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t>// Short Url compilée</w:t>
      </w:r>
    </w:p>
    <w:p w14:paraId="1EE96260"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"target_url" : "http://google.com?firstname=Thibault&amp;id=123e4567-e89b-12d3-a456-426655440000"</w:t>
      </w:r>
      <w:r w:rsidRPr="003A0084">
        <w:rPr>
          <w:rFonts w:asciiTheme="majorHAnsi" w:hAnsiTheme="majorHAnsi" w:cstheme="majorHAnsi"/>
          <w:sz w:val="22"/>
          <w:szCs w:val="22"/>
        </w:rPr>
        <w:tab/>
        <w:t>// Target Url compilée</w:t>
      </w:r>
    </w:p>
    <w:p w14:paraId="7A6FC7F3" w14:textId="77777777" w:rsidR="009675EC" w:rsidRPr="003A0084" w:rsidRDefault="009675EC" w:rsidP="003A0084">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0D3985F3" w14:textId="462D7003" w:rsidR="00CD35FC" w:rsidRPr="00573D74" w:rsidRDefault="009675EC" w:rsidP="00573D74">
      <w:pPr>
        <w:pStyle w:val="CodeSource"/>
        <w:jc w:val="left"/>
        <w:rPr>
          <w:rFonts w:asciiTheme="majorHAnsi" w:eastAsiaTheme="minorEastAsia" w:hAnsiTheme="majorHAnsi" w:cstheme="majorHAnsi"/>
          <w:sz w:val="22"/>
          <w:szCs w:val="22"/>
        </w:rPr>
      </w:pPr>
      <w:r w:rsidRPr="003A0084">
        <w:rPr>
          <w:rFonts w:asciiTheme="majorHAnsi" w:hAnsiTheme="majorHAnsi" w:cstheme="majorHAnsi"/>
          <w:sz w:val="22"/>
          <w:szCs w:val="22"/>
        </w:rPr>
        <w:t>}</w:t>
      </w:r>
      <w:r w:rsidR="00CD35FC">
        <w:rPr>
          <w:rFonts w:cstheme="majorHAnsi"/>
        </w:rPr>
        <w:br w:type="page"/>
      </w:r>
    </w:p>
    <w:p w14:paraId="2F98ACE2" w14:textId="46CAB09D" w:rsidR="006C4CED" w:rsidRDefault="006C4CED">
      <w:pPr>
        <w:pStyle w:val="Titre2"/>
        <w:rPr>
          <w:rFonts w:cstheme="majorHAnsi"/>
        </w:rPr>
      </w:pPr>
      <w:bookmarkStart w:id="148" w:name="__RefHeading__300_1641801085"/>
      <w:bookmarkStart w:id="149" w:name="_Exemple_d'appel_cURL"/>
      <w:bookmarkStart w:id="150" w:name="_Toc166605291"/>
      <w:bookmarkEnd w:id="141"/>
      <w:bookmarkEnd w:id="148"/>
      <w:bookmarkEnd w:id="149"/>
      <w:r>
        <w:rPr>
          <w:rFonts w:cstheme="majorHAnsi"/>
        </w:rPr>
        <w:lastRenderedPageBreak/>
        <w:t xml:space="preserve">Exemple </w:t>
      </w:r>
      <w:r w:rsidR="003B2735">
        <w:rPr>
          <w:rFonts w:cstheme="majorHAnsi"/>
        </w:rPr>
        <w:t>d'</w:t>
      </w:r>
      <w:r>
        <w:rPr>
          <w:rFonts w:cstheme="majorHAnsi"/>
        </w:rPr>
        <w:t>appel</w:t>
      </w:r>
      <w:r w:rsidR="003B2735">
        <w:rPr>
          <w:rFonts w:cstheme="majorHAnsi"/>
        </w:rPr>
        <w:t xml:space="preserve"> cURL</w:t>
      </w:r>
      <w:r>
        <w:rPr>
          <w:rFonts w:cstheme="majorHAnsi"/>
        </w:rPr>
        <w:t xml:space="preserve"> HMAC :</w:t>
      </w:r>
      <w:bookmarkEnd w:id="150"/>
    </w:p>
    <w:p w14:paraId="3DE5F497" w14:textId="216498AA" w:rsidR="006C4CED" w:rsidRPr="00035290" w:rsidRDefault="006C4CED" w:rsidP="006C4CED">
      <w:pPr>
        <w:spacing w:before="60" w:after="60"/>
        <w:rPr>
          <w:color w:val="808080" w:themeColor="background1" w:themeShade="80"/>
          <w:lang w:val="en-US"/>
        </w:rPr>
      </w:pPr>
      <w:r w:rsidRPr="00035290">
        <w:rPr>
          <w:color w:val="808080" w:themeColor="background1" w:themeShade="80"/>
          <w:lang w:val="en-US"/>
        </w:rPr>
        <w:t xml:space="preserve">curl --location --request POST </w:t>
      </w:r>
      <w:hyperlink w:history="1">
        <w:r w:rsidR="00F45130" w:rsidRPr="00035290">
          <w:rPr>
            <w:color w:val="808080" w:themeColor="background1" w:themeShade="80"/>
          </w:rPr>
          <w:t>https://{your_endpoint}.hcnx.eu</w:t>
        </w:r>
      </w:hyperlink>
      <w:r w:rsidR="003847C4" w:rsidRPr="00035290">
        <w:rPr>
          <w:color w:val="808080" w:themeColor="background1" w:themeShade="80"/>
          <w:lang w:val="en-US"/>
        </w:rPr>
        <w:t>/campaign</w:t>
      </w:r>
    </w:p>
    <w:p w14:paraId="39E52570" w14:textId="77777777" w:rsidR="006C4CED" w:rsidRPr="00035290" w:rsidRDefault="006C4CED" w:rsidP="006C4CED">
      <w:pPr>
        <w:spacing w:before="60" w:after="60"/>
        <w:rPr>
          <w:color w:val="808080" w:themeColor="background1" w:themeShade="80"/>
          <w:lang w:val="en-US"/>
        </w:rPr>
      </w:pPr>
      <w:r w:rsidRPr="00035290">
        <w:rPr>
          <w:color w:val="808080" w:themeColor="background1" w:themeShade="80"/>
          <w:u w:val="single"/>
          <w:lang w:val="en-US"/>
        </w:rPr>
        <w:t>--header 'X-AUTH-TOKEN: azerty</w:t>
      </w:r>
      <w:r w:rsidRPr="00035290">
        <w:rPr>
          <w:color w:val="808080" w:themeColor="background1" w:themeShade="80"/>
          <w:lang w:val="en-US"/>
        </w:rPr>
        <w:t xml:space="preserve"> \</w:t>
      </w:r>
    </w:p>
    <w:p w14:paraId="26DA18B3" w14:textId="77777777" w:rsidR="006C4CED" w:rsidRPr="00035290" w:rsidRDefault="006C4CED" w:rsidP="006C4CED">
      <w:pPr>
        <w:spacing w:before="60" w:after="60"/>
        <w:rPr>
          <w:color w:val="808080" w:themeColor="background1" w:themeShade="80"/>
          <w:lang w:val="en-US"/>
        </w:rPr>
      </w:pPr>
      <w:r w:rsidRPr="00035290">
        <w:rPr>
          <w:color w:val="808080" w:themeColor="background1" w:themeShade="80"/>
          <w:lang w:val="en-US"/>
        </w:rPr>
        <w:t>--header 'Content-Type: application/json' \</w:t>
      </w:r>
    </w:p>
    <w:p w14:paraId="17F24ACB" w14:textId="400408EB" w:rsidR="006C4CED" w:rsidRPr="00035290" w:rsidRDefault="006C4CED" w:rsidP="006C4CED">
      <w:pPr>
        <w:spacing w:before="60" w:after="60"/>
        <w:rPr>
          <w:color w:val="808080" w:themeColor="background1" w:themeShade="80"/>
          <w:lang w:val="en-US"/>
        </w:rPr>
      </w:pPr>
      <w:r w:rsidRPr="00035290">
        <w:rPr>
          <w:color w:val="808080" w:themeColor="background1" w:themeShade="80"/>
          <w:lang w:val="en-US"/>
        </w:rPr>
        <w:t>--data-raw '{</w:t>
      </w:r>
    </w:p>
    <w:p w14:paraId="29912E16" w14:textId="3933CAFD" w:rsidR="003847C4" w:rsidRPr="00035290" w:rsidRDefault="003847C4" w:rsidP="003847C4">
      <w:pPr>
        <w:spacing w:before="60" w:after="60"/>
        <w:rPr>
          <w:color w:val="808080" w:themeColor="background1" w:themeShade="80"/>
          <w:lang w:val="en-US"/>
        </w:rPr>
      </w:pPr>
      <w:r w:rsidRPr="00035290">
        <w:rPr>
          <w:b/>
          <w:color w:val="808080" w:themeColor="background1" w:themeShade="80"/>
          <w:lang w:val="en-US"/>
        </w:rPr>
        <w:t xml:space="preserve"> </w:t>
      </w:r>
      <w:r w:rsidRPr="00035290">
        <w:rPr>
          <w:color w:val="808080" w:themeColor="background1" w:themeShade="80"/>
          <w:lang w:val="en-US"/>
        </w:rPr>
        <w:t xml:space="preserve">   "push":{</w:t>
      </w:r>
    </w:p>
    <w:p w14:paraId="41A1C7E7"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"accountid":"HIGH_TEST",</w:t>
      </w:r>
    </w:p>
    <w:p w14:paraId="767EAE73" w14:textId="77777777" w:rsidR="003847C4" w:rsidRPr="00662DE4"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r w:rsidRPr="00662DE4">
        <w:rPr>
          <w:color w:val="808080" w:themeColor="background1" w:themeShade="80"/>
          <w:lang w:val="en-US"/>
        </w:rPr>
        <w:t>"message":[{</w:t>
      </w:r>
    </w:p>
    <w:p w14:paraId="74F76131" w14:textId="77777777" w:rsidR="003847C4" w:rsidRPr="00662DE4" w:rsidRDefault="003847C4" w:rsidP="003847C4">
      <w:pPr>
        <w:spacing w:before="60" w:after="60"/>
        <w:rPr>
          <w:color w:val="808080" w:themeColor="background1" w:themeShade="80"/>
          <w:lang w:val="en-US"/>
        </w:rPr>
      </w:pPr>
      <w:r w:rsidRPr="00662DE4">
        <w:rPr>
          <w:color w:val="808080" w:themeColor="background1" w:themeShade="80"/>
          <w:lang w:val="en-US"/>
        </w:rPr>
        <w:t xml:space="preserve">            "text":"Message de test",</w:t>
      </w:r>
    </w:p>
    <w:p w14:paraId="515898E6" w14:textId="77777777" w:rsidR="003847C4" w:rsidRPr="00035290" w:rsidRDefault="003847C4" w:rsidP="003847C4">
      <w:pPr>
        <w:spacing w:before="60" w:after="60"/>
        <w:rPr>
          <w:color w:val="808080" w:themeColor="background1" w:themeShade="80"/>
          <w:lang w:val="en-US"/>
        </w:rPr>
      </w:pPr>
      <w:r w:rsidRPr="00662DE4">
        <w:rPr>
          <w:color w:val="808080" w:themeColor="background1" w:themeShade="80"/>
          <w:lang w:val="en-US"/>
        </w:rPr>
        <w:t xml:space="preserve">            </w:t>
      </w:r>
      <w:r w:rsidRPr="00035290">
        <w:rPr>
          <w:color w:val="808080" w:themeColor="background1" w:themeShade="80"/>
          <w:lang w:val="en-US"/>
        </w:rPr>
        <w:t>"to":[</w:t>
      </w:r>
    </w:p>
    <w:p w14:paraId="4EEE9262"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p>
    <w:p w14:paraId="3172A9D8"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"value":"+33629519546"</w:t>
      </w:r>
    </w:p>
    <w:p w14:paraId="16EAA10F"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p>
    <w:p w14:paraId="42316AE8"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p>
    <w:p w14:paraId="7CDF116E"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p>
    <w:p w14:paraId="14ACB049"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"hmac":"c02362f913ba3b25f94040c583fc5e01"</w:t>
      </w:r>
    </w:p>
    <w:p w14:paraId="2B090580" w14:textId="77777777" w:rsidR="003847C4" w:rsidRPr="00035290" w:rsidRDefault="003847C4" w:rsidP="003847C4">
      <w:pPr>
        <w:spacing w:before="60" w:after="60"/>
        <w:rPr>
          <w:color w:val="808080" w:themeColor="background1" w:themeShade="80"/>
          <w:lang w:val="en-US"/>
        </w:rPr>
      </w:pPr>
      <w:r w:rsidRPr="00035290">
        <w:rPr>
          <w:color w:val="808080" w:themeColor="background1" w:themeShade="80"/>
          <w:lang w:val="en-US"/>
        </w:rPr>
        <w:t xml:space="preserve">    }</w:t>
      </w:r>
    </w:p>
    <w:p w14:paraId="02EF46A5" w14:textId="0E2B37D1" w:rsidR="006C4CED" w:rsidRPr="00035290" w:rsidRDefault="006C4CED" w:rsidP="003847C4">
      <w:pPr>
        <w:spacing w:before="60" w:after="60"/>
        <w:rPr>
          <w:color w:val="808080" w:themeColor="background1" w:themeShade="80"/>
        </w:rPr>
      </w:pPr>
      <w:r w:rsidRPr="00035290">
        <w:rPr>
          <w:color w:val="808080" w:themeColor="background1" w:themeShade="80"/>
        </w:rPr>
        <w:t>}</w:t>
      </w:r>
    </w:p>
    <w:p w14:paraId="31EE6663" w14:textId="5B8E0B09" w:rsidR="006C4CED" w:rsidRDefault="006C4CED" w:rsidP="006C4CED">
      <w:pPr>
        <w:pStyle w:val="Titre2"/>
      </w:pPr>
      <w:bookmarkStart w:id="151" w:name="_Exemple_d'un_script"/>
      <w:bookmarkStart w:id="152" w:name="_Toc113453167"/>
      <w:bookmarkStart w:id="153" w:name="_Toc97110754"/>
      <w:bookmarkStart w:id="154" w:name="_Toc166605292"/>
      <w:bookmarkEnd w:id="151"/>
      <w:r>
        <w:t>Exemple d'un script de calcul Hmac en php :</w:t>
      </w:r>
      <w:bookmarkEnd w:id="152"/>
      <w:bookmarkEnd w:id="153"/>
      <w:bookmarkEnd w:id="154"/>
    </w:p>
    <w:p w14:paraId="21DAAC46" w14:textId="77777777" w:rsidR="006C4CED" w:rsidRDefault="006C4CED" w:rsidP="006C4CED">
      <w:r>
        <w:tab/>
        <w:t>Une clé hmac_key est associée au compte client puis transmise à celui-ci afin d'effectuer le même calcul des 2 côtés et vérifier l'intégrité des données transmises.</w:t>
      </w:r>
    </w:p>
    <w:p w14:paraId="5D0FB7C5" w14:textId="77777777" w:rsidR="006C4CED" w:rsidRDefault="006C4CED" w:rsidP="006C4CED"/>
    <w:p w14:paraId="3F09DF34" w14:textId="08FC688B" w:rsidR="006C4CED" w:rsidRPr="00CC0F4C" w:rsidRDefault="006C4CED" w:rsidP="006C4CED">
      <w:pPr>
        <w:rPr>
          <w:b/>
          <w:u w:val="single"/>
          <w:lang w:val="en-GB"/>
        </w:rPr>
      </w:pPr>
      <w:r w:rsidRPr="00CC0F4C">
        <w:rPr>
          <w:b/>
          <w:u w:val="single"/>
          <w:lang w:val="en-GB"/>
        </w:rPr>
        <w:t>Exemple :</w:t>
      </w:r>
    </w:p>
    <w:p w14:paraId="78C4912C" w14:textId="77777777" w:rsidR="006C4CED" w:rsidRPr="00035290" w:rsidRDefault="006C4CED" w:rsidP="006C4CED">
      <w:pPr>
        <w:rPr>
          <w:color w:val="808080" w:themeColor="background1" w:themeShade="80"/>
          <w:lang w:val="en-US"/>
        </w:rPr>
      </w:pPr>
      <w:r w:rsidRPr="00035290">
        <w:rPr>
          <w:color w:val="808080" w:themeColor="background1" w:themeShade="80"/>
          <w:lang w:val="en-US"/>
        </w:rPr>
        <w:t>&lt;?php</w:t>
      </w:r>
    </w:p>
    <w:p w14:paraId="28024989" w14:textId="77777777" w:rsidR="006C4CED" w:rsidRPr="00035290" w:rsidRDefault="006C4CED" w:rsidP="006C4CED">
      <w:pPr>
        <w:rPr>
          <w:color w:val="808080" w:themeColor="background1" w:themeShade="80"/>
          <w:lang w:val="en-US"/>
        </w:rPr>
      </w:pPr>
    </w:p>
    <w:p w14:paraId="7ACBCCAE" w14:textId="77777777" w:rsidR="006C4CED" w:rsidRPr="00035290" w:rsidRDefault="006C4CED" w:rsidP="006C4CED">
      <w:pPr>
        <w:rPr>
          <w:color w:val="808080" w:themeColor="background1" w:themeShade="80"/>
          <w:lang w:val="en-US"/>
        </w:rPr>
      </w:pPr>
      <w:r w:rsidRPr="00035290">
        <w:rPr>
          <w:color w:val="808080" w:themeColor="background1" w:themeShade="80"/>
          <w:lang w:val="en-US"/>
        </w:rPr>
        <w:t>function hmac_calculate($array, $hmac_key = ''){</w:t>
      </w:r>
    </w:p>
    <w:p w14:paraId="77782D16" w14:textId="77777777" w:rsidR="006C4CED" w:rsidRPr="00035290" w:rsidRDefault="006C4CED" w:rsidP="006C4CED">
      <w:pPr>
        <w:rPr>
          <w:color w:val="808080" w:themeColor="background1" w:themeShade="80"/>
        </w:rPr>
      </w:pPr>
      <w:r w:rsidRPr="00035290">
        <w:rPr>
          <w:color w:val="808080" w:themeColor="background1" w:themeShade="80"/>
          <w:lang w:val="en-US"/>
        </w:rPr>
        <w:t xml:space="preserve">        </w:t>
      </w:r>
      <w:r w:rsidRPr="00035290">
        <w:rPr>
          <w:color w:val="808080" w:themeColor="background1" w:themeShade="80"/>
        </w:rPr>
        <w:t>// Eviter que les paramètres pour le calcul du HmacService intègre un HmacService...</w:t>
      </w:r>
    </w:p>
    <w:p w14:paraId="5866AB30" w14:textId="77777777" w:rsidR="006C4CED" w:rsidRPr="00035290" w:rsidRDefault="006C4CED" w:rsidP="006C4CED">
      <w:pPr>
        <w:rPr>
          <w:color w:val="808080" w:themeColor="background1" w:themeShade="80"/>
          <w:lang w:val="en-US"/>
        </w:rPr>
      </w:pPr>
      <w:r w:rsidRPr="00035290">
        <w:rPr>
          <w:color w:val="808080" w:themeColor="background1" w:themeShade="80"/>
        </w:rPr>
        <w:t xml:space="preserve">        </w:t>
      </w:r>
      <w:r w:rsidRPr="00035290">
        <w:rPr>
          <w:color w:val="808080" w:themeColor="background1" w:themeShade="80"/>
          <w:lang w:val="en-US"/>
        </w:rPr>
        <w:t>if (isset($array['hmac'])) {</w:t>
      </w:r>
    </w:p>
    <w:p w14:paraId="75C23690" w14:textId="77777777" w:rsidR="006C4CED" w:rsidRPr="00035290" w:rsidRDefault="006C4CED" w:rsidP="006C4CED">
      <w:pPr>
        <w:rPr>
          <w:color w:val="808080" w:themeColor="background1" w:themeShade="80"/>
          <w:lang w:val="en-US"/>
        </w:rPr>
      </w:pPr>
      <w:r w:rsidRPr="00035290">
        <w:rPr>
          <w:color w:val="808080" w:themeColor="background1" w:themeShade="80"/>
          <w:lang w:val="en-US"/>
        </w:rPr>
        <w:t xml:space="preserve">            unset($array['hmac']);</w:t>
      </w:r>
    </w:p>
    <w:p w14:paraId="36B42242" w14:textId="67991AB1" w:rsidR="006C4CED" w:rsidRPr="00662DE4" w:rsidRDefault="006C4CED" w:rsidP="006C4CED">
      <w:pPr>
        <w:rPr>
          <w:color w:val="808080" w:themeColor="background1" w:themeShade="80"/>
        </w:rPr>
      </w:pPr>
      <w:r w:rsidRPr="00035290">
        <w:rPr>
          <w:color w:val="808080" w:themeColor="background1" w:themeShade="80"/>
          <w:lang w:val="en-US"/>
        </w:rPr>
        <w:t xml:space="preserve">        </w:t>
      </w:r>
      <w:r w:rsidRPr="00662DE4">
        <w:rPr>
          <w:color w:val="808080" w:themeColor="background1" w:themeShade="80"/>
        </w:rPr>
        <w:t>}</w:t>
      </w:r>
    </w:p>
    <w:p w14:paraId="77A1D98E" w14:textId="7538D201" w:rsidR="003847C4" w:rsidRPr="00662DE4" w:rsidRDefault="003847C4" w:rsidP="006C4CED">
      <w:pPr>
        <w:rPr>
          <w:color w:val="808080" w:themeColor="background1" w:themeShade="80"/>
        </w:rPr>
      </w:pPr>
    </w:p>
    <w:p w14:paraId="4A6133D2" w14:textId="7FB00560" w:rsidR="003847C4" w:rsidRPr="00035290" w:rsidRDefault="003847C4" w:rsidP="003847C4">
      <w:pPr>
        <w:rPr>
          <w:color w:val="808080" w:themeColor="background1" w:themeShade="80"/>
        </w:rPr>
      </w:pPr>
      <w:r w:rsidRPr="00662DE4">
        <w:rPr>
          <w:color w:val="808080" w:themeColor="background1" w:themeShade="80"/>
        </w:rPr>
        <w:t xml:space="preserve">        </w:t>
      </w:r>
      <w:r w:rsidRPr="00035290">
        <w:rPr>
          <w:color w:val="808080" w:themeColor="background1" w:themeShade="80"/>
        </w:rPr>
        <w:t>// En fonction de l'api appelée</w:t>
      </w:r>
    </w:p>
    <w:p w14:paraId="0E0DE2F2" w14:textId="77777777" w:rsidR="003847C4" w:rsidRPr="00662DE4" w:rsidRDefault="003847C4" w:rsidP="003847C4">
      <w:pPr>
        <w:rPr>
          <w:color w:val="808080" w:themeColor="background1" w:themeShade="80"/>
        </w:rPr>
      </w:pPr>
      <w:r w:rsidRPr="00035290">
        <w:rPr>
          <w:color w:val="808080" w:themeColor="background1" w:themeShade="80"/>
        </w:rPr>
        <w:t xml:space="preserve">        </w:t>
      </w:r>
      <w:r w:rsidRPr="00662DE4">
        <w:rPr>
          <w:color w:val="808080" w:themeColor="background1" w:themeShade="80"/>
        </w:rPr>
        <w:t>if (isset($parameters['push']['hmac'])) {</w:t>
      </w:r>
    </w:p>
    <w:p w14:paraId="45C827B8" w14:textId="77777777" w:rsidR="003847C4" w:rsidRPr="00035290" w:rsidRDefault="003847C4" w:rsidP="003847C4">
      <w:pPr>
        <w:rPr>
          <w:color w:val="808080" w:themeColor="background1" w:themeShade="80"/>
          <w:lang w:val="en-US"/>
        </w:rPr>
      </w:pPr>
      <w:r w:rsidRPr="00662DE4">
        <w:rPr>
          <w:color w:val="808080" w:themeColor="background1" w:themeShade="80"/>
        </w:rPr>
        <w:t xml:space="preserve">            </w:t>
      </w:r>
      <w:r w:rsidRPr="00035290">
        <w:rPr>
          <w:color w:val="808080" w:themeColor="background1" w:themeShade="80"/>
          <w:lang w:val="en-US"/>
        </w:rPr>
        <w:t>unset($parameters['push']['hmac']);</w:t>
      </w:r>
    </w:p>
    <w:p w14:paraId="1FDD5AFD" w14:textId="69D52797" w:rsidR="003847C4" w:rsidRPr="00035290" w:rsidRDefault="003847C4" w:rsidP="003847C4">
      <w:pPr>
        <w:rPr>
          <w:color w:val="808080" w:themeColor="background1" w:themeShade="80"/>
          <w:lang w:val="en-US"/>
        </w:rPr>
      </w:pPr>
      <w:r w:rsidRPr="00035290">
        <w:rPr>
          <w:color w:val="808080" w:themeColor="background1" w:themeShade="80"/>
          <w:lang w:val="en-US"/>
        </w:rPr>
        <w:t xml:space="preserve">        }</w:t>
      </w:r>
    </w:p>
    <w:p w14:paraId="315CBC79" w14:textId="77777777" w:rsidR="003847C4" w:rsidRPr="00035290" w:rsidRDefault="003847C4" w:rsidP="003847C4">
      <w:pPr>
        <w:rPr>
          <w:color w:val="808080" w:themeColor="background1" w:themeShade="80"/>
          <w:lang w:val="en-US"/>
        </w:rPr>
      </w:pPr>
    </w:p>
    <w:p w14:paraId="3792FFD7" w14:textId="77777777" w:rsidR="006C4CED" w:rsidRPr="00035290" w:rsidRDefault="006C4CED" w:rsidP="006C4CED">
      <w:pPr>
        <w:rPr>
          <w:color w:val="808080" w:themeColor="background1" w:themeShade="80"/>
          <w:lang w:val="en-US"/>
        </w:rPr>
      </w:pPr>
      <w:r w:rsidRPr="00035290">
        <w:rPr>
          <w:color w:val="808080" w:themeColor="background1" w:themeShade="80"/>
          <w:lang w:val="en-US"/>
        </w:rPr>
        <w:t xml:space="preserve">        // Algo</w:t>
      </w:r>
    </w:p>
    <w:p w14:paraId="1D6DA7FC" w14:textId="04F4189F" w:rsidR="006C4CED" w:rsidRPr="00035290" w:rsidRDefault="006C4CED" w:rsidP="006C4CED">
      <w:pPr>
        <w:rPr>
          <w:color w:val="808080" w:themeColor="background1" w:themeShade="80"/>
          <w:lang w:val="en-US"/>
        </w:rPr>
      </w:pPr>
      <w:r w:rsidRPr="00035290">
        <w:rPr>
          <w:color w:val="808080" w:themeColor="background1" w:themeShade="80"/>
          <w:lang w:val="en-US"/>
        </w:rPr>
        <w:t xml:space="preserve">        </w:t>
      </w:r>
      <w:r w:rsidR="00E21A72" w:rsidRPr="00035290">
        <w:rPr>
          <w:color w:val="808080" w:themeColor="background1" w:themeShade="80"/>
          <w:lang w:val="en-US"/>
        </w:rPr>
        <w:t xml:space="preserve">// </w:t>
      </w:r>
      <w:r w:rsidRPr="00035290">
        <w:rPr>
          <w:color w:val="808080" w:themeColor="background1" w:themeShade="80"/>
          <w:lang w:val="en-US"/>
        </w:rPr>
        <w:t>ksort($array);</w:t>
      </w:r>
    </w:p>
    <w:p w14:paraId="12D22FF6" w14:textId="77777777" w:rsidR="006C4CED" w:rsidRPr="00035290" w:rsidRDefault="006C4CED" w:rsidP="006C4CED">
      <w:pPr>
        <w:rPr>
          <w:color w:val="808080" w:themeColor="background1" w:themeShade="80"/>
          <w:lang w:val="en-US"/>
        </w:rPr>
      </w:pPr>
    </w:p>
    <w:p w14:paraId="2486B9CD" w14:textId="3301C3D5" w:rsidR="006C4CED" w:rsidRPr="00035290" w:rsidRDefault="006C4CED" w:rsidP="006C4CED">
      <w:pPr>
        <w:rPr>
          <w:color w:val="808080" w:themeColor="background1" w:themeShade="80"/>
          <w:lang w:val="en-US"/>
        </w:rPr>
      </w:pPr>
      <w:r w:rsidRPr="00035290">
        <w:rPr>
          <w:color w:val="808080" w:themeColor="background1" w:themeShade="80"/>
          <w:lang w:val="en-US"/>
        </w:rPr>
        <w:t xml:space="preserve">        return hash_hmac('</w:t>
      </w:r>
      <w:r w:rsidR="00155E62" w:rsidRPr="00035290">
        <w:rPr>
          <w:color w:val="808080" w:themeColor="background1" w:themeShade="80"/>
          <w:lang w:val="en-US"/>
        </w:rPr>
        <w:t>sha256</w:t>
      </w:r>
      <w:r w:rsidRPr="00035290">
        <w:rPr>
          <w:color w:val="808080" w:themeColor="background1" w:themeShade="80"/>
          <w:lang w:val="en-US"/>
        </w:rPr>
        <w:t>', http_build_query($array), $hmac_key);</w:t>
      </w:r>
    </w:p>
    <w:p w14:paraId="5F92A13F" w14:textId="77777777" w:rsidR="006C4CED" w:rsidRPr="00035290" w:rsidRDefault="006C4CED" w:rsidP="006C4CED">
      <w:pPr>
        <w:rPr>
          <w:color w:val="808080" w:themeColor="background1" w:themeShade="80"/>
        </w:rPr>
      </w:pPr>
      <w:r w:rsidRPr="00035290">
        <w:rPr>
          <w:color w:val="808080" w:themeColor="background1" w:themeShade="80"/>
          <w:lang w:val="en-US"/>
        </w:rPr>
        <w:t xml:space="preserve">    </w:t>
      </w:r>
      <w:r w:rsidRPr="00035290">
        <w:rPr>
          <w:color w:val="808080" w:themeColor="background1" w:themeShade="80"/>
        </w:rPr>
        <w:t>}</w:t>
      </w:r>
    </w:p>
    <w:p w14:paraId="7B71B346" w14:textId="0DE5334A" w:rsidR="006C4CED" w:rsidRPr="00035290" w:rsidRDefault="006C4CED" w:rsidP="006C4CED">
      <w:pPr>
        <w:pStyle w:val="Corpsdetexte"/>
        <w:rPr>
          <w:color w:val="808080" w:themeColor="background1" w:themeShade="80"/>
        </w:rPr>
      </w:pPr>
    </w:p>
    <w:p w14:paraId="2CED66CB" w14:textId="77777777" w:rsidR="003847C4" w:rsidRPr="006C4CED" w:rsidRDefault="003847C4" w:rsidP="006C4CED">
      <w:pPr>
        <w:pStyle w:val="Corpsdetexte"/>
      </w:pPr>
    </w:p>
    <w:p w14:paraId="7D8C7FB9" w14:textId="1444D47E" w:rsidR="00AA0A92" w:rsidRPr="000F4DA1" w:rsidRDefault="00AA0A92">
      <w:pPr>
        <w:pStyle w:val="Titre2"/>
        <w:rPr>
          <w:rFonts w:cstheme="majorHAnsi"/>
        </w:rPr>
      </w:pPr>
      <w:bookmarkStart w:id="155" w:name="_Table_de_caractères"/>
      <w:bookmarkStart w:id="156" w:name="_Toc166605293"/>
      <w:bookmarkEnd w:id="155"/>
      <w:r w:rsidRPr="000F4DA1">
        <w:rPr>
          <w:rFonts w:cstheme="majorHAnsi"/>
        </w:rPr>
        <w:lastRenderedPageBreak/>
        <w:t>Table de caractères</w:t>
      </w:r>
      <w:bookmarkEnd w:id="156"/>
    </w:p>
    <w:p w14:paraId="13771F7A" w14:textId="77777777" w:rsidR="00A170F0" w:rsidRPr="00A170F0" w:rsidRDefault="00AA0A92" w:rsidP="003A0084">
      <w:pPr>
        <w:jc w:val="left"/>
        <w:rPr>
          <w:rFonts w:cstheme="majorHAnsi"/>
          <w:b/>
          <w:bCs/>
        </w:rPr>
      </w:pPr>
      <w:r w:rsidRPr="00A170F0">
        <w:rPr>
          <w:rFonts w:cstheme="majorHAnsi"/>
          <w:b/>
          <w:bCs/>
        </w:rPr>
        <w:t xml:space="preserve">Caractères autorisés dans le contenu des messages : </w:t>
      </w:r>
    </w:p>
    <w:p w14:paraId="6418BF86" w14:textId="7F28EAA7" w:rsidR="00AC3274" w:rsidRDefault="008D25E1" w:rsidP="003A0084">
      <w:pPr>
        <w:jc w:val="left"/>
        <w:rPr>
          <w:rFonts w:cstheme="majorHAnsi"/>
        </w:rPr>
      </w:pPr>
      <w:r w:rsidRPr="000F4DA1">
        <w:rPr>
          <w:rFonts w:cstheme="majorHAnsi"/>
        </w:rPr>
        <w:t>À</w:t>
      </w:r>
      <w:r w:rsidR="00AA0A92" w:rsidRPr="000F4DA1">
        <w:rPr>
          <w:rFonts w:cstheme="majorHAnsi"/>
        </w:rPr>
        <w:t xml:space="preserve"> l'exception des caractères LINE FEED et CARRIAGE RETURN, tous les caractères de la table ISO-8859-1 qui font également partie de la table ETSI GSM 03.38 peuvent être utilisés directement </w:t>
      </w:r>
      <w:r w:rsidR="00A170F0">
        <w:rPr>
          <w:rFonts w:cstheme="majorHAnsi"/>
        </w:rPr>
        <w:t>.</w:t>
      </w:r>
    </w:p>
    <w:p w14:paraId="7CF35BFB" w14:textId="74F2C2B6" w:rsidR="00AC3274" w:rsidRPr="00A170F0" w:rsidRDefault="00AC3274" w:rsidP="003A0084">
      <w:pPr>
        <w:tabs>
          <w:tab w:val="left" w:pos="2160"/>
        </w:tabs>
        <w:jc w:val="left"/>
        <w:rPr>
          <w:rStyle w:val="Lienhypertexte"/>
          <w:rFonts w:cstheme="majorHAnsi"/>
          <w:i/>
          <w:iCs/>
        </w:rPr>
      </w:pPr>
      <w:r w:rsidRPr="00A170F0">
        <w:rPr>
          <w:rFonts w:cstheme="majorHAnsi"/>
          <w:i/>
          <w:iCs/>
        </w:rPr>
        <w:t xml:space="preserve">Lien vers la table ETSI GMS 03.38 : </w:t>
      </w:r>
      <w:hyperlink r:id="rId24" w:history="1">
        <w:r w:rsidR="00A857D0" w:rsidRPr="00B866DD">
          <w:rPr>
            <w:rStyle w:val="Lienhypertexte"/>
            <w:rFonts w:cstheme="majorHAnsi"/>
            <w:i/>
            <w:iCs/>
          </w:rPr>
          <w:t>https://en.wikipedia.org/wiki/GSM_03.38</w:t>
        </w:r>
      </w:hyperlink>
    </w:p>
    <w:p w14:paraId="5CC8D61B" w14:textId="1FCAAD17" w:rsidR="00A170F0" w:rsidRDefault="00A170F0" w:rsidP="003A0084">
      <w:pPr>
        <w:tabs>
          <w:tab w:val="left" w:pos="2160"/>
        </w:tabs>
        <w:jc w:val="left"/>
        <w:rPr>
          <w:rStyle w:val="Lienhypertexte"/>
          <w:rFonts w:cstheme="majorHAnsi"/>
        </w:rPr>
      </w:pPr>
    </w:p>
    <w:p w14:paraId="3D5F18AF" w14:textId="47397998" w:rsidR="00A170F0" w:rsidRPr="00A170F0" w:rsidRDefault="00A170F0" w:rsidP="003A0084">
      <w:pPr>
        <w:tabs>
          <w:tab w:val="left" w:pos="2160"/>
        </w:tabs>
        <w:jc w:val="left"/>
        <w:rPr>
          <w:rFonts w:cstheme="majorHAnsi"/>
          <w:b/>
          <w:bCs/>
        </w:rPr>
      </w:pPr>
      <w:r w:rsidRPr="00A170F0">
        <w:rPr>
          <w:rFonts w:cstheme="majorHAnsi"/>
          <w:b/>
          <w:bCs/>
        </w:rPr>
        <w:t>Précisions</w:t>
      </w:r>
    </w:p>
    <w:p w14:paraId="1031098E" w14:textId="4629D708" w:rsidR="00AA0A92" w:rsidRPr="000F4DA1" w:rsidRDefault="008D25E1" w:rsidP="008917B9">
      <w:pPr>
        <w:numPr>
          <w:ilvl w:val="0"/>
          <w:numId w:val="12"/>
        </w:numPr>
        <w:tabs>
          <w:tab w:val="left" w:pos="2160"/>
        </w:tabs>
        <w:jc w:val="left"/>
        <w:rPr>
          <w:rFonts w:cstheme="majorHAnsi"/>
        </w:rPr>
      </w:pPr>
      <w:r w:rsidRPr="000F4DA1">
        <w:rPr>
          <w:rFonts w:cstheme="majorHAnsi"/>
        </w:rPr>
        <w:t>Les</w:t>
      </w:r>
      <w:r w:rsidR="00AA0A92" w:rsidRPr="000F4DA1">
        <w:rPr>
          <w:rFonts w:cstheme="majorHAnsi"/>
        </w:rPr>
        <w:t xml:space="preserve"> retours chariot doivent être représentés par un caractère 127 (0x7F) ; </w:t>
      </w:r>
    </w:p>
    <w:p w14:paraId="44484C80" w14:textId="35128E9E" w:rsidR="00AA0A92" w:rsidRPr="000F4DA1" w:rsidRDefault="008D25E1" w:rsidP="008917B9">
      <w:pPr>
        <w:numPr>
          <w:ilvl w:val="0"/>
          <w:numId w:val="12"/>
        </w:numPr>
        <w:tabs>
          <w:tab w:val="left" w:pos="2160"/>
        </w:tabs>
        <w:jc w:val="left"/>
        <w:rPr>
          <w:rFonts w:cstheme="majorHAnsi"/>
        </w:rPr>
      </w:pPr>
      <w:r w:rsidRPr="000F4DA1">
        <w:rPr>
          <w:rFonts w:cstheme="majorHAnsi"/>
        </w:rPr>
        <w:t>Le</w:t>
      </w:r>
      <w:r w:rsidR="00AA0A92" w:rsidRPr="000F4DA1">
        <w:rPr>
          <w:rFonts w:cstheme="majorHAnsi"/>
        </w:rPr>
        <w:t xml:space="preserve"> signe euro (EURO SIGN) doit être représenté par </w:t>
      </w:r>
      <w:r w:rsidR="00A23017" w:rsidRPr="000F4DA1">
        <w:rPr>
          <w:rFonts w:cstheme="majorHAnsi"/>
        </w:rPr>
        <w:t>le caractère 128 (0x80) ou 164 (0xA4)</w:t>
      </w:r>
      <w:r w:rsidR="002B1A7E">
        <w:rPr>
          <w:rFonts w:cstheme="majorHAnsi"/>
        </w:rPr>
        <w:t> ;</w:t>
      </w:r>
      <w:r w:rsidR="00A23017" w:rsidRPr="000F4DA1">
        <w:rPr>
          <w:rFonts w:cstheme="majorHAnsi"/>
        </w:rPr>
        <w:t xml:space="preserve"> </w:t>
      </w:r>
    </w:p>
    <w:p w14:paraId="3EAAE251" w14:textId="77777777" w:rsidR="002B1A7E" w:rsidRDefault="008D25E1" w:rsidP="008917B9">
      <w:pPr>
        <w:numPr>
          <w:ilvl w:val="0"/>
          <w:numId w:val="12"/>
        </w:numPr>
        <w:tabs>
          <w:tab w:val="left" w:pos="2160"/>
        </w:tabs>
        <w:jc w:val="left"/>
        <w:rPr>
          <w:rFonts w:cstheme="majorHAnsi"/>
        </w:rPr>
      </w:pPr>
      <w:r w:rsidRPr="000F4DA1">
        <w:rPr>
          <w:rFonts w:cstheme="majorHAnsi"/>
        </w:rPr>
        <w:t>Les</w:t>
      </w:r>
      <w:r w:rsidR="00AA0A92" w:rsidRPr="000F4DA1">
        <w:rPr>
          <w:rFonts w:cstheme="majorHAnsi"/>
        </w:rPr>
        <w:t xml:space="preserve"> caractères ETSI GSM 03.38 qui n</w:t>
      </w:r>
      <w:r w:rsidR="00A23017" w:rsidRPr="000F4DA1">
        <w:rPr>
          <w:rFonts w:cstheme="majorHAnsi"/>
        </w:rPr>
        <w:t>’</w:t>
      </w:r>
      <w:r w:rsidR="00AA0A92" w:rsidRPr="000F4DA1">
        <w:rPr>
          <w:rFonts w:cstheme="majorHAnsi"/>
        </w:rPr>
        <w:t>existent pas dans la table ISO-8859-1 n</w:t>
      </w:r>
      <w:r w:rsidR="00A23017" w:rsidRPr="000F4DA1">
        <w:rPr>
          <w:rFonts w:cstheme="majorHAnsi"/>
        </w:rPr>
        <w:t>’</w:t>
      </w:r>
      <w:r w:rsidR="00AA0A92" w:rsidRPr="000F4DA1">
        <w:rPr>
          <w:rFonts w:cstheme="majorHAnsi"/>
        </w:rPr>
        <w:t>ont pas de représentation smstext et ne peuvent donc pas être utilisés</w:t>
      </w:r>
      <w:r w:rsidR="00A23017" w:rsidRPr="000F4DA1">
        <w:rPr>
          <w:rFonts w:cstheme="majorHAnsi"/>
        </w:rPr>
        <w:t> </w:t>
      </w:r>
      <w:r w:rsidR="00AA0A92" w:rsidRPr="000F4DA1">
        <w:rPr>
          <w:rFonts w:cstheme="majorHAnsi"/>
        </w:rPr>
        <w:t xml:space="preserve">; </w:t>
      </w:r>
    </w:p>
    <w:p w14:paraId="45AD1241" w14:textId="77777777" w:rsidR="00B965D0" w:rsidRDefault="008D25E1" w:rsidP="008917B9">
      <w:pPr>
        <w:numPr>
          <w:ilvl w:val="0"/>
          <w:numId w:val="12"/>
        </w:numPr>
        <w:tabs>
          <w:tab w:val="left" w:pos="2160"/>
        </w:tabs>
        <w:jc w:val="left"/>
        <w:rPr>
          <w:rFonts w:cstheme="majorHAnsi"/>
        </w:rPr>
      </w:pPr>
      <w:r w:rsidRPr="000F4DA1">
        <w:t>Les</w:t>
      </w:r>
      <w:r w:rsidR="00AA0A92" w:rsidRPr="000F4DA1">
        <w:t xml:space="preserve"> caractères ISO-8859-1 qui n</w:t>
      </w:r>
      <w:r w:rsidR="00A23017" w:rsidRPr="000F4DA1">
        <w:t>’</w:t>
      </w:r>
      <w:r w:rsidR="00AA0A92" w:rsidRPr="000F4DA1">
        <w:t>existent pas dans l</w:t>
      </w:r>
      <w:r w:rsidR="00A23017" w:rsidRPr="000F4DA1">
        <w:t>’</w:t>
      </w:r>
      <w:r w:rsidR="00AA0A92" w:rsidRPr="000F4DA1">
        <w:t>ETSI GSM 03.38 seront convertis dans le caractère le plus proche (par exemple</w:t>
      </w:r>
      <w:r w:rsidR="00A23017" w:rsidRPr="000F4DA1">
        <w:t> </w:t>
      </w:r>
      <w:r w:rsidR="00AA0A92" w:rsidRPr="000F4DA1">
        <w:t>: ç sera remplacé par c).</w:t>
      </w:r>
      <w:r w:rsidR="00B965D0">
        <w:t xml:space="preserve"> Le détail est donné dans la table ci-dessous.</w:t>
      </w:r>
    </w:p>
    <w:p w14:paraId="4E4EFD92" w14:textId="1BA229B2" w:rsidR="00AA0A92" w:rsidRPr="00B965D0" w:rsidRDefault="00AA0A92" w:rsidP="008917B9">
      <w:pPr>
        <w:numPr>
          <w:ilvl w:val="0"/>
          <w:numId w:val="12"/>
        </w:numPr>
        <w:tabs>
          <w:tab w:val="left" w:pos="2160"/>
        </w:tabs>
        <w:jc w:val="left"/>
        <w:rPr>
          <w:rFonts w:cstheme="majorHAnsi"/>
        </w:rPr>
      </w:pPr>
      <w:r w:rsidRPr="00B965D0">
        <w:rPr>
          <w:b/>
          <w:bCs/>
          <w:color w:val="000000" w:themeColor="text1"/>
        </w:rPr>
        <w:t>Les caractères de la table d</w:t>
      </w:r>
      <w:r w:rsidR="00A23017" w:rsidRPr="00B965D0">
        <w:rPr>
          <w:b/>
          <w:bCs/>
          <w:color w:val="000000" w:themeColor="text1"/>
        </w:rPr>
        <w:t>’</w:t>
      </w:r>
      <w:r w:rsidRPr="00B965D0">
        <w:rPr>
          <w:b/>
          <w:bCs/>
          <w:color w:val="000000" w:themeColor="text1"/>
        </w:rPr>
        <w:t>extension du GSM 03.38</w:t>
      </w:r>
      <w:r w:rsidR="00A23017" w:rsidRPr="00B965D0">
        <w:rPr>
          <w:b/>
          <w:bCs/>
          <w:color w:val="000000" w:themeColor="text1"/>
        </w:rPr>
        <w:t> </w:t>
      </w:r>
      <w:r w:rsidRPr="00B965D0">
        <w:rPr>
          <w:b/>
          <w:bCs/>
          <w:color w:val="000000" w:themeColor="text1"/>
        </w:rPr>
        <w:t xml:space="preserve">: </w:t>
      </w:r>
      <w:bookmarkStart w:id="157" w:name="OLE_LINK39"/>
      <w:bookmarkStart w:id="158" w:name="OLE_LINK40"/>
      <w:r w:rsidRPr="00B965D0">
        <w:rPr>
          <w:b/>
          <w:bCs/>
          <w:color w:val="000000" w:themeColor="text1"/>
        </w:rPr>
        <w:t xml:space="preserve">^ { } \ [ ~ ] | € </w:t>
      </w:r>
      <w:bookmarkEnd w:id="157"/>
      <w:bookmarkEnd w:id="158"/>
      <w:r w:rsidRPr="00B965D0">
        <w:rPr>
          <w:b/>
          <w:bCs/>
          <w:color w:val="000000" w:themeColor="text1"/>
        </w:rPr>
        <w:t>comptent comme deux caractères dans les 160 caractères autorisés dans un message.</w:t>
      </w:r>
    </w:p>
    <w:p w14:paraId="0379559E" w14:textId="77777777" w:rsidR="00C21370" w:rsidRDefault="00C21370" w:rsidP="003A0084">
      <w:pPr>
        <w:jc w:val="left"/>
      </w:pPr>
    </w:p>
    <w:p w14:paraId="1624C5E4" w14:textId="2805D998" w:rsidR="00C21370" w:rsidRPr="0021599B" w:rsidRDefault="00C21370" w:rsidP="003A0084">
      <w:pPr>
        <w:jc w:val="left"/>
        <w:rPr>
          <w:b/>
          <w:bCs/>
        </w:rPr>
      </w:pPr>
      <w:r w:rsidRPr="0021599B">
        <w:rPr>
          <w:b/>
          <w:bCs/>
        </w:rPr>
        <w:t xml:space="preserve">Spécificité des SMS longs : </w:t>
      </w:r>
    </w:p>
    <w:p w14:paraId="419745F6" w14:textId="77777777" w:rsidR="0021599B" w:rsidRDefault="0021599B" w:rsidP="003A0084">
      <w:pPr>
        <w:jc w:val="left"/>
      </w:pPr>
      <w:r w:rsidRPr="0021599B">
        <w:t xml:space="preserve">Pour un SMS </w:t>
      </w:r>
      <w:r>
        <w:t>long</w:t>
      </w:r>
      <w:r w:rsidRPr="0021599B">
        <w:t>, c’est à dire dépassant les 160 caractères, la base sur laquelle vous devez vous fier pour compter le nombre de SMS composant votre message est de 153 et non plus 160. En effet, l’équivalent de 7 caractères sont utilisés pour réaliser la jonction entre chaque SMS.</w:t>
      </w:r>
    </w:p>
    <w:p w14:paraId="6087D330" w14:textId="7F324FA7" w:rsidR="0021599B" w:rsidRPr="00CD35FC" w:rsidRDefault="0021599B" w:rsidP="003A0084">
      <w:pPr>
        <w:jc w:val="left"/>
        <w:rPr>
          <w:i/>
          <w:iCs/>
        </w:rPr>
      </w:pPr>
      <w:r w:rsidRPr="00CD35FC">
        <w:rPr>
          <w:i/>
          <w:iCs/>
        </w:rPr>
        <w:t>Exemples :</w:t>
      </w:r>
    </w:p>
    <w:p w14:paraId="55BDBEDD" w14:textId="4AC09DA1" w:rsidR="0021599B" w:rsidRPr="00CD35FC" w:rsidRDefault="008D25E1" w:rsidP="003A0084">
      <w:pPr>
        <w:jc w:val="left"/>
        <w:rPr>
          <w:i/>
          <w:iCs/>
        </w:rPr>
      </w:pPr>
      <w:r w:rsidRPr="00CD35FC">
        <w:rPr>
          <w:i/>
          <w:iCs/>
        </w:rPr>
        <w:t>Un</w:t>
      </w:r>
      <w:r w:rsidR="0021599B" w:rsidRPr="00CD35FC">
        <w:rPr>
          <w:i/>
          <w:iCs/>
        </w:rPr>
        <w:t xml:space="preserve"> message de 160 caractères compte pour 1 SMS</w:t>
      </w:r>
    </w:p>
    <w:p w14:paraId="6B5009BC" w14:textId="602DA918" w:rsidR="0021599B" w:rsidRPr="00CD35FC" w:rsidRDefault="008D25E1" w:rsidP="003A0084">
      <w:pPr>
        <w:jc w:val="left"/>
        <w:rPr>
          <w:i/>
          <w:iCs/>
        </w:rPr>
      </w:pPr>
      <w:r w:rsidRPr="00CD35FC">
        <w:rPr>
          <w:i/>
          <w:iCs/>
        </w:rPr>
        <w:t>Un</w:t>
      </w:r>
      <w:r w:rsidR="0021599B" w:rsidRPr="00CD35FC">
        <w:rPr>
          <w:i/>
          <w:iCs/>
        </w:rPr>
        <w:t xml:space="preserve"> message de 306 caractères compte pour 2 SMS (153+153)</w:t>
      </w:r>
    </w:p>
    <w:p w14:paraId="78926F40" w14:textId="3F84DAD2" w:rsidR="0021599B" w:rsidRPr="00CD35FC" w:rsidRDefault="008D25E1" w:rsidP="003A0084">
      <w:pPr>
        <w:jc w:val="left"/>
        <w:rPr>
          <w:i/>
          <w:iCs/>
        </w:rPr>
      </w:pPr>
      <w:r w:rsidRPr="00CD35FC">
        <w:rPr>
          <w:i/>
          <w:iCs/>
        </w:rPr>
        <w:t>Un</w:t>
      </w:r>
      <w:r w:rsidR="0021599B" w:rsidRPr="00CD35FC">
        <w:rPr>
          <w:i/>
          <w:iCs/>
        </w:rPr>
        <w:t xml:space="preserve"> message de 320 caractères compte pour 3 SMS (153+153+14)</w:t>
      </w:r>
    </w:p>
    <w:p w14:paraId="1AA53C4C" w14:textId="0C3104B1" w:rsidR="00F501B8" w:rsidRDefault="00F501B8" w:rsidP="003A0084">
      <w:pPr>
        <w:jc w:val="left"/>
      </w:pPr>
    </w:p>
    <w:p w14:paraId="4F8DB27F" w14:textId="77777777" w:rsidR="00CD35FC" w:rsidRDefault="00CD35FC" w:rsidP="003A0084">
      <w:pPr>
        <w:jc w:val="left"/>
      </w:pPr>
    </w:p>
    <w:p w14:paraId="4762B303" w14:textId="2481373E" w:rsidR="00AA0A92" w:rsidRPr="000F4DA1" w:rsidRDefault="00AA0A92" w:rsidP="003A0084">
      <w:pPr>
        <w:jc w:val="left"/>
      </w:pPr>
      <w:r w:rsidRPr="000F4DA1">
        <w:t>La table suivante indique pour chaque caractère de la table ISO-8859-1 le caractère de la table GSM 03.38 utilisé pour le représenter</w:t>
      </w:r>
      <w:r w:rsidR="00A23017" w:rsidRPr="000F4DA1">
        <w:t> </w:t>
      </w:r>
      <w:r w:rsidRPr="000F4DA1">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1"/>
        <w:gridCol w:w="547"/>
        <w:gridCol w:w="570"/>
        <w:gridCol w:w="562"/>
        <w:gridCol w:w="575"/>
        <w:gridCol w:w="545"/>
        <w:gridCol w:w="649"/>
        <w:gridCol w:w="552"/>
        <w:gridCol w:w="539"/>
        <w:gridCol w:w="551"/>
        <w:gridCol w:w="580"/>
        <w:gridCol w:w="523"/>
        <w:gridCol w:w="548"/>
        <w:gridCol w:w="545"/>
        <w:gridCol w:w="545"/>
        <w:gridCol w:w="579"/>
        <w:gridCol w:w="568"/>
      </w:tblGrid>
      <w:tr w:rsidR="00AC3274" w:rsidRPr="00D6677D" w14:paraId="34051F8E" w14:textId="77777777" w:rsidTr="007647EB">
        <w:trPr>
          <w:tblCellSpacing w:w="15" w:type="dxa"/>
        </w:trPr>
        <w:tc>
          <w:tcPr>
            <w:tcW w:w="0" w:type="auto"/>
            <w:vAlign w:val="center"/>
          </w:tcPr>
          <w:p w14:paraId="7A87AAC8" w14:textId="77777777" w:rsidR="00AC3274" w:rsidRPr="00D6677D" w:rsidRDefault="00AC3274" w:rsidP="007647EB">
            <w:pPr>
              <w:jc w:val="center"/>
              <w:rPr>
                <w:rFonts w:asciiTheme="minorHAnsi" w:hAnsiTheme="minorHAnsi" w:cstheme="minorHAnsi"/>
                <w:b/>
                <w:bCs/>
                <w:color w:val="000000" w:themeColor="text1"/>
                <w:sz w:val="20"/>
                <w:szCs w:val="20"/>
              </w:rPr>
            </w:pPr>
          </w:p>
        </w:tc>
        <w:tc>
          <w:tcPr>
            <w:tcW w:w="0" w:type="auto"/>
            <w:vAlign w:val="center"/>
          </w:tcPr>
          <w:p w14:paraId="41AFB3F7"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x0</w:t>
            </w:r>
          </w:p>
        </w:tc>
        <w:tc>
          <w:tcPr>
            <w:tcW w:w="0" w:type="auto"/>
            <w:vAlign w:val="center"/>
          </w:tcPr>
          <w:p w14:paraId="0C97E792"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x1</w:t>
            </w:r>
          </w:p>
        </w:tc>
        <w:tc>
          <w:tcPr>
            <w:tcW w:w="0" w:type="auto"/>
            <w:vAlign w:val="center"/>
          </w:tcPr>
          <w:p w14:paraId="3A9B818A"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x2</w:t>
            </w:r>
          </w:p>
        </w:tc>
        <w:tc>
          <w:tcPr>
            <w:tcW w:w="0" w:type="auto"/>
            <w:vAlign w:val="center"/>
          </w:tcPr>
          <w:p w14:paraId="7AC55921"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x3</w:t>
            </w:r>
          </w:p>
        </w:tc>
        <w:tc>
          <w:tcPr>
            <w:tcW w:w="0" w:type="auto"/>
            <w:vAlign w:val="center"/>
          </w:tcPr>
          <w:p w14:paraId="7FF94A8F"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x4</w:t>
            </w:r>
          </w:p>
        </w:tc>
        <w:tc>
          <w:tcPr>
            <w:tcW w:w="0" w:type="auto"/>
            <w:vAlign w:val="center"/>
          </w:tcPr>
          <w:p w14:paraId="19AE4EA8"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x5</w:t>
            </w:r>
          </w:p>
        </w:tc>
        <w:tc>
          <w:tcPr>
            <w:tcW w:w="0" w:type="auto"/>
            <w:vAlign w:val="center"/>
          </w:tcPr>
          <w:p w14:paraId="4F0C3C80"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x6</w:t>
            </w:r>
          </w:p>
        </w:tc>
        <w:tc>
          <w:tcPr>
            <w:tcW w:w="0" w:type="auto"/>
            <w:vAlign w:val="center"/>
          </w:tcPr>
          <w:p w14:paraId="2379E08E"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x7</w:t>
            </w:r>
          </w:p>
        </w:tc>
        <w:tc>
          <w:tcPr>
            <w:tcW w:w="0" w:type="auto"/>
            <w:vAlign w:val="center"/>
          </w:tcPr>
          <w:p w14:paraId="15A86A33"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x8</w:t>
            </w:r>
          </w:p>
        </w:tc>
        <w:tc>
          <w:tcPr>
            <w:tcW w:w="0" w:type="auto"/>
            <w:vAlign w:val="center"/>
          </w:tcPr>
          <w:p w14:paraId="78FEEC5B"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x9</w:t>
            </w:r>
          </w:p>
        </w:tc>
        <w:tc>
          <w:tcPr>
            <w:tcW w:w="0" w:type="auto"/>
            <w:vAlign w:val="center"/>
          </w:tcPr>
          <w:p w14:paraId="66BE6A59"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xA</w:t>
            </w:r>
          </w:p>
        </w:tc>
        <w:tc>
          <w:tcPr>
            <w:tcW w:w="0" w:type="auto"/>
            <w:vAlign w:val="center"/>
          </w:tcPr>
          <w:p w14:paraId="3202CBF3"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xB</w:t>
            </w:r>
          </w:p>
        </w:tc>
        <w:tc>
          <w:tcPr>
            <w:tcW w:w="0" w:type="auto"/>
            <w:vAlign w:val="center"/>
          </w:tcPr>
          <w:p w14:paraId="3056E72B"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xC</w:t>
            </w:r>
          </w:p>
        </w:tc>
        <w:tc>
          <w:tcPr>
            <w:tcW w:w="0" w:type="auto"/>
            <w:vAlign w:val="center"/>
          </w:tcPr>
          <w:p w14:paraId="10EF37D0"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xD</w:t>
            </w:r>
          </w:p>
        </w:tc>
        <w:tc>
          <w:tcPr>
            <w:tcW w:w="0" w:type="auto"/>
            <w:vAlign w:val="center"/>
          </w:tcPr>
          <w:p w14:paraId="443CDC36"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xE</w:t>
            </w:r>
          </w:p>
        </w:tc>
        <w:tc>
          <w:tcPr>
            <w:tcW w:w="0" w:type="auto"/>
            <w:vAlign w:val="center"/>
          </w:tcPr>
          <w:p w14:paraId="6DD8DF8D"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xF</w:t>
            </w:r>
          </w:p>
        </w:tc>
      </w:tr>
      <w:tr w:rsidR="00AC3274" w:rsidRPr="00D6677D" w14:paraId="7318A308" w14:textId="77777777" w:rsidTr="008D25E1">
        <w:trPr>
          <w:tblCellSpacing w:w="15" w:type="dxa"/>
        </w:trPr>
        <w:tc>
          <w:tcPr>
            <w:tcW w:w="0" w:type="auto"/>
            <w:vMerge w:val="restart"/>
            <w:vAlign w:val="center"/>
          </w:tcPr>
          <w:p w14:paraId="439863D3"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0x</w:t>
            </w:r>
          </w:p>
        </w:tc>
        <w:tc>
          <w:tcPr>
            <w:tcW w:w="0" w:type="auto"/>
            <w:vAlign w:val="center"/>
          </w:tcPr>
          <w:p w14:paraId="483A7C4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N/A</w:t>
            </w:r>
          </w:p>
        </w:tc>
        <w:tc>
          <w:tcPr>
            <w:tcW w:w="0" w:type="auto"/>
            <w:shd w:val="clear" w:color="auto" w:fill="FFFF00"/>
            <w:vAlign w:val="center"/>
          </w:tcPr>
          <w:p w14:paraId="06BF905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&lt;SH&gt;</w:t>
            </w:r>
          </w:p>
        </w:tc>
        <w:tc>
          <w:tcPr>
            <w:tcW w:w="0" w:type="auto"/>
            <w:shd w:val="clear" w:color="auto" w:fill="FFFF00"/>
            <w:vAlign w:val="center"/>
          </w:tcPr>
          <w:p w14:paraId="7E10D81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&lt;SX&gt;</w:t>
            </w:r>
          </w:p>
        </w:tc>
        <w:tc>
          <w:tcPr>
            <w:tcW w:w="0" w:type="auto"/>
            <w:shd w:val="clear" w:color="auto" w:fill="FFFF00"/>
            <w:vAlign w:val="center"/>
          </w:tcPr>
          <w:p w14:paraId="673F6BB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&lt;EX&gt;</w:t>
            </w:r>
          </w:p>
        </w:tc>
        <w:tc>
          <w:tcPr>
            <w:tcW w:w="0" w:type="auto"/>
            <w:shd w:val="clear" w:color="auto" w:fill="FFFF00"/>
            <w:vAlign w:val="center"/>
          </w:tcPr>
          <w:p w14:paraId="0714E2B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&lt;ET&gt;</w:t>
            </w:r>
          </w:p>
        </w:tc>
        <w:tc>
          <w:tcPr>
            <w:tcW w:w="0" w:type="auto"/>
            <w:shd w:val="clear" w:color="auto" w:fill="FFFF00"/>
            <w:vAlign w:val="center"/>
          </w:tcPr>
          <w:p w14:paraId="474B458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&lt;EQ&gt;</w:t>
            </w:r>
          </w:p>
        </w:tc>
        <w:tc>
          <w:tcPr>
            <w:tcW w:w="0" w:type="auto"/>
            <w:shd w:val="clear" w:color="auto" w:fill="FFFF00"/>
            <w:vAlign w:val="center"/>
          </w:tcPr>
          <w:p w14:paraId="2DB70FD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&lt;AK&gt;</w:t>
            </w:r>
          </w:p>
        </w:tc>
        <w:tc>
          <w:tcPr>
            <w:tcW w:w="0" w:type="auto"/>
            <w:shd w:val="clear" w:color="auto" w:fill="FFFF00"/>
            <w:vAlign w:val="center"/>
          </w:tcPr>
          <w:p w14:paraId="62E806C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&lt;BL&gt;</w:t>
            </w:r>
          </w:p>
        </w:tc>
        <w:tc>
          <w:tcPr>
            <w:tcW w:w="0" w:type="auto"/>
            <w:shd w:val="clear" w:color="auto" w:fill="FFFF00"/>
            <w:vAlign w:val="center"/>
          </w:tcPr>
          <w:p w14:paraId="7A59897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&lt;BS&gt;</w:t>
            </w:r>
          </w:p>
        </w:tc>
        <w:tc>
          <w:tcPr>
            <w:tcW w:w="0" w:type="auto"/>
            <w:vAlign w:val="center"/>
          </w:tcPr>
          <w:p w14:paraId="57FB6D6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&lt;HT&gt;</w:t>
            </w:r>
          </w:p>
        </w:tc>
        <w:tc>
          <w:tcPr>
            <w:tcW w:w="0" w:type="auto"/>
            <w:vAlign w:val="center"/>
          </w:tcPr>
          <w:p w14:paraId="63A0D3D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c>
          <w:tcPr>
            <w:tcW w:w="0" w:type="auto"/>
            <w:shd w:val="clear" w:color="auto" w:fill="FFFF00"/>
            <w:vAlign w:val="center"/>
          </w:tcPr>
          <w:p w14:paraId="2BECE87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&lt;VT&gt;</w:t>
            </w:r>
          </w:p>
        </w:tc>
        <w:tc>
          <w:tcPr>
            <w:tcW w:w="0" w:type="auto"/>
            <w:vAlign w:val="center"/>
          </w:tcPr>
          <w:p w14:paraId="3A9F81B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&lt;FF&gt;</w:t>
            </w:r>
          </w:p>
        </w:tc>
        <w:tc>
          <w:tcPr>
            <w:tcW w:w="0" w:type="auto"/>
            <w:vAlign w:val="center"/>
          </w:tcPr>
          <w:p w14:paraId="143F0FF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&lt;CR&gt;</w:t>
            </w:r>
          </w:p>
        </w:tc>
        <w:tc>
          <w:tcPr>
            <w:tcW w:w="0" w:type="auto"/>
            <w:shd w:val="clear" w:color="auto" w:fill="FFFF00"/>
            <w:vAlign w:val="center"/>
          </w:tcPr>
          <w:p w14:paraId="52540DB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&lt;SO&gt;</w:t>
            </w:r>
          </w:p>
        </w:tc>
        <w:tc>
          <w:tcPr>
            <w:tcW w:w="0" w:type="auto"/>
            <w:shd w:val="clear" w:color="auto" w:fill="FFFF00"/>
            <w:vAlign w:val="center"/>
          </w:tcPr>
          <w:p w14:paraId="7D9FB61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&lt;SI&gt;</w:t>
            </w:r>
          </w:p>
        </w:tc>
      </w:tr>
      <w:tr w:rsidR="00AC3274" w:rsidRPr="00D6677D" w14:paraId="2D9751EE" w14:textId="77777777" w:rsidTr="008D25E1">
        <w:trPr>
          <w:tblCellSpacing w:w="15" w:type="dxa"/>
        </w:trPr>
        <w:tc>
          <w:tcPr>
            <w:tcW w:w="0" w:type="auto"/>
            <w:vMerge/>
            <w:vAlign w:val="center"/>
          </w:tcPr>
          <w:p w14:paraId="133369A9"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366946B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N/A</w:t>
            </w:r>
          </w:p>
        </w:tc>
        <w:tc>
          <w:tcPr>
            <w:tcW w:w="0" w:type="auto"/>
            <w:shd w:val="clear" w:color="auto" w:fill="FFFF00"/>
            <w:vAlign w:val="center"/>
          </w:tcPr>
          <w:p w14:paraId="7FC9ED6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0A4B6D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A06779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527E6B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6CB5C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2A154E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2424A8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432E50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F8832C7"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6710C6D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c>
          <w:tcPr>
            <w:tcW w:w="0" w:type="auto"/>
            <w:shd w:val="clear" w:color="auto" w:fill="FFFF00"/>
            <w:vAlign w:val="center"/>
          </w:tcPr>
          <w:p w14:paraId="09A9426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D6565E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&lt;FF&gt;</w:t>
            </w:r>
          </w:p>
        </w:tc>
        <w:tc>
          <w:tcPr>
            <w:tcW w:w="0" w:type="auto"/>
            <w:vAlign w:val="center"/>
          </w:tcPr>
          <w:p w14:paraId="760210E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&lt;CR&gt;</w:t>
            </w:r>
          </w:p>
        </w:tc>
        <w:tc>
          <w:tcPr>
            <w:tcW w:w="0" w:type="auto"/>
            <w:shd w:val="clear" w:color="auto" w:fill="FFFF00"/>
            <w:vAlign w:val="center"/>
          </w:tcPr>
          <w:p w14:paraId="484F2F2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0D1D9A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7AD69742" w14:textId="77777777" w:rsidTr="008D25E1">
        <w:trPr>
          <w:tblCellSpacing w:w="15" w:type="dxa"/>
        </w:trPr>
        <w:tc>
          <w:tcPr>
            <w:tcW w:w="0" w:type="auto"/>
            <w:vMerge w:val="restart"/>
            <w:vAlign w:val="center"/>
          </w:tcPr>
          <w:p w14:paraId="212ED9C6"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1x</w:t>
            </w:r>
          </w:p>
        </w:tc>
        <w:tc>
          <w:tcPr>
            <w:tcW w:w="0" w:type="auto"/>
            <w:shd w:val="clear" w:color="auto" w:fill="FFFF00"/>
            <w:vAlign w:val="center"/>
          </w:tcPr>
          <w:p w14:paraId="1D65514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&lt;DL&gt;</w:t>
            </w:r>
          </w:p>
        </w:tc>
        <w:tc>
          <w:tcPr>
            <w:tcW w:w="0" w:type="auto"/>
            <w:shd w:val="clear" w:color="auto" w:fill="FFFF00"/>
            <w:vAlign w:val="center"/>
          </w:tcPr>
          <w:p w14:paraId="52EAF9A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&lt;D1&gt;</w:t>
            </w:r>
          </w:p>
        </w:tc>
        <w:tc>
          <w:tcPr>
            <w:tcW w:w="0" w:type="auto"/>
            <w:shd w:val="clear" w:color="auto" w:fill="FFFF00"/>
            <w:vAlign w:val="center"/>
          </w:tcPr>
          <w:p w14:paraId="1B78BA7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&lt;D2&gt;</w:t>
            </w:r>
          </w:p>
        </w:tc>
        <w:tc>
          <w:tcPr>
            <w:tcW w:w="0" w:type="auto"/>
            <w:shd w:val="clear" w:color="auto" w:fill="FFFF00"/>
            <w:vAlign w:val="center"/>
          </w:tcPr>
          <w:p w14:paraId="01951FB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&lt;D3&gt;</w:t>
            </w:r>
          </w:p>
        </w:tc>
        <w:tc>
          <w:tcPr>
            <w:tcW w:w="0" w:type="auto"/>
            <w:shd w:val="clear" w:color="auto" w:fill="FFFF00"/>
            <w:vAlign w:val="center"/>
          </w:tcPr>
          <w:p w14:paraId="50EDD4A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&lt;D4&gt;</w:t>
            </w:r>
          </w:p>
        </w:tc>
        <w:tc>
          <w:tcPr>
            <w:tcW w:w="0" w:type="auto"/>
            <w:shd w:val="clear" w:color="auto" w:fill="FFFF00"/>
            <w:vAlign w:val="center"/>
          </w:tcPr>
          <w:p w14:paraId="4F04784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&lt;NK&gt;</w:t>
            </w:r>
          </w:p>
        </w:tc>
        <w:tc>
          <w:tcPr>
            <w:tcW w:w="0" w:type="auto"/>
            <w:shd w:val="clear" w:color="auto" w:fill="FFFF00"/>
            <w:vAlign w:val="center"/>
          </w:tcPr>
          <w:p w14:paraId="7986AD5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&lt;SY&gt;</w:t>
            </w:r>
          </w:p>
        </w:tc>
        <w:tc>
          <w:tcPr>
            <w:tcW w:w="0" w:type="auto"/>
            <w:shd w:val="clear" w:color="auto" w:fill="FFFF00"/>
            <w:vAlign w:val="center"/>
          </w:tcPr>
          <w:p w14:paraId="3EB46D8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&lt;EB&gt;</w:t>
            </w:r>
          </w:p>
        </w:tc>
        <w:tc>
          <w:tcPr>
            <w:tcW w:w="0" w:type="auto"/>
            <w:shd w:val="clear" w:color="auto" w:fill="FFFF00"/>
            <w:vAlign w:val="center"/>
          </w:tcPr>
          <w:p w14:paraId="2ADB5B6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&lt;CN&gt;</w:t>
            </w:r>
          </w:p>
        </w:tc>
        <w:tc>
          <w:tcPr>
            <w:tcW w:w="0" w:type="auto"/>
            <w:shd w:val="clear" w:color="auto" w:fill="FFFF00"/>
            <w:vAlign w:val="center"/>
          </w:tcPr>
          <w:p w14:paraId="3C4EDD4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&lt;EM&gt;</w:t>
            </w:r>
          </w:p>
        </w:tc>
        <w:tc>
          <w:tcPr>
            <w:tcW w:w="0" w:type="auto"/>
            <w:shd w:val="clear" w:color="auto" w:fill="FFFF00"/>
            <w:vAlign w:val="center"/>
          </w:tcPr>
          <w:p w14:paraId="388AE81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&lt;SB&gt;</w:t>
            </w:r>
          </w:p>
        </w:tc>
        <w:tc>
          <w:tcPr>
            <w:tcW w:w="0" w:type="auto"/>
            <w:vAlign w:val="center"/>
          </w:tcPr>
          <w:p w14:paraId="43F6C69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&lt;EC&gt;</w:t>
            </w:r>
          </w:p>
        </w:tc>
        <w:tc>
          <w:tcPr>
            <w:tcW w:w="0" w:type="auto"/>
            <w:shd w:val="clear" w:color="auto" w:fill="FFFF00"/>
            <w:vAlign w:val="center"/>
          </w:tcPr>
          <w:p w14:paraId="6D2E9CC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&lt;FS&gt;</w:t>
            </w:r>
          </w:p>
        </w:tc>
        <w:tc>
          <w:tcPr>
            <w:tcW w:w="0" w:type="auto"/>
            <w:shd w:val="clear" w:color="auto" w:fill="FFFF00"/>
            <w:vAlign w:val="center"/>
          </w:tcPr>
          <w:p w14:paraId="3042328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&lt;GS&gt;</w:t>
            </w:r>
          </w:p>
        </w:tc>
        <w:tc>
          <w:tcPr>
            <w:tcW w:w="0" w:type="auto"/>
            <w:shd w:val="clear" w:color="auto" w:fill="FFFF00"/>
            <w:vAlign w:val="center"/>
          </w:tcPr>
          <w:p w14:paraId="769A092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&lt;RS&gt;</w:t>
            </w:r>
          </w:p>
        </w:tc>
        <w:tc>
          <w:tcPr>
            <w:tcW w:w="0" w:type="auto"/>
            <w:shd w:val="clear" w:color="auto" w:fill="FFFF00"/>
            <w:vAlign w:val="center"/>
          </w:tcPr>
          <w:p w14:paraId="0E5F58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&lt;US&gt;</w:t>
            </w:r>
          </w:p>
        </w:tc>
      </w:tr>
      <w:tr w:rsidR="00AC3274" w:rsidRPr="00D6677D" w14:paraId="3FD77D0C" w14:textId="77777777" w:rsidTr="008D25E1">
        <w:trPr>
          <w:tblCellSpacing w:w="15" w:type="dxa"/>
        </w:trPr>
        <w:tc>
          <w:tcPr>
            <w:tcW w:w="0" w:type="auto"/>
            <w:vMerge/>
            <w:vAlign w:val="center"/>
          </w:tcPr>
          <w:p w14:paraId="1575A93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5DE9DF6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02D2BC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FF4EFD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2A3069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341B59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AE1163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81CF43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9D215C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B9B21C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96BB3F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3E51C4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77A6CB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&lt;EC&gt;</w:t>
            </w:r>
          </w:p>
        </w:tc>
        <w:tc>
          <w:tcPr>
            <w:tcW w:w="0" w:type="auto"/>
            <w:shd w:val="clear" w:color="auto" w:fill="FFFF00"/>
            <w:vAlign w:val="center"/>
          </w:tcPr>
          <w:p w14:paraId="5EA986A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8A00DF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F4466E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E2D02F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0014C46C" w14:textId="77777777" w:rsidTr="007647EB">
        <w:trPr>
          <w:tblCellSpacing w:w="15" w:type="dxa"/>
        </w:trPr>
        <w:tc>
          <w:tcPr>
            <w:tcW w:w="0" w:type="auto"/>
            <w:vMerge w:val="restart"/>
            <w:vAlign w:val="center"/>
          </w:tcPr>
          <w:p w14:paraId="48E4FB7E"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2x</w:t>
            </w:r>
          </w:p>
        </w:tc>
        <w:tc>
          <w:tcPr>
            <w:tcW w:w="0" w:type="auto"/>
            <w:vAlign w:val="center"/>
          </w:tcPr>
          <w:p w14:paraId="1390EB37"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399C59A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E28FA4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515FA4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72FBED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DB88B9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BD082F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&amp;</w:t>
            </w:r>
          </w:p>
        </w:tc>
        <w:tc>
          <w:tcPr>
            <w:tcW w:w="0" w:type="auto"/>
            <w:vAlign w:val="center"/>
          </w:tcPr>
          <w:p w14:paraId="793D067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52EAB3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A6A899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42D12F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03D4E8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AFB08E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B91810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80FADB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C889DA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4680F6BD" w14:textId="77777777" w:rsidTr="007647EB">
        <w:trPr>
          <w:tblCellSpacing w:w="15" w:type="dxa"/>
        </w:trPr>
        <w:tc>
          <w:tcPr>
            <w:tcW w:w="0" w:type="auto"/>
            <w:vMerge/>
            <w:vAlign w:val="center"/>
          </w:tcPr>
          <w:p w14:paraId="37C011E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5E7C1E11"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5A9A546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DA4F8A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CE383C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F42EE7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5C3133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7C5D41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&amp;</w:t>
            </w:r>
          </w:p>
        </w:tc>
        <w:tc>
          <w:tcPr>
            <w:tcW w:w="0" w:type="auto"/>
            <w:vAlign w:val="center"/>
          </w:tcPr>
          <w:p w14:paraId="5B655FF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B1FBE7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BDA50A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155728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616BCA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150C4F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2A1E1B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75D387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E4B36C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2762945E" w14:textId="77777777" w:rsidTr="007647EB">
        <w:trPr>
          <w:tblCellSpacing w:w="15" w:type="dxa"/>
        </w:trPr>
        <w:tc>
          <w:tcPr>
            <w:tcW w:w="0" w:type="auto"/>
            <w:vMerge w:val="restart"/>
            <w:vAlign w:val="center"/>
          </w:tcPr>
          <w:p w14:paraId="5C867BF6"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3x</w:t>
            </w:r>
          </w:p>
        </w:tc>
        <w:tc>
          <w:tcPr>
            <w:tcW w:w="0" w:type="auto"/>
            <w:vAlign w:val="center"/>
          </w:tcPr>
          <w:p w14:paraId="2E4E7B4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0</w:t>
            </w:r>
          </w:p>
        </w:tc>
        <w:tc>
          <w:tcPr>
            <w:tcW w:w="0" w:type="auto"/>
            <w:vAlign w:val="center"/>
          </w:tcPr>
          <w:p w14:paraId="13DB8C9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1</w:t>
            </w:r>
          </w:p>
        </w:tc>
        <w:tc>
          <w:tcPr>
            <w:tcW w:w="0" w:type="auto"/>
            <w:vAlign w:val="center"/>
          </w:tcPr>
          <w:p w14:paraId="68AD28C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vAlign w:val="center"/>
          </w:tcPr>
          <w:p w14:paraId="5601AB9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vAlign w:val="center"/>
          </w:tcPr>
          <w:p w14:paraId="192179A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4</w:t>
            </w:r>
          </w:p>
        </w:tc>
        <w:tc>
          <w:tcPr>
            <w:tcW w:w="0" w:type="auto"/>
            <w:vAlign w:val="center"/>
          </w:tcPr>
          <w:p w14:paraId="3444F0C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5</w:t>
            </w:r>
          </w:p>
        </w:tc>
        <w:tc>
          <w:tcPr>
            <w:tcW w:w="0" w:type="auto"/>
            <w:vAlign w:val="center"/>
          </w:tcPr>
          <w:p w14:paraId="53D5FED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6</w:t>
            </w:r>
          </w:p>
        </w:tc>
        <w:tc>
          <w:tcPr>
            <w:tcW w:w="0" w:type="auto"/>
            <w:vAlign w:val="center"/>
          </w:tcPr>
          <w:p w14:paraId="539DBA2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7</w:t>
            </w:r>
          </w:p>
        </w:tc>
        <w:tc>
          <w:tcPr>
            <w:tcW w:w="0" w:type="auto"/>
            <w:vAlign w:val="center"/>
          </w:tcPr>
          <w:p w14:paraId="64FB00F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8</w:t>
            </w:r>
          </w:p>
        </w:tc>
        <w:tc>
          <w:tcPr>
            <w:tcW w:w="0" w:type="auto"/>
            <w:vAlign w:val="center"/>
          </w:tcPr>
          <w:p w14:paraId="0C60262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9</w:t>
            </w:r>
          </w:p>
        </w:tc>
        <w:tc>
          <w:tcPr>
            <w:tcW w:w="0" w:type="auto"/>
            <w:vAlign w:val="center"/>
          </w:tcPr>
          <w:p w14:paraId="5FA4384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A10BA2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EC2AF1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vAlign w:val="center"/>
          </w:tcPr>
          <w:p w14:paraId="7DC3799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F1C823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vAlign w:val="center"/>
          </w:tcPr>
          <w:p w14:paraId="13BBD18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14A8DFC0" w14:textId="77777777" w:rsidTr="007647EB">
        <w:trPr>
          <w:tblCellSpacing w:w="15" w:type="dxa"/>
        </w:trPr>
        <w:tc>
          <w:tcPr>
            <w:tcW w:w="0" w:type="auto"/>
            <w:vMerge/>
            <w:vAlign w:val="center"/>
          </w:tcPr>
          <w:p w14:paraId="0BE2AFF2"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1284899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0</w:t>
            </w:r>
          </w:p>
        </w:tc>
        <w:tc>
          <w:tcPr>
            <w:tcW w:w="0" w:type="auto"/>
            <w:vAlign w:val="center"/>
          </w:tcPr>
          <w:p w14:paraId="019E516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1</w:t>
            </w:r>
          </w:p>
        </w:tc>
        <w:tc>
          <w:tcPr>
            <w:tcW w:w="0" w:type="auto"/>
            <w:vAlign w:val="center"/>
          </w:tcPr>
          <w:p w14:paraId="31A67C9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vAlign w:val="center"/>
          </w:tcPr>
          <w:p w14:paraId="5B069D5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vAlign w:val="center"/>
          </w:tcPr>
          <w:p w14:paraId="27CE50C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4</w:t>
            </w:r>
          </w:p>
        </w:tc>
        <w:tc>
          <w:tcPr>
            <w:tcW w:w="0" w:type="auto"/>
            <w:vAlign w:val="center"/>
          </w:tcPr>
          <w:p w14:paraId="30FDDFB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5</w:t>
            </w:r>
          </w:p>
        </w:tc>
        <w:tc>
          <w:tcPr>
            <w:tcW w:w="0" w:type="auto"/>
            <w:vAlign w:val="center"/>
          </w:tcPr>
          <w:p w14:paraId="167C98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6</w:t>
            </w:r>
          </w:p>
        </w:tc>
        <w:tc>
          <w:tcPr>
            <w:tcW w:w="0" w:type="auto"/>
            <w:vAlign w:val="center"/>
          </w:tcPr>
          <w:p w14:paraId="44F6D7A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7</w:t>
            </w:r>
          </w:p>
        </w:tc>
        <w:tc>
          <w:tcPr>
            <w:tcW w:w="0" w:type="auto"/>
            <w:vAlign w:val="center"/>
          </w:tcPr>
          <w:p w14:paraId="4CBB489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8</w:t>
            </w:r>
          </w:p>
        </w:tc>
        <w:tc>
          <w:tcPr>
            <w:tcW w:w="0" w:type="auto"/>
            <w:vAlign w:val="center"/>
          </w:tcPr>
          <w:p w14:paraId="47DC30B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9</w:t>
            </w:r>
          </w:p>
        </w:tc>
        <w:tc>
          <w:tcPr>
            <w:tcW w:w="0" w:type="auto"/>
            <w:vAlign w:val="center"/>
          </w:tcPr>
          <w:p w14:paraId="65463D0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2A090E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4E4F4A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vAlign w:val="center"/>
          </w:tcPr>
          <w:p w14:paraId="0E8B27C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B81C74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vAlign w:val="center"/>
          </w:tcPr>
          <w:p w14:paraId="0CC5A07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55AF43C2" w14:textId="77777777" w:rsidTr="007647EB">
        <w:trPr>
          <w:tblCellSpacing w:w="15" w:type="dxa"/>
        </w:trPr>
        <w:tc>
          <w:tcPr>
            <w:tcW w:w="0" w:type="auto"/>
            <w:vMerge w:val="restart"/>
            <w:vAlign w:val="center"/>
          </w:tcPr>
          <w:p w14:paraId="2D9C9447"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4x</w:t>
            </w:r>
          </w:p>
        </w:tc>
        <w:tc>
          <w:tcPr>
            <w:tcW w:w="0" w:type="auto"/>
            <w:vAlign w:val="center"/>
          </w:tcPr>
          <w:p w14:paraId="6AF1453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4F9AF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39C789F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3704DD3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50A8477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62C9DBE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505C73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79B87FD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360C521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11B5014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67FE2BD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1CE4183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7582CD2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360527B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7ED1432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3D0A782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247737BD" w14:textId="77777777" w:rsidTr="007647EB">
        <w:trPr>
          <w:tblCellSpacing w:w="15" w:type="dxa"/>
        </w:trPr>
        <w:tc>
          <w:tcPr>
            <w:tcW w:w="0" w:type="auto"/>
            <w:vMerge/>
            <w:vAlign w:val="center"/>
          </w:tcPr>
          <w:p w14:paraId="3FC7450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5AB0691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CBDB7F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554708D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212B34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1182C5D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60ECAEB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2F73B4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11AA17B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455CAA5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0EFE88F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55D8632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69600A8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2480F4E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0240E2B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0E457BC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1AAAC5E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156D3CEE" w14:textId="77777777" w:rsidTr="007647EB">
        <w:trPr>
          <w:tblCellSpacing w:w="15" w:type="dxa"/>
        </w:trPr>
        <w:tc>
          <w:tcPr>
            <w:tcW w:w="0" w:type="auto"/>
            <w:vMerge w:val="restart"/>
            <w:vAlign w:val="center"/>
          </w:tcPr>
          <w:p w14:paraId="0CA21B11"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5x</w:t>
            </w:r>
          </w:p>
        </w:tc>
        <w:tc>
          <w:tcPr>
            <w:tcW w:w="0" w:type="auto"/>
            <w:vAlign w:val="center"/>
          </w:tcPr>
          <w:p w14:paraId="41F500A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6F26668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2F37FF7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124F671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0B32E3C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3A591DE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07DC6A1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2DDE483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43858D1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7581C79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0ED4280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7C108BC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1CE449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129B71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86282B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63E772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_</w:t>
            </w:r>
          </w:p>
        </w:tc>
      </w:tr>
      <w:tr w:rsidR="00AC3274" w:rsidRPr="00D6677D" w14:paraId="7915D33D" w14:textId="77777777" w:rsidTr="007647EB">
        <w:trPr>
          <w:tblCellSpacing w:w="15" w:type="dxa"/>
        </w:trPr>
        <w:tc>
          <w:tcPr>
            <w:tcW w:w="0" w:type="auto"/>
            <w:vMerge/>
            <w:vAlign w:val="center"/>
          </w:tcPr>
          <w:p w14:paraId="1AC72751"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653C126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4C9A302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5235963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6CCFA9B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75AEE27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5132DB5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2715E9B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0EB4833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3E1A14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098A4AA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195DEF3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43AEB3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02CCB4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17F1C5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46EFC4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0D07B4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_</w:t>
            </w:r>
          </w:p>
        </w:tc>
      </w:tr>
      <w:tr w:rsidR="00AC3274" w:rsidRPr="00D6677D" w14:paraId="454577D4" w14:textId="77777777" w:rsidTr="00071588">
        <w:trPr>
          <w:tblCellSpacing w:w="15" w:type="dxa"/>
        </w:trPr>
        <w:tc>
          <w:tcPr>
            <w:tcW w:w="0" w:type="auto"/>
            <w:vMerge w:val="restart"/>
            <w:vAlign w:val="center"/>
          </w:tcPr>
          <w:p w14:paraId="5555CECF"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6x</w:t>
            </w:r>
          </w:p>
        </w:tc>
        <w:tc>
          <w:tcPr>
            <w:tcW w:w="0" w:type="auto"/>
            <w:shd w:val="clear" w:color="auto" w:fill="FFFF00"/>
            <w:vAlign w:val="center"/>
          </w:tcPr>
          <w:p w14:paraId="57EBBA95" w14:textId="77777777" w:rsidR="00AC3274" w:rsidRPr="00071588" w:rsidRDefault="00AC3274" w:rsidP="007647EB">
            <w:pPr>
              <w:jc w:val="center"/>
              <w:rPr>
                <w:rFonts w:asciiTheme="minorHAnsi" w:hAnsiTheme="minorHAnsi" w:cstheme="minorHAnsi"/>
                <w:color w:val="000000" w:themeColor="text1"/>
                <w:sz w:val="20"/>
                <w:szCs w:val="20"/>
              </w:rPr>
            </w:pPr>
            <w:r w:rsidRPr="00071588">
              <w:rPr>
                <w:rFonts w:asciiTheme="minorHAnsi" w:hAnsiTheme="minorHAnsi" w:cstheme="minorHAnsi"/>
                <w:color w:val="000000" w:themeColor="text1"/>
                <w:sz w:val="20"/>
                <w:szCs w:val="20"/>
              </w:rPr>
              <w:t>`</w:t>
            </w:r>
          </w:p>
        </w:tc>
        <w:tc>
          <w:tcPr>
            <w:tcW w:w="0" w:type="auto"/>
            <w:vAlign w:val="center"/>
          </w:tcPr>
          <w:p w14:paraId="0961C8B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075EAFA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5684C3C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3E58632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5FE13E5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5F2161A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1EAC198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4B5C7CC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362AC5B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21F0C46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2CAB1D4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3B8EE4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73D9C1C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03EAEA2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66256FF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03834DD1" w14:textId="77777777" w:rsidTr="00071588">
        <w:trPr>
          <w:tblCellSpacing w:w="15" w:type="dxa"/>
        </w:trPr>
        <w:tc>
          <w:tcPr>
            <w:tcW w:w="0" w:type="auto"/>
            <w:vMerge/>
            <w:vAlign w:val="center"/>
          </w:tcPr>
          <w:p w14:paraId="1512C7B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0C84D788" w14:textId="77777777" w:rsidR="00AC3274" w:rsidRPr="00071588" w:rsidRDefault="00AC3274" w:rsidP="007647EB">
            <w:pPr>
              <w:jc w:val="center"/>
              <w:rPr>
                <w:rFonts w:asciiTheme="minorHAnsi" w:hAnsiTheme="minorHAnsi" w:cstheme="minorHAnsi"/>
                <w:color w:val="000000" w:themeColor="text1"/>
                <w:sz w:val="20"/>
                <w:szCs w:val="20"/>
              </w:rPr>
            </w:pPr>
            <w:r w:rsidRPr="00071588">
              <w:rPr>
                <w:rFonts w:asciiTheme="minorHAnsi" w:hAnsiTheme="minorHAnsi" w:cstheme="minorHAnsi"/>
                <w:color w:val="000000" w:themeColor="text1"/>
                <w:sz w:val="20"/>
                <w:szCs w:val="20"/>
              </w:rPr>
              <w:t>?</w:t>
            </w:r>
          </w:p>
        </w:tc>
        <w:tc>
          <w:tcPr>
            <w:tcW w:w="0" w:type="auto"/>
            <w:vAlign w:val="center"/>
          </w:tcPr>
          <w:p w14:paraId="5F4D2F4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2F1BC3C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5733B03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74FB396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64D5994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1652A0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510B33F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35D4DB9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41F9731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19C22D6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49538FC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25C0495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5CCB873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070E602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4D8BB3F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047F03B5" w14:textId="77777777" w:rsidTr="007647EB">
        <w:trPr>
          <w:tblCellSpacing w:w="15" w:type="dxa"/>
        </w:trPr>
        <w:tc>
          <w:tcPr>
            <w:tcW w:w="0" w:type="auto"/>
            <w:vMerge w:val="restart"/>
            <w:vAlign w:val="center"/>
          </w:tcPr>
          <w:p w14:paraId="5F4D0AEA"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7x</w:t>
            </w:r>
          </w:p>
        </w:tc>
        <w:tc>
          <w:tcPr>
            <w:tcW w:w="0" w:type="auto"/>
            <w:vAlign w:val="center"/>
          </w:tcPr>
          <w:p w14:paraId="29A8917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42E26A7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031BFD7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63D7F06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6E2EC3B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1318011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1AEF1B6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61FA6FB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5F9DB08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3F890E9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0801ACD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43519DB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D1C198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A0BEB5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64F60C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E3FE69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&lt;DT&gt;</w:t>
            </w:r>
          </w:p>
        </w:tc>
      </w:tr>
      <w:tr w:rsidR="00AC3274" w:rsidRPr="00D6677D" w14:paraId="3EAB1A9C" w14:textId="77777777" w:rsidTr="007647EB">
        <w:trPr>
          <w:tblCellSpacing w:w="15" w:type="dxa"/>
        </w:trPr>
        <w:tc>
          <w:tcPr>
            <w:tcW w:w="0" w:type="auto"/>
            <w:vMerge/>
            <w:vAlign w:val="center"/>
          </w:tcPr>
          <w:p w14:paraId="17BDF519"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6D70785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0EC5FE5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5CBB544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199E021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5DC3DAD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3DAF4EC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096F39D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0B0A8A0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2E5E0CB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691B21C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50EB797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74A0214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E29601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458D86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F71E2A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F10B2D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r>
      <w:tr w:rsidR="00AC3274" w:rsidRPr="00D6677D" w14:paraId="281DA56D" w14:textId="77777777" w:rsidTr="008D25E1">
        <w:trPr>
          <w:tblCellSpacing w:w="15" w:type="dxa"/>
        </w:trPr>
        <w:tc>
          <w:tcPr>
            <w:tcW w:w="0" w:type="auto"/>
            <w:vMerge w:val="restart"/>
            <w:vAlign w:val="center"/>
          </w:tcPr>
          <w:p w14:paraId="4528A76A"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8x</w:t>
            </w:r>
          </w:p>
        </w:tc>
        <w:tc>
          <w:tcPr>
            <w:tcW w:w="0" w:type="auto"/>
            <w:vAlign w:val="center"/>
          </w:tcPr>
          <w:p w14:paraId="43AB780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&lt;PA&gt;</w:t>
            </w:r>
          </w:p>
        </w:tc>
        <w:tc>
          <w:tcPr>
            <w:tcW w:w="0" w:type="auto"/>
            <w:shd w:val="clear" w:color="auto" w:fill="FFFF00"/>
            <w:vAlign w:val="center"/>
          </w:tcPr>
          <w:p w14:paraId="2429962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&lt;HO&gt;</w:t>
            </w:r>
          </w:p>
        </w:tc>
        <w:tc>
          <w:tcPr>
            <w:tcW w:w="0" w:type="auto"/>
            <w:shd w:val="clear" w:color="auto" w:fill="FFFF00"/>
            <w:vAlign w:val="center"/>
          </w:tcPr>
          <w:p w14:paraId="6A72A45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&lt;BH&gt;</w:t>
            </w:r>
          </w:p>
        </w:tc>
        <w:tc>
          <w:tcPr>
            <w:tcW w:w="0" w:type="auto"/>
            <w:shd w:val="clear" w:color="auto" w:fill="FFFF00"/>
            <w:vAlign w:val="center"/>
          </w:tcPr>
          <w:p w14:paraId="4B18A58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&lt;NH&gt;</w:t>
            </w:r>
          </w:p>
        </w:tc>
        <w:tc>
          <w:tcPr>
            <w:tcW w:w="0" w:type="auto"/>
            <w:shd w:val="clear" w:color="auto" w:fill="FFFF00"/>
            <w:vAlign w:val="center"/>
          </w:tcPr>
          <w:p w14:paraId="0B9418A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&lt;IN&gt;</w:t>
            </w:r>
          </w:p>
        </w:tc>
        <w:tc>
          <w:tcPr>
            <w:tcW w:w="0" w:type="auto"/>
            <w:shd w:val="clear" w:color="auto" w:fill="FFFF00"/>
            <w:vAlign w:val="center"/>
          </w:tcPr>
          <w:p w14:paraId="4B82468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&lt;NL&gt;</w:t>
            </w:r>
          </w:p>
        </w:tc>
        <w:tc>
          <w:tcPr>
            <w:tcW w:w="0" w:type="auto"/>
            <w:shd w:val="clear" w:color="auto" w:fill="FFFF00"/>
            <w:vAlign w:val="center"/>
          </w:tcPr>
          <w:p w14:paraId="5FD8D26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&lt;SA&gt;</w:t>
            </w:r>
          </w:p>
        </w:tc>
        <w:tc>
          <w:tcPr>
            <w:tcW w:w="0" w:type="auto"/>
            <w:shd w:val="clear" w:color="auto" w:fill="FFFF00"/>
            <w:vAlign w:val="center"/>
          </w:tcPr>
          <w:p w14:paraId="1C0BC09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&lt;ES&gt;</w:t>
            </w:r>
          </w:p>
        </w:tc>
        <w:tc>
          <w:tcPr>
            <w:tcW w:w="0" w:type="auto"/>
            <w:shd w:val="clear" w:color="auto" w:fill="FFFF00"/>
            <w:vAlign w:val="center"/>
          </w:tcPr>
          <w:p w14:paraId="09E708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&lt;HS&gt;</w:t>
            </w:r>
          </w:p>
        </w:tc>
        <w:tc>
          <w:tcPr>
            <w:tcW w:w="0" w:type="auto"/>
            <w:shd w:val="clear" w:color="auto" w:fill="FFFF00"/>
            <w:vAlign w:val="center"/>
          </w:tcPr>
          <w:p w14:paraId="7F36C12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&lt;HJ&gt;</w:t>
            </w:r>
          </w:p>
        </w:tc>
        <w:tc>
          <w:tcPr>
            <w:tcW w:w="0" w:type="auto"/>
            <w:shd w:val="clear" w:color="auto" w:fill="FFFF00"/>
            <w:vAlign w:val="center"/>
          </w:tcPr>
          <w:p w14:paraId="729CB1B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&lt;VS&gt;</w:t>
            </w:r>
          </w:p>
        </w:tc>
        <w:tc>
          <w:tcPr>
            <w:tcW w:w="0" w:type="auto"/>
            <w:shd w:val="clear" w:color="auto" w:fill="FFFF00"/>
            <w:vAlign w:val="center"/>
          </w:tcPr>
          <w:p w14:paraId="005A63F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&lt;PD&gt;</w:t>
            </w:r>
          </w:p>
        </w:tc>
        <w:tc>
          <w:tcPr>
            <w:tcW w:w="0" w:type="auto"/>
            <w:shd w:val="clear" w:color="auto" w:fill="FFFF00"/>
            <w:vAlign w:val="center"/>
          </w:tcPr>
          <w:p w14:paraId="26B9D44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&lt;PU&gt;</w:t>
            </w:r>
          </w:p>
        </w:tc>
        <w:tc>
          <w:tcPr>
            <w:tcW w:w="0" w:type="auto"/>
            <w:shd w:val="clear" w:color="auto" w:fill="FFFF00"/>
            <w:vAlign w:val="center"/>
          </w:tcPr>
          <w:p w14:paraId="4211373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&lt;RI&gt;</w:t>
            </w:r>
          </w:p>
        </w:tc>
        <w:tc>
          <w:tcPr>
            <w:tcW w:w="0" w:type="auto"/>
            <w:shd w:val="clear" w:color="auto" w:fill="FFFF00"/>
            <w:vAlign w:val="center"/>
          </w:tcPr>
          <w:p w14:paraId="2980A45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&lt;S2&gt;</w:t>
            </w:r>
          </w:p>
        </w:tc>
        <w:tc>
          <w:tcPr>
            <w:tcW w:w="0" w:type="auto"/>
            <w:shd w:val="clear" w:color="auto" w:fill="FFFF00"/>
            <w:vAlign w:val="center"/>
          </w:tcPr>
          <w:p w14:paraId="472D18C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&lt;S3&gt;</w:t>
            </w:r>
          </w:p>
        </w:tc>
      </w:tr>
      <w:tr w:rsidR="00AC3274" w:rsidRPr="00D6677D" w14:paraId="57562BDA" w14:textId="77777777" w:rsidTr="008D25E1">
        <w:trPr>
          <w:tblCellSpacing w:w="15" w:type="dxa"/>
        </w:trPr>
        <w:tc>
          <w:tcPr>
            <w:tcW w:w="0" w:type="auto"/>
            <w:vMerge/>
            <w:vAlign w:val="center"/>
          </w:tcPr>
          <w:p w14:paraId="1460137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44D7F0B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&lt;PA&gt;</w:t>
            </w:r>
          </w:p>
        </w:tc>
        <w:tc>
          <w:tcPr>
            <w:tcW w:w="0" w:type="auto"/>
            <w:shd w:val="clear" w:color="auto" w:fill="FFFF00"/>
            <w:vAlign w:val="center"/>
          </w:tcPr>
          <w:p w14:paraId="2B3B25B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7232AB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B2A4F4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13105E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0BB587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E3D8AE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A065FD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1977D1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BA7C2B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DE59FA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D2A93D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576BF1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78D349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F28366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4BC500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8D25E1" w:rsidRPr="00D6677D" w14:paraId="788AD49E" w14:textId="77777777" w:rsidTr="008D25E1">
        <w:trPr>
          <w:tblCellSpacing w:w="15" w:type="dxa"/>
        </w:trPr>
        <w:tc>
          <w:tcPr>
            <w:tcW w:w="0" w:type="auto"/>
            <w:vAlign w:val="center"/>
          </w:tcPr>
          <w:p w14:paraId="176F3576" w14:textId="77777777" w:rsidR="008D25E1" w:rsidRPr="00D6677D" w:rsidRDefault="008D25E1" w:rsidP="007647EB">
            <w:pPr>
              <w:rPr>
                <w:rFonts w:asciiTheme="minorHAnsi" w:hAnsiTheme="minorHAnsi" w:cstheme="minorHAnsi"/>
                <w:b/>
                <w:bCs/>
                <w:color w:val="000000" w:themeColor="text1"/>
                <w:sz w:val="20"/>
                <w:szCs w:val="20"/>
              </w:rPr>
            </w:pPr>
          </w:p>
        </w:tc>
        <w:tc>
          <w:tcPr>
            <w:tcW w:w="0" w:type="auto"/>
            <w:shd w:val="clear" w:color="auto" w:fill="FFFFFF" w:themeFill="background1"/>
            <w:vAlign w:val="center"/>
          </w:tcPr>
          <w:p w14:paraId="2062AE23"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04BF2606"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34225539"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42C4985"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520D36AD"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5FF77000"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32909215"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6F41008D"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BBF01A8"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59AF5B2D"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3749C2B0"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3BE9EA6"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62D90F6F"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3C31F9F4"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644EDD4E"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408CE71B" w14:textId="77777777" w:rsidR="008D25E1" w:rsidRPr="00D6677D" w:rsidRDefault="008D25E1" w:rsidP="007647EB">
            <w:pPr>
              <w:jc w:val="center"/>
              <w:rPr>
                <w:rFonts w:asciiTheme="minorHAnsi" w:hAnsiTheme="minorHAnsi" w:cstheme="minorHAnsi"/>
                <w:color w:val="000000" w:themeColor="text1"/>
                <w:sz w:val="20"/>
                <w:szCs w:val="20"/>
              </w:rPr>
            </w:pPr>
          </w:p>
        </w:tc>
      </w:tr>
      <w:tr w:rsidR="00AC3274" w:rsidRPr="00D6677D" w14:paraId="3F0C6FB0" w14:textId="77777777" w:rsidTr="008D25E1">
        <w:trPr>
          <w:tblCellSpacing w:w="15" w:type="dxa"/>
        </w:trPr>
        <w:tc>
          <w:tcPr>
            <w:tcW w:w="0" w:type="auto"/>
            <w:vMerge w:val="restart"/>
            <w:vAlign w:val="center"/>
          </w:tcPr>
          <w:p w14:paraId="1FDD1CD8"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lastRenderedPageBreak/>
              <w:t>9x</w:t>
            </w:r>
          </w:p>
        </w:tc>
        <w:tc>
          <w:tcPr>
            <w:tcW w:w="0" w:type="auto"/>
            <w:shd w:val="clear" w:color="auto" w:fill="FFFF00"/>
            <w:vAlign w:val="center"/>
          </w:tcPr>
          <w:p w14:paraId="00A84B5C"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&lt;DC&gt;</w:t>
            </w:r>
          </w:p>
        </w:tc>
        <w:tc>
          <w:tcPr>
            <w:tcW w:w="0" w:type="auto"/>
            <w:shd w:val="clear" w:color="auto" w:fill="FFFF00"/>
            <w:vAlign w:val="center"/>
          </w:tcPr>
          <w:p w14:paraId="535FC77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&lt;P1&gt;</w:t>
            </w:r>
          </w:p>
        </w:tc>
        <w:tc>
          <w:tcPr>
            <w:tcW w:w="0" w:type="auto"/>
            <w:shd w:val="clear" w:color="auto" w:fill="FFFF00"/>
            <w:vAlign w:val="center"/>
          </w:tcPr>
          <w:p w14:paraId="1C72E45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&lt;P2&gt;</w:t>
            </w:r>
          </w:p>
        </w:tc>
        <w:tc>
          <w:tcPr>
            <w:tcW w:w="0" w:type="auto"/>
            <w:shd w:val="clear" w:color="auto" w:fill="FFFF00"/>
            <w:vAlign w:val="center"/>
          </w:tcPr>
          <w:p w14:paraId="7EADA115"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&lt;TS&gt;</w:t>
            </w:r>
          </w:p>
        </w:tc>
        <w:tc>
          <w:tcPr>
            <w:tcW w:w="0" w:type="auto"/>
            <w:shd w:val="clear" w:color="auto" w:fill="FFFF00"/>
            <w:vAlign w:val="center"/>
          </w:tcPr>
          <w:p w14:paraId="6609A288"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&lt;CC&gt;</w:t>
            </w:r>
          </w:p>
        </w:tc>
        <w:tc>
          <w:tcPr>
            <w:tcW w:w="0" w:type="auto"/>
            <w:shd w:val="clear" w:color="auto" w:fill="FFFF00"/>
            <w:vAlign w:val="center"/>
          </w:tcPr>
          <w:p w14:paraId="1AAD17A5"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&lt;MW&gt;</w:t>
            </w:r>
          </w:p>
        </w:tc>
        <w:tc>
          <w:tcPr>
            <w:tcW w:w="0" w:type="auto"/>
            <w:shd w:val="clear" w:color="auto" w:fill="FFFF00"/>
            <w:vAlign w:val="center"/>
          </w:tcPr>
          <w:p w14:paraId="7D70DF6B"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&lt;SG&gt;</w:t>
            </w:r>
          </w:p>
        </w:tc>
        <w:tc>
          <w:tcPr>
            <w:tcW w:w="0" w:type="auto"/>
            <w:shd w:val="clear" w:color="auto" w:fill="FFFF00"/>
            <w:vAlign w:val="center"/>
          </w:tcPr>
          <w:p w14:paraId="6E37FAD6"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&lt;EG&gt;</w:t>
            </w:r>
          </w:p>
        </w:tc>
        <w:tc>
          <w:tcPr>
            <w:tcW w:w="0" w:type="auto"/>
            <w:shd w:val="clear" w:color="auto" w:fill="FFFF00"/>
            <w:vAlign w:val="center"/>
          </w:tcPr>
          <w:p w14:paraId="749EE464"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&lt;SS&gt;</w:t>
            </w:r>
          </w:p>
        </w:tc>
        <w:tc>
          <w:tcPr>
            <w:tcW w:w="0" w:type="auto"/>
            <w:shd w:val="clear" w:color="auto" w:fill="FFFF00"/>
            <w:vAlign w:val="center"/>
          </w:tcPr>
          <w:p w14:paraId="0EACCBE3"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&lt;GC&gt;</w:t>
            </w:r>
          </w:p>
        </w:tc>
        <w:tc>
          <w:tcPr>
            <w:tcW w:w="0" w:type="auto"/>
            <w:shd w:val="clear" w:color="auto" w:fill="FFFF00"/>
            <w:vAlign w:val="center"/>
          </w:tcPr>
          <w:p w14:paraId="16168B2D"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&lt;SC&gt;</w:t>
            </w:r>
          </w:p>
        </w:tc>
        <w:tc>
          <w:tcPr>
            <w:tcW w:w="0" w:type="auto"/>
            <w:shd w:val="clear" w:color="auto" w:fill="FFFF00"/>
            <w:vAlign w:val="center"/>
          </w:tcPr>
          <w:p w14:paraId="79E5EA4D"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&lt;CI&gt;</w:t>
            </w:r>
          </w:p>
        </w:tc>
        <w:tc>
          <w:tcPr>
            <w:tcW w:w="0" w:type="auto"/>
            <w:shd w:val="clear" w:color="auto" w:fill="FFFF00"/>
            <w:vAlign w:val="center"/>
          </w:tcPr>
          <w:p w14:paraId="045A8B94"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&lt;ST&gt;</w:t>
            </w:r>
          </w:p>
        </w:tc>
        <w:tc>
          <w:tcPr>
            <w:tcW w:w="0" w:type="auto"/>
            <w:shd w:val="clear" w:color="auto" w:fill="FFFF00"/>
            <w:vAlign w:val="center"/>
          </w:tcPr>
          <w:p w14:paraId="20A96D22"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&lt;OC&gt;</w:t>
            </w:r>
          </w:p>
        </w:tc>
        <w:tc>
          <w:tcPr>
            <w:tcW w:w="0" w:type="auto"/>
            <w:shd w:val="clear" w:color="auto" w:fill="FFFF00"/>
            <w:vAlign w:val="center"/>
          </w:tcPr>
          <w:p w14:paraId="1ECC65F4"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&lt;PM&gt;</w:t>
            </w:r>
          </w:p>
        </w:tc>
        <w:tc>
          <w:tcPr>
            <w:tcW w:w="0" w:type="auto"/>
            <w:shd w:val="clear" w:color="auto" w:fill="FFFF00"/>
            <w:vAlign w:val="center"/>
          </w:tcPr>
          <w:p w14:paraId="227008C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&lt;AC&gt;</w:t>
            </w:r>
          </w:p>
        </w:tc>
      </w:tr>
      <w:tr w:rsidR="00AC3274" w:rsidRPr="00D6677D" w14:paraId="2EDD74B2" w14:textId="77777777" w:rsidTr="008D25E1">
        <w:trPr>
          <w:tblCellSpacing w:w="15" w:type="dxa"/>
        </w:trPr>
        <w:tc>
          <w:tcPr>
            <w:tcW w:w="0" w:type="auto"/>
            <w:vMerge/>
            <w:vAlign w:val="center"/>
          </w:tcPr>
          <w:p w14:paraId="5B2586C8"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49B08A5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4B6E8DF"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48106344"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7BD00A5"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68CE84B8"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55C66B52"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81018E2"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5C9765C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72753D0"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7AC71CF7"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43AF17BB"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2F2E3F45"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C3E07D8"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2BFB1C7"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5F13DDA2"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82A6E7D" w14:textId="77777777" w:rsidR="00AC3274" w:rsidRPr="008D25E1" w:rsidRDefault="00AC3274" w:rsidP="007647E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r>
      <w:tr w:rsidR="00AC3274" w:rsidRPr="00D6677D" w14:paraId="57B16011" w14:textId="77777777" w:rsidTr="00071588">
        <w:trPr>
          <w:tblCellSpacing w:w="15" w:type="dxa"/>
        </w:trPr>
        <w:tc>
          <w:tcPr>
            <w:tcW w:w="0" w:type="auto"/>
            <w:vMerge w:val="restart"/>
            <w:vAlign w:val="center"/>
          </w:tcPr>
          <w:p w14:paraId="00D2AEDA"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Ax</w:t>
            </w:r>
          </w:p>
        </w:tc>
        <w:tc>
          <w:tcPr>
            <w:tcW w:w="0" w:type="auto"/>
            <w:vAlign w:val="center"/>
          </w:tcPr>
          <w:p w14:paraId="2D8AA10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&lt;NS&gt;</w:t>
            </w:r>
          </w:p>
        </w:tc>
        <w:tc>
          <w:tcPr>
            <w:tcW w:w="0" w:type="auto"/>
            <w:vAlign w:val="center"/>
          </w:tcPr>
          <w:p w14:paraId="3A50A6D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31C8F6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9B5708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0AAC14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1C5E9F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0AE219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34AA5C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1C6D3A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3B224F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44008F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ª</w:t>
            </w:r>
          </w:p>
        </w:tc>
        <w:tc>
          <w:tcPr>
            <w:tcW w:w="0" w:type="auto"/>
            <w:shd w:val="clear" w:color="auto" w:fill="FFFF00"/>
            <w:vAlign w:val="center"/>
          </w:tcPr>
          <w:p w14:paraId="27A5D12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F5515E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E358E1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softHyphen/>
            </w:r>
          </w:p>
        </w:tc>
        <w:tc>
          <w:tcPr>
            <w:tcW w:w="0" w:type="auto"/>
            <w:shd w:val="clear" w:color="auto" w:fill="FFFF00"/>
            <w:vAlign w:val="center"/>
          </w:tcPr>
          <w:p w14:paraId="0797EB8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A33939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22E4201C" w14:textId="77777777" w:rsidTr="00071588">
        <w:trPr>
          <w:tblCellSpacing w:w="15" w:type="dxa"/>
        </w:trPr>
        <w:tc>
          <w:tcPr>
            <w:tcW w:w="0" w:type="auto"/>
            <w:vMerge/>
            <w:vAlign w:val="center"/>
          </w:tcPr>
          <w:p w14:paraId="4ABF5B12"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2A1594C9"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18F9B54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EACC2A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04B47AA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AD2276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B3F0A0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C70F72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4C56A2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485563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A49813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shd w:val="clear" w:color="auto" w:fill="FFFF00"/>
            <w:vAlign w:val="center"/>
          </w:tcPr>
          <w:p w14:paraId="40EE801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18B4777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shd w:val="clear" w:color="auto" w:fill="FFFF00"/>
            <w:vAlign w:val="center"/>
          </w:tcPr>
          <w:p w14:paraId="5E575E1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8C1F7C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44BF34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shd w:val="clear" w:color="auto" w:fill="FFFF00"/>
            <w:vAlign w:val="center"/>
          </w:tcPr>
          <w:p w14:paraId="10BFA33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071588" w:rsidRPr="00D6677D" w14:paraId="42F6026B" w14:textId="77777777" w:rsidTr="00071588">
        <w:trPr>
          <w:tblCellSpacing w:w="15" w:type="dxa"/>
        </w:trPr>
        <w:tc>
          <w:tcPr>
            <w:tcW w:w="0" w:type="auto"/>
            <w:vMerge w:val="restart"/>
            <w:vAlign w:val="center"/>
          </w:tcPr>
          <w:p w14:paraId="24B0AA70"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Bx</w:t>
            </w:r>
          </w:p>
        </w:tc>
        <w:tc>
          <w:tcPr>
            <w:tcW w:w="0" w:type="auto"/>
            <w:shd w:val="clear" w:color="auto" w:fill="FFFF00"/>
            <w:vAlign w:val="center"/>
          </w:tcPr>
          <w:p w14:paraId="2887637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D00228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9395B6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²</w:t>
            </w:r>
          </w:p>
        </w:tc>
        <w:tc>
          <w:tcPr>
            <w:tcW w:w="0" w:type="auto"/>
            <w:shd w:val="clear" w:color="auto" w:fill="FFFF00"/>
            <w:vAlign w:val="center"/>
          </w:tcPr>
          <w:p w14:paraId="6874477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³</w:t>
            </w:r>
          </w:p>
        </w:tc>
        <w:tc>
          <w:tcPr>
            <w:tcW w:w="0" w:type="auto"/>
            <w:shd w:val="clear" w:color="auto" w:fill="FFFF00"/>
            <w:vAlign w:val="center"/>
          </w:tcPr>
          <w:p w14:paraId="4FE6CA9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3F7EB2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µ</w:t>
            </w:r>
          </w:p>
        </w:tc>
        <w:tc>
          <w:tcPr>
            <w:tcW w:w="0" w:type="auto"/>
            <w:shd w:val="clear" w:color="auto" w:fill="FFFF00"/>
            <w:vAlign w:val="center"/>
          </w:tcPr>
          <w:p w14:paraId="3906577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35677E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743971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707241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¹</w:t>
            </w:r>
          </w:p>
        </w:tc>
        <w:tc>
          <w:tcPr>
            <w:tcW w:w="0" w:type="auto"/>
            <w:shd w:val="clear" w:color="auto" w:fill="FFFF00"/>
            <w:vAlign w:val="center"/>
          </w:tcPr>
          <w:p w14:paraId="58007A0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º</w:t>
            </w:r>
          </w:p>
        </w:tc>
        <w:tc>
          <w:tcPr>
            <w:tcW w:w="0" w:type="auto"/>
            <w:shd w:val="clear" w:color="auto" w:fill="FFFF00"/>
            <w:vAlign w:val="center"/>
          </w:tcPr>
          <w:p w14:paraId="2556E33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157B26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¼</w:t>
            </w:r>
          </w:p>
        </w:tc>
        <w:tc>
          <w:tcPr>
            <w:tcW w:w="0" w:type="auto"/>
            <w:shd w:val="clear" w:color="auto" w:fill="FFFF00"/>
            <w:vAlign w:val="center"/>
          </w:tcPr>
          <w:p w14:paraId="6C64428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½</w:t>
            </w:r>
          </w:p>
        </w:tc>
        <w:tc>
          <w:tcPr>
            <w:tcW w:w="0" w:type="auto"/>
            <w:shd w:val="clear" w:color="auto" w:fill="FFFF00"/>
            <w:vAlign w:val="center"/>
          </w:tcPr>
          <w:p w14:paraId="5D5933D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¾</w:t>
            </w:r>
          </w:p>
        </w:tc>
        <w:tc>
          <w:tcPr>
            <w:tcW w:w="0" w:type="auto"/>
            <w:vAlign w:val="center"/>
          </w:tcPr>
          <w:p w14:paraId="4225E60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071588" w:rsidRPr="00D6677D" w14:paraId="797756D3" w14:textId="77777777" w:rsidTr="00071588">
        <w:trPr>
          <w:tblCellSpacing w:w="15" w:type="dxa"/>
        </w:trPr>
        <w:tc>
          <w:tcPr>
            <w:tcW w:w="0" w:type="auto"/>
            <w:vMerge/>
            <w:vAlign w:val="center"/>
          </w:tcPr>
          <w:p w14:paraId="72C789F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6C05241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1C478D1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FFD288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shd w:val="clear" w:color="auto" w:fill="FFFF00"/>
            <w:vAlign w:val="center"/>
          </w:tcPr>
          <w:p w14:paraId="2E0906E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shd w:val="clear" w:color="auto" w:fill="FFFF00"/>
            <w:vAlign w:val="center"/>
          </w:tcPr>
          <w:p w14:paraId="2B5AC4E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4419F5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748AFEB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35A5CB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CA4A99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40A9AB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45DD187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4DFFA45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shd w:val="clear" w:color="auto" w:fill="FFFF00"/>
            <w:vAlign w:val="center"/>
          </w:tcPr>
          <w:p w14:paraId="63501F5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3CEBA2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CC90FF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876326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2A069B57" w14:textId="77777777" w:rsidTr="00071588">
        <w:trPr>
          <w:tblCellSpacing w:w="15" w:type="dxa"/>
        </w:trPr>
        <w:tc>
          <w:tcPr>
            <w:tcW w:w="0" w:type="auto"/>
            <w:vMerge w:val="restart"/>
            <w:vAlign w:val="center"/>
          </w:tcPr>
          <w:p w14:paraId="724AE791"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Cx</w:t>
            </w:r>
          </w:p>
        </w:tc>
        <w:tc>
          <w:tcPr>
            <w:tcW w:w="0" w:type="auto"/>
            <w:shd w:val="clear" w:color="auto" w:fill="FFFF00"/>
            <w:vAlign w:val="center"/>
          </w:tcPr>
          <w:p w14:paraId="3EA29CE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7F698A0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Á</w:t>
            </w:r>
          </w:p>
        </w:tc>
        <w:tc>
          <w:tcPr>
            <w:tcW w:w="0" w:type="auto"/>
            <w:shd w:val="clear" w:color="auto" w:fill="FFFF00"/>
            <w:vAlign w:val="center"/>
          </w:tcPr>
          <w:p w14:paraId="0EE0248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Â</w:t>
            </w:r>
          </w:p>
        </w:tc>
        <w:tc>
          <w:tcPr>
            <w:tcW w:w="0" w:type="auto"/>
            <w:shd w:val="clear" w:color="auto" w:fill="FFFF00"/>
            <w:vAlign w:val="center"/>
          </w:tcPr>
          <w:p w14:paraId="47E612B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Ã</w:t>
            </w:r>
          </w:p>
        </w:tc>
        <w:tc>
          <w:tcPr>
            <w:tcW w:w="0" w:type="auto"/>
            <w:vAlign w:val="center"/>
          </w:tcPr>
          <w:p w14:paraId="60685E0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1EED10A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07A5DC0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vAlign w:val="center"/>
          </w:tcPr>
          <w:p w14:paraId="00F597F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shd w:val="clear" w:color="auto" w:fill="FFFF00"/>
            <w:vAlign w:val="center"/>
          </w:tcPr>
          <w:p w14:paraId="68D469E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37F078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1F4F602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Ê</w:t>
            </w:r>
          </w:p>
        </w:tc>
        <w:tc>
          <w:tcPr>
            <w:tcW w:w="0" w:type="auto"/>
            <w:shd w:val="clear" w:color="auto" w:fill="FFFF00"/>
            <w:vAlign w:val="center"/>
          </w:tcPr>
          <w:p w14:paraId="4329429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Ë</w:t>
            </w:r>
          </w:p>
        </w:tc>
        <w:tc>
          <w:tcPr>
            <w:tcW w:w="0" w:type="auto"/>
            <w:shd w:val="clear" w:color="auto" w:fill="FFFF00"/>
            <w:vAlign w:val="center"/>
          </w:tcPr>
          <w:p w14:paraId="20ED579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4C459AB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Í</w:t>
            </w:r>
          </w:p>
        </w:tc>
        <w:tc>
          <w:tcPr>
            <w:tcW w:w="0" w:type="auto"/>
            <w:shd w:val="clear" w:color="auto" w:fill="FFFF00"/>
            <w:vAlign w:val="center"/>
          </w:tcPr>
          <w:p w14:paraId="254E139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Î</w:t>
            </w:r>
          </w:p>
        </w:tc>
        <w:tc>
          <w:tcPr>
            <w:tcW w:w="0" w:type="auto"/>
            <w:shd w:val="clear" w:color="auto" w:fill="FFFF00"/>
            <w:vAlign w:val="center"/>
          </w:tcPr>
          <w:p w14:paraId="3F51390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Ï</w:t>
            </w:r>
          </w:p>
        </w:tc>
      </w:tr>
      <w:tr w:rsidR="00AC3274" w:rsidRPr="00D6677D" w14:paraId="586A8072" w14:textId="77777777" w:rsidTr="00071588">
        <w:trPr>
          <w:tblCellSpacing w:w="15" w:type="dxa"/>
        </w:trPr>
        <w:tc>
          <w:tcPr>
            <w:tcW w:w="0" w:type="auto"/>
            <w:vMerge/>
            <w:vAlign w:val="center"/>
          </w:tcPr>
          <w:p w14:paraId="5A82167F"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4BA5E153"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35C2092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6FE66C3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75D18F2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036CE49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038A5B9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6DE83E1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vAlign w:val="center"/>
          </w:tcPr>
          <w:p w14:paraId="01A2E5D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shd w:val="clear" w:color="auto" w:fill="FFFF00"/>
            <w:vAlign w:val="center"/>
          </w:tcPr>
          <w:p w14:paraId="6157B80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D3BBF5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7828F10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55B48E9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0ACFDF8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63BDE96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07AFB4D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7ABA4EB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r>
      <w:tr w:rsidR="00071588" w:rsidRPr="00D6677D" w14:paraId="666F7AED" w14:textId="77777777" w:rsidTr="00071588">
        <w:trPr>
          <w:tblCellSpacing w:w="15" w:type="dxa"/>
        </w:trPr>
        <w:tc>
          <w:tcPr>
            <w:tcW w:w="0" w:type="auto"/>
            <w:vMerge w:val="restart"/>
            <w:vAlign w:val="center"/>
          </w:tcPr>
          <w:p w14:paraId="08CE77A6"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Dx</w:t>
            </w:r>
          </w:p>
        </w:tc>
        <w:tc>
          <w:tcPr>
            <w:tcW w:w="0" w:type="auto"/>
            <w:shd w:val="clear" w:color="auto" w:fill="FFFF00"/>
            <w:vAlign w:val="center"/>
          </w:tcPr>
          <w:p w14:paraId="73D0D3C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Ð</w:t>
            </w:r>
          </w:p>
        </w:tc>
        <w:tc>
          <w:tcPr>
            <w:tcW w:w="0" w:type="auto"/>
            <w:vAlign w:val="center"/>
          </w:tcPr>
          <w:p w14:paraId="2D5A37A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shd w:val="clear" w:color="auto" w:fill="FFFF00"/>
            <w:vAlign w:val="center"/>
          </w:tcPr>
          <w:p w14:paraId="791646A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66A162F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Ó</w:t>
            </w:r>
          </w:p>
        </w:tc>
        <w:tc>
          <w:tcPr>
            <w:tcW w:w="0" w:type="auto"/>
            <w:shd w:val="clear" w:color="auto" w:fill="FFFF00"/>
            <w:vAlign w:val="center"/>
          </w:tcPr>
          <w:p w14:paraId="585E5F9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Ô</w:t>
            </w:r>
          </w:p>
        </w:tc>
        <w:tc>
          <w:tcPr>
            <w:tcW w:w="0" w:type="auto"/>
            <w:shd w:val="clear" w:color="auto" w:fill="FFFF00"/>
            <w:vAlign w:val="center"/>
          </w:tcPr>
          <w:p w14:paraId="3786171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Õ</w:t>
            </w:r>
          </w:p>
        </w:tc>
        <w:tc>
          <w:tcPr>
            <w:tcW w:w="0" w:type="auto"/>
            <w:vAlign w:val="center"/>
          </w:tcPr>
          <w:p w14:paraId="2E30DB7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23616092" w14:textId="77777777" w:rsidR="00AC3274" w:rsidRPr="00071588" w:rsidRDefault="00AC3274" w:rsidP="007647EB">
            <w:pPr>
              <w:jc w:val="center"/>
              <w:rPr>
                <w:rFonts w:asciiTheme="minorHAnsi" w:hAnsiTheme="minorHAnsi" w:cstheme="minorHAnsi"/>
                <w:color w:val="000000" w:themeColor="text1"/>
                <w:sz w:val="20"/>
                <w:szCs w:val="20"/>
                <w:highlight w:val="yellow"/>
              </w:rPr>
            </w:pPr>
            <w:r w:rsidRPr="00071588">
              <w:rPr>
                <w:rFonts w:asciiTheme="minorHAnsi" w:hAnsiTheme="minorHAnsi" w:cstheme="minorHAnsi"/>
                <w:color w:val="000000" w:themeColor="text1"/>
                <w:sz w:val="20"/>
                <w:szCs w:val="20"/>
                <w:highlight w:val="yellow"/>
              </w:rPr>
              <w:t>×</w:t>
            </w:r>
          </w:p>
        </w:tc>
        <w:tc>
          <w:tcPr>
            <w:tcW w:w="0" w:type="auto"/>
            <w:vAlign w:val="center"/>
          </w:tcPr>
          <w:p w14:paraId="69C274D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shd w:val="clear" w:color="auto" w:fill="FFFF00"/>
            <w:vAlign w:val="center"/>
          </w:tcPr>
          <w:p w14:paraId="64083D1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2B1D241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Ú</w:t>
            </w:r>
          </w:p>
        </w:tc>
        <w:tc>
          <w:tcPr>
            <w:tcW w:w="0" w:type="auto"/>
            <w:shd w:val="clear" w:color="auto" w:fill="FFFF00"/>
            <w:vAlign w:val="center"/>
          </w:tcPr>
          <w:p w14:paraId="17FDE2F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Û</w:t>
            </w:r>
          </w:p>
        </w:tc>
        <w:tc>
          <w:tcPr>
            <w:tcW w:w="0" w:type="auto"/>
            <w:vAlign w:val="center"/>
          </w:tcPr>
          <w:p w14:paraId="01F9E7F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6B43CED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Ý</w:t>
            </w:r>
          </w:p>
        </w:tc>
        <w:tc>
          <w:tcPr>
            <w:tcW w:w="0" w:type="auto"/>
            <w:shd w:val="clear" w:color="auto" w:fill="FFFF00"/>
            <w:vAlign w:val="center"/>
          </w:tcPr>
          <w:p w14:paraId="2362A9C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Þ</w:t>
            </w:r>
          </w:p>
        </w:tc>
        <w:tc>
          <w:tcPr>
            <w:tcW w:w="0" w:type="auto"/>
            <w:vAlign w:val="center"/>
          </w:tcPr>
          <w:p w14:paraId="1B1742E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ß</w:t>
            </w:r>
          </w:p>
        </w:tc>
      </w:tr>
      <w:tr w:rsidR="00071588" w:rsidRPr="00D6677D" w14:paraId="0C4160FC" w14:textId="77777777" w:rsidTr="00071588">
        <w:trPr>
          <w:tblCellSpacing w:w="15" w:type="dxa"/>
        </w:trPr>
        <w:tc>
          <w:tcPr>
            <w:tcW w:w="0" w:type="auto"/>
            <w:vMerge/>
            <w:vAlign w:val="center"/>
          </w:tcPr>
          <w:p w14:paraId="5DCBC776"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6DAFF34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213C1F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shd w:val="clear" w:color="auto" w:fill="FFFF00"/>
            <w:vAlign w:val="center"/>
          </w:tcPr>
          <w:p w14:paraId="1B058B0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3EB38B5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08F690B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761A376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vAlign w:val="center"/>
          </w:tcPr>
          <w:p w14:paraId="66CB9D5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2C5F09DD" w14:textId="77777777" w:rsidR="00AC3274" w:rsidRPr="00071588" w:rsidRDefault="00AC3274" w:rsidP="007647EB">
            <w:pPr>
              <w:jc w:val="center"/>
              <w:rPr>
                <w:rFonts w:asciiTheme="minorHAnsi" w:hAnsiTheme="minorHAnsi" w:cstheme="minorHAnsi"/>
                <w:color w:val="000000" w:themeColor="text1"/>
                <w:sz w:val="20"/>
                <w:szCs w:val="20"/>
                <w:highlight w:val="yellow"/>
              </w:rPr>
            </w:pPr>
            <w:r w:rsidRPr="00071588">
              <w:rPr>
                <w:rFonts w:asciiTheme="minorHAnsi" w:hAnsiTheme="minorHAnsi" w:cstheme="minorHAnsi"/>
                <w:color w:val="000000" w:themeColor="text1"/>
                <w:sz w:val="20"/>
                <w:szCs w:val="20"/>
                <w:highlight w:val="yellow"/>
              </w:rPr>
              <w:t>x</w:t>
            </w:r>
          </w:p>
        </w:tc>
        <w:tc>
          <w:tcPr>
            <w:tcW w:w="0" w:type="auto"/>
            <w:vAlign w:val="center"/>
          </w:tcPr>
          <w:p w14:paraId="550A2A2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shd w:val="clear" w:color="auto" w:fill="FFFF00"/>
            <w:vAlign w:val="center"/>
          </w:tcPr>
          <w:p w14:paraId="0200870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694884A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1E1629E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5353547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3EDC64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shd w:val="clear" w:color="auto" w:fill="FFFF00"/>
            <w:vAlign w:val="center"/>
          </w:tcPr>
          <w:p w14:paraId="280C15B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2AA59B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ß</w:t>
            </w:r>
          </w:p>
        </w:tc>
      </w:tr>
      <w:tr w:rsidR="00AC3274" w:rsidRPr="00D6677D" w14:paraId="124D64C3" w14:textId="77777777" w:rsidTr="00071588">
        <w:trPr>
          <w:tblCellSpacing w:w="15" w:type="dxa"/>
        </w:trPr>
        <w:tc>
          <w:tcPr>
            <w:tcW w:w="0" w:type="auto"/>
            <w:vMerge w:val="restart"/>
            <w:vAlign w:val="center"/>
          </w:tcPr>
          <w:p w14:paraId="43325560"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Ex</w:t>
            </w:r>
          </w:p>
        </w:tc>
        <w:tc>
          <w:tcPr>
            <w:tcW w:w="0" w:type="auto"/>
            <w:vAlign w:val="center"/>
          </w:tcPr>
          <w:p w14:paraId="7D0215B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540734FD"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á</w:t>
            </w:r>
          </w:p>
        </w:tc>
        <w:tc>
          <w:tcPr>
            <w:tcW w:w="0" w:type="auto"/>
            <w:shd w:val="clear" w:color="auto" w:fill="FFFF00"/>
            <w:vAlign w:val="center"/>
          </w:tcPr>
          <w:p w14:paraId="3388BA55"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â</w:t>
            </w:r>
          </w:p>
        </w:tc>
        <w:tc>
          <w:tcPr>
            <w:tcW w:w="0" w:type="auto"/>
            <w:shd w:val="clear" w:color="auto" w:fill="FFFF00"/>
            <w:vAlign w:val="center"/>
          </w:tcPr>
          <w:p w14:paraId="1F61225A"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ã</w:t>
            </w:r>
          </w:p>
        </w:tc>
        <w:tc>
          <w:tcPr>
            <w:tcW w:w="0" w:type="auto"/>
            <w:vAlign w:val="center"/>
          </w:tcPr>
          <w:p w14:paraId="6C6F978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101434A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723425F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shd w:val="clear" w:color="auto" w:fill="FFFF00"/>
            <w:vAlign w:val="center"/>
          </w:tcPr>
          <w:p w14:paraId="55A1128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vAlign w:val="center"/>
          </w:tcPr>
          <w:p w14:paraId="1F51907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171F74D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2CD1B5D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ê</w:t>
            </w:r>
          </w:p>
        </w:tc>
        <w:tc>
          <w:tcPr>
            <w:tcW w:w="0" w:type="auto"/>
            <w:shd w:val="clear" w:color="auto" w:fill="FFFF00"/>
            <w:vAlign w:val="center"/>
          </w:tcPr>
          <w:p w14:paraId="0438F3B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ë</w:t>
            </w:r>
          </w:p>
        </w:tc>
        <w:tc>
          <w:tcPr>
            <w:tcW w:w="0" w:type="auto"/>
            <w:vAlign w:val="center"/>
          </w:tcPr>
          <w:p w14:paraId="17EB40DA"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37239E9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í</w:t>
            </w:r>
          </w:p>
        </w:tc>
        <w:tc>
          <w:tcPr>
            <w:tcW w:w="0" w:type="auto"/>
            <w:shd w:val="clear" w:color="auto" w:fill="FFFF00"/>
            <w:vAlign w:val="center"/>
          </w:tcPr>
          <w:p w14:paraId="6C881E4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î</w:t>
            </w:r>
          </w:p>
        </w:tc>
        <w:tc>
          <w:tcPr>
            <w:tcW w:w="0" w:type="auto"/>
            <w:shd w:val="clear" w:color="auto" w:fill="FFFF00"/>
            <w:vAlign w:val="center"/>
          </w:tcPr>
          <w:p w14:paraId="3CFEB40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ï</w:t>
            </w:r>
          </w:p>
        </w:tc>
      </w:tr>
      <w:tr w:rsidR="00AC3274" w:rsidRPr="00D6677D" w14:paraId="32D984B4" w14:textId="77777777" w:rsidTr="00071588">
        <w:trPr>
          <w:tblCellSpacing w:w="15" w:type="dxa"/>
        </w:trPr>
        <w:tc>
          <w:tcPr>
            <w:tcW w:w="0" w:type="auto"/>
            <w:vMerge/>
            <w:vAlign w:val="center"/>
          </w:tcPr>
          <w:p w14:paraId="3E1F35C0"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4E5DE75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038086E4"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shd w:val="clear" w:color="auto" w:fill="FFFF00"/>
            <w:vAlign w:val="center"/>
          </w:tcPr>
          <w:p w14:paraId="74C39897"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shd w:val="clear" w:color="auto" w:fill="FFFF00"/>
            <w:vAlign w:val="center"/>
          </w:tcPr>
          <w:p w14:paraId="0EC1C8CD" w14:textId="77777777" w:rsidR="00AC3274" w:rsidRPr="00AC3274" w:rsidRDefault="00AC3274" w:rsidP="007647E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vAlign w:val="center"/>
          </w:tcPr>
          <w:p w14:paraId="3B41225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4CCF0A1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3DC408A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shd w:val="clear" w:color="auto" w:fill="FFFF00"/>
            <w:vAlign w:val="center"/>
          </w:tcPr>
          <w:p w14:paraId="248D9E4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67FDE3E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121E0F0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263288A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7BB07E9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3CF4B16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1247B5A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6411C38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1887F54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r>
      <w:tr w:rsidR="00AC3274" w:rsidRPr="00D6677D" w14:paraId="615FD433" w14:textId="77777777" w:rsidTr="00071588">
        <w:trPr>
          <w:tblCellSpacing w:w="15" w:type="dxa"/>
        </w:trPr>
        <w:tc>
          <w:tcPr>
            <w:tcW w:w="0" w:type="auto"/>
            <w:vMerge w:val="restart"/>
            <w:vAlign w:val="center"/>
          </w:tcPr>
          <w:p w14:paraId="5DC4B40C" w14:textId="77777777" w:rsidR="00AC3274" w:rsidRPr="00D6677D" w:rsidRDefault="00AC3274" w:rsidP="007647E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Fx</w:t>
            </w:r>
          </w:p>
        </w:tc>
        <w:tc>
          <w:tcPr>
            <w:tcW w:w="0" w:type="auto"/>
            <w:shd w:val="clear" w:color="auto" w:fill="FFFF00"/>
            <w:vAlign w:val="center"/>
          </w:tcPr>
          <w:p w14:paraId="5E3C153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ð</w:t>
            </w:r>
          </w:p>
        </w:tc>
        <w:tc>
          <w:tcPr>
            <w:tcW w:w="0" w:type="auto"/>
            <w:vAlign w:val="center"/>
          </w:tcPr>
          <w:p w14:paraId="4206A530"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vAlign w:val="center"/>
          </w:tcPr>
          <w:p w14:paraId="13FC03D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462C546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ó</w:t>
            </w:r>
          </w:p>
        </w:tc>
        <w:tc>
          <w:tcPr>
            <w:tcW w:w="0" w:type="auto"/>
            <w:shd w:val="clear" w:color="auto" w:fill="FFFF00"/>
            <w:vAlign w:val="center"/>
          </w:tcPr>
          <w:p w14:paraId="2DAED29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ô</w:t>
            </w:r>
          </w:p>
        </w:tc>
        <w:tc>
          <w:tcPr>
            <w:tcW w:w="0" w:type="auto"/>
            <w:shd w:val="clear" w:color="auto" w:fill="FFFF00"/>
            <w:vAlign w:val="center"/>
          </w:tcPr>
          <w:p w14:paraId="26D1457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õ</w:t>
            </w:r>
          </w:p>
        </w:tc>
        <w:tc>
          <w:tcPr>
            <w:tcW w:w="0" w:type="auto"/>
            <w:vAlign w:val="center"/>
          </w:tcPr>
          <w:p w14:paraId="4562CDE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7A830C4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07B2AC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vAlign w:val="center"/>
          </w:tcPr>
          <w:p w14:paraId="6025019D"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06BBBE67"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ú</w:t>
            </w:r>
          </w:p>
        </w:tc>
        <w:tc>
          <w:tcPr>
            <w:tcW w:w="0" w:type="auto"/>
            <w:shd w:val="clear" w:color="auto" w:fill="FFFF00"/>
            <w:vAlign w:val="center"/>
          </w:tcPr>
          <w:p w14:paraId="6B842B2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û</w:t>
            </w:r>
          </w:p>
        </w:tc>
        <w:tc>
          <w:tcPr>
            <w:tcW w:w="0" w:type="auto"/>
            <w:vAlign w:val="center"/>
          </w:tcPr>
          <w:p w14:paraId="4877E6F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3AE52265"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ý</w:t>
            </w:r>
          </w:p>
        </w:tc>
        <w:tc>
          <w:tcPr>
            <w:tcW w:w="0" w:type="auto"/>
            <w:shd w:val="clear" w:color="auto" w:fill="FFFF00"/>
            <w:vAlign w:val="center"/>
          </w:tcPr>
          <w:p w14:paraId="0365562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þ</w:t>
            </w:r>
          </w:p>
        </w:tc>
        <w:tc>
          <w:tcPr>
            <w:tcW w:w="0" w:type="auto"/>
            <w:shd w:val="clear" w:color="auto" w:fill="FFFF00"/>
            <w:vAlign w:val="center"/>
          </w:tcPr>
          <w:p w14:paraId="61A711B9"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ÿ</w:t>
            </w:r>
          </w:p>
        </w:tc>
      </w:tr>
      <w:tr w:rsidR="00AC3274" w:rsidRPr="00D6677D" w14:paraId="6F94EA73" w14:textId="77777777" w:rsidTr="00071588">
        <w:trPr>
          <w:tblCellSpacing w:w="15" w:type="dxa"/>
        </w:trPr>
        <w:tc>
          <w:tcPr>
            <w:tcW w:w="0" w:type="auto"/>
            <w:vMerge/>
            <w:vAlign w:val="center"/>
          </w:tcPr>
          <w:p w14:paraId="345C9B3E"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5FBC76E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C29A26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vAlign w:val="center"/>
          </w:tcPr>
          <w:p w14:paraId="44473AC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7BA5DDF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254072F8"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348756DB"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vAlign w:val="center"/>
          </w:tcPr>
          <w:p w14:paraId="471BE35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13ECEA3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2E19AD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vAlign w:val="center"/>
          </w:tcPr>
          <w:p w14:paraId="23FD1A2C"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3FE1C016"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5292DC04"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670F5EFE"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53BC126F"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shd w:val="clear" w:color="auto" w:fill="FFFF00"/>
            <w:vAlign w:val="center"/>
          </w:tcPr>
          <w:p w14:paraId="711C1632"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D8C6F41" w14:textId="77777777" w:rsidR="00AC3274" w:rsidRPr="00D6677D" w:rsidRDefault="00AC3274" w:rsidP="007647E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r>
    </w:tbl>
    <w:p w14:paraId="59BFDF2C" w14:textId="77777777" w:rsidR="00F501B8" w:rsidRDefault="00F501B8" w:rsidP="00CD35FC"/>
    <w:p w14:paraId="092C13B9" w14:textId="77777777" w:rsidR="00F501B8" w:rsidRDefault="00F501B8" w:rsidP="00CD35FC"/>
    <w:p w14:paraId="62B2E372" w14:textId="102174B1" w:rsidR="00AA0A92" w:rsidRPr="000F4DA1" w:rsidRDefault="00AA0A92" w:rsidP="003A0084">
      <w:pPr>
        <w:jc w:val="left"/>
      </w:pPr>
      <w:r w:rsidRPr="000F4DA1">
        <w:t>Et voici la table GSM 03.38 complète</w:t>
      </w:r>
      <w:r w:rsidR="00A23017" w:rsidRPr="000F4DA1">
        <w:t> </w:t>
      </w:r>
      <w:r w:rsidRPr="000F4DA1">
        <w:t>:</w:t>
      </w:r>
    </w:p>
    <w:tbl>
      <w:tblPr>
        <w:tblW w:w="9684" w:type="dxa"/>
        <w:tblInd w:w="-30" w:type="dxa"/>
        <w:tblLayout w:type="fixed"/>
        <w:tblCellMar>
          <w:top w:w="15" w:type="dxa"/>
          <w:left w:w="15" w:type="dxa"/>
          <w:bottom w:w="15" w:type="dxa"/>
          <w:right w:w="15" w:type="dxa"/>
        </w:tblCellMar>
        <w:tblLook w:val="0000" w:firstRow="0" w:lastRow="0" w:firstColumn="0" w:lastColumn="0" w:noHBand="0" w:noVBand="0"/>
      </w:tblPr>
      <w:tblGrid>
        <w:gridCol w:w="9684"/>
      </w:tblGrid>
      <w:tr w:rsidR="00A305C6" w:rsidRPr="000F4DA1" w14:paraId="3660ED4A" w14:textId="77777777" w:rsidTr="00A305C6">
        <w:tc>
          <w:tcPr>
            <w:tcW w:w="9684" w:type="dxa"/>
            <w:shd w:val="clear" w:color="auto" w:fill="auto"/>
            <w:vAlign w:val="center"/>
          </w:tcPr>
          <w:p w14:paraId="575590ED" w14:textId="77777777" w:rsidR="00A305C6" w:rsidRPr="000F4DA1" w:rsidRDefault="00A305C6" w:rsidP="00AC3274">
            <w:pPr>
              <w:rPr>
                <w:rFonts w:cstheme="majorHAnsi"/>
              </w:rPr>
            </w:pPr>
          </w:p>
          <w:tbl>
            <w:tblPr>
              <w:tblW w:w="9087" w:type="dxa"/>
              <w:tblInd w:w="55" w:type="dxa"/>
              <w:tblLayout w:type="fixed"/>
              <w:tblCellMar>
                <w:left w:w="70" w:type="dxa"/>
                <w:right w:w="70" w:type="dxa"/>
              </w:tblCellMar>
              <w:tblLook w:val="04A0" w:firstRow="1" w:lastRow="0" w:firstColumn="1" w:lastColumn="0" w:noHBand="0" w:noVBand="1"/>
            </w:tblPr>
            <w:tblGrid>
              <w:gridCol w:w="880"/>
              <w:gridCol w:w="1000"/>
              <w:gridCol w:w="4740"/>
              <w:gridCol w:w="1240"/>
              <w:gridCol w:w="1227"/>
            </w:tblGrid>
            <w:tr w:rsidR="00A305C6" w:rsidRPr="000F4DA1" w14:paraId="58C3505C" w14:textId="77777777" w:rsidTr="00A305C6">
              <w:trPr>
                <w:trHeight w:val="30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5B369" w14:textId="77777777" w:rsidR="00A305C6" w:rsidRPr="000F4DA1" w:rsidRDefault="00A305C6" w:rsidP="00AC3274">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Hexa</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0786B" w14:textId="77777777" w:rsidR="00A305C6" w:rsidRPr="000F4DA1" w:rsidRDefault="00A305C6" w:rsidP="00AC3274">
                  <w:pPr>
                    <w:suppressAutoHyphens w:val="0"/>
                    <w:rPr>
                      <w:rFonts w:cstheme="majorHAnsi"/>
                      <w:b/>
                      <w:bCs/>
                      <w:color w:val="000000"/>
                      <w:sz w:val="20"/>
                      <w:szCs w:val="20"/>
                      <w:lang w:eastAsia="fr-FR"/>
                    </w:rPr>
                  </w:pPr>
                  <w:r w:rsidRPr="000F4DA1">
                    <w:rPr>
                      <w:rFonts w:cstheme="majorHAnsi"/>
                      <w:b/>
                      <w:bCs/>
                      <w:color w:val="000000"/>
                      <w:sz w:val="20"/>
                      <w:szCs w:val="20"/>
                      <w:lang w:eastAsia="fr-FR"/>
                    </w:rPr>
                    <w:t>Decimal</w:t>
                  </w:r>
                </w:p>
              </w:tc>
              <w:tc>
                <w:tcPr>
                  <w:tcW w:w="4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88054" w14:textId="77777777" w:rsidR="00A305C6" w:rsidRPr="000F4DA1" w:rsidRDefault="00A305C6" w:rsidP="00AC3274">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Name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00016" w14:textId="77777777" w:rsidR="00A305C6" w:rsidRPr="000F4DA1" w:rsidRDefault="00A305C6" w:rsidP="00AC3274">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Character</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04992" w14:textId="77777777" w:rsidR="00A305C6" w:rsidRPr="000F4DA1" w:rsidRDefault="00A305C6" w:rsidP="00AC3274">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Decimal in smstext</w:t>
                  </w:r>
                </w:p>
              </w:tc>
            </w:tr>
            <w:tr w:rsidR="00A305C6" w:rsidRPr="000F4DA1" w14:paraId="7331E3FE"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57EED008"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FAFB159"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1233997F"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9461D8"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377A8AF7"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49A31367"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5C04854D"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47AC8E5"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6579BE93"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A90EEE3"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75293A00"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3A4054B4"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102C2492"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883B9D4"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407CA3C0"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8A2DD43"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6B0F0504"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2E1A8B4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FE46B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0x00</w:t>
                  </w:r>
                </w:p>
              </w:tc>
              <w:tc>
                <w:tcPr>
                  <w:tcW w:w="1000" w:type="dxa"/>
                  <w:tcBorders>
                    <w:top w:val="nil"/>
                    <w:left w:val="nil"/>
                    <w:bottom w:val="single" w:sz="4" w:space="0" w:color="auto"/>
                    <w:right w:val="single" w:sz="4" w:space="0" w:color="auto"/>
                  </w:tcBorders>
                  <w:shd w:val="clear" w:color="auto" w:fill="auto"/>
                  <w:vAlign w:val="center"/>
                  <w:hideMark/>
                </w:tcPr>
                <w:p w14:paraId="45ECE08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w:t>
                  </w:r>
                </w:p>
              </w:tc>
              <w:tc>
                <w:tcPr>
                  <w:tcW w:w="4740" w:type="dxa"/>
                  <w:tcBorders>
                    <w:top w:val="nil"/>
                    <w:left w:val="nil"/>
                    <w:bottom w:val="single" w:sz="4" w:space="0" w:color="auto"/>
                    <w:right w:val="single" w:sz="4" w:space="0" w:color="auto"/>
                  </w:tcBorders>
                  <w:shd w:val="clear" w:color="auto" w:fill="auto"/>
                  <w:vAlign w:val="center"/>
                  <w:hideMark/>
                </w:tcPr>
                <w:p w14:paraId="2B6F994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COMMERCIAL AT</w:t>
                  </w:r>
                </w:p>
              </w:tc>
              <w:tc>
                <w:tcPr>
                  <w:tcW w:w="1240" w:type="dxa"/>
                  <w:tcBorders>
                    <w:top w:val="nil"/>
                    <w:left w:val="nil"/>
                    <w:bottom w:val="single" w:sz="4" w:space="0" w:color="auto"/>
                    <w:right w:val="single" w:sz="4" w:space="0" w:color="auto"/>
                  </w:tcBorders>
                  <w:shd w:val="clear" w:color="auto" w:fill="auto"/>
                  <w:vAlign w:val="center"/>
                  <w:hideMark/>
                </w:tcPr>
                <w:p w14:paraId="73571B2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FB92DA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64</w:t>
                  </w:r>
                </w:p>
              </w:tc>
            </w:tr>
            <w:tr w:rsidR="00A305C6" w:rsidRPr="000F4DA1" w14:paraId="3BA48AE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5E3AF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0x01</w:t>
                  </w:r>
                </w:p>
              </w:tc>
              <w:tc>
                <w:tcPr>
                  <w:tcW w:w="1000" w:type="dxa"/>
                  <w:tcBorders>
                    <w:top w:val="nil"/>
                    <w:left w:val="nil"/>
                    <w:bottom w:val="single" w:sz="4" w:space="0" w:color="auto"/>
                    <w:right w:val="single" w:sz="4" w:space="0" w:color="auto"/>
                  </w:tcBorders>
                  <w:shd w:val="clear" w:color="auto" w:fill="auto"/>
                  <w:vAlign w:val="center"/>
                  <w:hideMark/>
                </w:tcPr>
                <w:p w14:paraId="790938E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w:t>
                  </w:r>
                </w:p>
              </w:tc>
              <w:tc>
                <w:tcPr>
                  <w:tcW w:w="4740" w:type="dxa"/>
                  <w:tcBorders>
                    <w:top w:val="nil"/>
                    <w:left w:val="nil"/>
                    <w:bottom w:val="single" w:sz="4" w:space="0" w:color="auto"/>
                    <w:right w:val="single" w:sz="4" w:space="0" w:color="auto"/>
                  </w:tcBorders>
                  <w:shd w:val="clear" w:color="auto" w:fill="auto"/>
                  <w:vAlign w:val="center"/>
                  <w:hideMark/>
                </w:tcPr>
                <w:p w14:paraId="71D9A71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POUND SIGN</w:t>
                  </w:r>
                </w:p>
              </w:tc>
              <w:tc>
                <w:tcPr>
                  <w:tcW w:w="1240" w:type="dxa"/>
                  <w:tcBorders>
                    <w:top w:val="nil"/>
                    <w:left w:val="nil"/>
                    <w:bottom w:val="single" w:sz="4" w:space="0" w:color="auto"/>
                    <w:right w:val="single" w:sz="4" w:space="0" w:color="auto"/>
                  </w:tcBorders>
                  <w:shd w:val="clear" w:color="auto" w:fill="auto"/>
                  <w:vAlign w:val="center"/>
                  <w:hideMark/>
                </w:tcPr>
                <w:p w14:paraId="45EC638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18B38FE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163</w:t>
                  </w:r>
                </w:p>
              </w:tc>
            </w:tr>
            <w:tr w:rsidR="00A305C6" w:rsidRPr="000F4DA1" w14:paraId="662F178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718EA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0x02</w:t>
                  </w:r>
                </w:p>
              </w:tc>
              <w:tc>
                <w:tcPr>
                  <w:tcW w:w="1000" w:type="dxa"/>
                  <w:tcBorders>
                    <w:top w:val="nil"/>
                    <w:left w:val="nil"/>
                    <w:bottom w:val="single" w:sz="4" w:space="0" w:color="auto"/>
                    <w:right w:val="single" w:sz="4" w:space="0" w:color="auto"/>
                  </w:tcBorders>
                  <w:shd w:val="clear" w:color="auto" w:fill="auto"/>
                  <w:vAlign w:val="center"/>
                  <w:hideMark/>
                </w:tcPr>
                <w:p w14:paraId="497B0C4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w:t>
                  </w:r>
                </w:p>
              </w:tc>
              <w:tc>
                <w:tcPr>
                  <w:tcW w:w="4740" w:type="dxa"/>
                  <w:tcBorders>
                    <w:top w:val="nil"/>
                    <w:left w:val="nil"/>
                    <w:bottom w:val="single" w:sz="4" w:space="0" w:color="auto"/>
                    <w:right w:val="single" w:sz="4" w:space="0" w:color="auto"/>
                  </w:tcBorders>
                  <w:shd w:val="clear" w:color="auto" w:fill="auto"/>
                  <w:vAlign w:val="center"/>
                  <w:hideMark/>
                </w:tcPr>
                <w:p w14:paraId="1093486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DOLLAR SIGN</w:t>
                  </w:r>
                </w:p>
              </w:tc>
              <w:tc>
                <w:tcPr>
                  <w:tcW w:w="1240" w:type="dxa"/>
                  <w:tcBorders>
                    <w:top w:val="nil"/>
                    <w:left w:val="nil"/>
                    <w:bottom w:val="single" w:sz="4" w:space="0" w:color="auto"/>
                    <w:right w:val="single" w:sz="4" w:space="0" w:color="auto"/>
                  </w:tcBorders>
                  <w:shd w:val="clear" w:color="auto" w:fill="auto"/>
                  <w:vAlign w:val="center"/>
                  <w:hideMark/>
                </w:tcPr>
                <w:p w14:paraId="7D4C6E6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833617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36</w:t>
                  </w:r>
                </w:p>
              </w:tc>
            </w:tr>
            <w:tr w:rsidR="00A305C6" w:rsidRPr="000F4DA1" w14:paraId="66FA527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A6754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0x03</w:t>
                  </w:r>
                </w:p>
              </w:tc>
              <w:tc>
                <w:tcPr>
                  <w:tcW w:w="1000" w:type="dxa"/>
                  <w:tcBorders>
                    <w:top w:val="nil"/>
                    <w:left w:val="nil"/>
                    <w:bottom w:val="single" w:sz="4" w:space="0" w:color="auto"/>
                    <w:right w:val="single" w:sz="4" w:space="0" w:color="auto"/>
                  </w:tcBorders>
                  <w:shd w:val="clear" w:color="auto" w:fill="auto"/>
                  <w:vAlign w:val="center"/>
                  <w:hideMark/>
                </w:tcPr>
                <w:p w14:paraId="07EDF97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w:t>
                  </w:r>
                </w:p>
              </w:tc>
              <w:tc>
                <w:tcPr>
                  <w:tcW w:w="4740" w:type="dxa"/>
                  <w:tcBorders>
                    <w:top w:val="nil"/>
                    <w:left w:val="nil"/>
                    <w:bottom w:val="single" w:sz="4" w:space="0" w:color="auto"/>
                    <w:right w:val="single" w:sz="4" w:space="0" w:color="auto"/>
                  </w:tcBorders>
                  <w:shd w:val="clear" w:color="auto" w:fill="auto"/>
                  <w:vAlign w:val="center"/>
                  <w:hideMark/>
                </w:tcPr>
                <w:p w14:paraId="4F88077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YEN SIGN</w:t>
                  </w:r>
                </w:p>
              </w:tc>
              <w:tc>
                <w:tcPr>
                  <w:tcW w:w="1240" w:type="dxa"/>
                  <w:tcBorders>
                    <w:top w:val="nil"/>
                    <w:left w:val="nil"/>
                    <w:bottom w:val="single" w:sz="4" w:space="0" w:color="auto"/>
                    <w:right w:val="single" w:sz="4" w:space="0" w:color="auto"/>
                  </w:tcBorders>
                  <w:shd w:val="clear" w:color="auto" w:fill="auto"/>
                  <w:vAlign w:val="center"/>
                  <w:hideMark/>
                </w:tcPr>
                <w:p w14:paraId="3092899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0B626C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165</w:t>
                  </w:r>
                </w:p>
              </w:tc>
            </w:tr>
            <w:tr w:rsidR="00A305C6" w:rsidRPr="000F4DA1" w14:paraId="69711B2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3BA07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0x04</w:t>
                  </w:r>
                </w:p>
              </w:tc>
              <w:tc>
                <w:tcPr>
                  <w:tcW w:w="1000" w:type="dxa"/>
                  <w:tcBorders>
                    <w:top w:val="nil"/>
                    <w:left w:val="nil"/>
                    <w:bottom w:val="single" w:sz="4" w:space="0" w:color="auto"/>
                    <w:right w:val="single" w:sz="4" w:space="0" w:color="auto"/>
                  </w:tcBorders>
                  <w:shd w:val="clear" w:color="auto" w:fill="auto"/>
                  <w:vAlign w:val="center"/>
                  <w:hideMark/>
                </w:tcPr>
                <w:p w14:paraId="0686C6E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w:t>
                  </w:r>
                </w:p>
              </w:tc>
              <w:tc>
                <w:tcPr>
                  <w:tcW w:w="4740" w:type="dxa"/>
                  <w:tcBorders>
                    <w:top w:val="nil"/>
                    <w:left w:val="nil"/>
                    <w:bottom w:val="single" w:sz="4" w:space="0" w:color="auto"/>
                    <w:right w:val="single" w:sz="4" w:space="0" w:color="auto"/>
                  </w:tcBorders>
                  <w:shd w:val="clear" w:color="auto" w:fill="auto"/>
                  <w:vAlign w:val="center"/>
                  <w:hideMark/>
                </w:tcPr>
                <w:p w14:paraId="7B883F36"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E WITH GRAVE</w:t>
                  </w:r>
                </w:p>
              </w:tc>
              <w:tc>
                <w:tcPr>
                  <w:tcW w:w="1240" w:type="dxa"/>
                  <w:tcBorders>
                    <w:top w:val="nil"/>
                    <w:left w:val="nil"/>
                    <w:bottom w:val="single" w:sz="4" w:space="0" w:color="auto"/>
                    <w:right w:val="single" w:sz="4" w:space="0" w:color="auto"/>
                  </w:tcBorders>
                  <w:shd w:val="clear" w:color="auto" w:fill="auto"/>
                  <w:vAlign w:val="center"/>
                  <w:hideMark/>
                </w:tcPr>
                <w:p w14:paraId="34EDF18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è</w:t>
                  </w:r>
                </w:p>
              </w:tc>
              <w:tc>
                <w:tcPr>
                  <w:tcW w:w="1227" w:type="dxa"/>
                  <w:tcBorders>
                    <w:top w:val="nil"/>
                    <w:left w:val="nil"/>
                    <w:bottom w:val="single" w:sz="4" w:space="0" w:color="auto"/>
                    <w:right w:val="single" w:sz="4" w:space="0" w:color="auto"/>
                  </w:tcBorders>
                  <w:shd w:val="clear" w:color="auto" w:fill="auto"/>
                  <w:vAlign w:val="center"/>
                  <w:hideMark/>
                </w:tcPr>
                <w:p w14:paraId="2757AC1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232</w:t>
                  </w:r>
                </w:p>
              </w:tc>
            </w:tr>
            <w:tr w:rsidR="00A305C6" w:rsidRPr="000F4DA1" w14:paraId="2269107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2CC27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0x05</w:t>
                  </w:r>
                </w:p>
              </w:tc>
              <w:tc>
                <w:tcPr>
                  <w:tcW w:w="1000" w:type="dxa"/>
                  <w:tcBorders>
                    <w:top w:val="nil"/>
                    <w:left w:val="nil"/>
                    <w:bottom w:val="single" w:sz="4" w:space="0" w:color="auto"/>
                    <w:right w:val="single" w:sz="4" w:space="0" w:color="auto"/>
                  </w:tcBorders>
                  <w:shd w:val="clear" w:color="auto" w:fill="auto"/>
                  <w:vAlign w:val="center"/>
                  <w:hideMark/>
                </w:tcPr>
                <w:p w14:paraId="572C909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w:t>
                  </w:r>
                </w:p>
              </w:tc>
              <w:tc>
                <w:tcPr>
                  <w:tcW w:w="4740" w:type="dxa"/>
                  <w:tcBorders>
                    <w:top w:val="nil"/>
                    <w:left w:val="nil"/>
                    <w:bottom w:val="single" w:sz="4" w:space="0" w:color="auto"/>
                    <w:right w:val="single" w:sz="4" w:space="0" w:color="auto"/>
                  </w:tcBorders>
                  <w:shd w:val="clear" w:color="auto" w:fill="auto"/>
                  <w:vAlign w:val="center"/>
                  <w:hideMark/>
                </w:tcPr>
                <w:p w14:paraId="63B3D063"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E WITH ACUTE</w:t>
                  </w:r>
                </w:p>
              </w:tc>
              <w:tc>
                <w:tcPr>
                  <w:tcW w:w="1240" w:type="dxa"/>
                  <w:tcBorders>
                    <w:top w:val="nil"/>
                    <w:left w:val="nil"/>
                    <w:bottom w:val="single" w:sz="4" w:space="0" w:color="auto"/>
                    <w:right w:val="single" w:sz="4" w:space="0" w:color="auto"/>
                  </w:tcBorders>
                  <w:shd w:val="clear" w:color="auto" w:fill="auto"/>
                  <w:vAlign w:val="center"/>
                  <w:hideMark/>
                </w:tcPr>
                <w:p w14:paraId="044E568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é</w:t>
                  </w:r>
                </w:p>
              </w:tc>
              <w:tc>
                <w:tcPr>
                  <w:tcW w:w="1227" w:type="dxa"/>
                  <w:tcBorders>
                    <w:top w:val="nil"/>
                    <w:left w:val="nil"/>
                    <w:bottom w:val="single" w:sz="4" w:space="0" w:color="auto"/>
                    <w:right w:val="single" w:sz="4" w:space="0" w:color="auto"/>
                  </w:tcBorders>
                  <w:shd w:val="clear" w:color="auto" w:fill="auto"/>
                  <w:vAlign w:val="center"/>
                  <w:hideMark/>
                </w:tcPr>
                <w:p w14:paraId="4C598C5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233</w:t>
                  </w:r>
                </w:p>
              </w:tc>
            </w:tr>
            <w:tr w:rsidR="00A305C6" w:rsidRPr="000F4DA1" w14:paraId="1FA8B1B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AA581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0x06</w:t>
                  </w:r>
                </w:p>
              </w:tc>
              <w:tc>
                <w:tcPr>
                  <w:tcW w:w="1000" w:type="dxa"/>
                  <w:tcBorders>
                    <w:top w:val="nil"/>
                    <w:left w:val="nil"/>
                    <w:bottom w:val="single" w:sz="4" w:space="0" w:color="auto"/>
                    <w:right w:val="single" w:sz="4" w:space="0" w:color="auto"/>
                  </w:tcBorders>
                  <w:shd w:val="clear" w:color="auto" w:fill="auto"/>
                  <w:vAlign w:val="center"/>
                  <w:hideMark/>
                </w:tcPr>
                <w:p w14:paraId="290130A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w:t>
                  </w:r>
                </w:p>
              </w:tc>
              <w:tc>
                <w:tcPr>
                  <w:tcW w:w="4740" w:type="dxa"/>
                  <w:tcBorders>
                    <w:top w:val="nil"/>
                    <w:left w:val="nil"/>
                    <w:bottom w:val="single" w:sz="4" w:space="0" w:color="auto"/>
                    <w:right w:val="single" w:sz="4" w:space="0" w:color="auto"/>
                  </w:tcBorders>
                  <w:shd w:val="clear" w:color="auto" w:fill="auto"/>
                  <w:vAlign w:val="center"/>
                  <w:hideMark/>
                </w:tcPr>
                <w:p w14:paraId="2DB57F5E"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U WITH GRAVE</w:t>
                  </w:r>
                </w:p>
              </w:tc>
              <w:tc>
                <w:tcPr>
                  <w:tcW w:w="1240" w:type="dxa"/>
                  <w:tcBorders>
                    <w:top w:val="nil"/>
                    <w:left w:val="nil"/>
                    <w:bottom w:val="single" w:sz="4" w:space="0" w:color="auto"/>
                    <w:right w:val="single" w:sz="4" w:space="0" w:color="auto"/>
                  </w:tcBorders>
                  <w:shd w:val="clear" w:color="auto" w:fill="auto"/>
                  <w:vAlign w:val="center"/>
                  <w:hideMark/>
                </w:tcPr>
                <w:p w14:paraId="26E4122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ú</w:t>
                  </w:r>
                </w:p>
              </w:tc>
              <w:tc>
                <w:tcPr>
                  <w:tcW w:w="1227" w:type="dxa"/>
                  <w:tcBorders>
                    <w:top w:val="nil"/>
                    <w:left w:val="nil"/>
                    <w:bottom w:val="single" w:sz="4" w:space="0" w:color="auto"/>
                    <w:right w:val="single" w:sz="4" w:space="0" w:color="auto"/>
                  </w:tcBorders>
                  <w:shd w:val="clear" w:color="auto" w:fill="auto"/>
                  <w:vAlign w:val="center"/>
                  <w:hideMark/>
                </w:tcPr>
                <w:p w14:paraId="1699A70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250</w:t>
                  </w:r>
                </w:p>
              </w:tc>
            </w:tr>
            <w:tr w:rsidR="00A305C6" w:rsidRPr="000F4DA1" w14:paraId="72BDB7C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B6D05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0x07</w:t>
                  </w:r>
                </w:p>
              </w:tc>
              <w:tc>
                <w:tcPr>
                  <w:tcW w:w="1000" w:type="dxa"/>
                  <w:tcBorders>
                    <w:top w:val="nil"/>
                    <w:left w:val="nil"/>
                    <w:bottom w:val="single" w:sz="4" w:space="0" w:color="auto"/>
                    <w:right w:val="single" w:sz="4" w:space="0" w:color="auto"/>
                  </w:tcBorders>
                  <w:shd w:val="clear" w:color="auto" w:fill="auto"/>
                  <w:vAlign w:val="center"/>
                  <w:hideMark/>
                </w:tcPr>
                <w:p w14:paraId="7162593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w:t>
                  </w:r>
                </w:p>
              </w:tc>
              <w:tc>
                <w:tcPr>
                  <w:tcW w:w="4740" w:type="dxa"/>
                  <w:tcBorders>
                    <w:top w:val="nil"/>
                    <w:left w:val="nil"/>
                    <w:bottom w:val="single" w:sz="4" w:space="0" w:color="auto"/>
                    <w:right w:val="single" w:sz="4" w:space="0" w:color="auto"/>
                  </w:tcBorders>
                  <w:shd w:val="clear" w:color="auto" w:fill="auto"/>
                  <w:vAlign w:val="center"/>
                  <w:hideMark/>
                </w:tcPr>
                <w:p w14:paraId="65047541"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I WITH GRAVE</w:t>
                  </w:r>
                </w:p>
              </w:tc>
              <w:tc>
                <w:tcPr>
                  <w:tcW w:w="1240" w:type="dxa"/>
                  <w:tcBorders>
                    <w:top w:val="nil"/>
                    <w:left w:val="nil"/>
                    <w:bottom w:val="single" w:sz="4" w:space="0" w:color="auto"/>
                    <w:right w:val="single" w:sz="4" w:space="0" w:color="auto"/>
                  </w:tcBorders>
                  <w:shd w:val="clear" w:color="auto" w:fill="auto"/>
                  <w:vAlign w:val="center"/>
                  <w:hideMark/>
                </w:tcPr>
                <w:p w14:paraId="7713315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ì</w:t>
                  </w:r>
                </w:p>
              </w:tc>
              <w:tc>
                <w:tcPr>
                  <w:tcW w:w="1227" w:type="dxa"/>
                  <w:tcBorders>
                    <w:top w:val="nil"/>
                    <w:left w:val="nil"/>
                    <w:bottom w:val="single" w:sz="4" w:space="0" w:color="auto"/>
                    <w:right w:val="single" w:sz="4" w:space="0" w:color="auto"/>
                  </w:tcBorders>
                  <w:shd w:val="clear" w:color="auto" w:fill="auto"/>
                  <w:vAlign w:val="center"/>
                  <w:hideMark/>
                </w:tcPr>
                <w:p w14:paraId="365840E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236</w:t>
                  </w:r>
                </w:p>
              </w:tc>
            </w:tr>
            <w:tr w:rsidR="00A305C6" w:rsidRPr="000F4DA1" w14:paraId="1934899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34118E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0x08</w:t>
                  </w:r>
                </w:p>
              </w:tc>
              <w:tc>
                <w:tcPr>
                  <w:tcW w:w="1000" w:type="dxa"/>
                  <w:tcBorders>
                    <w:top w:val="nil"/>
                    <w:left w:val="nil"/>
                    <w:bottom w:val="single" w:sz="4" w:space="0" w:color="auto"/>
                    <w:right w:val="single" w:sz="4" w:space="0" w:color="auto"/>
                  </w:tcBorders>
                  <w:shd w:val="clear" w:color="auto" w:fill="auto"/>
                  <w:vAlign w:val="center"/>
                  <w:hideMark/>
                </w:tcPr>
                <w:p w14:paraId="236613D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w:t>
                  </w:r>
                </w:p>
              </w:tc>
              <w:tc>
                <w:tcPr>
                  <w:tcW w:w="4740" w:type="dxa"/>
                  <w:tcBorders>
                    <w:top w:val="nil"/>
                    <w:left w:val="nil"/>
                    <w:bottom w:val="single" w:sz="4" w:space="0" w:color="auto"/>
                    <w:right w:val="single" w:sz="4" w:space="0" w:color="auto"/>
                  </w:tcBorders>
                  <w:shd w:val="clear" w:color="auto" w:fill="auto"/>
                  <w:vAlign w:val="center"/>
                  <w:hideMark/>
                </w:tcPr>
                <w:p w14:paraId="1E13ED8F"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GRAVE</w:t>
                  </w:r>
                </w:p>
              </w:tc>
              <w:tc>
                <w:tcPr>
                  <w:tcW w:w="1240" w:type="dxa"/>
                  <w:tcBorders>
                    <w:top w:val="nil"/>
                    <w:left w:val="nil"/>
                    <w:bottom w:val="single" w:sz="4" w:space="0" w:color="auto"/>
                    <w:right w:val="single" w:sz="4" w:space="0" w:color="auto"/>
                  </w:tcBorders>
                  <w:shd w:val="clear" w:color="auto" w:fill="auto"/>
                  <w:vAlign w:val="center"/>
                  <w:hideMark/>
                </w:tcPr>
                <w:p w14:paraId="7D8D413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ò</w:t>
                  </w:r>
                </w:p>
              </w:tc>
              <w:tc>
                <w:tcPr>
                  <w:tcW w:w="1227" w:type="dxa"/>
                  <w:tcBorders>
                    <w:top w:val="nil"/>
                    <w:left w:val="nil"/>
                    <w:bottom w:val="single" w:sz="4" w:space="0" w:color="auto"/>
                    <w:right w:val="single" w:sz="4" w:space="0" w:color="auto"/>
                  </w:tcBorders>
                  <w:shd w:val="clear" w:color="auto" w:fill="auto"/>
                  <w:vAlign w:val="center"/>
                  <w:hideMark/>
                </w:tcPr>
                <w:p w14:paraId="2F0CCD8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242</w:t>
                  </w:r>
                </w:p>
              </w:tc>
            </w:tr>
            <w:tr w:rsidR="00A305C6" w:rsidRPr="000F4DA1" w14:paraId="10B79E6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8EEA0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0x09</w:t>
                  </w:r>
                </w:p>
              </w:tc>
              <w:tc>
                <w:tcPr>
                  <w:tcW w:w="1000" w:type="dxa"/>
                  <w:tcBorders>
                    <w:top w:val="nil"/>
                    <w:left w:val="nil"/>
                    <w:bottom w:val="single" w:sz="4" w:space="0" w:color="auto"/>
                    <w:right w:val="single" w:sz="4" w:space="0" w:color="auto"/>
                  </w:tcBorders>
                  <w:shd w:val="clear" w:color="auto" w:fill="auto"/>
                  <w:vAlign w:val="center"/>
                  <w:hideMark/>
                </w:tcPr>
                <w:p w14:paraId="78B5D52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w:t>
                  </w:r>
                </w:p>
              </w:tc>
              <w:tc>
                <w:tcPr>
                  <w:tcW w:w="4740" w:type="dxa"/>
                  <w:tcBorders>
                    <w:top w:val="nil"/>
                    <w:left w:val="nil"/>
                    <w:bottom w:val="single" w:sz="4" w:space="0" w:color="auto"/>
                    <w:right w:val="single" w:sz="4" w:space="0" w:color="auto"/>
                  </w:tcBorders>
                  <w:shd w:val="clear" w:color="auto" w:fill="auto"/>
                  <w:vAlign w:val="center"/>
                  <w:hideMark/>
                </w:tcPr>
                <w:p w14:paraId="72BF309A"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C WITH CEDILLA</w:t>
                  </w:r>
                </w:p>
              </w:tc>
              <w:tc>
                <w:tcPr>
                  <w:tcW w:w="1240" w:type="dxa"/>
                  <w:tcBorders>
                    <w:top w:val="nil"/>
                    <w:left w:val="nil"/>
                    <w:bottom w:val="single" w:sz="4" w:space="0" w:color="auto"/>
                    <w:right w:val="single" w:sz="4" w:space="0" w:color="auto"/>
                  </w:tcBorders>
                  <w:shd w:val="clear" w:color="auto" w:fill="auto"/>
                  <w:vAlign w:val="center"/>
                  <w:hideMark/>
                </w:tcPr>
                <w:p w14:paraId="2BB8727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Ç</w:t>
                  </w:r>
                </w:p>
              </w:tc>
              <w:tc>
                <w:tcPr>
                  <w:tcW w:w="1227" w:type="dxa"/>
                  <w:tcBorders>
                    <w:top w:val="nil"/>
                    <w:left w:val="nil"/>
                    <w:bottom w:val="single" w:sz="4" w:space="0" w:color="auto"/>
                    <w:right w:val="single" w:sz="4" w:space="0" w:color="auto"/>
                  </w:tcBorders>
                  <w:shd w:val="clear" w:color="auto" w:fill="auto"/>
                  <w:vAlign w:val="center"/>
                  <w:hideMark/>
                </w:tcPr>
                <w:p w14:paraId="5E0C161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199</w:t>
                  </w:r>
                </w:p>
              </w:tc>
            </w:tr>
            <w:tr w:rsidR="00A305C6" w:rsidRPr="000F4DA1" w14:paraId="7D37C4F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43FA6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0x0A</w:t>
                  </w:r>
                </w:p>
              </w:tc>
              <w:tc>
                <w:tcPr>
                  <w:tcW w:w="1000" w:type="dxa"/>
                  <w:tcBorders>
                    <w:top w:val="nil"/>
                    <w:left w:val="nil"/>
                    <w:bottom w:val="single" w:sz="4" w:space="0" w:color="auto"/>
                    <w:right w:val="single" w:sz="4" w:space="0" w:color="auto"/>
                  </w:tcBorders>
                  <w:shd w:val="clear" w:color="auto" w:fill="auto"/>
                  <w:vAlign w:val="center"/>
                  <w:hideMark/>
                </w:tcPr>
                <w:p w14:paraId="1DE940D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w:t>
                  </w:r>
                </w:p>
              </w:tc>
              <w:tc>
                <w:tcPr>
                  <w:tcW w:w="4740" w:type="dxa"/>
                  <w:tcBorders>
                    <w:top w:val="nil"/>
                    <w:left w:val="nil"/>
                    <w:bottom w:val="single" w:sz="4" w:space="0" w:color="auto"/>
                    <w:right w:val="single" w:sz="4" w:space="0" w:color="auto"/>
                  </w:tcBorders>
                  <w:shd w:val="clear" w:color="auto" w:fill="auto"/>
                  <w:vAlign w:val="center"/>
                  <w:hideMark/>
                </w:tcPr>
                <w:p w14:paraId="18695D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LINE FEED</w:t>
                  </w:r>
                </w:p>
              </w:tc>
              <w:tc>
                <w:tcPr>
                  <w:tcW w:w="1240" w:type="dxa"/>
                  <w:tcBorders>
                    <w:top w:val="nil"/>
                    <w:left w:val="nil"/>
                    <w:bottom w:val="single" w:sz="4" w:space="0" w:color="auto"/>
                    <w:right w:val="single" w:sz="4" w:space="0" w:color="auto"/>
                  </w:tcBorders>
                  <w:shd w:val="clear" w:color="auto" w:fill="auto"/>
                  <w:vAlign w:val="center"/>
                  <w:hideMark/>
                </w:tcPr>
                <w:p w14:paraId="1D39EE6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527C14D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127</w:t>
                  </w:r>
                </w:p>
              </w:tc>
            </w:tr>
            <w:tr w:rsidR="00A305C6" w:rsidRPr="000F4DA1" w14:paraId="5FAA795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8BD0D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0x0B</w:t>
                  </w:r>
                </w:p>
              </w:tc>
              <w:tc>
                <w:tcPr>
                  <w:tcW w:w="1000" w:type="dxa"/>
                  <w:tcBorders>
                    <w:top w:val="nil"/>
                    <w:left w:val="nil"/>
                    <w:bottom w:val="single" w:sz="4" w:space="0" w:color="auto"/>
                    <w:right w:val="single" w:sz="4" w:space="0" w:color="auto"/>
                  </w:tcBorders>
                  <w:shd w:val="clear" w:color="auto" w:fill="auto"/>
                  <w:vAlign w:val="center"/>
                  <w:hideMark/>
                </w:tcPr>
                <w:p w14:paraId="11D74F8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w:t>
                  </w:r>
                </w:p>
              </w:tc>
              <w:tc>
                <w:tcPr>
                  <w:tcW w:w="4740" w:type="dxa"/>
                  <w:tcBorders>
                    <w:top w:val="nil"/>
                    <w:left w:val="nil"/>
                    <w:bottom w:val="single" w:sz="4" w:space="0" w:color="auto"/>
                    <w:right w:val="single" w:sz="4" w:space="0" w:color="auto"/>
                  </w:tcBorders>
                  <w:shd w:val="clear" w:color="auto" w:fill="auto"/>
                  <w:vAlign w:val="center"/>
                  <w:hideMark/>
                </w:tcPr>
                <w:p w14:paraId="0C12A0D9"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O WITH STROKE</w:t>
                  </w:r>
                </w:p>
              </w:tc>
              <w:tc>
                <w:tcPr>
                  <w:tcW w:w="1240" w:type="dxa"/>
                  <w:tcBorders>
                    <w:top w:val="nil"/>
                    <w:left w:val="nil"/>
                    <w:bottom w:val="single" w:sz="4" w:space="0" w:color="auto"/>
                    <w:right w:val="single" w:sz="4" w:space="0" w:color="auto"/>
                  </w:tcBorders>
                  <w:shd w:val="clear" w:color="auto" w:fill="auto"/>
                  <w:vAlign w:val="center"/>
                  <w:hideMark/>
                </w:tcPr>
                <w:p w14:paraId="41B15E2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Ø</w:t>
                  </w:r>
                </w:p>
              </w:tc>
              <w:tc>
                <w:tcPr>
                  <w:tcW w:w="1227" w:type="dxa"/>
                  <w:tcBorders>
                    <w:top w:val="nil"/>
                    <w:left w:val="nil"/>
                    <w:bottom w:val="single" w:sz="4" w:space="0" w:color="auto"/>
                    <w:right w:val="single" w:sz="4" w:space="0" w:color="auto"/>
                  </w:tcBorders>
                  <w:shd w:val="clear" w:color="auto" w:fill="auto"/>
                  <w:vAlign w:val="center"/>
                  <w:hideMark/>
                </w:tcPr>
                <w:p w14:paraId="4C75D64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216</w:t>
                  </w:r>
                </w:p>
              </w:tc>
            </w:tr>
            <w:tr w:rsidR="00A305C6" w:rsidRPr="000F4DA1" w14:paraId="11DAFA5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FF1CF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0x0C</w:t>
                  </w:r>
                </w:p>
              </w:tc>
              <w:tc>
                <w:tcPr>
                  <w:tcW w:w="1000" w:type="dxa"/>
                  <w:tcBorders>
                    <w:top w:val="nil"/>
                    <w:left w:val="nil"/>
                    <w:bottom w:val="single" w:sz="4" w:space="0" w:color="auto"/>
                    <w:right w:val="single" w:sz="4" w:space="0" w:color="auto"/>
                  </w:tcBorders>
                  <w:shd w:val="clear" w:color="auto" w:fill="auto"/>
                  <w:vAlign w:val="center"/>
                  <w:hideMark/>
                </w:tcPr>
                <w:p w14:paraId="3B06CEF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w:t>
                  </w:r>
                </w:p>
              </w:tc>
              <w:tc>
                <w:tcPr>
                  <w:tcW w:w="4740" w:type="dxa"/>
                  <w:tcBorders>
                    <w:top w:val="nil"/>
                    <w:left w:val="nil"/>
                    <w:bottom w:val="single" w:sz="4" w:space="0" w:color="auto"/>
                    <w:right w:val="single" w:sz="4" w:space="0" w:color="auto"/>
                  </w:tcBorders>
                  <w:shd w:val="clear" w:color="auto" w:fill="auto"/>
                  <w:vAlign w:val="center"/>
                  <w:hideMark/>
                </w:tcPr>
                <w:p w14:paraId="0F3F1CD9"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STROKE</w:t>
                  </w:r>
                </w:p>
              </w:tc>
              <w:tc>
                <w:tcPr>
                  <w:tcW w:w="1240" w:type="dxa"/>
                  <w:tcBorders>
                    <w:top w:val="nil"/>
                    <w:left w:val="nil"/>
                    <w:bottom w:val="single" w:sz="4" w:space="0" w:color="auto"/>
                    <w:right w:val="single" w:sz="4" w:space="0" w:color="auto"/>
                  </w:tcBorders>
                  <w:shd w:val="clear" w:color="auto" w:fill="auto"/>
                  <w:vAlign w:val="center"/>
                  <w:hideMark/>
                </w:tcPr>
                <w:p w14:paraId="0342640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ø</w:t>
                  </w:r>
                </w:p>
              </w:tc>
              <w:tc>
                <w:tcPr>
                  <w:tcW w:w="1227" w:type="dxa"/>
                  <w:tcBorders>
                    <w:top w:val="nil"/>
                    <w:left w:val="nil"/>
                    <w:bottom w:val="single" w:sz="4" w:space="0" w:color="auto"/>
                    <w:right w:val="single" w:sz="4" w:space="0" w:color="auto"/>
                  </w:tcBorders>
                  <w:shd w:val="clear" w:color="auto" w:fill="auto"/>
                  <w:vAlign w:val="center"/>
                  <w:hideMark/>
                </w:tcPr>
                <w:p w14:paraId="25037CE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248</w:t>
                  </w:r>
                </w:p>
              </w:tc>
            </w:tr>
            <w:tr w:rsidR="00A305C6" w:rsidRPr="000F4DA1" w14:paraId="64897F5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2BF5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0x0D</w:t>
                  </w:r>
                </w:p>
              </w:tc>
              <w:tc>
                <w:tcPr>
                  <w:tcW w:w="1000" w:type="dxa"/>
                  <w:tcBorders>
                    <w:top w:val="nil"/>
                    <w:left w:val="nil"/>
                    <w:bottom w:val="single" w:sz="4" w:space="0" w:color="auto"/>
                    <w:right w:val="single" w:sz="4" w:space="0" w:color="auto"/>
                  </w:tcBorders>
                  <w:shd w:val="clear" w:color="auto" w:fill="auto"/>
                  <w:vAlign w:val="center"/>
                  <w:hideMark/>
                </w:tcPr>
                <w:p w14:paraId="0233170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13</w:t>
                  </w:r>
                </w:p>
              </w:tc>
              <w:tc>
                <w:tcPr>
                  <w:tcW w:w="4740" w:type="dxa"/>
                  <w:tcBorders>
                    <w:top w:val="nil"/>
                    <w:left w:val="nil"/>
                    <w:bottom w:val="single" w:sz="4" w:space="0" w:color="auto"/>
                    <w:right w:val="single" w:sz="4" w:space="0" w:color="auto"/>
                  </w:tcBorders>
                  <w:shd w:val="clear" w:color="auto" w:fill="auto"/>
                  <w:vAlign w:val="center"/>
                  <w:hideMark/>
                </w:tcPr>
                <w:p w14:paraId="7D06C6F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CARRIAGE RETURN</w:t>
                  </w:r>
                </w:p>
              </w:tc>
              <w:tc>
                <w:tcPr>
                  <w:tcW w:w="1240" w:type="dxa"/>
                  <w:tcBorders>
                    <w:top w:val="nil"/>
                    <w:left w:val="nil"/>
                    <w:bottom w:val="single" w:sz="4" w:space="0" w:color="auto"/>
                    <w:right w:val="single" w:sz="4" w:space="0" w:color="auto"/>
                  </w:tcBorders>
                  <w:shd w:val="clear" w:color="auto" w:fill="auto"/>
                  <w:vAlign w:val="center"/>
                  <w:hideMark/>
                </w:tcPr>
                <w:p w14:paraId="080B319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307A728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127</w:t>
                  </w:r>
                </w:p>
              </w:tc>
            </w:tr>
            <w:tr w:rsidR="00A305C6" w:rsidRPr="000F4DA1" w14:paraId="221E5D0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E7DB1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0x0E</w:t>
                  </w:r>
                </w:p>
              </w:tc>
              <w:tc>
                <w:tcPr>
                  <w:tcW w:w="1000" w:type="dxa"/>
                  <w:tcBorders>
                    <w:top w:val="nil"/>
                    <w:left w:val="nil"/>
                    <w:bottom w:val="single" w:sz="4" w:space="0" w:color="auto"/>
                    <w:right w:val="single" w:sz="4" w:space="0" w:color="auto"/>
                  </w:tcBorders>
                  <w:shd w:val="clear" w:color="auto" w:fill="auto"/>
                  <w:vAlign w:val="center"/>
                  <w:hideMark/>
                </w:tcPr>
                <w:p w14:paraId="1ECCE61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14</w:t>
                  </w:r>
                </w:p>
              </w:tc>
              <w:tc>
                <w:tcPr>
                  <w:tcW w:w="4740" w:type="dxa"/>
                  <w:tcBorders>
                    <w:top w:val="nil"/>
                    <w:left w:val="nil"/>
                    <w:bottom w:val="single" w:sz="4" w:space="0" w:color="auto"/>
                    <w:right w:val="single" w:sz="4" w:space="0" w:color="auto"/>
                  </w:tcBorders>
                  <w:shd w:val="clear" w:color="auto" w:fill="auto"/>
                  <w:vAlign w:val="center"/>
                  <w:hideMark/>
                </w:tcPr>
                <w:p w14:paraId="35A2AC16"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A WITH RING ABOVE</w:t>
                  </w:r>
                </w:p>
              </w:tc>
              <w:tc>
                <w:tcPr>
                  <w:tcW w:w="1240" w:type="dxa"/>
                  <w:tcBorders>
                    <w:top w:val="nil"/>
                    <w:left w:val="nil"/>
                    <w:bottom w:val="single" w:sz="4" w:space="0" w:color="auto"/>
                    <w:right w:val="single" w:sz="4" w:space="0" w:color="auto"/>
                  </w:tcBorders>
                  <w:shd w:val="clear" w:color="auto" w:fill="auto"/>
                  <w:vAlign w:val="center"/>
                  <w:hideMark/>
                </w:tcPr>
                <w:p w14:paraId="3CB08B4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Å</w:t>
                  </w:r>
                </w:p>
              </w:tc>
              <w:tc>
                <w:tcPr>
                  <w:tcW w:w="1227" w:type="dxa"/>
                  <w:tcBorders>
                    <w:top w:val="nil"/>
                    <w:left w:val="nil"/>
                    <w:bottom w:val="single" w:sz="4" w:space="0" w:color="auto"/>
                    <w:right w:val="single" w:sz="4" w:space="0" w:color="auto"/>
                  </w:tcBorders>
                  <w:shd w:val="clear" w:color="auto" w:fill="auto"/>
                  <w:vAlign w:val="center"/>
                  <w:hideMark/>
                </w:tcPr>
                <w:p w14:paraId="5BDC00F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197</w:t>
                  </w:r>
                </w:p>
              </w:tc>
            </w:tr>
            <w:tr w:rsidR="00A305C6" w:rsidRPr="000F4DA1" w14:paraId="48F00EA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E37FB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0x0F</w:t>
                  </w:r>
                </w:p>
              </w:tc>
              <w:tc>
                <w:tcPr>
                  <w:tcW w:w="1000" w:type="dxa"/>
                  <w:tcBorders>
                    <w:top w:val="nil"/>
                    <w:left w:val="nil"/>
                    <w:bottom w:val="single" w:sz="4" w:space="0" w:color="auto"/>
                    <w:right w:val="single" w:sz="4" w:space="0" w:color="auto"/>
                  </w:tcBorders>
                  <w:shd w:val="clear" w:color="auto" w:fill="auto"/>
                  <w:vAlign w:val="center"/>
                  <w:hideMark/>
                </w:tcPr>
                <w:p w14:paraId="0FA7E68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15</w:t>
                  </w:r>
                </w:p>
              </w:tc>
              <w:tc>
                <w:tcPr>
                  <w:tcW w:w="4740" w:type="dxa"/>
                  <w:tcBorders>
                    <w:top w:val="nil"/>
                    <w:left w:val="nil"/>
                    <w:bottom w:val="single" w:sz="4" w:space="0" w:color="auto"/>
                    <w:right w:val="single" w:sz="4" w:space="0" w:color="auto"/>
                  </w:tcBorders>
                  <w:shd w:val="clear" w:color="auto" w:fill="auto"/>
                  <w:vAlign w:val="center"/>
                  <w:hideMark/>
                </w:tcPr>
                <w:p w14:paraId="3743885C"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RING ABOVE</w:t>
                  </w:r>
                </w:p>
              </w:tc>
              <w:tc>
                <w:tcPr>
                  <w:tcW w:w="1240" w:type="dxa"/>
                  <w:tcBorders>
                    <w:top w:val="nil"/>
                    <w:left w:val="nil"/>
                    <w:bottom w:val="single" w:sz="4" w:space="0" w:color="auto"/>
                    <w:right w:val="single" w:sz="4" w:space="0" w:color="auto"/>
                  </w:tcBorders>
                  <w:shd w:val="clear" w:color="auto" w:fill="auto"/>
                  <w:vAlign w:val="center"/>
                  <w:hideMark/>
                </w:tcPr>
                <w:p w14:paraId="34D30E8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å</w:t>
                  </w:r>
                </w:p>
              </w:tc>
              <w:tc>
                <w:tcPr>
                  <w:tcW w:w="1227" w:type="dxa"/>
                  <w:tcBorders>
                    <w:top w:val="nil"/>
                    <w:left w:val="nil"/>
                    <w:bottom w:val="single" w:sz="4" w:space="0" w:color="auto"/>
                    <w:right w:val="single" w:sz="4" w:space="0" w:color="auto"/>
                  </w:tcBorders>
                  <w:shd w:val="clear" w:color="auto" w:fill="auto"/>
                  <w:vAlign w:val="center"/>
                  <w:hideMark/>
                </w:tcPr>
                <w:p w14:paraId="1FE2555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229</w:t>
                  </w:r>
                </w:p>
              </w:tc>
            </w:tr>
            <w:tr w:rsidR="00A305C6" w:rsidRPr="000F4DA1" w14:paraId="6F87E0A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C6F94D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0x10</w:t>
                  </w:r>
                </w:p>
              </w:tc>
              <w:tc>
                <w:tcPr>
                  <w:tcW w:w="1000" w:type="dxa"/>
                  <w:tcBorders>
                    <w:top w:val="nil"/>
                    <w:left w:val="nil"/>
                    <w:bottom w:val="single" w:sz="4" w:space="0" w:color="auto"/>
                    <w:right w:val="single" w:sz="4" w:space="0" w:color="auto"/>
                  </w:tcBorders>
                  <w:shd w:val="clear" w:color="auto" w:fill="auto"/>
                  <w:vAlign w:val="center"/>
                  <w:hideMark/>
                </w:tcPr>
                <w:p w14:paraId="1FAD79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16</w:t>
                  </w:r>
                </w:p>
              </w:tc>
              <w:tc>
                <w:tcPr>
                  <w:tcW w:w="4740" w:type="dxa"/>
                  <w:tcBorders>
                    <w:top w:val="nil"/>
                    <w:left w:val="nil"/>
                    <w:bottom w:val="single" w:sz="4" w:space="0" w:color="auto"/>
                    <w:right w:val="single" w:sz="4" w:space="0" w:color="auto"/>
                  </w:tcBorders>
                  <w:shd w:val="clear" w:color="auto" w:fill="auto"/>
                  <w:vAlign w:val="center"/>
                  <w:hideMark/>
                </w:tcPr>
                <w:p w14:paraId="5D2015E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DELTA</w:t>
                  </w:r>
                </w:p>
              </w:tc>
              <w:tc>
                <w:tcPr>
                  <w:tcW w:w="1240" w:type="dxa"/>
                  <w:tcBorders>
                    <w:top w:val="nil"/>
                    <w:left w:val="nil"/>
                    <w:bottom w:val="single" w:sz="4" w:space="0" w:color="auto"/>
                    <w:right w:val="single" w:sz="4" w:space="0" w:color="auto"/>
                  </w:tcBorders>
                  <w:shd w:val="clear" w:color="auto" w:fill="auto"/>
                  <w:vAlign w:val="center"/>
                  <w:hideMark/>
                </w:tcPr>
                <w:p w14:paraId="32F5989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Δ</w:t>
                  </w:r>
                </w:p>
              </w:tc>
              <w:tc>
                <w:tcPr>
                  <w:tcW w:w="1227" w:type="dxa"/>
                  <w:tcBorders>
                    <w:top w:val="nil"/>
                    <w:left w:val="nil"/>
                    <w:bottom w:val="single" w:sz="4" w:space="0" w:color="auto"/>
                    <w:right w:val="single" w:sz="4" w:space="0" w:color="auto"/>
                  </w:tcBorders>
                  <w:shd w:val="clear" w:color="auto" w:fill="auto"/>
                  <w:vAlign w:val="center"/>
                  <w:hideMark/>
                </w:tcPr>
                <w:p w14:paraId="12EB7F8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48DA184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C2C14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0x11</w:t>
                  </w:r>
                </w:p>
              </w:tc>
              <w:tc>
                <w:tcPr>
                  <w:tcW w:w="1000" w:type="dxa"/>
                  <w:tcBorders>
                    <w:top w:val="nil"/>
                    <w:left w:val="nil"/>
                    <w:bottom w:val="single" w:sz="4" w:space="0" w:color="auto"/>
                    <w:right w:val="single" w:sz="4" w:space="0" w:color="auto"/>
                  </w:tcBorders>
                  <w:shd w:val="clear" w:color="auto" w:fill="auto"/>
                  <w:vAlign w:val="center"/>
                  <w:hideMark/>
                </w:tcPr>
                <w:p w14:paraId="2C7ECEB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17</w:t>
                  </w:r>
                </w:p>
              </w:tc>
              <w:tc>
                <w:tcPr>
                  <w:tcW w:w="4740" w:type="dxa"/>
                  <w:tcBorders>
                    <w:top w:val="nil"/>
                    <w:left w:val="nil"/>
                    <w:bottom w:val="single" w:sz="4" w:space="0" w:color="auto"/>
                    <w:right w:val="single" w:sz="4" w:space="0" w:color="auto"/>
                  </w:tcBorders>
                  <w:shd w:val="clear" w:color="auto" w:fill="auto"/>
                  <w:vAlign w:val="center"/>
                  <w:hideMark/>
                </w:tcPr>
                <w:p w14:paraId="17CDF6B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LOW LINE</w:t>
                  </w:r>
                </w:p>
              </w:tc>
              <w:tc>
                <w:tcPr>
                  <w:tcW w:w="1240" w:type="dxa"/>
                  <w:tcBorders>
                    <w:top w:val="nil"/>
                    <w:left w:val="nil"/>
                    <w:bottom w:val="single" w:sz="4" w:space="0" w:color="auto"/>
                    <w:right w:val="single" w:sz="4" w:space="0" w:color="auto"/>
                  </w:tcBorders>
                  <w:shd w:val="clear" w:color="auto" w:fill="auto"/>
                  <w:vAlign w:val="center"/>
                  <w:hideMark/>
                </w:tcPr>
                <w:p w14:paraId="537F6E7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_</w:t>
                  </w:r>
                </w:p>
              </w:tc>
              <w:tc>
                <w:tcPr>
                  <w:tcW w:w="1227" w:type="dxa"/>
                  <w:tcBorders>
                    <w:top w:val="nil"/>
                    <w:left w:val="nil"/>
                    <w:bottom w:val="single" w:sz="4" w:space="0" w:color="auto"/>
                    <w:right w:val="single" w:sz="4" w:space="0" w:color="auto"/>
                  </w:tcBorders>
                  <w:shd w:val="clear" w:color="auto" w:fill="auto"/>
                  <w:vAlign w:val="center"/>
                  <w:hideMark/>
                </w:tcPr>
                <w:p w14:paraId="5ABE128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95</w:t>
                  </w:r>
                </w:p>
              </w:tc>
            </w:tr>
            <w:tr w:rsidR="00A305C6" w:rsidRPr="000F4DA1" w14:paraId="0E77E0A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E1C44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0x12</w:t>
                  </w:r>
                </w:p>
              </w:tc>
              <w:tc>
                <w:tcPr>
                  <w:tcW w:w="1000" w:type="dxa"/>
                  <w:tcBorders>
                    <w:top w:val="nil"/>
                    <w:left w:val="nil"/>
                    <w:bottom w:val="single" w:sz="4" w:space="0" w:color="auto"/>
                    <w:right w:val="single" w:sz="4" w:space="0" w:color="auto"/>
                  </w:tcBorders>
                  <w:shd w:val="clear" w:color="auto" w:fill="auto"/>
                  <w:vAlign w:val="center"/>
                  <w:hideMark/>
                </w:tcPr>
                <w:p w14:paraId="7D333D3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18</w:t>
                  </w:r>
                </w:p>
              </w:tc>
              <w:tc>
                <w:tcPr>
                  <w:tcW w:w="4740" w:type="dxa"/>
                  <w:tcBorders>
                    <w:top w:val="nil"/>
                    <w:left w:val="nil"/>
                    <w:bottom w:val="single" w:sz="4" w:space="0" w:color="auto"/>
                    <w:right w:val="single" w:sz="4" w:space="0" w:color="auto"/>
                  </w:tcBorders>
                  <w:shd w:val="clear" w:color="auto" w:fill="auto"/>
                  <w:vAlign w:val="center"/>
                  <w:hideMark/>
                </w:tcPr>
                <w:p w14:paraId="31BF6E9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PHI</w:t>
                  </w:r>
                </w:p>
              </w:tc>
              <w:tc>
                <w:tcPr>
                  <w:tcW w:w="1240" w:type="dxa"/>
                  <w:tcBorders>
                    <w:top w:val="nil"/>
                    <w:left w:val="nil"/>
                    <w:bottom w:val="single" w:sz="4" w:space="0" w:color="auto"/>
                    <w:right w:val="single" w:sz="4" w:space="0" w:color="auto"/>
                  </w:tcBorders>
                  <w:shd w:val="clear" w:color="auto" w:fill="auto"/>
                  <w:vAlign w:val="center"/>
                  <w:hideMark/>
                </w:tcPr>
                <w:p w14:paraId="1801B4E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Φ</w:t>
                  </w:r>
                </w:p>
              </w:tc>
              <w:tc>
                <w:tcPr>
                  <w:tcW w:w="1227" w:type="dxa"/>
                  <w:tcBorders>
                    <w:top w:val="nil"/>
                    <w:left w:val="nil"/>
                    <w:bottom w:val="single" w:sz="4" w:space="0" w:color="auto"/>
                    <w:right w:val="single" w:sz="4" w:space="0" w:color="auto"/>
                  </w:tcBorders>
                  <w:shd w:val="clear" w:color="auto" w:fill="auto"/>
                  <w:vAlign w:val="center"/>
                  <w:hideMark/>
                </w:tcPr>
                <w:p w14:paraId="1486B26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552D32E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F162F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0x13</w:t>
                  </w:r>
                </w:p>
              </w:tc>
              <w:tc>
                <w:tcPr>
                  <w:tcW w:w="1000" w:type="dxa"/>
                  <w:tcBorders>
                    <w:top w:val="nil"/>
                    <w:left w:val="nil"/>
                    <w:bottom w:val="single" w:sz="4" w:space="0" w:color="auto"/>
                    <w:right w:val="single" w:sz="4" w:space="0" w:color="auto"/>
                  </w:tcBorders>
                  <w:shd w:val="clear" w:color="auto" w:fill="auto"/>
                  <w:vAlign w:val="center"/>
                  <w:hideMark/>
                </w:tcPr>
                <w:p w14:paraId="726DAB5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19</w:t>
                  </w:r>
                </w:p>
              </w:tc>
              <w:tc>
                <w:tcPr>
                  <w:tcW w:w="4740" w:type="dxa"/>
                  <w:tcBorders>
                    <w:top w:val="nil"/>
                    <w:left w:val="nil"/>
                    <w:bottom w:val="single" w:sz="4" w:space="0" w:color="auto"/>
                    <w:right w:val="single" w:sz="4" w:space="0" w:color="auto"/>
                  </w:tcBorders>
                  <w:shd w:val="clear" w:color="auto" w:fill="auto"/>
                  <w:vAlign w:val="center"/>
                  <w:hideMark/>
                </w:tcPr>
                <w:p w14:paraId="74520E4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GAMMA</w:t>
                  </w:r>
                </w:p>
              </w:tc>
              <w:tc>
                <w:tcPr>
                  <w:tcW w:w="1240" w:type="dxa"/>
                  <w:tcBorders>
                    <w:top w:val="nil"/>
                    <w:left w:val="nil"/>
                    <w:bottom w:val="single" w:sz="4" w:space="0" w:color="auto"/>
                    <w:right w:val="single" w:sz="4" w:space="0" w:color="auto"/>
                  </w:tcBorders>
                  <w:shd w:val="clear" w:color="auto" w:fill="auto"/>
                  <w:vAlign w:val="center"/>
                  <w:hideMark/>
                </w:tcPr>
                <w:p w14:paraId="0AF9A69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Γ</w:t>
                  </w:r>
                </w:p>
              </w:tc>
              <w:tc>
                <w:tcPr>
                  <w:tcW w:w="1227" w:type="dxa"/>
                  <w:tcBorders>
                    <w:top w:val="nil"/>
                    <w:left w:val="nil"/>
                    <w:bottom w:val="single" w:sz="4" w:space="0" w:color="auto"/>
                    <w:right w:val="single" w:sz="4" w:space="0" w:color="auto"/>
                  </w:tcBorders>
                  <w:shd w:val="clear" w:color="auto" w:fill="auto"/>
                  <w:vAlign w:val="center"/>
                  <w:hideMark/>
                </w:tcPr>
                <w:p w14:paraId="267798C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50B23BC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05D61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0x14</w:t>
                  </w:r>
                </w:p>
              </w:tc>
              <w:tc>
                <w:tcPr>
                  <w:tcW w:w="1000" w:type="dxa"/>
                  <w:tcBorders>
                    <w:top w:val="nil"/>
                    <w:left w:val="nil"/>
                    <w:bottom w:val="single" w:sz="4" w:space="0" w:color="auto"/>
                    <w:right w:val="single" w:sz="4" w:space="0" w:color="auto"/>
                  </w:tcBorders>
                  <w:shd w:val="clear" w:color="auto" w:fill="auto"/>
                  <w:vAlign w:val="center"/>
                  <w:hideMark/>
                </w:tcPr>
                <w:p w14:paraId="74F380A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20</w:t>
                  </w:r>
                </w:p>
              </w:tc>
              <w:tc>
                <w:tcPr>
                  <w:tcW w:w="4740" w:type="dxa"/>
                  <w:tcBorders>
                    <w:top w:val="nil"/>
                    <w:left w:val="nil"/>
                    <w:bottom w:val="single" w:sz="4" w:space="0" w:color="auto"/>
                    <w:right w:val="single" w:sz="4" w:space="0" w:color="auto"/>
                  </w:tcBorders>
                  <w:shd w:val="clear" w:color="auto" w:fill="auto"/>
                  <w:vAlign w:val="center"/>
                  <w:hideMark/>
                </w:tcPr>
                <w:p w14:paraId="3C9B855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LAMBDA</w:t>
                  </w:r>
                </w:p>
              </w:tc>
              <w:tc>
                <w:tcPr>
                  <w:tcW w:w="1240" w:type="dxa"/>
                  <w:tcBorders>
                    <w:top w:val="nil"/>
                    <w:left w:val="nil"/>
                    <w:bottom w:val="single" w:sz="4" w:space="0" w:color="auto"/>
                    <w:right w:val="single" w:sz="4" w:space="0" w:color="auto"/>
                  </w:tcBorders>
                  <w:shd w:val="clear" w:color="auto" w:fill="auto"/>
                  <w:vAlign w:val="center"/>
                  <w:hideMark/>
                </w:tcPr>
                <w:p w14:paraId="35586D5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Λ</w:t>
                  </w:r>
                </w:p>
              </w:tc>
              <w:tc>
                <w:tcPr>
                  <w:tcW w:w="1227" w:type="dxa"/>
                  <w:tcBorders>
                    <w:top w:val="nil"/>
                    <w:left w:val="nil"/>
                    <w:bottom w:val="single" w:sz="4" w:space="0" w:color="auto"/>
                    <w:right w:val="single" w:sz="4" w:space="0" w:color="auto"/>
                  </w:tcBorders>
                  <w:shd w:val="clear" w:color="auto" w:fill="auto"/>
                  <w:vAlign w:val="center"/>
                  <w:hideMark/>
                </w:tcPr>
                <w:p w14:paraId="1C67AF0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032983D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ACA09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0x15</w:t>
                  </w:r>
                </w:p>
              </w:tc>
              <w:tc>
                <w:tcPr>
                  <w:tcW w:w="1000" w:type="dxa"/>
                  <w:tcBorders>
                    <w:top w:val="nil"/>
                    <w:left w:val="nil"/>
                    <w:bottom w:val="single" w:sz="4" w:space="0" w:color="auto"/>
                    <w:right w:val="single" w:sz="4" w:space="0" w:color="auto"/>
                  </w:tcBorders>
                  <w:shd w:val="clear" w:color="auto" w:fill="auto"/>
                  <w:vAlign w:val="center"/>
                  <w:hideMark/>
                </w:tcPr>
                <w:p w14:paraId="599932B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21</w:t>
                  </w:r>
                </w:p>
              </w:tc>
              <w:tc>
                <w:tcPr>
                  <w:tcW w:w="4740" w:type="dxa"/>
                  <w:tcBorders>
                    <w:top w:val="nil"/>
                    <w:left w:val="nil"/>
                    <w:bottom w:val="single" w:sz="4" w:space="0" w:color="auto"/>
                    <w:right w:val="single" w:sz="4" w:space="0" w:color="auto"/>
                  </w:tcBorders>
                  <w:shd w:val="clear" w:color="auto" w:fill="auto"/>
                  <w:vAlign w:val="center"/>
                  <w:hideMark/>
                </w:tcPr>
                <w:p w14:paraId="653AA3D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OMEGA</w:t>
                  </w:r>
                </w:p>
              </w:tc>
              <w:tc>
                <w:tcPr>
                  <w:tcW w:w="1240" w:type="dxa"/>
                  <w:tcBorders>
                    <w:top w:val="nil"/>
                    <w:left w:val="nil"/>
                    <w:bottom w:val="single" w:sz="4" w:space="0" w:color="auto"/>
                    <w:right w:val="single" w:sz="4" w:space="0" w:color="auto"/>
                  </w:tcBorders>
                  <w:shd w:val="clear" w:color="auto" w:fill="auto"/>
                  <w:vAlign w:val="center"/>
                  <w:hideMark/>
                </w:tcPr>
                <w:p w14:paraId="15AC4C6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Ω</w:t>
                  </w:r>
                </w:p>
              </w:tc>
              <w:tc>
                <w:tcPr>
                  <w:tcW w:w="1227" w:type="dxa"/>
                  <w:tcBorders>
                    <w:top w:val="nil"/>
                    <w:left w:val="nil"/>
                    <w:bottom w:val="single" w:sz="4" w:space="0" w:color="auto"/>
                    <w:right w:val="single" w:sz="4" w:space="0" w:color="auto"/>
                  </w:tcBorders>
                  <w:shd w:val="clear" w:color="auto" w:fill="auto"/>
                  <w:vAlign w:val="center"/>
                  <w:hideMark/>
                </w:tcPr>
                <w:p w14:paraId="0DFB77A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6C4E0D4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B421A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0x16</w:t>
                  </w:r>
                </w:p>
              </w:tc>
              <w:tc>
                <w:tcPr>
                  <w:tcW w:w="1000" w:type="dxa"/>
                  <w:tcBorders>
                    <w:top w:val="nil"/>
                    <w:left w:val="nil"/>
                    <w:bottom w:val="single" w:sz="4" w:space="0" w:color="auto"/>
                    <w:right w:val="single" w:sz="4" w:space="0" w:color="auto"/>
                  </w:tcBorders>
                  <w:shd w:val="clear" w:color="auto" w:fill="auto"/>
                  <w:vAlign w:val="center"/>
                  <w:hideMark/>
                </w:tcPr>
                <w:p w14:paraId="1B7BED3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22</w:t>
                  </w:r>
                </w:p>
              </w:tc>
              <w:tc>
                <w:tcPr>
                  <w:tcW w:w="4740" w:type="dxa"/>
                  <w:tcBorders>
                    <w:top w:val="nil"/>
                    <w:left w:val="nil"/>
                    <w:bottom w:val="single" w:sz="4" w:space="0" w:color="auto"/>
                    <w:right w:val="single" w:sz="4" w:space="0" w:color="auto"/>
                  </w:tcBorders>
                  <w:shd w:val="clear" w:color="auto" w:fill="auto"/>
                  <w:vAlign w:val="center"/>
                  <w:hideMark/>
                </w:tcPr>
                <w:p w14:paraId="7C4951B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PI</w:t>
                  </w:r>
                </w:p>
              </w:tc>
              <w:tc>
                <w:tcPr>
                  <w:tcW w:w="1240" w:type="dxa"/>
                  <w:tcBorders>
                    <w:top w:val="nil"/>
                    <w:left w:val="nil"/>
                    <w:bottom w:val="single" w:sz="4" w:space="0" w:color="auto"/>
                    <w:right w:val="single" w:sz="4" w:space="0" w:color="auto"/>
                  </w:tcBorders>
                  <w:shd w:val="clear" w:color="auto" w:fill="auto"/>
                  <w:vAlign w:val="center"/>
                  <w:hideMark/>
                </w:tcPr>
                <w:p w14:paraId="23D1C74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Π</w:t>
                  </w:r>
                </w:p>
              </w:tc>
              <w:tc>
                <w:tcPr>
                  <w:tcW w:w="1227" w:type="dxa"/>
                  <w:tcBorders>
                    <w:top w:val="nil"/>
                    <w:left w:val="nil"/>
                    <w:bottom w:val="single" w:sz="4" w:space="0" w:color="auto"/>
                    <w:right w:val="single" w:sz="4" w:space="0" w:color="auto"/>
                  </w:tcBorders>
                  <w:shd w:val="clear" w:color="auto" w:fill="auto"/>
                  <w:vAlign w:val="center"/>
                  <w:hideMark/>
                </w:tcPr>
                <w:p w14:paraId="41D6E64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6E58F5C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617AC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0x17</w:t>
                  </w:r>
                </w:p>
              </w:tc>
              <w:tc>
                <w:tcPr>
                  <w:tcW w:w="1000" w:type="dxa"/>
                  <w:tcBorders>
                    <w:top w:val="nil"/>
                    <w:left w:val="nil"/>
                    <w:bottom w:val="single" w:sz="4" w:space="0" w:color="auto"/>
                    <w:right w:val="single" w:sz="4" w:space="0" w:color="auto"/>
                  </w:tcBorders>
                  <w:shd w:val="clear" w:color="auto" w:fill="auto"/>
                  <w:vAlign w:val="center"/>
                  <w:hideMark/>
                </w:tcPr>
                <w:p w14:paraId="7BAFC72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23</w:t>
                  </w:r>
                </w:p>
              </w:tc>
              <w:tc>
                <w:tcPr>
                  <w:tcW w:w="4740" w:type="dxa"/>
                  <w:tcBorders>
                    <w:top w:val="nil"/>
                    <w:left w:val="nil"/>
                    <w:bottom w:val="single" w:sz="4" w:space="0" w:color="auto"/>
                    <w:right w:val="single" w:sz="4" w:space="0" w:color="auto"/>
                  </w:tcBorders>
                  <w:shd w:val="clear" w:color="auto" w:fill="auto"/>
                  <w:vAlign w:val="center"/>
                  <w:hideMark/>
                </w:tcPr>
                <w:p w14:paraId="21774EF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PSI</w:t>
                  </w:r>
                </w:p>
              </w:tc>
              <w:tc>
                <w:tcPr>
                  <w:tcW w:w="1240" w:type="dxa"/>
                  <w:tcBorders>
                    <w:top w:val="nil"/>
                    <w:left w:val="nil"/>
                    <w:bottom w:val="single" w:sz="4" w:space="0" w:color="auto"/>
                    <w:right w:val="single" w:sz="4" w:space="0" w:color="auto"/>
                  </w:tcBorders>
                  <w:shd w:val="clear" w:color="auto" w:fill="auto"/>
                  <w:vAlign w:val="center"/>
                  <w:hideMark/>
                </w:tcPr>
                <w:p w14:paraId="791C93D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Ψ</w:t>
                  </w:r>
                </w:p>
              </w:tc>
              <w:tc>
                <w:tcPr>
                  <w:tcW w:w="1227" w:type="dxa"/>
                  <w:tcBorders>
                    <w:top w:val="nil"/>
                    <w:left w:val="nil"/>
                    <w:bottom w:val="single" w:sz="4" w:space="0" w:color="auto"/>
                    <w:right w:val="single" w:sz="4" w:space="0" w:color="auto"/>
                  </w:tcBorders>
                  <w:shd w:val="clear" w:color="auto" w:fill="auto"/>
                  <w:vAlign w:val="center"/>
                  <w:hideMark/>
                </w:tcPr>
                <w:p w14:paraId="585FCD6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766EC95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D91CE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0x18</w:t>
                  </w:r>
                </w:p>
              </w:tc>
              <w:tc>
                <w:tcPr>
                  <w:tcW w:w="1000" w:type="dxa"/>
                  <w:tcBorders>
                    <w:top w:val="nil"/>
                    <w:left w:val="nil"/>
                    <w:bottom w:val="single" w:sz="4" w:space="0" w:color="auto"/>
                    <w:right w:val="single" w:sz="4" w:space="0" w:color="auto"/>
                  </w:tcBorders>
                  <w:shd w:val="clear" w:color="auto" w:fill="auto"/>
                  <w:vAlign w:val="center"/>
                  <w:hideMark/>
                </w:tcPr>
                <w:p w14:paraId="55365C2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24</w:t>
                  </w:r>
                </w:p>
              </w:tc>
              <w:tc>
                <w:tcPr>
                  <w:tcW w:w="4740" w:type="dxa"/>
                  <w:tcBorders>
                    <w:top w:val="nil"/>
                    <w:left w:val="nil"/>
                    <w:bottom w:val="single" w:sz="4" w:space="0" w:color="auto"/>
                    <w:right w:val="single" w:sz="4" w:space="0" w:color="auto"/>
                  </w:tcBorders>
                  <w:shd w:val="clear" w:color="auto" w:fill="auto"/>
                  <w:vAlign w:val="center"/>
                  <w:hideMark/>
                </w:tcPr>
                <w:p w14:paraId="217916C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SIGMA</w:t>
                  </w:r>
                </w:p>
              </w:tc>
              <w:tc>
                <w:tcPr>
                  <w:tcW w:w="1240" w:type="dxa"/>
                  <w:tcBorders>
                    <w:top w:val="nil"/>
                    <w:left w:val="nil"/>
                    <w:bottom w:val="single" w:sz="4" w:space="0" w:color="auto"/>
                    <w:right w:val="single" w:sz="4" w:space="0" w:color="auto"/>
                  </w:tcBorders>
                  <w:shd w:val="clear" w:color="auto" w:fill="auto"/>
                  <w:vAlign w:val="center"/>
                  <w:hideMark/>
                </w:tcPr>
                <w:p w14:paraId="3D6BEAB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Σ</w:t>
                  </w:r>
                </w:p>
              </w:tc>
              <w:tc>
                <w:tcPr>
                  <w:tcW w:w="1227" w:type="dxa"/>
                  <w:tcBorders>
                    <w:top w:val="nil"/>
                    <w:left w:val="nil"/>
                    <w:bottom w:val="single" w:sz="4" w:space="0" w:color="auto"/>
                    <w:right w:val="single" w:sz="4" w:space="0" w:color="auto"/>
                  </w:tcBorders>
                  <w:shd w:val="clear" w:color="auto" w:fill="auto"/>
                  <w:vAlign w:val="center"/>
                  <w:hideMark/>
                </w:tcPr>
                <w:p w14:paraId="70187C8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5E81279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2E2D2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0x19</w:t>
                  </w:r>
                </w:p>
              </w:tc>
              <w:tc>
                <w:tcPr>
                  <w:tcW w:w="1000" w:type="dxa"/>
                  <w:tcBorders>
                    <w:top w:val="nil"/>
                    <w:left w:val="nil"/>
                    <w:bottom w:val="single" w:sz="4" w:space="0" w:color="auto"/>
                    <w:right w:val="single" w:sz="4" w:space="0" w:color="auto"/>
                  </w:tcBorders>
                  <w:shd w:val="clear" w:color="auto" w:fill="auto"/>
                  <w:vAlign w:val="center"/>
                  <w:hideMark/>
                </w:tcPr>
                <w:p w14:paraId="6D85F27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25</w:t>
                  </w:r>
                </w:p>
              </w:tc>
              <w:tc>
                <w:tcPr>
                  <w:tcW w:w="4740" w:type="dxa"/>
                  <w:tcBorders>
                    <w:top w:val="nil"/>
                    <w:left w:val="nil"/>
                    <w:bottom w:val="single" w:sz="4" w:space="0" w:color="auto"/>
                    <w:right w:val="single" w:sz="4" w:space="0" w:color="auto"/>
                  </w:tcBorders>
                  <w:shd w:val="clear" w:color="auto" w:fill="auto"/>
                  <w:vAlign w:val="center"/>
                  <w:hideMark/>
                </w:tcPr>
                <w:p w14:paraId="46B4019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THETA</w:t>
                  </w:r>
                </w:p>
              </w:tc>
              <w:tc>
                <w:tcPr>
                  <w:tcW w:w="1240" w:type="dxa"/>
                  <w:tcBorders>
                    <w:top w:val="nil"/>
                    <w:left w:val="nil"/>
                    <w:bottom w:val="single" w:sz="4" w:space="0" w:color="auto"/>
                    <w:right w:val="single" w:sz="4" w:space="0" w:color="auto"/>
                  </w:tcBorders>
                  <w:shd w:val="clear" w:color="auto" w:fill="auto"/>
                  <w:vAlign w:val="center"/>
                  <w:hideMark/>
                </w:tcPr>
                <w:p w14:paraId="02AE04F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Θ</w:t>
                  </w:r>
                </w:p>
              </w:tc>
              <w:tc>
                <w:tcPr>
                  <w:tcW w:w="1227" w:type="dxa"/>
                  <w:tcBorders>
                    <w:top w:val="nil"/>
                    <w:left w:val="nil"/>
                    <w:bottom w:val="single" w:sz="4" w:space="0" w:color="auto"/>
                    <w:right w:val="single" w:sz="4" w:space="0" w:color="auto"/>
                  </w:tcBorders>
                  <w:shd w:val="clear" w:color="auto" w:fill="auto"/>
                  <w:vAlign w:val="center"/>
                  <w:hideMark/>
                </w:tcPr>
                <w:p w14:paraId="6900CB3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2410059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D8D38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0x1A</w:t>
                  </w:r>
                </w:p>
              </w:tc>
              <w:tc>
                <w:tcPr>
                  <w:tcW w:w="1000" w:type="dxa"/>
                  <w:tcBorders>
                    <w:top w:val="nil"/>
                    <w:left w:val="nil"/>
                    <w:bottom w:val="single" w:sz="4" w:space="0" w:color="auto"/>
                    <w:right w:val="single" w:sz="4" w:space="0" w:color="auto"/>
                  </w:tcBorders>
                  <w:shd w:val="clear" w:color="auto" w:fill="auto"/>
                  <w:vAlign w:val="center"/>
                  <w:hideMark/>
                </w:tcPr>
                <w:p w14:paraId="6838A03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26</w:t>
                  </w:r>
                </w:p>
              </w:tc>
              <w:tc>
                <w:tcPr>
                  <w:tcW w:w="4740" w:type="dxa"/>
                  <w:tcBorders>
                    <w:top w:val="nil"/>
                    <w:left w:val="nil"/>
                    <w:bottom w:val="single" w:sz="4" w:space="0" w:color="auto"/>
                    <w:right w:val="single" w:sz="4" w:space="0" w:color="auto"/>
                  </w:tcBorders>
                  <w:shd w:val="clear" w:color="auto" w:fill="auto"/>
                  <w:vAlign w:val="center"/>
                  <w:hideMark/>
                </w:tcPr>
                <w:p w14:paraId="5F6634B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GREEK CAPITAL LETTER XI</w:t>
                  </w:r>
                </w:p>
              </w:tc>
              <w:tc>
                <w:tcPr>
                  <w:tcW w:w="1240" w:type="dxa"/>
                  <w:tcBorders>
                    <w:top w:val="nil"/>
                    <w:left w:val="nil"/>
                    <w:bottom w:val="single" w:sz="4" w:space="0" w:color="auto"/>
                    <w:right w:val="single" w:sz="4" w:space="0" w:color="auto"/>
                  </w:tcBorders>
                  <w:shd w:val="clear" w:color="auto" w:fill="auto"/>
                  <w:vAlign w:val="center"/>
                  <w:hideMark/>
                </w:tcPr>
                <w:p w14:paraId="6F01442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Ξ</w:t>
                  </w:r>
                </w:p>
              </w:tc>
              <w:tc>
                <w:tcPr>
                  <w:tcW w:w="1227" w:type="dxa"/>
                  <w:tcBorders>
                    <w:top w:val="nil"/>
                    <w:left w:val="nil"/>
                    <w:bottom w:val="single" w:sz="4" w:space="0" w:color="auto"/>
                    <w:right w:val="single" w:sz="4" w:space="0" w:color="auto"/>
                  </w:tcBorders>
                  <w:shd w:val="clear" w:color="auto" w:fill="auto"/>
                  <w:vAlign w:val="center"/>
                  <w:hideMark/>
                </w:tcPr>
                <w:p w14:paraId="1EA110D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2E44026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B4150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w:t>
                  </w:r>
                </w:p>
              </w:tc>
              <w:tc>
                <w:tcPr>
                  <w:tcW w:w="1000" w:type="dxa"/>
                  <w:tcBorders>
                    <w:top w:val="nil"/>
                    <w:left w:val="nil"/>
                    <w:bottom w:val="single" w:sz="4" w:space="0" w:color="auto"/>
                    <w:right w:val="single" w:sz="4" w:space="0" w:color="auto"/>
                  </w:tcBorders>
                  <w:shd w:val="clear" w:color="auto" w:fill="auto"/>
                  <w:vAlign w:val="center"/>
                  <w:hideMark/>
                </w:tcPr>
                <w:p w14:paraId="389781D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w:t>
                  </w:r>
                </w:p>
              </w:tc>
              <w:tc>
                <w:tcPr>
                  <w:tcW w:w="4740" w:type="dxa"/>
                  <w:tcBorders>
                    <w:top w:val="nil"/>
                    <w:left w:val="nil"/>
                    <w:bottom w:val="single" w:sz="4" w:space="0" w:color="auto"/>
                    <w:right w:val="single" w:sz="4" w:space="0" w:color="auto"/>
                  </w:tcBorders>
                  <w:shd w:val="clear" w:color="auto" w:fill="auto"/>
                  <w:vAlign w:val="center"/>
                  <w:hideMark/>
                </w:tcPr>
                <w:p w14:paraId="275CD5D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ESCAPE TO EXTENSION TABLE</w:t>
                  </w:r>
                </w:p>
              </w:tc>
              <w:tc>
                <w:tcPr>
                  <w:tcW w:w="1240" w:type="dxa"/>
                  <w:tcBorders>
                    <w:top w:val="nil"/>
                    <w:left w:val="nil"/>
                    <w:bottom w:val="single" w:sz="4" w:space="0" w:color="auto"/>
                    <w:right w:val="single" w:sz="4" w:space="0" w:color="auto"/>
                  </w:tcBorders>
                  <w:shd w:val="clear" w:color="auto" w:fill="auto"/>
                  <w:vAlign w:val="center"/>
                  <w:hideMark/>
                </w:tcPr>
                <w:p w14:paraId="2F8496E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0C9E418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42151A0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1CEBA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0x1B0A</w:t>
                  </w:r>
                </w:p>
              </w:tc>
              <w:tc>
                <w:tcPr>
                  <w:tcW w:w="1000" w:type="dxa"/>
                  <w:tcBorders>
                    <w:top w:val="nil"/>
                    <w:left w:val="nil"/>
                    <w:bottom w:val="single" w:sz="4" w:space="0" w:color="auto"/>
                    <w:right w:val="single" w:sz="4" w:space="0" w:color="auto"/>
                  </w:tcBorders>
                  <w:shd w:val="clear" w:color="auto" w:fill="auto"/>
                  <w:vAlign w:val="center"/>
                  <w:hideMark/>
                </w:tcPr>
                <w:p w14:paraId="2A89556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27 10</w:t>
                  </w:r>
                </w:p>
              </w:tc>
              <w:tc>
                <w:tcPr>
                  <w:tcW w:w="4740" w:type="dxa"/>
                  <w:tcBorders>
                    <w:top w:val="nil"/>
                    <w:left w:val="nil"/>
                    <w:bottom w:val="single" w:sz="4" w:space="0" w:color="auto"/>
                    <w:right w:val="single" w:sz="4" w:space="0" w:color="auto"/>
                  </w:tcBorders>
                  <w:shd w:val="clear" w:color="auto" w:fill="auto"/>
                  <w:vAlign w:val="center"/>
                  <w:hideMark/>
                </w:tcPr>
                <w:p w14:paraId="719D8A2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FORM FEED</w:t>
                  </w:r>
                </w:p>
              </w:tc>
              <w:tc>
                <w:tcPr>
                  <w:tcW w:w="1240" w:type="dxa"/>
                  <w:tcBorders>
                    <w:top w:val="nil"/>
                    <w:left w:val="nil"/>
                    <w:bottom w:val="single" w:sz="4" w:space="0" w:color="auto"/>
                    <w:right w:val="single" w:sz="4" w:space="0" w:color="auto"/>
                  </w:tcBorders>
                  <w:shd w:val="clear" w:color="auto" w:fill="auto"/>
                  <w:vAlign w:val="center"/>
                  <w:hideMark/>
                </w:tcPr>
                <w:p w14:paraId="43C9430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1B1CFCA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w:t>
                  </w:r>
                </w:p>
              </w:tc>
            </w:tr>
            <w:tr w:rsidR="00A305C6" w:rsidRPr="000F4DA1" w14:paraId="275FD6E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93B74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0x1B14</w:t>
                  </w:r>
                </w:p>
              </w:tc>
              <w:tc>
                <w:tcPr>
                  <w:tcW w:w="1000" w:type="dxa"/>
                  <w:tcBorders>
                    <w:top w:val="nil"/>
                    <w:left w:val="nil"/>
                    <w:bottom w:val="single" w:sz="4" w:space="0" w:color="auto"/>
                    <w:right w:val="single" w:sz="4" w:space="0" w:color="auto"/>
                  </w:tcBorders>
                  <w:shd w:val="clear" w:color="auto" w:fill="auto"/>
                  <w:vAlign w:val="center"/>
                  <w:hideMark/>
                </w:tcPr>
                <w:p w14:paraId="43EB4F5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27 20</w:t>
                  </w:r>
                </w:p>
              </w:tc>
              <w:tc>
                <w:tcPr>
                  <w:tcW w:w="4740" w:type="dxa"/>
                  <w:tcBorders>
                    <w:top w:val="nil"/>
                    <w:left w:val="nil"/>
                    <w:bottom w:val="single" w:sz="4" w:space="0" w:color="auto"/>
                    <w:right w:val="single" w:sz="4" w:space="0" w:color="auto"/>
                  </w:tcBorders>
                  <w:shd w:val="clear" w:color="auto" w:fill="auto"/>
                  <w:vAlign w:val="center"/>
                  <w:hideMark/>
                </w:tcPr>
                <w:p w14:paraId="354EFAE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CIRCUMFLEX ACCENT</w:t>
                  </w:r>
                </w:p>
              </w:tc>
              <w:tc>
                <w:tcPr>
                  <w:tcW w:w="1240" w:type="dxa"/>
                  <w:tcBorders>
                    <w:top w:val="nil"/>
                    <w:left w:val="nil"/>
                    <w:bottom w:val="single" w:sz="4" w:space="0" w:color="auto"/>
                    <w:right w:val="single" w:sz="4" w:space="0" w:color="auto"/>
                  </w:tcBorders>
                  <w:shd w:val="clear" w:color="auto" w:fill="auto"/>
                  <w:vAlign w:val="center"/>
                  <w:hideMark/>
                </w:tcPr>
                <w:p w14:paraId="31FBF19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96F215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94</w:t>
                  </w:r>
                </w:p>
              </w:tc>
            </w:tr>
            <w:tr w:rsidR="00A305C6" w:rsidRPr="000F4DA1" w14:paraId="5B464F6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C37DB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0x1B28</w:t>
                  </w:r>
                </w:p>
              </w:tc>
              <w:tc>
                <w:tcPr>
                  <w:tcW w:w="1000" w:type="dxa"/>
                  <w:tcBorders>
                    <w:top w:val="nil"/>
                    <w:left w:val="nil"/>
                    <w:bottom w:val="single" w:sz="4" w:space="0" w:color="auto"/>
                    <w:right w:val="single" w:sz="4" w:space="0" w:color="auto"/>
                  </w:tcBorders>
                  <w:shd w:val="clear" w:color="auto" w:fill="auto"/>
                  <w:vAlign w:val="center"/>
                  <w:hideMark/>
                </w:tcPr>
                <w:p w14:paraId="40BB62C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27 40</w:t>
                  </w:r>
                </w:p>
              </w:tc>
              <w:tc>
                <w:tcPr>
                  <w:tcW w:w="4740" w:type="dxa"/>
                  <w:tcBorders>
                    <w:top w:val="nil"/>
                    <w:left w:val="nil"/>
                    <w:bottom w:val="single" w:sz="4" w:space="0" w:color="auto"/>
                    <w:right w:val="single" w:sz="4" w:space="0" w:color="auto"/>
                  </w:tcBorders>
                  <w:shd w:val="clear" w:color="auto" w:fill="auto"/>
                  <w:vAlign w:val="center"/>
                  <w:hideMark/>
                </w:tcPr>
                <w:p w14:paraId="6FC918B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LEFT CURLY BRACKET</w:t>
                  </w:r>
                </w:p>
              </w:tc>
              <w:tc>
                <w:tcPr>
                  <w:tcW w:w="1240" w:type="dxa"/>
                  <w:tcBorders>
                    <w:top w:val="nil"/>
                    <w:left w:val="nil"/>
                    <w:bottom w:val="single" w:sz="4" w:space="0" w:color="auto"/>
                    <w:right w:val="single" w:sz="4" w:space="0" w:color="auto"/>
                  </w:tcBorders>
                  <w:shd w:val="clear" w:color="auto" w:fill="auto"/>
                  <w:vAlign w:val="center"/>
                  <w:hideMark/>
                </w:tcPr>
                <w:p w14:paraId="10C6666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6530DD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123</w:t>
                  </w:r>
                </w:p>
              </w:tc>
            </w:tr>
            <w:tr w:rsidR="00A305C6" w:rsidRPr="000F4DA1" w14:paraId="11B1BB4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606CD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0x1B29</w:t>
                  </w:r>
                </w:p>
              </w:tc>
              <w:tc>
                <w:tcPr>
                  <w:tcW w:w="1000" w:type="dxa"/>
                  <w:tcBorders>
                    <w:top w:val="nil"/>
                    <w:left w:val="nil"/>
                    <w:bottom w:val="single" w:sz="4" w:space="0" w:color="auto"/>
                    <w:right w:val="single" w:sz="4" w:space="0" w:color="auto"/>
                  </w:tcBorders>
                  <w:shd w:val="clear" w:color="auto" w:fill="auto"/>
                  <w:vAlign w:val="center"/>
                  <w:hideMark/>
                </w:tcPr>
                <w:p w14:paraId="153C792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27 41</w:t>
                  </w:r>
                </w:p>
              </w:tc>
              <w:tc>
                <w:tcPr>
                  <w:tcW w:w="4740" w:type="dxa"/>
                  <w:tcBorders>
                    <w:top w:val="nil"/>
                    <w:left w:val="nil"/>
                    <w:bottom w:val="single" w:sz="4" w:space="0" w:color="auto"/>
                    <w:right w:val="single" w:sz="4" w:space="0" w:color="auto"/>
                  </w:tcBorders>
                  <w:shd w:val="clear" w:color="auto" w:fill="auto"/>
                  <w:vAlign w:val="center"/>
                  <w:hideMark/>
                </w:tcPr>
                <w:p w14:paraId="4C01A3F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RIGHT CURLY BRACKET</w:t>
                  </w:r>
                </w:p>
              </w:tc>
              <w:tc>
                <w:tcPr>
                  <w:tcW w:w="1240" w:type="dxa"/>
                  <w:tcBorders>
                    <w:top w:val="nil"/>
                    <w:left w:val="nil"/>
                    <w:bottom w:val="single" w:sz="4" w:space="0" w:color="auto"/>
                    <w:right w:val="single" w:sz="4" w:space="0" w:color="auto"/>
                  </w:tcBorders>
                  <w:shd w:val="clear" w:color="auto" w:fill="auto"/>
                  <w:vAlign w:val="center"/>
                  <w:hideMark/>
                </w:tcPr>
                <w:p w14:paraId="75FC14C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2B6965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125</w:t>
                  </w:r>
                </w:p>
              </w:tc>
            </w:tr>
            <w:tr w:rsidR="00A305C6" w:rsidRPr="000F4DA1" w14:paraId="4869299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6982E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0x1B2F</w:t>
                  </w:r>
                </w:p>
              </w:tc>
              <w:tc>
                <w:tcPr>
                  <w:tcW w:w="1000" w:type="dxa"/>
                  <w:tcBorders>
                    <w:top w:val="nil"/>
                    <w:left w:val="nil"/>
                    <w:bottom w:val="single" w:sz="4" w:space="0" w:color="auto"/>
                    <w:right w:val="single" w:sz="4" w:space="0" w:color="auto"/>
                  </w:tcBorders>
                  <w:shd w:val="clear" w:color="auto" w:fill="auto"/>
                  <w:vAlign w:val="center"/>
                  <w:hideMark/>
                </w:tcPr>
                <w:p w14:paraId="6CD0C7E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27 47</w:t>
                  </w:r>
                </w:p>
              </w:tc>
              <w:tc>
                <w:tcPr>
                  <w:tcW w:w="4740" w:type="dxa"/>
                  <w:tcBorders>
                    <w:top w:val="nil"/>
                    <w:left w:val="nil"/>
                    <w:bottom w:val="single" w:sz="4" w:space="0" w:color="auto"/>
                    <w:right w:val="single" w:sz="4" w:space="0" w:color="auto"/>
                  </w:tcBorders>
                  <w:shd w:val="clear" w:color="auto" w:fill="auto"/>
                  <w:vAlign w:val="center"/>
                  <w:hideMark/>
                </w:tcPr>
                <w:p w14:paraId="2091511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REVERSE SOLIDUS (BACKSLASH)</w:t>
                  </w:r>
                </w:p>
              </w:tc>
              <w:tc>
                <w:tcPr>
                  <w:tcW w:w="1240" w:type="dxa"/>
                  <w:tcBorders>
                    <w:top w:val="nil"/>
                    <w:left w:val="nil"/>
                    <w:bottom w:val="single" w:sz="4" w:space="0" w:color="auto"/>
                    <w:right w:val="single" w:sz="4" w:space="0" w:color="auto"/>
                  </w:tcBorders>
                  <w:shd w:val="clear" w:color="auto" w:fill="auto"/>
                  <w:vAlign w:val="center"/>
                  <w:hideMark/>
                </w:tcPr>
                <w:p w14:paraId="01E0C27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691F4C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92</w:t>
                  </w:r>
                </w:p>
              </w:tc>
            </w:tr>
            <w:tr w:rsidR="00A305C6" w:rsidRPr="000F4DA1" w14:paraId="48A4F81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6CD9B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0x1B3C</w:t>
                  </w:r>
                </w:p>
              </w:tc>
              <w:tc>
                <w:tcPr>
                  <w:tcW w:w="1000" w:type="dxa"/>
                  <w:tcBorders>
                    <w:top w:val="nil"/>
                    <w:left w:val="nil"/>
                    <w:bottom w:val="single" w:sz="4" w:space="0" w:color="auto"/>
                    <w:right w:val="single" w:sz="4" w:space="0" w:color="auto"/>
                  </w:tcBorders>
                  <w:shd w:val="clear" w:color="auto" w:fill="auto"/>
                  <w:vAlign w:val="center"/>
                  <w:hideMark/>
                </w:tcPr>
                <w:p w14:paraId="3BE9689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27 60</w:t>
                  </w:r>
                </w:p>
              </w:tc>
              <w:tc>
                <w:tcPr>
                  <w:tcW w:w="4740" w:type="dxa"/>
                  <w:tcBorders>
                    <w:top w:val="nil"/>
                    <w:left w:val="nil"/>
                    <w:bottom w:val="single" w:sz="4" w:space="0" w:color="auto"/>
                    <w:right w:val="single" w:sz="4" w:space="0" w:color="auto"/>
                  </w:tcBorders>
                  <w:shd w:val="clear" w:color="auto" w:fill="auto"/>
                  <w:vAlign w:val="center"/>
                  <w:hideMark/>
                </w:tcPr>
                <w:p w14:paraId="045D852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LEFT SQUARE BRACKET</w:t>
                  </w:r>
                </w:p>
              </w:tc>
              <w:tc>
                <w:tcPr>
                  <w:tcW w:w="1240" w:type="dxa"/>
                  <w:tcBorders>
                    <w:top w:val="nil"/>
                    <w:left w:val="nil"/>
                    <w:bottom w:val="single" w:sz="4" w:space="0" w:color="auto"/>
                    <w:right w:val="single" w:sz="4" w:space="0" w:color="auto"/>
                  </w:tcBorders>
                  <w:shd w:val="clear" w:color="auto" w:fill="auto"/>
                  <w:vAlign w:val="center"/>
                  <w:hideMark/>
                </w:tcPr>
                <w:p w14:paraId="12C8FF8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3FFD54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91</w:t>
                  </w:r>
                </w:p>
              </w:tc>
            </w:tr>
            <w:tr w:rsidR="00A305C6" w:rsidRPr="000F4DA1" w14:paraId="6AA9CAC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CDEC7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0x1B3D</w:t>
                  </w:r>
                </w:p>
              </w:tc>
              <w:tc>
                <w:tcPr>
                  <w:tcW w:w="1000" w:type="dxa"/>
                  <w:tcBorders>
                    <w:top w:val="nil"/>
                    <w:left w:val="nil"/>
                    <w:bottom w:val="single" w:sz="4" w:space="0" w:color="auto"/>
                    <w:right w:val="single" w:sz="4" w:space="0" w:color="auto"/>
                  </w:tcBorders>
                  <w:shd w:val="clear" w:color="auto" w:fill="auto"/>
                  <w:vAlign w:val="center"/>
                  <w:hideMark/>
                </w:tcPr>
                <w:p w14:paraId="25F5328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27 61</w:t>
                  </w:r>
                </w:p>
              </w:tc>
              <w:tc>
                <w:tcPr>
                  <w:tcW w:w="4740" w:type="dxa"/>
                  <w:tcBorders>
                    <w:top w:val="nil"/>
                    <w:left w:val="nil"/>
                    <w:bottom w:val="single" w:sz="4" w:space="0" w:color="auto"/>
                    <w:right w:val="single" w:sz="4" w:space="0" w:color="auto"/>
                  </w:tcBorders>
                  <w:shd w:val="clear" w:color="auto" w:fill="auto"/>
                  <w:vAlign w:val="center"/>
                  <w:hideMark/>
                </w:tcPr>
                <w:p w14:paraId="4A9F24D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TILDE</w:t>
                  </w:r>
                </w:p>
              </w:tc>
              <w:tc>
                <w:tcPr>
                  <w:tcW w:w="1240" w:type="dxa"/>
                  <w:tcBorders>
                    <w:top w:val="nil"/>
                    <w:left w:val="nil"/>
                    <w:bottom w:val="single" w:sz="4" w:space="0" w:color="auto"/>
                    <w:right w:val="single" w:sz="4" w:space="0" w:color="auto"/>
                  </w:tcBorders>
                  <w:shd w:val="clear" w:color="auto" w:fill="auto"/>
                  <w:vAlign w:val="center"/>
                  <w:hideMark/>
                </w:tcPr>
                <w:p w14:paraId="56559C8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D63D9D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126</w:t>
                  </w:r>
                </w:p>
              </w:tc>
            </w:tr>
            <w:tr w:rsidR="00A305C6" w:rsidRPr="000F4DA1" w14:paraId="372ECBA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D5FA4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0x1B3E</w:t>
                  </w:r>
                </w:p>
              </w:tc>
              <w:tc>
                <w:tcPr>
                  <w:tcW w:w="1000" w:type="dxa"/>
                  <w:tcBorders>
                    <w:top w:val="nil"/>
                    <w:left w:val="nil"/>
                    <w:bottom w:val="single" w:sz="4" w:space="0" w:color="auto"/>
                    <w:right w:val="single" w:sz="4" w:space="0" w:color="auto"/>
                  </w:tcBorders>
                  <w:shd w:val="clear" w:color="auto" w:fill="auto"/>
                  <w:vAlign w:val="center"/>
                  <w:hideMark/>
                </w:tcPr>
                <w:p w14:paraId="41F0686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27 62</w:t>
                  </w:r>
                </w:p>
              </w:tc>
              <w:tc>
                <w:tcPr>
                  <w:tcW w:w="4740" w:type="dxa"/>
                  <w:tcBorders>
                    <w:top w:val="nil"/>
                    <w:left w:val="nil"/>
                    <w:bottom w:val="single" w:sz="4" w:space="0" w:color="auto"/>
                    <w:right w:val="single" w:sz="4" w:space="0" w:color="auto"/>
                  </w:tcBorders>
                  <w:shd w:val="clear" w:color="auto" w:fill="auto"/>
                  <w:vAlign w:val="center"/>
                  <w:hideMark/>
                </w:tcPr>
                <w:p w14:paraId="3EE186F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RIGHT SQUARE BRACKET</w:t>
                  </w:r>
                </w:p>
              </w:tc>
              <w:tc>
                <w:tcPr>
                  <w:tcW w:w="1240" w:type="dxa"/>
                  <w:tcBorders>
                    <w:top w:val="nil"/>
                    <w:left w:val="nil"/>
                    <w:bottom w:val="single" w:sz="4" w:space="0" w:color="auto"/>
                    <w:right w:val="single" w:sz="4" w:space="0" w:color="auto"/>
                  </w:tcBorders>
                  <w:shd w:val="clear" w:color="auto" w:fill="auto"/>
                  <w:vAlign w:val="center"/>
                  <w:hideMark/>
                </w:tcPr>
                <w:p w14:paraId="6D02916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1690418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93</w:t>
                  </w:r>
                </w:p>
              </w:tc>
            </w:tr>
            <w:tr w:rsidR="00A305C6" w:rsidRPr="000F4DA1" w14:paraId="66363C7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47D04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0x1B40</w:t>
                  </w:r>
                </w:p>
              </w:tc>
              <w:tc>
                <w:tcPr>
                  <w:tcW w:w="1000" w:type="dxa"/>
                  <w:tcBorders>
                    <w:top w:val="nil"/>
                    <w:left w:val="nil"/>
                    <w:bottom w:val="single" w:sz="4" w:space="0" w:color="auto"/>
                    <w:right w:val="single" w:sz="4" w:space="0" w:color="auto"/>
                  </w:tcBorders>
                  <w:shd w:val="clear" w:color="auto" w:fill="auto"/>
                  <w:vAlign w:val="center"/>
                  <w:hideMark/>
                </w:tcPr>
                <w:p w14:paraId="730E5BB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27 64</w:t>
                  </w:r>
                </w:p>
              </w:tc>
              <w:tc>
                <w:tcPr>
                  <w:tcW w:w="4740" w:type="dxa"/>
                  <w:tcBorders>
                    <w:top w:val="nil"/>
                    <w:left w:val="nil"/>
                    <w:bottom w:val="single" w:sz="4" w:space="0" w:color="auto"/>
                    <w:right w:val="single" w:sz="4" w:space="0" w:color="auto"/>
                  </w:tcBorders>
                  <w:shd w:val="clear" w:color="auto" w:fill="auto"/>
                  <w:vAlign w:val="center"/>
                  <w:hideMark/>
                </w:tcPr>
                <w:p w14:paraId="08E10AC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VERTICAL BAR</w:t>
                  </w:r>
                </w:p>
              </w:tc>
              <w:tc>
                <w:tcPr>
                  <w:tcW w:w="1240" w:type="dxa"/>
                  <w:tcBorders>
                    <w:top w:val="nil"/>
                    <w:left w:val="nil"/>
                    <w:bottom w:val="single" w:sz="4" w:space="0" w:color="auto"/>
                    <w:right w:val="single" w:sz="4" w:space="0" w:color="auto"/>
                  </w:tcBorders>
                  <w:shd w:val="clear" w:color="auto" w:fill="auto"/>
                  <w:vAlign w:val="center"/>
                  <w:hideMark/>
                </w:tcPr>
                <w:p w14:paraId="3C66DD2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13E830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124</w:t>
                  </w:r>
                </w:p>
              </w:tc>
            </w:tr>
            <w:tr w:rsidR="00A305C6" w:rsidRPr="000F4DA1" w14:paraId="3614C47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9E07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0x1B65</w:t>
                  </w:r>
                </w:p>
              </w:tc>
              <w:tc>
                <w:tcPr>
                  <w:tcW w:w="1000" w:type="dxa"/>
                  <w:tcBorders>
                    <w:top w:val="nil"/>
                    <w:left w:val="nil"/>
                    <w:bottom w:val="single" w:sz="4" w:space="0" w:color="auto"/>
                    <w:right w:val="single" w:sz="4" w:space="0" w:color="auto"/>
                  </w:tcBorders>
                  <w:shd w:val="clear" w:color="auto" w:fill="auto"/>
                  <w:vAlign w:val="center"/>
                  <w:hideMark/>
                </w:tcPr>
                <w:p w14:paraId="7AE61E0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27 101</w:t>
                  </w:r>
                </w:p>
              </w:tc>
              <w:tc>
                <w:tcPr>
                  <w:tcW w:w="4740" w:type="dxa"/>
                  <w:tcBorders>
                    <w:top w:val="nil"/>
                    <w:left w:val="nil"/>
                    <w:bottom w:val="single" w:sz="4" w:space="0" w:color="auto"/>
                    <w:right w:val="single" w:sz="4" w:space="0" w:color="auto"/>
                  </w:tcBorders>
                  <w:shd w:val="clear" w:color="auto" w:fill="auto"/>
                  <w:vAlign w:val="center"/>
                  <w:hideMark/>
                </w:tcPr>
                <w:p w14:paraId="691A239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2AD360C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A3533E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27 101</w:t>
                  </w:r>
                </w:p>
              </w:tc>
            </w:tr>
            <w:tr w:rsidR="00A305C6" w:rsidRPr="000F4DA1" w14:paraId="6897910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C1CEC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0x1C</w:t>
                  </w:r>
                </w:p>
              </w:tc>
              <w:tc>
                <w:tcPr>
                  <w:tcW w:w="1000" w:type="dxa"/>
                  <w:tcBorders>
                    <w:top w:val="nil"/>
                    <w:left w:val="nil"/>
                    <w:bottom w:val="single" w:sz="4" w:space="0" w:color="auto"/>
                    <w:right w:val="single" w:sz="4" w:space="0" w:color="auto"/>
                  </w:tcBorders>
                  <w:shd w:val="clear" w:color="auto" w:fill="auto"/>
                  <w:vAlign w:val="center"/>
                  <w:hideMark/>
                </w:tcPr>
                <w:p w14:paraId="0725FE4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28</w:t>
                  </w:r>
                </w:p>
              </w:tc>
              <w:tc>
                <w:tcPr>
                  <w:tcW w:w="4740" w:type="dxa"/>
                  <w:tcBorders>
                    <w:top w:val="nil"/>
                    <w:left w:val="nil"/>
                    <w:bottom w:val="single" w:sz="4" w:space="0" w:color="auto"/>
                    <w:right w:val="single" w:sz="4" w:space="0" w:color="auto"/>
                  </w:tcBorders>
                  <w:shd w:val="clear" w:color="auto" w:fill="auto"/>
                  <w:vAlign w:val="center"/>
                  <w:hideMark/>
                </w:tcPr>
                <w:p w14:paraId="579807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AE</w:t>
                  </w:r>
                </w:p>
              </w:tc>
              <w:tc>
                <w:tcPr>
                  <w:tcW w:w="1240" w:type="dxa"/>
                  <w:tcBorders>
                    <w:top w:val="nil"/>
                    <w:left w:val="nil"/>
                    <w:bottom w:val="single" w:sz="4" w:space="0" w:color="auto"/>
                    <w:right w:val="single" w:sz="4" w:space="0" w:color="auto"/>
                  </w:tcBorders>
                  <w:shd w:val="clear" w:color="auto" w:fill="auto"/>
                  <w:vAlign w:val="center"/>
                  <w:hideMark/>
                </w:tcPr>
                <w:p w14:paraId="7E69D40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Æ</w:t>
                  </w:r>
                </w:p>
              </w:tc>
              <w:tc>
                <w:tcPr>
                  <w:tcW w:w="1227" w:type="dxa"/>
                  <w:tcBorders>
                    <w:top w:val="nil"/>
                    <w:left w:val="nil"/>
                    <w:bottom w:val="single" w:sz="4" w:space="0" w:color="auto"/>
                    <w:right w:val="single" w:sz="4" w:space="0" w:color="auto"/>
                  </w:tcBorders>
                  <w:shd w:val="clear" w:color="auto" w:fill="auto"/>
                  <w:vAlign w:val="center"/>
                  <w:hideMark/>
                </w:tcPr>
                <w:p w14:paraId="3CF6F16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198</w:t>
                  </w:r>
                </w:p>
              </w:tc>
            </w:tr>
            <w:tr w:rsidR="00A305C6" w:rsidRPr="000F4DA1" w14:paraId="6A2105F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A36B2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0x1D</w:t>
                  </w:r>
                </w:p>
              </w:tc>
              <w:tc>
                <w:tcPr>
                  <w:tcW w:w="1000" w:type="dxa"/>
                  <w:tcBorders>
                    <w:top w:val="nil"/>
                    <w:left w:val="nil"/>
                    <w:bottom w:val="single" w:sz="4" w:space="0" w:color="auto"/>
                    <w:right w:val="single" w:sz="4" w:space="0" w:color="auto"/>
                  </w:tcBorders>
                  <w:shd w:val="clear" w:color="auto" w:fill="auto"/>
                  <w:vAlign w:val="center"/>
                  <w:hideMark/>
                </w:tcPr>
                <w:p w14:paraId="2D524DB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29</w:t>
                  </w:r>
                </w:p>
              </w:tc>
              <w:tc>
                <w:tcPr>
                  <w:tcW w:w="4740" w:type="dxa"/>
                  <w:tcBorders>
                    <w:top w:val="nil"/>
                    <w:left w:val="nil"/>
                    <w:bottom w:val="single" w:sz="4" w:space="0" w:color="auto"/>
                    <w:right w:val="single" w:sz="4" w:space="0" w:color="auto"/>
                  </w:tcBorders>
                  <w:shd w:val="clear" w:color="auto" w:fill="auto"/>
                  <w:vAlign w:val="center"/>
                  <w:hideMark/>
                </w:tcPr>
                <w:p w14:paraId="497C7F8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AE</w:t>
                  </w:r>
                </w:p>
              </w:tc>
              <w:tc>
                <w:tcPr>
                  <w:tcW w:w="1240" w:type="dxa"/>
                  <w:tcBorders>
                    <w:top w:val="nil"/>
                    <w:left w:val="nil"/>
                    <w:bottom w:val="single" w:sz="4" w:space="0" w:color="auto"/>
                    <w:right w:val="single" w:sz="4" w:space="0" w:color="auto"/>
                  </w:tcBorders>
                  <w:shd w:val="clear" w:color="auto" w:fill="auto"/>
                  <w:vAlign w:val="center"/>
                  <w:hideMark/>
                </w:tcPr>
                <w:p w14:paraId="48356FA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æ</w:t>
                  </w:r>
                </w:p>
              </w:tc>
              <w:tc>
                <w:tcPr>
                  <w:tcW w:w="1227" w:type="dxa"/>
                  <w:tcBorders>
                    <w:top w:val="nil"/>
                    <w:left w:val="nil"/>
                    <w:bottom w:val="single" w:sz="4" w:space="0" w:color="auto"/>
                    <w:right w:val="single" w:sz="4" w:space="0" w:color="auto"/>
                  </w:tcBorders>
                  <w:shd w:val="clear" w:color="auto" w:fill="auto"/>
                  <w:vAlign w:val="center"/>
                  <w:hideMark/>
                </w:tcPr>
                <w:p w14:paraId="45084A8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230</w:t>
                  </w:r>
                </w:p>
              </w:tc>
            </w:tr>
            <w:tr w:rsidR="00A305C6" w:rsidRPr="000F4DA1" w14:paraId="5837732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EEF9E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0x1E</w:t>
                  </w:r>
                </w:p>
              </w:tc>
              <w:tc>
                <w:tcPr>
                  <w:tcW w:w="1000" w:type="dxa"/>
                  <w:tcBorders>
                    <w:top w:val="nil"/>
                    <w:left w:val="nil"/>
                    <w:bottom w:val="single" w:sz="4" w:space="0" w:color="auto"/>
                    <w:right w:val="single" w:sz="4" w:space="0" w:color="auto"/>
                  </w:tcBorders>
                  <w:shd w:val="clear" w:color="auto" w:fill="auto"/>
                  <w:vAlign w:val="center"/>
                  <w:hideMark/>
                </w:tcPr>
                <w:p w14:paraId="5DF4C6B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30</w:t>
                  </w:r>
                </w:p>
              </w:tc>
              <w:tc>
                <w:tcPr>
                  <w:tcW w:w="4740" w:type="dxa"/>
                  <w:tcBorders>
                    <w:top w:val="nil"/>
                    <w:left w:val="nil"/>
                    <w:bottom w:val="single" w:sz="4" w:space="0" w:color="auto"/>
                    <w:right w:val="single" w:sz="4" w:space="0" w:color="auto"/>
                  </w:tcBorders>
                  <w:shd w:val="clear" w:color="auto" w:fill="auto"/>
                  <w:vAlign w:val="center"/>
                  <w:hideMark/>
                </w:tcPr>
                <w:p w14:paraId="12791BA0"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SHARP S (German)</w:t>
                  </w:r>
                </w:p>
              </w:tc>
              <w:tc>
                <w:tcPr>
                  <w:tcW w:w="1240" w:type="dxa"/>
                  <w:tcBorders>
                    <w:top w:val="nil"/>
                    <w:left w:val="nil"/>
                    <w:bottom w:val="single" w:sz="4" w:space="0" w:color="auto"/>
                    <w:right w:val="single" w:sz="4" w:space="0" w:color="auto"/>
                  </w:tcBorders>
                  <w:shd w:val="clear" w:color="auto" w:fill="auto"/>
                  <w:vAlign w:val="center"/>
                  <w:hideMark/>
                </w:tcPr>
                <w:p w14:paraId="4B25903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ß</w:t>
                  </w:r>
                </w:p>
              </w:tc>
              <w:tc>
                <w:tcPr>
                  <w:tcW w:w="1227" w:type="dxa"/>
                  <w:tcBorders>
                    <w:top w:val="nil"/>
                    <w:left w:val="nil"/>
                    <w:bottom w:val="single" w:sz="4" w:space="0" w:color="auto"/>
                    <w:right w:val="single" w:sz="4" w:space="0" w:color="auto"/>
                  </w:tcBorders>
                  <w:shd w:val="clear" w:color="auto" w:fill="auto"/>
                  <w:vAlign w:val="center"/>
                  <w:hideMark/>
                </w:tcPr>
                <w:p w14:paraId="7B1B0FB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223</w:t>
                  </w:r>
                </w:p>
              </w:tc>
            </w:tr>
            <w:tr w:rsidR="00A305C6" w:rsidRPr="000F4DA1" w14:paraId="00C3833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490FC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0x1F</w:t>
                  </w:r>
                </w:p>
              </w:tc>
              <w:tc>
                <w:tcPr>
                  <w:tcW w:w="1000" w:type="dxa"/>
                  <w:tcBorders>
                    <w:top w:val="nil"/>
                    <w:left w:val="nil"/>
                    <w:bottom w:val="single" w:sz="4" w:space="0" w:color="auto"/>
                    <w:right w:val="single" w:sz="4" w:space="0" w:color="auto"/>
                  </w:tcBorders>
                  <w:shd w:val="clear" w:color="auto" w:fill="auto"/>
                  <w:vAlign w:val="center"/>
                  <w:hideMark/>
                </w:tcPr>
                <w:p w14:paraId="27F048F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31</w:t>
                  </w:r>
                </w:p>
              </w:tc>
              <w:tc>
                <w:tcPr>
                  <w:tcW w:w="4740" w:type="dxa"/>
                  <w:tcBorders>
                    <w:top w:val="nil"/>
                    <w:left w:val="nil"/>
                    <w:bottom w:val="single" w:sz="4" w:space="0" w:color="auto"/>
                    <w:right w:val="single" w:sz="4" w:space="0" w:color="auto"/>
                  </w:tcBorders>
                  <w:shd w:val="clear" w:color="auto" w:fill="auto"/>
                  <w:vAlign w:val="center"/>
                  <w:hideMark/>
                </w:tcPr>
                <w:p w14:paraId="482C4AF4"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E WITH ACUTE</w:t>
                  </w:r>
                </w:p>
              </w:tc>
              <w:tc>
                <w:tcPr>
                  <w:tcW w:w="1240" w:type="dxa"/>
                  <w:tcBorders>
                    <w:top w:val="nil"/>
                    <w:left w:val="nil"/>
                    <w:bottom w:val="single" w:sz="4" w:space="0" w:color="auto"/>
                    <w:right w:val="single" w:sz="4" w:space="0" w:color="auto"/>
                  </w:tcBorders>
                  <w:shd w:val="clear" w:color="auto" w:fill="auto"/>
                  <w:vAlign w:val="center"/>
                  <w:hideMark/>
                </w:tcPr>
                <w:p w14:paraId="66444BF4" w14:textId="77777777" w:rsidR="00A305C6" w:rsidRPr="000F4DA1" w:rsidRDefault="00A305C6" w:rsidP="00AC3274">
                  <w:pPr>
                    <w:suppressAutoHyphens w:val="0"/>
                    <w:jc w:val="center"/>
                    <w:rPr>
                      <w:rFonts w:cstheme="majorHAnsi"/>
                      <w:color w:val="000000"/>
                      <w:sz w:val="20"/>
                      <w:szCs w:val="20"/>
                      <w:lang w:val="en-US" w:eastAsia="fr-FR"/>
                    </w:rPr>
                  </w:pPr>
                  <w:r w:rsidRPr="000F4DA1">
                    <w:rPr>
                      <w:rFonts w:cstheme="majorHAnsi"/>
                      <w:color w:val="000000"/>
                      <w:sz w:val="20"/>
                      <w:szCs w:val="20"/>
                      <w:lang w:val="en-US"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6522BD4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202</w:t>
                  </w:r>
                </w:p>
              </w:tc>
            </w:tr>
            <w:tr w:rsidR="00A305C6" w:rsidRPr="000F4DA1" w14:paraId="295E2C1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8DA09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0x20</w:t>
                  </w:r>
                </w:p>
              </w:tc>
              <w:tc>
                <w:tcPr>
                  <w:tcW w:w="1000" w:type="dxa"/>
                  <w:tcBorders>
                    <w:top w:val="nil"/>
                    <w:left w:val="nil"/>
                    <w:bottom w:val="single" w:sz="4" w:space="0" w:color="auto"/>
                    <w:right w:val="single" w:sz="4" w:space="0" w:color="auto"/>
                  </w:tcBorders>
                  <w:shd w:val="clear" w:color="auto" w:fill="auto"/>
                  <w:vAlign w:val="center"/>
                  <w:hideMark/>
                </w:tcPr>
                <w:p w14:paraId="3F56588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32</w:t>
                  </w:r>
                </w:p>
              </w:tc>
              <w:tc>
                <w:tcPr>
                  <w:tcW w:w="4740" w:type="dxa"/>
                  <w:tcBorders>
                    <w:top w:val="nil"/>
                    <w:left w:val="nil"/>
                    <w:bottom w:val="single" w:sz="4" w:space="0" w:color="auto"/>
                    <w:right w:val="single" w:sz="4" w:space="0" w:color="auto"/>
                  </w:tcBorders>
                  <w:shd w:val="clear" w:color="auto" w:fill="auto"/>
                  <w:vAlign w:val="center"/>
                  <w:hideMark/>
                </w:tcPr>
                <w:p w14:paraId="6E8F4DF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SPACE</w:t>
                  </w:r>
                </w:p>
              </w:tc>
              <w:tc>
                <w:tcPr>
                  <w:tcW w:w="1240" w:type="dxa"/>
                  <w:tcBorders>
                    <w:top w:val="nil"/>
                    <w:left w:val="nil"/>
                    <w:bottom w:val="single" w:sz="4" w:space="0" w:color="auto"/>
                    <w:right w:val="single" w:sz="4" w:space="0" w:color="auto"/>
                  </w:tcBorders>
                  <w:shd w:val="clear" w:color="auto" w:fill="auto"/>
                  <w:vAlign w:val="center"/>
                  <w:hideMark/>
                </w:tcPr>
                <w:p w14:paraId="0AAFFB6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1C4BF76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32</w:t>
                  </w:r>
                </w:p>
              </w:tc>
            </w:tr>
            <w:tr w:rsidR="00A305C6" w:rsidRPr="000F4DA1" w14:paraId="2700951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CE3EC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0x21</w:t>
                  </w:r>
                </w:p>
              </w:tc>
              <w:tc>
                <w:tcPr>
                  <w:tcW w:w="1000" w:type="dxa"/>
                  <w:tcBorders>
                    <w:top w:val="nil"/>
                    <w:left w:val="nil"/>
                    <w:bottom w:val="single" w:sz="4" w:space="0" w:color="auto"/>
                    <w:right w:val="single" w:sz="4" w:space="0" w:color="auto"/>
                  </w:tcBorders>
                  <w:shd w:val="clear" w:color="auto" w:fill="auto"/>
                  <w:vAlign w:val="center"/>
                  <w:hideMark/>
                </w:tcPr>
                <w:p w14:paraId="2F4A482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33</w:t>
                  </w:r>
                </w:p>
              </w:tc>
              <w:tc>
                <w:tcPr>
                  <w:tcW w:w="4740" w:type="dxa"/>
                  <w:tcBorders>
                    <w:top w:val="nil"/>
                    <w:left w:val="nil"/>
                    <w:bottom w:val="single" w:sz="4" w:space="0" w:color="auto"/>
                    <w:right w:val="single" w:sz="4" w:space="0" w:color="auto"/>
                  </w:tcBorders>
                  <w:shd w:val="clear" w:color="auto" w:fill="auto"/>
                  <w:vAlign w:val="center"/>
                  <w:hideMark/>
                </w:tcPr>
                <w:p w14:paraId="4FBE07E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EXCLAMATION MARK</w:t>
                  </w:r>
                </w:p>
              </w:tc>
              <w:tc>
                <w:tcPr>
                  <w:tcW w:w="1240" w:type="dxa"/>
                  <w:tcBorders>
                    <w:top w:val="nil"/>
                    <w:left w:val="nil"/>
                    <w:bottom w:val="single" w:sz="4" w:space="0" w:color="auto"/>
                    <w:right w:val="single" w:sz="4" w:space="0" w:color="auto"/>
                  </w:tcBorders>
                  <w:shd w:val="clear" w:color="auto" w:fill="auto"/>
                  <w:vAlign w:val="center"/>
                  <w:hideMark/>
                </w:tcPr>
                <w:p w14:paraId="48423B0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2FDF5D0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33</w:t>
                  </w:r>
                </w:p>
              </w:tc>
            </w:tr>
            <w:tr w:rsidR="00A305C6" w:rsidRPr="000F4DA1" w14:paraId="7DDA52A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C6421A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0x22</w:t>
                  </w:r>
                </w:p>
              </w:tc>
              <w:tc>
                <w:tcPr>
                  <w:tcW w:w="1000" w:type="dxa"/>
                  <w:tcBorders>
                    <w:top w:val="nil"/>
                    <w:left w:val="nil"/>
                    <w:bottom w:val="single" w:sz="4" w:space="0" w:color="auto"/>
                    <w:right w:val="single" w:sz="4" w:space="0" w:color="auto"/>
                  </w:tcBorders>
                  <w:shd w:val="clear" w:color="auto" w:fill="auto"/>
                  <w:vAlign w:val="center"/>
                  <w:hideMark/>
                </w:tcPr>
                <w:p w14:paraId="086C6B3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34</w:t>
                  </w:r>
                </w:p>
              </w:tc>
              <w:tc>
                <w:tcPr>
                  <w:tcW w:w="4740" w:type="dxa"/>
                  <w:tcBorders>
                    <w:top w:val="nil"/>
                    <w:left w:val="nil"/>
                    <w:bottom w:val="single" w:sz="4" w:space="0" w:color="auto"/>
                    <w:right w:val="single" w:sz="4" w:space="0" w:color="auto"/>
                  </w:tcBorders>
                  <w:shd w:val="clear" w:color="auto" w:fill="auto"/>
                  <w:vAlign w:val="center"/>
                  <w:hideMark/>
                </w:tcPr>
                <w:p w14:paraId="4259415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QUOTATION MARK</w:t>
                  </w:r>
                </w:p>
              </w:tc>
              <w:tc>
                <w:tcPr>
                  <w:tcW w:w="1240" w:type="dxa"/>
                  <w:tcBorders>
                    <w:top w:val="nil"/>
                    <w:left w:val="nil"/>
                    <w:bottom w:val="single" w:sz="4" w:space="0" w:color="auto"/>
                    <w:right w:val="single" w:sz="4" w:space="0" w:color="auto"/>
                  </w:tcBorders>
                  <w:shd w:val="clear" w:color="auto" w:fill="auto"/>
                  <w:vAlign w:val="center"/>
                  <w:hideMark/>
                </w:tcPr>
                <w:p w14:paraId="752CA12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4C308E9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34</w:t>
                  </w:r>
                </w:p>
              </w:tc>
            </w:tr>
            <w:tr w:rsidR="00A305C6" w:rsidRPr="000F4DA1" w14:paraId="3FF470A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A2964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0x23</w:t>
                  </w:r>
                </w:p>
              </w:tc>
              <w:tc>
                <w:tcPr>
                  <w:tcW w:w="1000" w:type="dxa"/>
                  <w:tcBorders>
                    <w:top w:val="nil"/>
                    <w:left w:val="nil"/>
                    <w:bottom w:val="single" w:sz="4" w:space="0" w:color="auto"/>
                    <w:right w:val="single" w:sz="4" w:space="0" w:color="auto"/>
                  </w:tcBorders>
                  <w:shd w:val="clear" w:color="auto" w:fill="auto"/>
                  <w:vAlign w:val="center"/>
                  <w:hideMark/>
                </w:tcPr>
                <w:p w14:paraId="676D180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35</w:t>
                  </w:r>
                </w:p>
              </w:tc>
              <w:tc>
                <w:tcPr>
                  <w:tcW w:w="4740" w:type="dxa"/>
                  <w:tcBorders>
                    <w:top w:val="nil"/>
                    <w:left w:val="nil"/>
                    <w:bottom w:val="single" w:sz="4" w:space="0" w:color="auto"/>
                    <w:right w:val="single" w:sz="4" w:space="0" w:color="auto"/>
                  </w:tcBorders>
                  <w:shd w:val="clear" w:color="auto" w:fill="auto"/>
                  <w:vAlign w:val="center"/>
                  <w:hideMark/>
                </w:tcPr>
                <w:p w14:paraId="5F40DC9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NUMBER SIGN</w:t>
                  </w:r>
                </w:p>
              </w:tc>
              <w:tc>
                <w:tcPr>
                  <w:tcW w:w="1240" w:type="dxa"/>
                  <w:tcBorders>
                    <w:top w:val="nil"/>
                    <w:left w:val="nil"/>
                    <w:bottom w:val="single" w:sz="4" w:space="0" w:color="auto"/>
                    <w:right w:val="single" w:sz="4" w:space="0" w:color="auto"/>
                  </w:tcBorders>
                  <w:shd w:val="clear" w:color="auto" w:fill="auto"/>
                  <w:vAlign w:val="center"/>
                  <w:hideMark/>
                </w:tcPr>
                <w:p w14:paraId="565BE20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1DFAF77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35</w:t>
                  </w:r>
                </w:p>
              </w:tc>
            </w:tr>
            <w:tr w:rsidR="00A305C6" w:rsidRPr="000F4DA1" w14:paraId="435EF18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92FAD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0x24</w:t>
                  </w:r>
                </w:p>
              </w:tc>
              <w:tc>
                <w:tcPr>
                  <w:tcW w:w="1000" w:type="dxa"/>
                  <w:tcBorders>
                    <w:top w:val="nil"/>
                    <w:left w:val="nil"/>
                    <w:bottom w:val="single" w:sz="4" w:space="0" w:color="auto"/>
                    <w:right w:val="single" w:sz="4" w:space="0" w:color="auto"/>
                  </w:tcBorders>
                  <w:shd w:val="clear" w:color="auto" w:fill="auto"/>
                  <w:vAlign w:val="center"/>
                  <w:hideMark/>
                </w:tcPr>
                <w:p w14:paraId="64AD856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36</w:t>
                  </w:r>
                </w:p>
              </w:tc>
              <w:tc>
                <w:tcPr>
                  <w:tcW w:w="4740" w:type="dxa"/>
                  <w:tcBorders>
                    <w:top w:val="nil"/>
                    <w:left w:val="nil"/>
                    <w:bottom w:val="single" w:sz="4" w:space="0" w:color="auto"/>
                    <w:right w:val="single" w:sz="4" w:space="0" w:color="auto"/>
                  </w:tcBorders>
                  <w:shd w:val="clear" w:color="auto" w:fill="auto"/>
                  <w:vAlign w:val="center"/>
                  <w:hideMark/>
                </w:tcPr>
                <w:p w14:paraId="6FE2EFC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CURRENCY SIGN</w:t>
                  </w:r>
                </w:p>
              </w:tc>
              <w:tc>
                <w:tcPr>
                  <w:tcW w:w="1240" w:type="dxa"/>
                  <w:tcBorders>
                    <w:top w:val="nil"/>
                    <w:left w:val="nil"/>
                    <w:bottom w:val="single" w:sz="4" w:space="0" w:color="auto"/>
                    <w:right w:val="single" w:sz="4" w:space="0" w:color="auto"/>
                  </w:tcBorders>
                  <w:shd w:val="clear" w:color="auto" w:fill="auto"/>
                  <w:vAlign w:val="center"/>
                  <w:hideMark/>
                </w:tcPr>
                <w:p w14:paraId="70162DD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1DEA5F8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164</w:t>
                  </w:r>
                </w:p>
              </w:tc>
            </w:tr>
            <w:tr w:rsidR="00A305C6" w:rsidRPr="000F4DA1" w14:paraId="14083D6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6529E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0x25</w:t>
                  </w:r>
                </w:p>
              </w:tc>
              <w:tc>
                <w:tcPr>
                  <w:tcW w:w="1000" w:type="dxa"/>
                  <w:tcBorders>
                    <w:top w:val="nil"/>
                    <w:left w:val="nil"/>
                    <w:bottom w:val="single" w:sz="4" w:space="0" w:color="auto"/>
                    <w:right w:val="single" w:sz="4" w:space="0" w:color="auto"/>
                  </w:tcBorders>
                  <w:shd w:val="clear" w:color="auto" w:fill="auto"/>
                  <w:vAlign w:val="center"/>
                  <w:hideMark/>
                </w:tcPr>
                <w:p w14:paraId="4004620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37</w:t>
                  </w:r>
                </w:p>
              </w:tc>
              <w:tc>
                <w:tcPr>
                  <w:tcW w:w="4740" w:type="dxa"/>
                  <w:tcBorders>
                    <w:top w:val="nil"/>
                    <w:left w:val="nil"/>
                    <w:bottom w:val="single" w:sz="4" w:space="0" w:color="auto"/>
                    <w:right w:val="single" w:sz="4" w:space="0" w:color="auto"/>
                  </w:tcBorders>
                  <w:shd w:val="clear" w:color="auto" w:fill="auto"/>
                  <w:vAlign w:val="center"/>
                  <w:hideMark/>
                </w:tcPr>
                <w:p w14:paraId="033240E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PERCENT SIGN</w:t>
                  </w:r>
                </w:p>
              </w:tc>
              <w:tc>
                <w:tcPr>
                  <w:tcW w:w="1240" w:type="dxa"/>
                  <w:tcBorders>
                    <w:top w:val="nil"/>
                    <w:left w:val="nil"/>
                    <w:bottom w:val="single" w:sz="4" w:space="0" w:color="auto"/>
                    <w:right w:val="single" w:sz="4" w:space="0" w:color="auto"/>
                  </w:tcBorders>
                  <w:shd w:val="clear" w:color="auto" w:fill="auto"/>
                  <w:vAlign w:val="center"/>
                  <w:hideMark/>
                </w:tcPr>
                <w:p w14:paraId="39EF950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73554F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37</w:t>
                  </w:r>
                </w:p>
              </w:tc>
            </w:tr>
            <w:tr w:rsidR="00A305C6" w:rsidRPr="000F4DA1" w14:paraId="33D3955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2947F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0x26</w:t>
                  </w:r>
                </w:p>
              </w:tc>
              <w:tc>
                <w:tcPr>
                  <w:tcW w:w="1000" w:type="dxa"/>
                  <w:tcBorders>
                    <w:top w:val="nil"/>
                    <w:left w:val="nil"/>
                    <w:bottom w:val="single" w:sz="4" w:space="0" w:color="auto"/>
                    <w:right w:val="single" w:sz="4" w:space="0" w:color="auto"/>
                  </w:tcBorders>
                  <w:shd w:val="clear" w:color="auto" w:fill="auto"/>
                  <w:vAlign w:val="center"/>
                  <w:hideMark/>
                </w:tcPr>
                <w:p w14:paraId="19BA2ED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38</w:t>
                  </w:r>
                </w:p>
              </w:tc>
              <w:tc>
                <w:tcPr>
                  <w:tcW w:w="4740" w:type="dxa"/>
                  <w:tcBorders>
                    <w:top w:val="nil"/>
                    <w:left w:val="nil"/>
                    <w:bottom w:val="single" w:sz="4" w:space="0" w:color="auto"/>
                    <w:right w:val="single" w:sz="4" w:space="0" w:color="auto"/>
                  </w:tcBorders>
                  <w:shd w:val="clear" w:color="auto" w:fill="auto"/>
                  <w:vAlign w:val="center"/>
                  <w:hideMark/>
                </w:tcPr>
                <w:p w14:paraId="16A2ACD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AMPERSAND</w:t>
                  </w:r>
                </w:p>
              </w:tc>
              <w:tc>
                <w:tcPr>
                  <w:tcW w:w="1240" w:type="dxa"/>
                  <w:tcBorders>
                    <w:top w:val="nil"/>
                    <w:left w:val="nil"/>
                    <w:bottom w:val="single" w:sz="4" w:space="0" w:color="auto"/>
                    <w:right w:val="single" w:sz="4" w:space="0" w:color="auto"/>
                  </w:tcBorders>
                  <w:shd w:val="clear" w:color="auto" w:fill="auto"/>
                  <w:vAlign w:val="center"/>
                  <w:hideMark/>
                </w:tcPr>
                <w:p w14:paraId="79CE892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&amp;</w:t>
                  </w:r>
                </w:p>
              </w:tc>
              <w:tc>
                <w:tcPr>
                  <w:tcW w:w="1227" w:type="dxa"/>
                  <w:tcBorders>
                    <w:top w:val="nil"/>
                    <w:left w:val="nil"/>
                    <w:bottom w:val="single" w:sz="4" w:space="0" w:color="auto"/>
                    <w:right w:val="single" w:sz="4" w:space="0" w:color="auto"/>
                  </w:tcBorders>
                  <w:shd w:val="clear" w:color="auto" w:fill="auto"/>
                  <w:vAlign w:val="center"/>
                  <w:hideMark/>
                </w:tcPr>
                <w:p w14:paraId="03717CF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38</w:t>
                  </w:r>
                </w:p>
              </w:tc>
            </w:tr>
            <w:tr w:rsidR="00A305C6" w:rsidRPr="000F4DA1" w14:paraId="3309C9E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15691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0x27</w:t>
                  </w:r>
                </w:p>
              </w:tc>
              <w:tc>
                <w:tcPr>
                  <w:tcW w:w="1000" w:type="dxa"/>
                  <w:tcBorders>
                    <w:top w:val="nil"/>
                    <w:left w:val="nil"/>
                    <w:bottom w:val="single" w:sz="4" w:space="0" w:color="auto"/>
                    <w:right w:val="single" w:sz="4" w:space="0" w:color="auto"/>
                  </w:tcBorders>
                  <w:shd w:val="clear" w:color="auto" w:fill="auto"/>
                  <w:vAlign w:val="center"/>
                  <w:hideMark/>
                </w:tcPr>
                <w:p w14:paraId="6B6CCD6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39</w:t>
                  </w:r>
                </w:p>
              </w:tc>
              <w:tc>
                <w:tcPr>
                  <w:tcW w:w="4740" w:type="dxa"/>
                  <w:tcBorders>
                    <w:top w:val="nil"/>
                    <w:left w:val="nil"/>
                    <w:bottom w:val="single" w:sz="4" w:space="0" w:color="auto"/>
                    <w:right w:val="single" w:sz="4" w:space="0" w:color="auto"/>
                  </w:tcBorders>
                  <w:shd w:val="clear" w:color="auto" w:fill="auto"/>
                  <w:vAlign w:val="center"/>
                  <w:hideMark/>
                </w:tcPr>
                <w:p w14:paraId="4810B78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APOSTROPHE</w:t>
                  </w:r>
                </w:p>
              </w:tc>
              <w:tc>
                <w:tcPr>
                  <w:tcW w:w="1240" w:type="dxa"/>
                  <w:tcBorders>
                    <w:top w:val="nil"/>
                    <w:left w:val="nil"/>
                    <w:bottom w:val="single" w:sz="4" w:space="0" w:color="auto"/>
                    <w:right w:val="single" w:sz="4" w:space="0" w:color="auto"/>
                  </w:tcBorders>
                  <w:shd w:val="clear" w:color="auto" w:fill="auto"/>
                  <w:vAlign w:val="center"/>
                  <w:hideMark/>
                </w:tcPr>
                <w:p w14:paraId="445E222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A50A65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39</w:t>
                  </w:r>
                </w:p>
              </w:tc>
            </w:tr>
            <w:tr w:rsidR="00A305C6" w:rsidRPr="000F4DA1" w14:paraId="063326E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9326D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0x28</w:t>
                  </w:r>
                </w:p>
              </w:tc>
              <w:tc>
                <w:tcPr>
                  <w:tcW w:w="1000" w:type="dxa"/>
                  <w:tcBorders>
                    <w:top w:val="nil"/>
                    <w:left w:val="nil"/>
                    <w:bottom w:val="single" w:sz="4" w:space="0" w:color="auto"/>
                    <w:right w:val="single" w:sz="4" w:space="0" w:color="auto"/>
                  </w:tcBorders>
                  <w:shd w:val="clear" w:color="auto" w:fill="auto"/>
                  <w:vAlign w:val="center"/>
                  <w:hideMark/>
                </w:tcPr>
                <w:p w14:paraId="3D44E47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40</w:t>
                  </w:r>
                </w:p>
              </w:tc>
              <w:tc>
                <w:tcPr>
                  <w:tcW w:w="4740" w:type="dxa"/>
                  <w:tcBorders>
                    <w:top w:val="nil"/>
                    <w:left w:val="nil"/>
                    <w:bottom w:val="single" w:sz="4" w:space="0" w:color="auto"/>
                    <w:right w:val="single" w:sz="4" w:space="0" w:color="auto"/>
                  </w:tcBorders>
                  <w:shd w:val="clear" w:color="auto" w:fill="auto"/>
                  <w:vAlign w:val="center"/>
                  <w:hideMark/>
                </w:tcPr>
                <w:p w14:paraId="16FE4A9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LEFT PARENTHESIS</w:t>
                  </w:r>
                </w:p>
              </w:tc>
              <w:tc>
                <w:tcPr>
                  <w:tcW w:w="1240" w:type="dxa"/>
                  <w:tcBorders>
                    <w:top w:val="nil"/>
                    <w:left w:val="nil"/>
                    <w:bottom w:val="single" w:sz="4" w:space="0" w:color="auto"/>
                    <w:right w:val="single" w:sz="4" w:space="0" w:color="auto"/>
                  </w:tcBorders>
                  <w:shd w:val="clear" w:color="auto" w:fill="auto"/>
                  <w:vAlign w:val="center"/>
                  <w:hideMark/>
                </w:tcPr>
                <w:p w14:paraId="3480E2D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F8A42D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40</w:t>
                  </w:r>
                </w:p>
              </w:tc>
            </w:tr>
            <w:tr w:rsidR="00A305C6" w:rsidRPr="000F4DA1" w14:paraId="65B85AA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368E60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0x29</w:t>
                  </w:r>
                </w:p>
              </w:tc>
              <w:tc>
                <w:tcPr>
                  <w:tcW w:w="1000" w:type="dxa"/>
                  <w:tcBorders>
                    <w:top w:val="nil"/>
                    <w:left w:val="nil"/>
                    <w:bottom w:val="single" w:sz="4" w:space="0" w:color="auto"/>
                    <w:right w:val="single" w:sz="4" w:space="0" w:color="auto"/>
                  </w:tcBorders>
                  <w:shd w:val="clear" w:color="auto" w:fill="auto"/>
                  <w:vAlign w:val="center"/>
                  <w:hideMark/>
                </w:tcPr>
                <w:p w14:paraId="1A4D808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41</w:t>
                  </w:r>
                </w:p>
              </w:tc>
              <w:tc>
                <w:tcPr>
                  <w:tcW w:w="4740" w:type="dxa"/>
                  <w:tcBorders>
                    <w:top w:val="nil"/>
                    <w:left w:val="nil"/>
                    <w:bottom w:val="single" w:sz="4" w:space="0" w:color="auto"/>
                    <w:right w:val="single" w:sz="4" w:space="0" w:color="auto"/>
                  </w:tcBorders>
                  <w:shd w:val="clear" w:color="auto" w:fill="auto"/>
                  <w:vAlign w:val="center"/>
                  <w:hideMark/>
                </w:tcPr>
                <w:p w14:paraId="2A48506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RIGHT PARENTHESIS</w:t>
                  </w:r>
                </w:p>
              </w:tc>
              <w:tc>
                <w:tcPr>
                  <w:tcW w:w="1240" w:type="dxa"/>
                  <w:tcBorders>
                    <w:top w:val="nil"/>
                    <w:left w:val="nil"/>
                    <w:bottom w:val="single" w:sz="4" w:space="0" w:color="auto"/>
                    <w:right w:val="single" w:sz="4" w:space="0" w:color="auto"/>
                  </w:tcBorders>
                  <w:shd w:val="clear" w:color="auto" w:fill="auto"/>
                  <w:vAlign w:val="center"/>
                  <w:hideMark/>
                </w:tcPr>
                <w:p w14:paraId="334129F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5F43C4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41</w:t>
                  </w:r>
                </w:p>
              </w:tc>
            </w:tr>
            <w:tr w:rsidR="00A305C6" w:rsidRPr="000F4DA1" w14:paraId="466B2C8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C7BD9F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0x2A</w:t>
                  </w:r>
                </w:p>
              </w:tc>
              <w:tc>
                <w:tcPr>
                  <w:tcW w:w="1000" w:type="dxa"/>
                  <w:tcBorders>
                    <w:top w:val="nil"/>
                    <w:left w:val="nil"/>
                    <w:bottom w:val="single" w:sz="4" w:space="0" w:color="auto"/>
                    <w:right w:val="single" w:sz="4" w:space="0" w:color="auto"/>
                  </w:tcBorders>
                  <w:shd w:val="clear" w:color="auto" w:fill="auto"/>
                  <w:vAlign w:val="center"/>
                  <w:hideMark/>
                </w:tcPr>
                <w:p w14:paraId="6664E1B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42</w:t>
                  </w:r>
                </w:p>
              </w:tc>
              <w:tc>
                <w:tcPr>
                  <w:tcW w:w="4740" w:type="dxa"/>
                  <w:tcBorders>
                    <w:top w:val="nil"/>
                    <w:left w:val="nil"/>
                    <w:bottom w:val="single" w:sz="4" w:space="0" w:color="auto"/>
                    <w:right w:val="single" w:sz="4" w:space="0" w:color="auto"/>
                  </w:tcBorders>
                  <w:shd w:val="clear" w:color="auto" w:fill="auto"/>
                  <w:vAlign w:val="center"/>
                  <w:hideMark/>
                </w:tcPr>
                <w:p w14:paraId="4735252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ASTERISK</w:t>
                  </w:r>
                </w:p>
              </w:tc>
              <w:tc>
                <w:tcPr>
                  <w:tcW w:w="1240" w:type="dxa"/>
                  <w:tcBorders>
                    <w:top w:val="nil"/>
                    <w:left w:val="nil"/>
                    <w:bottom w:val="single" w:sz="4" w:space="0" w:color="auto"/>
                    <w:right w:val="single" w:sz="4" w:space="0" w:color="auto"/>
                  </w:tcBorders>
                  <w:shd w:val="clear" w:color="auto" w:fill="auto"/>
                  <w:vAlign w:val="center"/>
                  <w:hideMark/>
                </w:tcPr>
                <w:p w14:paraId="5CDEBE3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834A35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42</w:t>
                  </w:r>
                </w:p>
              </w:tc>
            </w:tr>
            <w:tr w:rsidR="00A305C6" w:rsidRPr="000F4DA1" w14:paraId="73CE8C7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9719E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0x2B</w:t>
                  </w:r>
                </w:p>
              </w:tc>
              <w:tc>
                <w:tcPr>
                  <w:tcW w:w="1000" w:type="dxa"/>
                  <w:tcBorders>
                    <w:top w:val="nil"/>
                    <w:left w:val="nil"/>
                    <w:bottom w:val="single" w:sz="4" w:space="0" w:color="auto"/>
                    <w:right w:val="single" w:sz="4" w:space="0" w:color="auto"/>
                  </w:tcBorders>
                  <w:shd w:val="clear" w:color="auto" w:fill="auto"/>
                  <w:vAlign w:val="center"/>
                  <w:hideMark/>
                </w:tcPr>
                <w:p w14:paraId="77CA2A0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43</w:t>
                  </w:r>
                </w:p>
              </w:tc>
              <w:tc>
                <w:tcPr>
                  <w:tcW w:w="4740" w:type="dxa"/>
                  <w:tcBorders>
                    <w:top w:val="nil"/>
                    <w:left w:val="nil"/>
                    <w:bottom w:val="single" w:sz="4" w:space="0" w:color="auto"/>
                    <w:right w:val="single" w:sz="4" w:space="0" w:color="auto"/>
                  </w:tcBorders>
                  <w:shd w:val="clear" w:color="auto" w:fill="auto"/>
                  <w:vAlign w:val="center"/>
                  <w:hideMark/>
                </w:tcPr>
                <w:p w14:paraId="21BB50B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PLUS SIGN</w:t>
                  </w:r>
                </w:p>
              </w:tc>
              <w:tc>
                <w:tcPr>
                  <w:tcW w:w="1240" w:type="dxa"/>
                  <w:tcBorders>
                    <w:top w:val="nil"/>
                    <w:left w:val="nil"/>
                    <w:bottom w:val="single" w:sz="4" w:space="0" w:color="auto"/>
                    <w:right w:val="single" w:sz="4" w:space="0" w:color="auto"/>
                  </w:tcBorders>
                  <w:shd w:val="clear" w:color="auto" w:fill="auto"/>
                  <w:vAlign w:val="center"/>
                  <w:hideMark/>
                </w:tcPr>
                <w:p w14:paraId="2A1383C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9B304D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43</w:t>
                  </w:r>
                </w:p>
              </w:tc>
            </w:tr>
            <w:tr w:rsidR="00A305C6" w:rsidRPr="000F4DA1" w14:paraId="1FBB88D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F0A16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0x2C</w:t>
                  </w:r>
                </w:p>
              </w:tc>
              <w:tc>
                <w:tcPr>
                  <w:tcW w:w="1000" w:type="dxa"/>
                  <w:tcBorders>
                    <w:top w:val="nil"/>
                    <w:left w:val="nil"/>
                    <w:bottom w:val="single" w:sz="4" w:space="0" w:color="auto"/>
                    <w:right w:val="single" w:sz="4" w:space="0" w:color="auto"/>
                  </w:tcBorders>
                  <w:shd w:val="clear" w:color="auto" w:fill="auto"/>
                  <w:vAlign w:val="center"/>
                  <w:hideMark/>
                </w:tcPr>
                <w:p w14:paraId="0B6DC2E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44</w:t>
                  </w:r>
                </w:p>
              </w:tc>
              <w:tc>
                <w:tcPr>
                  <w:tcW w:w="4740" w:type="dxa"/>
                  <w:tcBorders>
                    <w:top w:val="nil"/>
                    <w:left w:val="nil"/>
                    <w:bottom w:val="single" w:sz="4" w:space="0" w:color="auto"/>
                    <w:right w:val="single" w:sz="4" w:space="0" w:color="auto"/>
                  </w:tcBorders>
                  <w:shd w:val="clear" w:color="auto" w:fill="auto"/>
                  <w:vAlign w:val="center"/>
                  <w:hideMark/>
                </w:tcPr>
                <w:p w14:paraId="0CDB6F9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COMMA</w:t>
                  </w:r>
                </w:p>
              </w:tc>
              <w:tc>
                <w:tcPr>
                  <w:tcW w:w="1240" w:type="dxa"/>
                  <w:tcBorders>
                    <w:top w:val="nil"/>
                    <w:left w:val="nil"/>
                    <w:bottom w:val="single" w:sz="4" w:space="0" w:color="auto"/>
                    <w:right w:val="single" w:sz="4" w:space="0" w:color="auto"/>
                  </w:tcBorders>
                  <w:shd w:val="clear" w:color="auto" w:fill="auto"/>
                  <w:vAlign w:val="center"/>
                  <w:hideMark/>
                </w:tcPr>
                <w:p w14:paraId="5953B80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BC7169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44</w:t>
                  </w:r>
                </w:p>
              </w:tc>
            </w:tr>
            <w:tr w:rsidR="00A305C6" w:rsidRPr="000F4DA1" w14:paraId="473EEFD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7D40B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0x2D</w:t>
                  </w:r>
                </w:p>
              </w:tc>
              <w:tc>
                <w:tcPr>
                  <w:tcW w:w="1000" w:type="dxa"/>
                  <w:tcBorders>
                    <w:top w:val="nil"/>
                    <w:left w:val="nil"/>
                    <w:bottom w:val="single" w:sz="4" w:space="0" w:color="auto"/>
                    <w:right w:val="single" w:sz="4" w:space="0" w:color="auto"/>
                  </w:tcBorders>
                  <w:shd w:val="clear" w:color="auto" w:fill="auto"/>
                  <w:vAlign w:val="center"/>
                  <w:hideMark/>
                </w:tcPr>
                <w:p w14:paraId="7827ED6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45</w:t>
                  </w:r>
                </w:p>
              </w:tc>
              <w:tc>
                <w:tcPr>
                  <w:tcW w:w="4740" w:type="dxa"/>
                  <w:tcBorders>
                    <w:top w:val="nil"/>
                    <w:left w:val="nil"/>
                    <w:bottom w:val="single" w:sz="4" w:space="0" w:color="auto"/>
                    <w:right w:val="single" w:sz="4" w:space="0" w:color="auto"/>
                  </w:tcBorders>
                  <w:shd w:val="clear" w:color="auto" w:fill="auto"/>
                  <w:vAlign w:val="center"/>
                  <w:hideMark/>
                </w:tcPr>
                <w:p w14:paraId="2ECAF19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HYPHEN-MINUS</w:t>
                  </w:r>
                </w:p>
              </w:tc>
              <w:tc>
                <w:tcPr>
                  <w:tcW w:w="1240" w:type="dxa"/>
                  <w:tcBorders>
                    <w:top w:val="nil"/>
                    <w:left w:val="nil"/>
                    <w:bottom w:val="single" w:sz="4" w:space="0" w:color="auto"/>
                    <w:right w:val="single" w:sz="4" w:space="0" w:color="auto"/>
                  </w:tcBorders>
                  <w:shd w:val="clear" w:color="auto" w:fill="auto"/>
                  <w:vAlign w:val="center"/>
                  <w:hideMark/>
                </w:tcPr>
                <w:p w14:paraId="3AA2123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6A2310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45</w:t>
                  </w:r>
                </w:p>
              </w:tc>
            </w:tr>
            <w:tr w:rsidR="00A305C6" w:rsidRPr="000F4DA1" w14:paraId="1B8C5C9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8319E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0x2E</w:t>
                  </w:r>
                </w:p>
              </w:tc>
              <w:tc>
                <w:tcPr>
                  <w:tcW w:w="1000" w:type="dxa"/>
                  <w:tcBorders>
                    <w:top w:val="nil"/>
                    <w:left w:val="nil"/>
                    <w:bottom w:val="single" w:sz="4" w:space="0" w:color="auto"/>
                    <w:right w:val="single" w:sz="4" w:space="0" w:color="auto"/>
                  </w:tcBorders>
                  <w:shd w:val="clear" w:color="auto" w:fill="auto"/>
                  <w:vAlign w:val="center"/>
                  <w:hideMark/>
                </w:tcPr>
                <w:p w14:paraId="4485080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46</w:t>
                  </w:r>
                </w:p>
              </w:tc>
              <w:tc>
                <w:tcPr>
                  <w:tcW w:w="4740" w:type="dxa"/>
                  <w:tcBorders>
                    <w:top w:val="nil"/>
                    <w:left w:val="nil"/>
                    <w:bottom w:val="single" w:sz="4" w:space="0" w:color="auto"/>
                    <w:right w:val="single" w:sz="4" w:space="0" w:color="auto"/>
                  </w:tcBorders>
                  <w:shd w:val="clear" w:color="auto" w:fill="auto"/>
                  <w:vAlign w:val="center"/>
                  <w:hideMark/>
                </w:tcPr>
                <w:p w14:paraId="3E93052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FULL STOP</w:t>
                  </w:r>
                </w:p>
              </w:tc>
              <w:tc>
                <w:tcPr>
                  <w:tcW w:w="1240" w:type="dxa"/>
                  <w:tcBorders>
                    <w:top w:val="nil"/>
                    <w:left w:val="nil"/>
                    <w:bottom w:val="single" w:sz="4" w:space="0" w:color="auto"/>
                    <w:right w:val="single" w:sz="4" w:space="0" w:color="auto"/>
                  </w:tcBorders>
                  <w:shd w:val="clear" w:color="auto" w:fill="auto"/>
                  <w:vAlign w:val="center"/>
                  <w:hideMark/>
                </w:tcPr>
                <w:p w14:paraId="293ABED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4DB7B44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46</w:t>
                  </w:r>
                </w:p>
              </w:tc>
            </w:tr>
            <w:tr w:rsidR="00A305C6" w:rsidRPr="000F4DA1" w14:paraId="53960EE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C8E14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0x2F</w:t>
                  </w:r>
                </w:p>
              </w:tc>
              <w:tc>
                <w:tcPr>
                  <w:tcW w:w="1000" w:type="dxa"/>
                  <w:tcBorders>
                    <w:top w:val="nil"/>
                    <w:left w:val="nil"/>
                    <w:bottom w:val="single" w:sz="4" w:space="0" w:color="auto"/>
                    <w:right w:val="single" w:sz="4" w:space="0" w:color="auto"/>
                  </w:tcBorders>
                  <w:shd w:val="clear" w:color="auto" w:fill="auto"/>
                  <w:vAlign w:val="center"/>
                  <w:hideMark/>
                </w:tcPr>
                <w:p w14:paraId="1F7815A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47</w:t>
                  </w:r>
                </w:p>
              </w:tc>
              <w:tc>
                <w:tcPr>
                  <w:tcW w:w="4740" w:type="dxa"/>
                  <w:tcBorders>
                    <w:top w:val="nil"/>
                    <w:left w:val="nil"/>
                    <w:bottom w:val="single" w:sz="4" w:space="0" w:color="auto"/>
                    <w:right w:val="single" w:sz="4" w:space="0" w:color="auto"/>
                  </w:tcBorders>
                  <w:shd w:val="clear" w:color="auto" w:fill="auto"/>
                  <w:vAlign w:val="center"/>
                  <w:hideMark/>
                </w:tcPr>
                <w:p w14:paraId="5CE350A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SOLIDUS (SLASH)</w:t>
                  </w:r>
                </w:p>
              </w:tc>
              <w:tc>
                <w:tcPr>
                  <w:tcW w:w="1240" w:type="dxa"/>
                  <w:tcBorders>
                    <w:top w:val="nil"/>
                    <w:left w:val="nil"/>
                    <w:bottom w:val="single" w:sz="4" w:space="0" w:color="auto"/>
                    <w:right w:val="single" w:sz="4" w:space="0" w:color="auto"/>
                  </w:tcBorders>
                  <w:shd w:val="clear" w:color="auto" w:fill="auto"/>
                  <w:vAlign w:val="center"/>
                  <w:hideMark/>
                </w:tcPr>
                <w:p w14:paraId="1799FE3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9BA853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47</w:t>
                  </w:r>
                </w:p>
              </w:tc>
            </w:tr>
            <w:tr w:rsidR="00A305C6" w:rsidRPr="000F4DA1" w14:paraId="6E62FB2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C7D33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0x30</w:t>
                  </w:r>
                </w:p>
              </w:tc>
              <w:tc>
                <w:tcPr>
                  <w:tcW w:w="1000" w:type="dxa"/>
                  <w:tcBorders>
                    <w:top w:val="nil"/>
                    <w:left w:val="nil"/>
                    <w:bottom w:val="single" w:sz="4" w:space="0" w:color="auto"/>
                    <w:right w:val="single" w:sz="4" w:space="0" w:color="auto"/>
                  </w:tcBorders>
                  <w:shd w:val="clear" w:color="auto" w:fill="auto"/>
                  <w:vAlign w:val="center"/>
                  <w:hideMark/>
                </w:tcPr>
                <w:p w14:paraId="12FFEB5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48</w:t>
                  </w:r>
                </w:p>
              </w:tc>
              <w:tc>
                <w:tcPr>
                  <w:tcW w:w="4740" w:type="dxa"/>
                  <w:tcBorders>
                    <w:top w:val="nil"/>
                    <w:left w:val="nil"/>
                    <w:bottom w:val="single" w:sz="4" w:space="0" w:color="auto"/>
                    <w:right w:val="single" w:sz="4" w:space="0" w:color="auto"/>
                  </w:tcBorders>
                  <w:shd w:val="clear" w:color="auto" w:fill="auto"/>
                  <w:vAlign w:val="center"/>
                  <w:hideMark/>
                </w:tcPr>
                <w:p w14:paraId="7EF4E93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ZERO</w:t>
                  </w:r>
                </w:p>
              </w:tc>
              <w:tc>
                <w:tcPr>
                  <w:tcW w:w="1240" w:type="dxa"/>
                  <w:tcBorders>
                    <w:top w:val="nil"/>
                    <w:left w:val="nil"/>
                    <w:bottom w:val="single" w:sz="4" w:space="0" w:color="auto"/>
                    <w:right w:val="single" w:sz="4" w:space="0" w:color="auto"/>
                  </w:tcBorders>
                  <w:shd w:val="clear" w:color="auto" w:fill="auto"/>
                  <w:vAlign w:val="center"/>
                  <w:hideMark/>
                </w:tcPr>
                <w:p w14:paraId="14A4813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0</w:t>
                  </w:r>
                </w:p>
              </w:tc>
              <w:tc>
                <w:tcPr>
                  <w:tcW w:w="1227" w:type="dxa"/>
                  <w:tcBorders>
                    <w:top w:val="nil"/>
                    <w:left w:val="nil"/>
                    <w:bottom w:val="single" w:sz="4" w:space="0" w:color="auto"/>
                    <w:right w:val="single" w:sz="4" w:space="0" w:color="auto"/>
                  </w:tcBorders>
                  <w:shd w:val="clear" w:color="auto" w:fill="auto"/>
                  <w:vAlign w:val="center"/>
                  <w:hideMark/>
                </w:tcPr>
                <w:p w14:paraId="05FDA30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48</w:t>
                  </w:r>
                </w:p>
              </w:tc>
            </w:tr>
            <w:tr w:rsidR="00A305C6" w:rsidRPr="000F4DA1" w14:paraId="191547F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4B1F2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0x31</w:t>
                  </w:r>
                </w:p>
              </w:tc>
              <w:tc>
                <w:tcPr>
                  <w:tcW w:w="1000" w:type="dxa"/>
                  <w:tcBorders>
                    <w:top w:val="nil"/>
                    <w:left w:val="nil"/>
                    <w:bottom w:val="single" w:sz="4" w:space="0" w:color="auto"/>
                    <w:right w:val="single" w:sz="4" w:space="0" w:color="auto"/>
                  </w:tcBorders>
                  <w:shd w:val="clear" w:color="auto" w:fill="auto"/>
                  <w:vAlign w:val="center"/>
                  <w:hideMark/>
                </w:tcPr>
                <w:p w14:paraId="6AF6F65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49</w:t>
                  </w:r>
                </w:p>
              </w:tc>
              <w:tc>
                <w:tcPr>
                  <w:tcW w:w="4740" w:type="dxa"/>
                  <w:tcBorders>
                    <w:top w:val="nil"/>
                    <w:left w:val="nil"/>
                    <w:bottom w:val="single" w:sz="4" w:space="0" w:color="auto"/>
                    <w:right w:val="single" w:sz="4" w:space="0" w:color="auto"/>
                  </w:tcBorders>
                  <w:shd w:val="clear" w:color="auto" w:fill="auto"/>
                  <w:vAlign w:val="center"/>
                  <w:hideMark/>
                </w:tcPr>
                <w:p w14:paraId="1F55DD1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ONE</w:t>
                  </w:r>
                </w:p>
              </w:tc>
              <w:tc>
                <w:tcPr>
                  <w:tcW w:w="1240" w:type="dxa"/>
                  <w:tcBorders>
                    <w:top w:val="nil"/>
                    <w:left w:val="nil"/>
                    <w:bottom w:val="single" w:sz="4" w:space="0" w:color="auto"/>
                    <w:right w:val="single" w:sz="4" w:space="0" w:color="auto"/>
                  </w:tcBorders>
                  <w:shd w:val="clear" w:color="auto" w:fill="auto"/>
                  <w:vAlign w:val="center"/>
                  <w:hideMark/>
                </w:tcPr>
                <w:p w14:paraId="3C0ED77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w:t>
                  </w:r>
                </w:p>
              </w:tc>
              <w:tc>
                <w:tcPr>
                  <w:tcW w:w="1227" w:type="dxa"/>
                  <w:tcBorders>
                    <w:top w:val="nil"/>
                    <w:left w:val="nil"/>
                    <w:bottom w:val="single" w:sz="4" w:space="0" w:color="auto"/>
                    <w:right w:val="single" w:sz="4" w:space="0" w:color="auto"/>
                  </w:tcBorders>
                  <w:shd w:val="clear" w:color="auto" w:fill="auto"/>
                  <w:vAlign w:val="center"/>
                  <w:hideMark/>
                </w:tcPr>
                <w:p w14:paraId="206D384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49</w:t>
                  </w:r>
                </w:p>
              </w:tc>
            </w:tr>
            <w:tr w:rsidR="00A305C6" w:rsidRPr="000F4DA1" w14:paraId="4F4DD0A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76F42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0x32</w:t>
                  </w:r>
                </w:p>
              </w:tc>
              <w:tc>
                <w:tcPr>
                  <w:tcW w:w="1000" w:type="dxa"/>
                  <w:tcBorders>
                    <w:top w:val="nil"/>
                    <w:left w:val="nil"/>
                    <w:bottom w:val="single" w:sz="4" w:space="0" w:color="auto"/>
                    <w:right w:val="single" w:sz="4" w:space="0" w:color="auto"/>
                  </w:tcBorders>
                  <w:shd w:val="clear" w:color="auto" w:fill="auto"/>
                  <w:vAlign w:val="center"/>
                  <w:hideMark/>
                </w:tcPr>
                <w:p w14:paraId="4E82183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50</w:t>
                  </w:r>
                </w:p>
              </w:tc>
              <w:tc>
                <w:tcPr>
                  <w:tcW w:w="4740" w:type="dxa"/>
                  <w:tcBorders>
                    <w:top w:val="nil"/>
                    <w:left w:val="nil"/>
                    <w:bottom w:val="single" w:sz="4" w:space="0" w:color="auto"/>
                    <w:right w:val="single" w:sz="4" w:space="0" w:color="auto"/>
                  </w:tcBorders>
                  <w:shd w:val="clear" w:color="auto" w:fill="auto"/>
                  <w:vAlign w:val="center"/>
                  <w:hideMark/>
                </w:tcPr>
                <w:p w14:paraId="6FE80D2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TWO</w:t>
                  </w:r>
                </w:p>
              </w:tc>
              <w:tc>
                <w:tcPr>
                  <w:tcW w:w="1240" w:type="dxa"/>
                  <w:tcBorders>
                    <w:top w:val="nil"/>
                    <w:left w:val="nil"/>
                    <w:bottom w:val="single" w:sz="4" w:space="0" w:color="auto"/>
                    <w:right w:val="single" w:sz="4" w:space="0" w:color="auto"/>
                  </w:tcBorders>
                  <w:shd w:val="clear" w:color="auto" w:fill="auto"/>
                  <w:vAlign w:val="center"/>
                  <w:hideMark/>
                </w:tcPr>
                <w:p w14:paraId="344EB30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w:t>
                  </w:r>
                </w:p>
              </w:tc>
              <w:tc>
                <w:tcPr>
                  <w:tcW w:w="1227" w:type="dxa"/>
                  <w:tcBorders>
                    <w:top w:val="nil"/>
                    <w:left w:val="nil"/>
                    <w:bottom w:val="single" w:sz="4" w:space="0" w:color="auto"/>
                    <w:right w:val="single" w:sz="4" w:space="0" w:color="auto"/>
                  </w:tcBorders>
                  <w:shd w:val="clear" w:color="auto" w:fill="auto"/>
                  <w:vAlign w:val="center"/>
                  <w:hideMark/>
                </w:tcPr>
                <w:p w14:paraId="4A37874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50</w:t>
                  </w:r>
                </w:p>
              </w:tc>
            </w:tr>
            <w:tr w:rsidR="00A305C6" w:rsidRPr="000F4DA1" w14:paraId="0D10F4E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49E43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0x33</w:t>
                  </w:r>
                </w:p>
              </w:tc>
              <w:tc>
                <w:tcPr>
                  <w:tcW w:w="1000" w:type="dxa"/>
                  <w:tcBorders>
                    <w:top w:val="nil"/>
                    <w:left w:val="nil"/>
                    <w:bottom w:val="single" w:sz="4" w:space="0" w:color="auto"/>
                    <w:right w:val="single" w:sz="4" w:space="0" w:color="auto"/>
                  </w:tcBorders>
                  <w:shd w:val="clear" w:color="auto" w:fill="auto"/>
                  <w:vAlign w:val="center"/>
                  <w:hideMark/>
                </w:tcPr>
                <w:p w14:paraId="68C5EEF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51</w:t>
                  </w:r>
                </w:p>
              </w:tc>
              <w:tc>
                <w:tcPr>
                  <w:tcW w:w="4740" w:type="dxa"/>
                  <w:tcBorders>
                    <w:top w:val="nil"/>
                    <w:left w:val="nil"/>
                    <w:bottom w:val="single" w:sz="4" w:space="0" w:color="auto"/>
                    <w:right w:val="single" w:sz="4" w:space="0" w:color="auto"/>
                  </w:tcBorders>
                  <w:shd w:val="clear" w:color="auto" w:fill="auto"/>
                  <w:vAlign w:val="center"/>
                  <w:hideMark/>
                </w:tcPr>
                <w:p w14:paraId="0C6E89C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THREE</w:t>
                  </w:r>
                </w:p>
              </w:tc>
              <w:tc>
                <w:tcPr>
                  <w:tcW w:w="1240" w:type="dxa"/>
                  <w:tcBorders>
                    <w:top w:val="nil"/>
                    <w:left w:val="nil"/>
                    <w:bottom w:val="single" w:sz="4" w:space="0" w:color="auto"/>
                    <w:right w:val="single" w:sz="4" w:space="0" w:color="auto"/>
                  </w:tcBorders>
                  <w:shd w:val="clear" w:color="auto" w:fill="auto"/>
                  <w:vAlign w:val="center"/>
                  <w:hideMark/>
                </w:tcPr>
                <w:p w14:paraId="07A8424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3</w:t>
                  </w:r>
                </w:p>
              </w:tc>
              <w:tc>
                <w:tcPr>
                  <w:tcW w:w="1227" w:type="dxa"/>
                  <w:tcBorders>
                    <w:top w:val="nil"/>
                    <w:left w:val="nil"/>
                    <w:bottom w:val="single" w:sz="4" w:space="0" w:color="auto"/>
                    <w:right w:val="single" w:sz="4" w:space="0" w:color="auto"/>
                  </w:tcBorders>
                  <w:shd w:val="clear" w:color="auto" w:fill="auto"/>
                  <w:vAlign w:val="center"/>
                  <w:hideMark/>
                </w:tcPr>
                <w:p w14:paraId="5D0467D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51</w:t>
                  </w:r>
                </w:p>
              </w:tc>
            </w:tr>
            <w:tr w:rsidR="00A305C6" w:rsidRPr="000F4DA1" w14:paraId="5673932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90328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0x34</w:t>
                  </w:r>
                </w:p>
              </w:tc>
              <w:tc>
                <w:tcPr>
                  <w:tcW w:w="1000" w:type="dxa"/>
                  <w:tcBorders>
                    <w:top w:val="nil"/>
                    <w:left w:val="nil"/>
                    <w:bottom w:val="single" w:sz="4" w:space="0" w:color="auto"/>
                    <w:right w:val="single" w:sz="4" w:space="0" w:color="auto"/>
                  </w:tcBorders>
                  <w:shd w:val="clear" w:color="auto" w:fill="auto"/>
                  <w:vAlign w:val="center"/>
                  <w:hideMark/>
                </w:tcPr>
                <w:p w14:paraId="5CEF8BD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52</w:t>
                  </w:r>
                </w:p>
              </w:tc>
              <w:tc>
                <w:tcPr>
                  <w:tcW w:w="4740" w:type="dxa"/>
                  <w:tcBorders>
                    <w:top w:val="nil"/>
                    <w:left w:val="nil"/>
                    <w:bottom w:val="single" w:sz="4" w:space="0" w:color="auto"/>
                    <w:right w:val="single" w:sz="4" w:space="0" w:color="auto"/>
                  </w:tcBorders>
                  <w:shd w:val="clear" w:color="auto" w:fill="auto"/>
                  <w:vAlign w:val="center"/>
                  <w:hideMark/>
                </w:tcPr>
                <w:p w14:paraId="6CD450F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FOUR</w:t>
                  </w:r>
                </w:p>
              </w:tc>
              <w:tc>
                <w:tcPr>
                  <w:tcW w:w="1240" w:type="dxa"/>
                  <w:tcBorders>
                    <w:top w:val="nil"/>
                    <w:left w:val="nil"/>
                    <w:bottom w:val="single" w:sz="4" w:space="0" w:color="auto"/>
                    <w:right w:val="single" w:sz="4" w:space="0" w:color="auto"/>
                  </w:tcBorders>
                  <w:shd w:val="clear" w:color="auto" w:fill="auto"/>
                  <w:vAlign w:val="center"/>
                  <w:hideMark/>
                </w:tcPr>
                <w:p w14:paraId="2832940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4</w:t>
                  </w:r>
                </w:p>
              </w:tc>
              <w:tc>
                <w:tcPr>
                  <w:tcW w:w="1227" w:type="dxa"/>
                  <w:tcBorders>
                    <w:top w:val="nil"/>
                    <w:left w:val="nil"/>
                    <w:bottom w:val="single" w:sz="4" w:space="0" w:color="auto"/>
                    <w:right w:val="single" w:sz="4" w:space="0" w:color="auto"/>
                  </w:tcBorders>
                  <w:shd w:val="clear" w:color="auto" w:fill="auto"/>
                  <w:vAlign w:val="center"/>
                  <w:hideMark/>
                </w:tcPr>
                <w:p w14:paraId="3765C64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52</w:t>
                  </w:r>
                </w:p>
              </w:tc>
            </w:tr>
            <w:tr w:rsidR="00A305C6" w:rsidRPr="000F4DA1" w14:paraId="3AA2ACD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E18D2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0x35</w:t>
                  </w:r>
                </w:p>
              </w:tc>
              <w:tc>
                <w:tcPr>
                  <w:tcW w:w="1000" w:type="dxa"/>
                  <w:tcBorders>
                    <w:top w:val="nil"/>
                    <w:left w:val="nil"/>
                    <w:bottom w:val="single" w:sz="4" w:space="0" w:color="auto"/>
                    <w:right w:val="single" w:sz="4" w:space="0" w:color="auto"/>
                  </w:tcBorders>
                  <w:shd w:val="clear" w:color="auto" w:fill="auto"/>
                  <w:vAlign w:val="center"/>
                  <w:hideMark/>
                </w:tcPr>
                <w:p w14:paraId="29F0AAF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53</w:t>
                  </w:r>
                </w:p>
              </w:tc>
              <w:tc>
                <w:tcPr>
                  <w:tcW w:w="4740" w:type="dxa"/>
                  <w:tcBorders>
                    <w:top w:val="nil"/>
                    <w:left w:val="nil"/>
                    <w:bottom w:val="single" w:sz="4" w:space="0" w:color="auto"/>
                    <w:right w:val="single" w:sz="4" w:space="0" w:color="auto"/>
                  </w:tcBorders>
                  <w:shd w:val="clear" w:color="auto" w:fill="auto"/>
                  <w:vAlign w:val="center"/>
                  <w:hideMark/>
                </w:tcPr>
                <w:p w14:paraId="10DACBF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FIVE</w:t>
                  </w:r>
                </w:p>
              </w:tc>
              <w:tc>
                <w:tcPr>
                  <w:tcW w:w="1240" w:type="dxa"/>
                  <w:tcBorders>
                    <w:top w:val="nil"/>
                    <w:left w:val="nil"/>
                    <w:bottom w:val="single" w:sz="4" w:space="0" w:color="auto"/>
                    <w:right w:val="single" w:sz="4" w:space="0" w:color="auto"/>
                  </w:tcBorders>
                  <w:shd w:val="clear" w:color="auto" w:fill="auto"/>
                  <w:vAlign w:val="center"/>
                  <w:hideMark/>
                </w:tcPr>
                <w:p w14:paraId="34CFE2E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w:t>
                  </w:r>
                </w:p>
              </w:tc>
              <w:tc>
                <w:tcPr>
                  <w:tcW w:w="1227" w:type="dxa"/>
                  <w:tcBorders>
                    <w:top w:val="nil"/>
                    <w:left w:val="nil"/>
                    <w:bottom w:val="single" w:sz="4" w:space="0" w:color="auto"/>
                    <w:right w:val="single" w:sz="4" w:space="0" w:color="auto"/>
                  </w:tcBorders>
                  <w:shd w:val="clear" w:color="auto" w:fill="auto"/>
                  <w:vAlign w:val="center"/>
                  <w:hideMark/>
                </w:tcPr>
                <w:p w14:paraId="2641854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53</w:t>
                  </w:r>
                </w:p>
              </w:tc>
            </w:tr>
            <w:tr w:rsidR="00A305C6" w:rsidRPr="000F4DA1" w14:paraId="4A38506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CD88D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0x36</w:t>
                  </w:r>
                </w:p>
              </w:tc>
              <w:tc>
                <w:tcPr>
                  <w:tcW w:w="1000" w:type="dxa"/>
                  <w:tcBorders>
                    <w:top w:val="nil"/>
                    <w:left w:val="nil"/>
                    <w:bottom w:val="single" w:sz="4" w:space="0" w:color="auto"/>
                    <w:right w:val="single" w:sz="4" w:space="0" w:color="auto"/>
                  </w:tcBorders>
                  <w:shd w:val="clear" w:color="auto" w:fill="auto"/>
                  <w:vAlign w:val="center"/>
                  <w:hideMark/>
                </w:tcPr>
                <w:p w14:paraId="2107D76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54</w:t>
                  </w:r>
                </w:p>
              </w:tc>
              <w:tc>
                <w:tcPr>
                  <w:tcW w:w="4740" w:type="dxa"/>
                  <w:tcBorders>
                    <w:top w:val="nil"/>
                    <w:left w:val="nil"/>
                    <w:bottom w:val="single" w:sz="4" w:space="0" w:color="auto"/>
                    <w:right w:val="single" w:sz="4" w:space="0" w:color="auto"/>
                  </w:tcBorders>
                  <w:shd w:val="clear" w:color="auto" w:fill="auto"/>
                  <w:vAlign w:val="center"/>
                  <w:hideMark/>
                </w:tcPr>
                <w:p w14:paraId="44DE895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SIX</w:t>
                  </w:r>
                </w:p>
              </w:tc>
              <w:tc>
                <w:tcPr>
                  <w:tcW w:w="1240" w:type="dxa"/>
                  <w:tcBorders>
                    <w:top w:val="nil"/>
                    <w:left w:val="nil"/>
                    <w:bottom w:val="single" w:sz="4" w:space="0" w:color="auto"/>
                    <w:right w:val="single" w:sz="4" w:space="0" w:color="auto"/>
                  </w:tcBorders>
                  <w:shd w:val="clear" w:color="auto" w:fill="auto"/>
                  <w:vAlign w:val="center"/>
                  <w:hideMark/>
                </w:tcPr>
                <w:p w14:paraId="2846C38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w:t>
                  </w:r>
                </w:p>
              </w:tc>
              <w:tc>
                <w:tcPr>
                  <w:tcW w:w="1227" w:type="dxa"/>
                  <w:tcBorders>
                    <w:top w:val="nil"/>
                    <w:left w:val="nil"/>
                    <w:bottom w:val="single" w:sz="4" w:space="0" w:color="auto"/>
                    <w:right w:val="single" w:sz="4" w:space="0" w:color="auto"/>
                  </w:tcBorders>
                  <w:shd w:val="clear" w:color="auto" w:fill="auto"/>
                  <w:vAlign w:val="center"/>
                  <w:hideMark/>
                </w:tcPr>
                <w:p w14:paraId="3DC85A2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54</w:t>
                  </w:r>
                </w:p>
              </w:tc>
            </w:tr>
            <w:tr w:rsidR="00A305C6" w:rsidRPr="000F4DA1" w14:paraId="5A4393C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D717A5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0x37</w:t>
                  </w:r>
                </w:p>
              </w:tc>
              <w:tc>
                <w:tcPr>
                  <w:tcW w:w="1000" w:type="dxa"/>
                  <w:tcBorders>
                    <w:top w:val="nil"/>
                    <w:left w:val="nil"/>
                    <w:bottom w:val="single" w:sz="4" w:space="0" w:color="auto"/>
                    <w:right w:val="single" w:sz="4" w:space="0" w:color="auto"/>
                  </w:tcBorders>
                  <w:shd w:val="clear" w:color="auto" w:fill="auto"/>
                  <w:vAlign w:val="center"/>
                  <w:hideMark/>
                </w:tcPr>
                <w:p w14:paraId="3570917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55</w:t>
                  </w:r>
                </w:p>
              </w:tc>
              <w:tc>
                <w:tcPr>
                  <w:tcW w:w="4740" w:type="dxa"/>
                  <w:tcBorders>
                    <w:top w:val="nil"/>
                    <w:left w:val="nil"/>
                    <w:bottom w:val="single" w:sz="4" w:space="0" w:color="auto"/>
                    <w:right w:val="single" w:sz="4" w:space="0" w:color="auto"/>
                  </w:tcBorders>
                  <w:shd w:val="clear" w:color="auto" w:fill="auto"/>
                  <w:vAlign w:val="center"/>
                  <w:hideMark/>
                </w:tcPr>
                <w:p w14:paraId="3A8A2F5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SEVEN</w:t>
                  </w:r>
                </w:p>
              </w:tc>
              <w:tc>
                <w:tcPr>
                  <w:tcW w:w="1240" w:type="dxa"/>
                  <w:tcBorders>
                    <w:top w:val="nil"/>
                    <w:left w:val="nil"/>
                    <w:bottom w:val="single" w:sz="4" w:space="0" w:color="auto"/>
                    <w:right w:val="single" w:sz="4" w:space="0" w:color="auto"/>
                  </w:tcBorders>
                  <w:shd w:val="clear" w:color="auto" w:fill="auto"/>
                  <w:vAlign w:val="center"/>
                  <w:hideMark/>
                </w:tcPr>
                <w:p w14:paraId="6248038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w:t>
                  </w:r>
                </w:p>
              </w:tc>
              <w:tc>
                <w:tcPr>
                  <w:tcW w:w="1227" w:type="dxa"/>
                  <w:tcBorders>
                    <w:top w:val="nil"/>
                    <w:left w:val="nil"/>
                    <w:bottom w:val="single" w:sz="4" w:space="0" w:color="auto"/>
                    <w:right w:val="single" w:sz="4" w:space="0" w:color="auto"/>
                  </w:tcBorders>
                  <w:shd w:val="clear" w:color="auto" w:fill="auto"/>
                  <w:vAlign w:val="center"/>
                  <w:hideMark/>
                </w:tcPr>
                <w:p w14:paraId="7FBB94A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55</w:t>
                  </w:r>
                </w:p>
              </w:tc>
            </w:tr>
            <w:tr w:rsidR="00A305C6" w:rsidRPr="000F4DA1" w14:paraId="5DF7C64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D8823F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0x38</w:t>
                  </w:r>
                </w:p>
              </w:tc>
              <w:tc>
                <w:tcPr>
                  <w:tcW w:w="1000" w:type="dxa"/>
                  <w:tcBorders>
                    <w:top w:val="nil"/>
                    <w:left w:val="nil"/>
                    <w:bottom w:val="single" w:sz="4" w:space="0" w:color="auto"/>
                    <w:right w:val="single" w:sz="4" w:space="0" w:color="auto"/>
                  </w:tcBorders>
                  <w:shd w:val="clear" w:color="auto" w:fill="auto"/>
                  <w:vAlign w:val="center"/>
                  <w:hideMark/>
                </w:tcPr>
                <w:p w14:paraId="1AD86DD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56</w:t>
                  </w:r>
                </w:p>
              </w:tc>
              <w:tc>
                <w:tcPr>
                  <w:tcW w:w="4740" w:type="dxa"/>
                  <w:tcBorders>
                    <w:top w:val="nil"/>
                    <w:left w:val="nil"/>
                    <w:bottom w:val="single" w:sz="4" w:space="0" w:color="auto"/>
                    <w:right w:val="single" w:sz="4" w:space="0" w:color="auto"/>
                  </w:tcBorders>
                  <w:shd w:val="clear" w:color="auto" w:fill="auto"/>
                  <w:vAlign w:val="center"/>
                  <w:hideMark/>
                </w:tcPr>
                <w:p w14:paraId="7BFA59B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EIGHT</w:t>
                  </w:r>
                </w:p>
              </w:tc>
              <w:tc>
                <w:tcPr>
                  <w:tcW w:w="1240" w:type="dxa"/>
                  <w:tcBorders>
                    <w:top w:val="nil"/>
                    <w:left w:val="nil"/>
                    <w:bottom w:val="single" w:sz="4" w:space="0" w:color="auto"/>
                    <w:right w:val="single" w:sz="4" w:space="0" w:color="auto"/>
                  </w:tcBorders>
                  <w:shd w:val="clear" w:color="auto" w:fill="auto"/>
                  <w:vAlign w:val="center"/>
                  <w:hideMark/>
                </w:tcPr>
                <w:p w14:paraId="4E50E3C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w:t>
                  </w:r>
                </w:p>
              </w:tc>
              <w:tc>
                <w:tcPr>
                  <w:tcW w:w="1227" w:type="dxa"/>
                  <w:tcBorders>
                    <w:top w:val="nil"/>
                    <w:left w:val="nil"/>
                    <w:bottom w:val="single" w:sz="4" w:space="0" w:color="auto"/>
                    <w:right w:val="single" w:sz="4" w:space="0" w:color="auto"/>
                  </w:tcBorders>
                  <w:shd w:val="clear" w:color="auto" w:fill="auto"/>
                  <w:vAlign w:val="center"/>
                  <w:hideMark/>
                </w:tcPr>
                <w:p w14:paraId="103F0D8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56</w:t>
                  </w:r>
                </w:p>
              </w:tc>
            </w:tr>
            <w:tr w:rsidR="00A305C6" w:rsidRPr="000F4DA1" w14:paraId="3C58C31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7E1C1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0x39</w:t>
                  </w:r>
                </w:p>
              </w:tc>
              <w:tc>
                <w:tcPr>
                  <w:tcW w:w="1000" w:type="dxa"/>
                  <w:tcBorders>
                    <w:top w:val="nil"/>
                    <w:left w:val="nil"/>
                    <w:bottom w:val="single" w:sz="4" w:space="0" w:color="auto"/>
                    <w:right w:val="single" w:sz="4" w:space="0" w:color="auto"/>
                  </w:tcBorders>
                  <w:shd w:val="clear" w:color="auto" w:fill="auto"/>
                  <w:vAlign w:val="center"/>
                  <w:hideMark/>
                </w:tcPr>
                <w:p w14:paraId="520740D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57</w:t>
                  </w:r>
                </w:p>
              </w:tc>
              <w:tc>
                <w:tcPr>
                  <w:tcW w:w="4740" w:type="dxa"/>
                  <w:tcBorders>
                    <w:top w:val="nil"/>
                    <w:left w:val="nil"/>
                    <w:bottom w:val="single" w:sz="4" w:space="0" w:color="auto"/>
                    <w:right w:val="single" w:sz="4" w:space="0" w:color="auto"/>
                  </w:tcBorders>
                  <w:shd w:val="clear" w:color="auto" w:fill="auto"/>
                  <w:vAlign w:val="center"/>
                  <w:hideMark/>
                </w:tcPr>
                <w:p w14:paraId="7B50612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DIGIT NINE</w:t>
                  </w:r>
                </w:p>
              </w:tc>
              <w:tc>
                <w:tcPr>
                  <w:tcW w:w="1240" w:type="dxa"/>
                  <w:tcBorders>
                    <w:top w:val="nil"/>
                    <w:left w:val="nil"/>
                    <w:bottom w:val="single" w:sz="4" w:space="0" w:color="auto"/>
                    <w:right w:val="single" w:sz="4" w:space="0" w:color="auto"/>
                  </w:tcBorders>
                  <w:shd w:val="clear" w:color="auto" w:fill="auto"/>
                  <w:vAlign w:val="center"/>
                  <w:hideMark/>
                </w:tcPr>
                <w:p w14:paraId="55AD2E6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w:t>
                  </w:r>
                </w:p>
              </w:tc>
              <w:tc>
                <w:tcPr>
                  <w:tcW w:w="1227" w:type="dxa"/>
                  <w:tcBorders>
                    <w:top w:val="nil"/>
                    <w:left w:val="nil"/>
                    <w:bottom w:val="single" w:sz="4" w:space="0" w:color="auto"/>
                    <w:right w:val="single" w:sz="4" w:space="0" w:color="auto"/>
                  </w:tcBorders>
                  <w:shd w:val="clear" w:color="auto" w:fill="auto"/>
                  <w:vAlign w:val="center"/>
                  <w:hideMark/>
                </w:tcPr>
                <w:p w14:paraId="6FDAEA3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57</w:t>
                  </w:r>
                </w:p>
              </w:tc>
            </w:tr>
            <w:tr w:rsidR="00A305C6" w:rsidRPr="000F4DA1" w14:paraId="106A507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440DAF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0x3A</w:t>
                  </w:r>
                </w:p>
              </w:tc>
              <w:tc>
                <w:tcPr>
                  <w:tcW w:w="1000" w:type="dxa"/>
                  <w:tcBorders>
                    <w:top w:val="nil"/>
                    <w:left w:val="nil"/>
                    <w:bottom w:val="single" w:sz="4" w:space="0" w:color="auto"/>
                    <w:right w:val="single" w:sz="4" w:space="0" w:color="auto"/>
                  </w:tcBorders>
                  <w:shd w:val="clear" w:color="auto" w:fill="auto"/>
                  <w:vAlign w:val="center"/>
                  <w:hideMark/>
                </w:tcPr>
                <w:p w14:paraId="371D038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58</w:t>
                  </w:r>
                </w:p>
              </w:tc>
              <w:tc>
                <w:tcPr>
                  <w:tcW w:w="4740" w:type="dxa"/>
                  <w:tcBorders>
                    <w:top w:val="nil"/>
                    <w:left w:val="nil"/>
                    <w:bottom w:val="single" w:sz="4" w:space="0" w:color="auto"/>
                    <w:right w:val="single" w:sz="4" w:space="0" w:color="auto"/>
                  </w:tcBorders>
                  <w:shd w:val="clear" w:color="auto" w:fill="auto"/>
                  <w:vAlign w:val="center"/>
                  <w:hideMark/>
                </w:tcPr>
                <w:p w14:paraId="6F1C5A8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COLON</w:t>
                  </w:r>
                </w:p>
              </w:tc>
              <w:tc>
                <w:tcPr>
                  <w:tcW w:w="1240" w:type="dxa"/>
                  <w:tcBorders>
                    <w:top w:val="nil"/>
                    <w:left w:val="nil"/>
                    <w:bottom w:val="single" w:sz="4" w:space="0" w:color="auto"/>
                    <w:right w:val="single" w:sz="4" w:space="0" w:color="auto"/>
                  </w:tcBorders>
                  <w:shd w:val="clear" w:color="auto" w:fill="auto"/>
                  <w:vAlign w:val="center"/>
                  <w:hideMark/>
                </w:tcPr>
                <w:p w14:paraId="2DC9F81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84028C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58</w:t>
                  </w:r>
                </w:p>
              </w:tc>
            </w:tr>
            <w:tr w:rsidR="00A305C6" w:rsidRPr="000F4DA1" w14:paraId="02BB49B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9E833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0x3B</w:t>
                  </w:r>
                </w:p>
              </w:tc>
              <w:tc>
                <w:tcPr>
                  <w:tcW w:w="1000" w:type="dxa"/>
                  <w:tcBorders>
                    <w:top w:val="nil"/>
                    <w:left w:val="nil"/>
                    <w:bottom w:val="single" w:sz="4" w:space="0" w:color="auto"/>
                    <w:right w:val="single" w:sz="4" w:space="0" w:color="auto"/>
                  </w:tcBorders>
                  <w:shd w:val="clear" w:color="auto" w:fill="auto"/>
                  <w:vAlign w:val="center"/>
                  <w:hideMark/>
                </w:tcPr>
                <w:p w14:paraId="311D54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59</w:t>
                  </w:r>
                </w:p>
              </w:tc>
              <w:tc>
                <w:tcPr>
                  <w:tcW w:w="4740" w:type="dxa"/>
                  <w:tcBorders>
                    <w:top w:val="nil"/>
                    <w:left w:val="nil"/>
                    <w:bottom w:val="single" w:sz="4" w:space="0" w:color="auto"/>
                    <w:right w:val="single" w:sz="4" w:space="0" w:color="auto"/>
                  </w:tcBorders>
                  <w:shd w:val="clear" w:color="auto" w:fill="auto"/>
                  <w:vAlign w:val="center"/>
                  <w:hideMark/>
                </w:tcPr>
                <w:p w14:paraId="4D44C1C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SEMICOLON</w:t>
                  </w:r>
                </w:p>
              </w:tc>
              <w:tc>
                <w:tcPr>
                  <w:tcW w:w="1240" w:type="dxa"/>
                  <w:tcBorders>
                    <w:top w:val="nil"/>
                    <w:left w:val="nil"/>
                    <w:bottom w:val="single" w:sz="4" w:space="0" w:color="auto"/>
                    <w:right w:val="single" w:sz="4" w:space="0" w:color="auto"/>
                  </w:tcBorders>
                  <w:shd w:val="clear" w:color="auto" w:fill="auto"/>
                  <w:vAlign w:val="center"/>
                  <w:hideMark/>
                </w:tcPr>
                <w:p w14:paraId="61CA39C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618066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59</w:t>
                  </w:r>
                </w:p>
              </w:tc>
            </w:tr>
            <w:tr w:rsidR="00A305C6" w:rsidRPr="000F4DA1" w14:paraId="796CEDC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08655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0x3C</w:t>
                  </w:r>
                </w:p>
              </w:tc>
              <w:tc>
                <w:tcPr>
                  <w:tcW w:w="1000" w:type="dxa"/>
                  <w:tcBorders>
                    <w:top w:val="nil"/>
                    <w:left w:val="nil"/>
                    <w:bottom w:val="single" w:sz="4" w:space="0" w:color="auto"/>
                    <w:right w:val="single" w:sz="4" w:space="0" w:color="auto"/>
                  </w:tcBorders>
                  <w:shd w:val="clear" w:color="auto" w:fill="auto"/>
                  <w:vAlign w:val="center"/>
                  <w:hideMark/>
                </w:tcPr>
                <w:p w14:paraId="6B25D09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60</w:t>
                  </w:r>
                </w:p>
              </w:tc>
              <w:tc>
                <w:tcPr>
                  <w:tcW w:w="4740" w:type="dxa"/>
                  <w:tcBorders>
                    <w:top w:val="nil"/>
                    <w:left w:val="nil"/>
                    <w:bottom w:val="single" w:sz="4" w:space="0" w:color="auto"/>
                    <w:right w:val="single" w:sz="4" w:space="0" w:color="auto"/>
                  </w:tcBorders>
                  <w:shd w:val="clear" w:color="auto" w:fill="auto"/>
                  <w:vAlign w:val="center"/>
                  <w:hideMark/>
                </w:tcPr>
                <w:p w14:paraId="24BF407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LESS-THAN SIGN</w:t>
                  </w:r>
                </w:p>
              </w:tc>
              <w:tc>
                <w:tcPr>
                  <w:tcW w:w="1240" w:type="dxa"/>
                  <w:tcBorders>
                    <w:top w:val="nil"/>
                    <w:left w:val="nil"/>
                    <w:bottom w:val="single" w:sz="4" w:space="0" w:color="auto"/>
                    <w:right w:val="single" w:sz="4" w:space="0" w:color="auto"/>
                  </w:tcBorders>
                  <w:shd w:val="clear" w:color="auto" w:fill="auto"/>
                  <w:vAlign w:val="center"/>
                  <w:hideMark/>
                </w:tcPr>
                <w:p w14:paraId="5818DD6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&lt; </w:t>
                  </w:r>
                </w:p>
              </w:tc>
              <w:tc>
                <w:tcPr>
                  <w:tcW w:w="1227" w:type="dxa"/>
                  <w:tcBorders>
                    <w:top w:val="nil"/>
                    <w:left w:val="nil"/>
                    <w:bottom w:val="single" w:sz="4" w:space="0" w:color="auto"/>
                    <w:right w:val="single" w:sz="4" w:space="0" w:color="auto"/>
                  </w:tcBorders>
                  <w:shd w:val="clear" w:color="auto" w:fill="auto"/>
                  <w:vAlign w:val="center"/>
                  <w:hideMark/>
                </w:tcPr>
                <w:p w14:paraId="4CF1F5B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60</w:t>
                  </w:r>
                </w:p>
              </w:tc>
            </w:tr>
            <w:tr w:rsidR="00A305C6" w:rsidRPr="000F4DA1" w14:paraId="350E767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EC071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0x3D</w:t>
                  </w:r>
                </w:p>
              </w:tc>
              <w:tc>
                <w:tcPr>
                  <w:tcW w:w="1000" w:type="dxa"/>
                  <w:tcBorders>
                    <w:top w:val="nil"/>
                    <w:left w:val="nil"/>
                    <w:bottom w:val="single" w:sz="4" w:space="0" w:color="auto"/>
                    <w:right w:val="single" w:sz="4" w:space="0" w:color="auto"/>
                  </w:tcBorders>
                  <w:shd w:val="clear" w:color="auto" w:fill="auto"/>
                  <w:vAlign w:val="center"/>
                  <w:hideMark/>
                </w:tcPr>
                <w:p w14:paraId="13D92F5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61</w:t>
                  </w:r>
                </w:p>
              </w:tc>
              <w:tc>
                <w:tcPr>
                  <w:tcW w:w="4740" w:type="dxa"/>
                  <w:tcBorders>
                    <w:top w:val="nil"/>
                    <w:left w:val="nil"/>
                    <w:bottom w:val="single" w:sz="4" w:space="0" w:color="auto"/>
                    <w:right w:val="single" w:sz="4" w:space="0" w:color="auto"/>
                  </w:tcBorders>
                  <w:shd w:val="clear" w:color="auto" w:fill="auto"/>
                  <w:vAlign w:val="center"/>
                  <w:hideMark/>
                </w:tcPr>
                <w:p w14:paraId="0DF8D2C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EQUALS SIGN</w:t>
                  </w:r>
                </w:p>
              </w:tc>
              <w:tc>
                <w:tcPr>
                  <w:tcW w:w="1240" w:type="dxa"/>
                  <w:tcBorders>
                    <w:top w:val="nil"/>
                    <w:left w:val="nil"/>
                    <w:bottom w:val="single" w:sz="4" w:space="0" w:color="auto"/>
                    <w:right w:val="single" w:sz="4" w:space="0" w:color="auto"/>
                  </w:tcBorders>
                  <w:shd w:val="clear" w:color="auto" w:fill="auto"/>
                  <w:vAlign w:val="center"/>
                  <w:hideMark/>
                </w:tcPr>
                <w:p w14:paraId="1DB9DC8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E4EEE0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61</w:t>
                  </w:r>
                </w:p>
              </w:tc>
            </w:tr>
            <w:tr w:rsidR="00A305C6" w:rsidRPr="000F4DA1" w14:paraId="34CF267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E3405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0x3E</w:t>
                  </w:r>
                </w:p>
              </w:tc>
              <w:tc>
                <w:tcPr>
                  <w:tcW w:w="1000" w:type="dxa"/>
                  <w:tcBorders>
                    <w:top w:val="nil"/>
                    <w:left w:val="nil"/>
                    <w:bottom w:val="single" w:sz="4" w:space="0" w:color="auto"/>
                    <w:right w:val="single" w:sz="4" w:space="0" w:color="auto"/>
                  </w:tcBorders>
                  <w:shd w:val="clear" w:color="auto" w:fill="auto"/>
                  <w:vAlign w:val="center"/>
                  <w:hideMark/>
                </w:tcPr>
                <w:p w14:paraId="572841A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62</w:t>
                  </w:r>
                </w:p>
              </w:tc>
              <w:tc>
                <w:tcPr>
                  <w:tcW w:w="4740" w:type="dxa"/>
                  <w:tcBorders>
                    <w:top w:val="nil"/>
                    <w:left w:val="nil"/>
                    <w:bottom w:val="single" w:sz="4" w:space="0" w:color="auto"/>
                    <w:right w:val="single" w:sz="4" w:space="0" w:color="auto"/>
                  </w:tcBorders>
                  <w:shd w:val="clear" w:color="auto" w:fill="auto"/>
                  <w:vAlign w:val="center"/>
                  <w:hideMark/>
                </w:tcPr>
                <w:p w14:paraId="3E6B09F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GREATER-THAN SIGN</w:t>
                  </w:r>
                </w:p>
              </w:tc>
              <w:tc>
                <w:tcPr>
                  <w:tcW w:w="1240" w:type="dxa"/>
                  <w:tcBorders>
                    <w:top w:val="nil"/>
                    <w:left w:val="nil"/>
                    <w:bottom w:val="single" w:sz="4" w:space="0" w:color="auto"/>
                    <w:right w:val="single" w:sz="4" w:space="0" w:color="auto"/>
                  </w:tcBorders>
                  <w:shd w:val="clear" w:color="auto" w:fill="auto"/>
                  <w:vAlign w:val="center"/>
                  <w:hideMark/>
                </w:tcPr>
                <w:p w14:paraId="2B6A3D5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&gt; </w:t>
                  </w:r>
                </w:p>
              </w:tc>
              <w:tc>
                <w:tcPr>
                  <w:tcW w:w="1227" w:type="dxa"/>
                  <w:tcBorders>
                    <w:top w:val="nil"/>
                    <w:left w:val="nil"/>
                    <w:bottom w:val="single" w:sz="4" w:space="0" w:color="auto"/>
                    <w:right w:val="single" w:sz="4" w:space="0" w:color="auto"/>
                  </w:tcBorders>
                  <w:shd w:val="clear" w:color="auto" w:fill="auto"/>
                  <w:vAlign w:val="center"/>
                  <w:hideMark/>
                </w:tcPr>
                <w:p w14:paraId="25BF3E8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62</w:t>
                  </w:r>
                </w:p>
              </w:tc>
            </w:tr>
            <w:tr w:rsidR="00A305C6" w:rsidRPr="000F4DA1" w14:paraId="7544281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03D0D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0x3F</w:t>
                  </w:r>
                </w:p>
              </w:tc>
              <w:tc>
                <w:tcPr>
                  <w:tcW w:w="1000" w:type="dxa"/>
                  <w:tcBorders>
                    <w:top w:val="nil"/>
                    <w:left w:val="nil"/>
                    <w:bottom w:val="single" w:sz="4" w:space="0" w:color="auto"/>
                    <w:right w:val="single" w:sz="4" w:space="0" w:color="auto"/>
                  </w:tcBorders>
                  <w:shd w:val="clear" w:color="auto" w:fill="auto"/>
                  <w:vAlign w:val="center"/>
                  <w:hideMark/>
                </w:tcPr>
                <w:p w14:paraId="4F6F9CA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63</w:t>
                  </w:r>
                </w:p>
              </w:tc>
              <w:tc>
                <w:tcPr>
                  <w:tcW w:w="4740" w:type="dxa"/>
                  <w:tcBorders>
                    <w:top w:val="nil"/>
                    <w:left w:val="nil"/>
                    <w:bottom w:val="single" w:sz="4" w:space="0" w:color="auto"/>
                    <w:right w:val="single" w:sz="4" w:space="0" w:color="auto"/>
                  </w:tcBorders>
                  <w:shd w:val="clear" w:color="auto" w:fill="auto"/>
                  <w:vAlign w:val="center"/>
                  <w:hideMark/>
                </w:tcPr>
                <w:p w14:paraId="07D87BC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QUESTION MARK</w:t>
                  </w:r>
                </w:p>
              </w:tc>
              <w:tc>
                <w:tcPr>
                  <w:tcW w:w="1240" w:type="dxa"/>
                  <w:tcBorders>
                    <w:top w:val="nil"/>
                    <w:left w:val="nil"/>
                    <w:bottom w:val="single" w:sz="4" w:space="0" w:color="auto"/>
                    <w:right w:val="single" w:sz="4" w:space="0" w:color="auto"/>
                  </w:tcBorders>
                  <w:shd w:val="clear" w:color="auto" w:fill="auto"/>
                  <w:vAlign w:val="center"/>
                  <w:hideMark/>
                </w:tcPr>
                <w:p w14:paraId="1710FFA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022C36E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63</w:t>
                  </w:r>
                </w:p>
              </w:tc>
            </w:tr>
            <w:tr w:rsidR="00A305C6" w:rsidRPr="000F4DA1" w14:paraId="217A03F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C20BB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0x40</w:t>
                  </w:r>
                </w:p>
              </w:tc>
              <w:tc>
                <w:tcPr>
                  <w:tcW w:w="1000" w:type="dxa"/>
                  <w:tcBorders>
                    <w:top w:val="nil"/>
                    <w:left w:val="nil"/>
                    <w:bottom w:val="single" w:sz="4" w:space="0" w:color="auto"/>
                    <w:right w:val="single" w:sz="4" w:space="0" w:color="auto"/>
                  </w:tcBorders>
                  <w:shd w:val="clear" w:color="auto" w:fill="auto"/>
                  <w:vAlign w:val="center"/>
                  <w:hideMark/>
                </w:tcPr>
                <w:p w14:paraId="794744E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64</w:t>
                  </w:r>
                </w:p>
              </w:tc>
              <w:tc>
                <w:tcPr>
                  <w:tcW w:w="4740" w:type="dxa"/>
                  <w:tcBorders>
                    <w:top w:val="nil"/>
                    <w:left w:val="nil"/>
                    <w:bottom w:val="single" w:sz="4" w:space="0" w:color="auto"/>
                    <w:right w:val="single" w:sz="4" w:space="0" w:color="auto"/>
                  </w:tcBorders>
                  <w:shd w:val="clear" w:color="auto" w:fill="auto"/>
                  <w:vAlign w:val="center"/>
                  <w:hideMark/>
                </w:tcPr>
                <w:p w14:paraId="3E2BA70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INVERTED EXCLAMATION MARK</w:t>
                  </w:r>
                </w:p>
              </w:tc>
              <w:tc>
                <w:tcPr>
                  <w:tcW w:w="1240" w:type="dxa"/>
                  <w:tcBorders>
                    <w:top w:val="nil"/>
                    <w:left w:val="nil"/>
                    <w:bottom w:val="single" w:sz="4" w:space="0" w:color="auto"/>
                    <w:right w:val="single" w:sz="4" w:space="0" w:color="auto"/>
                  </w:tcBorders>
                  <w:shd w:val="clear" w:color="auto" w:fill="auto"/>
                  <w:vAlign w:val="center"/>
                  <w:hideMark/>
                </w:tcPr>
                <w:p w14:paraId="2BB30E6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F3C905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161</w:t>
                  </w:r>
                </w:p>
              </w:tc>
            </w:tr>
            <w:tr w:rsidR="00A305C6" w:rsidRPr="000F4DA1" w14:paraId="7B64CC7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F6001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0x41</w:t>
                  </w:r>
                </w:p>
              </w:tc>
              <w:tc>
                <w:tcPr>
                  <w:tcW w:w="1000" w:type="dxa"/>
                  <w:tcBorders>
                    <w:top w:val="nil"/>
                    <w:left w:val="nil"/>
                    <w:bottom w:val="single" w:sz="4" w:space="0" w:color="auto"/>
                    <w:right w:val="single" w:sz="4" w:space="0" w:color="auto"/>
                  </w:tcBorders>
                  <w:shd w:val="clear" w:color="auto" w:fill="auto"/>
                  <w:vAlign w:val="center"/>
                  <w:hideMark/>
                </w:tcPr>
                <w:p w14:paraId="586DDCB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65</w:t>
                  </w:r>
                </w:p>
              </w:tc>
              <w:tc>
                <w:tcPr>
                  <w:tcW w:w="4740" w:type="dxa"/>
                  <w:tcBorders>
                    <w:top w:val="nil"/>
                    <w:left w:val="nil"/>
                    <w:bottom w:val="single" w:sz="4" w:space="0" w:color="auto"/>
                    <w:right w:val="single" w:sz="4" w:space="0" w:color="auto"/>
                  </w:tcBorders>
                  <w:shd w:val="clear" w:color="auto" w:fill="auto"/>
                  <w:vAlign w:val="center"/>
                  <w:hideMark/>
                </w:tcPr>
                <w:p w14:paraId="09B8AC4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A</w:t>
                  </w:r>
                </w:p>
              </w:tc>
              <w:tc>
                <w:tcPr>
                  <w:tcW w:w="1240" w:type="dxa"/>
                  <w:tcBorders>
                    <w:top w:val="nil"/>
                    <w:left w:val="nil"/>
                    <w:bottom w:val="single" w:sz="4" w:space="0" w:color="auto"/>
                    <w:right w:val="single" w:sz="4" w:space="0" w:color="auto"/>
                  </w:tcBorders>
                  <w:shd w:val="clear" w:color="auto" w:fill="auto"/>
                  <w:vAlign w:val="center"/>
                  <w:hideMark/>
                </w:tcPr>
                <w:p w14:paraId="0CB5CCD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A</w:t>
                  </w:r>
                </w:p>
              </w:tc>
              <w:tc>
                <w:tcPr>
                  <w:tcW w:w="1227" w:type="dxa"/>
                  <w:tcBorders>
                    <w:top w:val="nil"/>
                    <w:left w:val="nil"/>
                    <w:bottom w:val="single" w:sz="4" w:space="0" w:color="auto"/>
                    <w:right w:val="single" w:sz="4" w:space="0" w:color="auto"/>
                  </w:tcBorders>
                  <w:shd w:val="clear" w:color="auto" w:fill="auto"/>
                  <w:vAlign w:val="center"/>
                  <w:hideMark/>
                </w:tcPr>
                <w:p w14:paraId="357F9AD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65</w:t>
                  </w:r>
                </w:p>
              </w:tc>
            </w:tr>
            <w:tr w:rsidR="00A305C6" w:rsidRPr="000F4DA1" w14:paraId="5F400A9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04528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0x42</w:t>
                  </w:r>
                </w:p>
              </w:tc>
              <w:tc>
                <w:tcPr>
                  <w:tcW w:w="1000" w:type="dxa"/>
                  <w:tcBorders>
                    <w:top w:val="nil"/>
                    <w:left w:val="nil"/>
                    <w:bottom w:val="single" w:sz="4" w:space="0" w:color="auto"/>
                    <w:right w:val="single" w:sz="4" w:space="0" w:color="auto"/>
                  </w:tcBorders>
                  <w:shd w:val="clear" w:color="auto" w:fill="auto"/>
                  <w:vAlign w:val="center"/>
                  <w:hideMark/>
                </w:tcPr>
                <w:p w14:paraId="71DE337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66</w:t>
                  </w:r>
                </w:p>
              </w:tc>
              <w:tc>
                <w:tcPr>
                  <w:tcW w:w="4740" w:type="dxa"/>
                  <w:tcBorders>
                    <w:top w:val="nil"/>
                    <w:left w:val="nil"/>
                    <w:bottom w:val="single" w:sz="4" w:space="0" w:color="auto"/>
                    <w:right w:val="single" w:sz="4" w:space="0" w:color="auto"/>
                  </w:tcBorders>
                  <w:shd w:val="clear" w:color="auto" w:fill="auto"/>
                  <w:vAlign w:val="center"/>
                  <w:hideMark/>
                </w:tcPr>
                <w:p w14:paraId="74687DA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B</w:t>
                  </w:r>
                </w:p>
              </w:tc>
              <w:tc>
                <w:tcPr>
                  <w:tcW w:w="1240" w:type="dxa"/>
                  <w:tcBorders>
                    <w:top w:val="nil"/>
                    <w:left w:val="nil"/>
                    <w:bottom w:val="single" w:sz="4" w:space="0" w:color="auto"/>
                    <w:right w:val="single" w:sz="4" w:space="0" w:color="auto"/>
                  </w:tcBorders>
                  <w:shd w:val="clear" w:color="auto" w:fill="auto"/>
                  <w:vAlign w:val="center"/>
                  <w:hideMark/>
                </w:tcPr>
                <w:p w14:paraId="67AA00A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B</w:t>
                  </w:r>
                </w:p>
              </w:tc>
              <w:tc>
                <w:tcPr>
                  <w:tcW w:w="1227" w:type="dxa"/>
                  <w:tcBorders>
                    <w:top w:val="nil"/>
                    <w:left w:val="nil"/>
                    <w:bottom w:val="single" w:sz="4" w:space="0" w:color="auto"/>
                    <w:right w:val="single" w:sz="4" w:space="0" w:color="auto"/>
                  </w:tcBorders>
                  <w:shd w:val="clear" w:color="auto" w:fill="auto"/>
                  <w:vAlign w:val="center"/>
                  <w:hideMark/>
                </w:tcPr>
                <w:p w14:paraId="7FE715E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66</w:t>
                  </w:r>
                </w:p>
              </w:tc>
            </w:tr>
            <w:tr w:rsidR="00A305C6" w:rsidRPr="000F4DA1" w14:paraId="3477BBE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E354B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0x43</w:t>
                  </w:r>
                </w:p>
              </w:tc>
              <w:tc>
                <w:tcPr>
                  <w:tcW w:w="1000" w:type="dxa"/>
                  <w:tcBorders>
                    <w:top w:val="nil"/>
                    <w:left w:val="nil"/>
                    <w:bottom w:val="single" w:sz="4" w:space="0" w:color="auto"/>
                    <w:right w:val="single" w:sz="4" w:space="0" w:color="auto"/>
                  </w:tcBorders>
                  <w:shd w:val="clear" w:color="auto" w:fill="auto"/>
                  <w:vAlign w:val="center"/>
                  <w:hideMark/>
                </w:tcPr>
                <w:p w14:paraId="4A36C99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67</w:t>
                  </w:r>
                </w:p>
              </w:tc>
              <w:tc>
                <w:tcPr>
                  <w:tcW w:w="4740" w:type="dxa"/>
                  <w:tcBorders>
                    <w:top w:val="nil"/>
                    <w:left w:val="nil"/>
                    <w:bottom w:val="single" w:sz="4" w:space="0" w:color="auto"/>
                    <w:right w:val="single" w:sz="4" w:space="0" w:color="auto"/>
                  </w:tcBorders>
                  <w:shd w:val="clear" w:color="auto" w:fill="auto"/>
                  <w:vAlign w:val="center"/>
                  <w:hideMark/>
                </w:tcPr>
                <w:p w14:paraId="32E0E4D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C</w:t>
                  </w:r>
                </w:p>
              </w:tc>
              <w:tc>
                <w:tcPr>
                  <w:tcW w:w="1240" w:type="dxa"/>
                  <w:tcBorders>
                    <w:top w:val="nil"/>
                    <w:left w:val="nil"/>
                    <w:bottom w:val="single" w:sz="4" w:space="0" w:color="auto"/>
                    <w:right w:val="single" w:sz="4" w:space="0" w:color="auto"/>
                  </w:tcBorders>
                  <w:shd w:val="clear" w:color="auto" w:fill="auto"/>
                  <w:vAlign w:val="center"/>
                  <w:hideMark/>
                </w:tcPr>
                <w:p w14:paraId="78B832B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C</w:t>
                  </w:r>
                </w:p>
              </w:tc>
              <w:tc>
                <w:tcPr>
                  <w:tcW w:w="1227" w:type="dxa"/>
                  <w:tcBorders>
                    <w:top w:val="nil"/>
                    <w:left w:val="nil"/>
                    <w:bottom w:val="single" w:sz="4" w:space="0" w:color="auto"/>
                    <w:right w:val="single" w:sz="4" w:space="0" w:color="auto"/>
                  </w:tcBorders>
                  <w:shd w:val="clear" w:color="auto" w:fill="auto"/>
                  <w:vAlign w:val="center"/>
                  <w:hideMark/>
                </w:tcPr>
                <w:p w14:paraId="4D7FA20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67</w:t>
                  </w:r>
                </w:p>
              </w:tc>
            </w:tr>
            <w:tr w:rsidR="00A305C6" w:rsidRPr="000F4DA1" w14:paraId="4D2DB8C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6FC90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0x44</w:t>
                  </w:r>
                </w:p>
              </w:tc>
              <w:tc>
                <w:tcPr>
                  <w:tcW w:w="1000" w:type="dxa"/>
                  <w:tcBorders>
                    <w:top w:val="nil"/>
                    <w:left w:val="nil"/>
                    <w:bottom w:val="single" w:sz="4" w:space="0" w:color="auto"/>
                    <w:right w:val="single" w:sz="4" w:space="0" w:color="auto"/>
                  </w:tcBorders>
                  <w:shd w:val="clear" w:color="auto" w:fill="auto"/>
                  <w:vAlign w:val="center"/>
                  <w:hideMark/>
                </w:tcPr>
                <w:p w14:paraId="0B80226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68</w:t>
                  </w:r>
                </w:p>
              </w:tc>
              <w:tc>
                <w:tcPr>
                  <w:tcW w:w="4740" w:type="dxa"/>
                  <w:tcBorders>
                    <w:top w:val="nil"/>
                    <w:left w:val="nil"/>
                    <w:bottom w:val="single" w:sz="4" w:space="0" w:color="auto"/>
                    <w:right w:val="single" w:sz="4" w:space="0" w:color="auto"/>
                  </w:tcBorders>
                  <w:shd w:val="clear" w:color="auto" w:fill="auto"/>
                  <w:vAlign w:val="center"/>
                  <w:hideMark/>
                </w:tcPr>
                <w:p w14:paraId="4DB3C16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D</w:t>
                  </w:r>
                </w:p>
              </w:tc>
              <w:tc>
                <w:tcPr>
                  <w:tcW w:w="1240" w:type="dxa"/>
                  <w:tcBorders>
                    <w:top w:val="nil"/>
                    <w:left w:val="nil"/>
                    <w:bottom w:val="single" w:sz="4" w:space="0" w:color="auto"/>
                    <w:right w:val="single" w:sz="4" w:space="0" w:color="auto"/>
                  </w:tcBorders>
                  <w:shd w:val="clear" w:color="auto" w:fill="auto"/>
                  <w:vAlign w:val="center"/>
                  <w:hideMark/>
                </w:tcPr>
                <w:p w14:paraId="0410327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D</w:t>
                  </w:r>
                </w:p>
              </w:tc>
              <w:tc>
                <w:tcPr>
                  <w:tcW w:w="1227" w:type="dxa"/>
                  <w:tcBorders>
                    <w:top w:val="nil"/>
                    <w:left w:val="nil"/>
                    <w:bottom w:val="single" w:sz="4" w:space="0" w:color="auto"/>
                    <w:right w:val="single" w:sz="4" w:space="0" w:color="auto"/>
                  </w:tcBorders>
                  <w:shd w:val="clear" w:color="auto" w:fill="auto"/>
                  <w:vAlign w:val="center"/>
                  <w:hideMark/>
                </w:tcPr>
                <w:p w14:paraId="7C6BC33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68</w:t>
                  </w:r>
                </w:p>
              </w:tc>
            </w:tr>
            <w:tr w:rsidR="00A305C6" w:rsidRPr="000F4DA1" w14:paraId="7133014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E15839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0x45</w:t>
                  </w:r>
                </w:p>
              </w:tc>
              <w:tc>
                <w:tcPr>
                  <w:tcW w:w="1000" w:type="dxa"/>
                  <w:tcBorders>
                    <w:top w:val="nil"/>
                    <w:left w:val="nil"/>
                    <w:bottom w:val="single" w:sz="4" w:space="0" w:color="auto"/>
                    <w:right w:val="single" w:sz="4" w:space="0" w:color="auto"/>
                  </w:tcBorders>
                  <w:shd w:val="clear" w:color="auto" w:fill="auto"/>
                  <w:vAlign w:val="center"/>
                  <w:hideMark/>
                </w:tcPr>
                <w:p w14:paraId="4A6598D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69</w:t>
                  </w:r>
                </w:p>
              </w:tc>
              <w:tc>
                <w:tcPr>
                  <w:tcW w:w="4740" w:type="dxa"/>
                  <w:tcBorders>
                    <w:top w:val="nil"/>
                    <w:left w:val="nil"/>
                    <w:bottom w:val="single" w:sz="4" w:space="0" w:color="auto"/>
                    <w:right w:val="single" w:sz="4" w:space="0" w:color="auto"/>
                  </w:tcBorders>
                  <w:shd w:val="clear" w:color="auto" w:fill="auto"/>
                  <w:vAlign w:val="center"/>
                  <w:hideMark/>
                </w:tcPr>
                <w:p w14:paraId="36A51C1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E</w:t>
                  </w:r>
                </w:p>
              </w:tc>
              <w:tc>
                <w:tcPr>
                  <w:tcW w:w="1240" w:type="dxa"/>
                  <w:tcBorders>
                    <w:top w:val="nil"/>
                    <w:left w:val="nil"/>
                    <w:bottom w:val="single" w:sz="4" w:space="0" w:color="auto"/>
                    <w:right w:val="single" w:sz="4" w:space="0" w:color="auto"/>
                  </w:tcBorders>
                  <w:shd w:val="clear" w:color="auto" w:fill="auto"/>
                  <w:vAlign w:val="center"/>
                  <w:hideMark/>
                </w:tcPr>
                <w:p w14:paraId="773369B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E</w:t>
                  </w:r>
                </w:p>
              </w:tc>
              <w:tc>
                <w:tcPr>
                  <w:tcW w:w="1227" w:type="dxa"/>
                  <w:tcBorders>
                    <w:top w:val="nil"/>
                    <w:left w:val="nil"/>
                    <w:bottom w:val="single" w:sz="4" w:space="0" w:color="auto"/>
                    <w:right w:val="single" w:sz="4" w:space="0" w:color="auto"/>
                  </w:tcBorders>
                  <w:shd w:val="clear" w:color="auto" w:fill="auto"/>
                  <w:vAlign w:val="center"/>
                  <w:hideMark/>
                </w:tcPr>
                <w:p w14:paraId="0A6C20C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69</w:t>
                  </w:r>
                </w:p>
              </w:tc>
            </w:tr>
            <w:tr w:rsidR="00A305C6" w:rsidRPr="000F4DA1" w14:paraId="47410D0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C60D5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0x46</w:t>
                  </w:r>
                </w:p>
              </w:tc>
              <w:tc>
                <w:tcPr>
                  <w:tcW w:w="1000" w:type="dxa"/>
                  <w:tcBorders>
                    <w:top w:val="nil"/>
                    <w:left w:val="nil"/>
                    <w:bottom w:val="single" w:sz="4" w:space="0" w:color="auto"/>
                    <w:right w:val="single" w:sz="4" w:space="0" w:color="auto"/>
                  </w:tcBorders>
                  <w:shd w:val="clear" w:color="auto" w:fill="auto"/>
                  <w:vAlign w:val="center"/>
                  <w:hideMark/>
                </w:tcPr>
                <w:p w14:paraId="64F9993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70</w:t>
                  </w:r>
                </w:p>
              </w:tc>
              <w:tc>
                <w:tcPr>
                  <w:tcW w:w="4740" w:type="dxa"/>
                  <w:tcBorders>
                    <w:top w:val="nil"/>
                    <w:left w:val="nil"/>
                    <w:bottom w:val="single" w:sz="4" w:space="0" w:color="auto"/>
                    <w:right w:val="single" w:sz="4" w:space="0" w:color="auto"/>
                  </w:tcBorders>
                  <w:shd w:val="clear" w:color="auto" w:fill="auto"/>
                  <w:vAlign w:val="center"/>
                  <w:hideMark/>
                </w:tcPr>
                <w:p w14:paraId="5676D28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F</w:t>
                  </w:r>
                </w:p>
              </w:tc>
              <w:tc>
                <w:tcPr>
                  <w:tcW w:w="1240" w:type="dxa"/>
                  <w:tcBorders>
                    <w:top w:val="nil"/>
                    <w:left w:val="nil"/>
                    <w:bottom w:val="single" w:sz="4" w:space="0" w:color="auto"/>
                    <w:right w:val="single" w:sz="4" w:space="0" w:color="auto"/>
                  </w:tcBorders>
                  <w:shd w:val="clear" w:color="auto" w:fill="auto"/>
                  <w:vAlign w:val="center"/>
                  <w:hideMark/>
                </w:tcPr>
                <w:p w14:paraId="27785EB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F</w:t>
                  </w:r>
                </w:p>
              </w:tc>
              <w:tc>
                <w:tcPr>
                  <w:tcW w:w="1227" w:type="dxa"/>
                  <w:tcBorders>
                    <w:top w:val="nil"/>
                    <w:left w:val="nil"/>
                    <w:bottom w:val="single" w:sz="4" w:space="0" w:color="auto"/>
                    <w:right w:val="single" w:sz="4" w:space="0" w:color="auto"/>
                  </w:tcBorders>
                  <w:shd w:val="clear" w:color="auto" w:fill="auto"/>
                  <w:vAlign w:val="center"/>
                  <w:hideMark/>
                </w:tcPr>
                <w:p w14:paraId="4FD55C4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70</w:t>
                  </w:r>
                </w:p>
              </w:tc>
            </w:tr>
            <w:tr w:rsidR="00A305C6" w:rsidRPr="000F4DA1" w14:paraId="39A1923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9E3A4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0x47</w:t>
                  </w:r>
                </w:p>
              </w:tc>
              <w:tc>
                <w:tcPr>
                  <w:tcW w:w="1000" w:type="dxa"/>
                  <w:tcBorders>
                    <w:top w:val="nil"/>
                    <w:left w:val="nil"/>
                    <w:bottom w:val="single" w:sz="4" w:space="0" w:color="auto"/>
                    <w:right w:val="single" w:sz="4" w:space="0" w:color="auto"/>
                  </w:tcBorders>
                  <w:shd w:val="clear" w:color="auto" w:fill="auto"/>
                  <w:vAlign w:val="center"/>
                  <w:hideMark/>
                </w:tcPr>
                <w:p w14:paraId="422DD8F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71</w:t>
                  </w:r>
                </w:p>
              </w:tc>
              <w:tc>
                <w:tcPr>
                  <w:tcW w:w="4740" w:type="dxa"/>
                  <w:tcBorders>
                    <w:top w:val="nil"/>
                    <w:left w:val="nil"/>
                    <w:bottom w:val="single" w:sz="4" w:space="0" w:color="auto"/>
                    <w:right w:val="single" w:sz="4" w:space="0" w:color="auto"/>
                  </w:tcBorders>
                  <w:shd w:val="clear" w:color="auto" w:fill="auto"/>
                  <w:vAlign w:val="center"/>
                  <w:hideMark/>
                </w:tcPr>
                <w:p w14:paraId="73E906D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G</w:t>
                  </w:r>
                </w:p>
              </w:tc>
              <w:tc>
                <w:tcPr>
                  <w:tcW w:w="1240" w:type="dxa"/>
                  <w:tcBorders>
                    <w:top w:val="nil"/>
                    <w:left w:val="nil"/>
                    <w:bottom w:val="single" w:sz="4" w:space="0" w:color="auto"/>
                    <w:right w:val="single" w:sz="4" w:space="0" w:color="auto"/>
                  </w:tcBorders>
                  <w:shd w:val="clear" w:color="auto" w:fill="auto"/>
                  <w:vAlign w:val="center"/>
                  <w:hideMark/>
                </w:tcPr>
                <w:p w14:paraId="4DB77BA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G</w:t>
                  </w:r>
                </w:p>
              </w:tc>
              <w:tc>
                <w:tcPr>
                  <w:tcW w:w="1227" w:type="dxa"/>
                  <w:tcBorders>
                    <w:top w:val="nil"/>
                    <w:left w:val="nil"/>
                    <w:bottom w:val="single" w:sz="4" w:space="0" w:color="auto"/>
                    <w:right w:val="single" w:sz="4" w:space="0" w:color="auto"/>
                  </w:tcBorders>
                  <w:shd w:val="clear" w:color="auto" w:fill="auto"/>
                  <w:vAlign w:val="center"/>
                  <w:hideMark/>
                </w:tcPr>
                <w:p w14:paraId="130ECB7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71</w:t>
                  </w:r>
                </w:p>
              </w:tc>
            </w:tr>
            <w:tr w:rsidR="00A305C6" w:rsidRPr="000F4DA1" w14:paraId="4251023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7321F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0x48</w:t>
                  </w:r>
                </w:p>
              </w:tc>
              <w:tc>
                <w:tcPr>
                  <w:tcW w:w="1000" w:type="dxa"/>
                  <w:tcBorders>
                    <w:top w:val="nil"/>
                    <w:left w:val="nil"/>
                    <w:bottom w:val="single" w:sz="4" w:space="0" w:color="auto"/>
                    <w:right w:val="single" w:sz="4" w:space="0" w:color="auto"/>
                  </w:tcBorders>
                  <w:shd w:val="clear" w:color="auto" w:fill="auto"/>
                  <w:vAlign w:val="center"/>
                  <w:hideMark/>
                </w:tcPr>
                <w:p w14:paraId="09EB06B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72</w:t>
                  </w:r>
                </w:p>
              </w:tc>
              <w:tc>
                <w:tcPr>
                  <w:tcW w:w="4740" w:type="dxa"/>
                  <w:tcBorders>
                    <w:top w:val="nil"/>
                    <w:left w:val="nil"/>
                    <w:bottom w:val="single" w:sz="4" w:space="0" w:color="auto"/>
                    <w:right w:val="single" w:sz="4" w:space="0" w:color="auto"/>
                  </w:tcBorders>
                  <w:shd w:val="clear" w:color="auto" w:fill="auto"/>
                  <w:vAlign w:val="center"/>
                  <w:hideMark/>
                </w:tcPr>
                <w:p w14:paraId="186CF88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H</w:t>
                  </w:r>
                </w:p>
              </w:tc>
              <w:tc>
                <w:tcPr>
                  <w:tcW w:w="1240" w:type="dxa"/>
                  <w:tcBorders>
                    <w:top w:val="nil"/>
                    <w:left w:val="nil"/>
                    <w:bottom w:val="single" w:sz="4" w:space="0" w:color="auto"/>
                    <w:right w:val="single" w:sz="4" w:space="0" w:color="auto"/>
                  </w:tcBorders>
                  <w:shd w:val="clear" w:color="auto" w:fill="auto"/>
                  <w:vAlign w:val="center"/>
                  <w:hideMark/>
                </w:tcPr>
                <w:p w14:paraId="2787951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H</w:t>
                  </w:r>
                </w:p>
              </w:tc>
              <w:tc>
                <w:tcPr>
                  <w:tcW w:w="1227" w:type="dxa"/>
                  <w:tcBorders>
                    <w:top w:val="nil"/>
                    <w:left w:val="nil"/>
                    <w:bottom w:val="single" w:sz="4" w:space="0" w:color="auto"/>
                    <w:right w:val="single" w:sz="4" w:space="0" w:color="auto"/>
                  </w:tcBorders>
                  <w:shd w:val="clear" w:color="auto" w:fill="auto"/>
                  <w:vAlign w:val="center"/>
                  <w:hideMark/>
                </w:tcPr>
                <w:p w14:paraId="177017E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72</w:t>
                  </w:r>
                </w:p>
              </w:tc>
            </w:tr>
            <w:tr w:rsidR="00A305C6" w:rsidRPr="000F4DA1" w14:paraId="3143665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CF761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0x49</w:t>
                  </w:r>
                </w:p>
              </w:tc>
              <w:tc>
                <w:tcPr>
                  <w:tcW w:w="1000" w:type="dxa"/>
                  <w:tcBorders>
                    <w:top w:val="nil"/>
                    <w:left w:val="nil"/>
                    <w:bottom w:val="single" w:sz="4" w:space="0" w:color="auto"/>
                    <w:right w:val="single" w:sz="4" w:space="0" w:color="auto"/>
                  </w:tcBorders>
                  <w:shd w:val="clear" w:color="auto" w:fill="auto"/>
                  <w:vAlign w:val="center"/>
                  <w:hideMark/>
                </w:tcPr>
                <w:p w14:paraId="09F11B7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73</w:t>
                  </w:r>
                </w:p>
              </w:tc>
              <w:tc>
                <w:tcPr>
                  <w:tcW w:w="4740" w:type="dxa"/>
                  <w:tcBorders>
                    <w:top w:val="nil"/>
                    <w:left w:val="nil"/>
                    <w:bottom w:val="single" w:sz="4" w:space="0" w:color="auto"/>
                    <w:right w:val="single" w:sz="4" w:space="0" w:color="auto"/>
                  </w:tcBorders>
                  <w:shd w:val="clear" w:color="auto" w:fill="auto"/>
                  <w:vAlign w:val="center"/>
                  <w:hideMark/>
                </w:tcPr>
                <w:p w14:paraId="01B8051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I</w:t>
                  </w:r>
                </w:p>
              </w:tc>
              <w:tc>
                <w:tcPr>
                  <w:tcW w:w="1240" w:type="dxa"/>
                  <w:tcBorders>
                    <w:top w:val="nil"/>
                    <w:left w:val="nil"/>
                    <w:bottom w:val="single" w:sz="4" w:space="0" w:color="auto"/>
                    <w:right w:val="single" w:sz="4" w:space="0" w:color="auto"/>
                  </w:tcBorders>
                  <w:shd w:val="clear" w:color="auto" w:fill="auto"/>
                  <w:vAlign w:val="center"/>
                  <w:hideMark/>
                </w:tcPr>
                <w:p w14:paraId="0BA8212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I</w:t>
                  </w:r>
                </w:p>
              </w:tc>
              <w:tc>
                <w:tcPr>
                  <w:tcW w:w="1227" w:type="dxa"/>
                  <w:tcBorders>
                    <w:top w:val="nil"/>
                    <w:left w:val="nil"/>
                    <w:bottom w:val="single" w:sz="4" w:space="0" w:color="auto"/>
                    <w:right w:val="single" w:sz="4" w:space="0" w:color="auto"/>
                  </w:tcBorders>
                  <w:shd w:val="clear" w:color="auto" w:fill="auto"/>
                  <w:vAlign w:val="center"/>
                  <w:hideMark/>
                </w:tcPr>
                <w:p w14:paraId="4C0D31F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73</w:t>
                  </w:r>
                </w:p>
              </w:tc>
            </w:tr>
            <w:tr w:rsidR="00A305C6" w:rsidRPr="000F4DA1" w14:paraId="68CF5EE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B9949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0x4A</w:t>
                  </w:r>
                </w:p>
              </w:tc>
              <w:tc>
                <w:tcPr>
                  <w:tcW w:w="1000" w:type="dxa"/>
                  <w:tcBorders>
                    <w:top w:val="nil"/>
                    <w:left w:val="nil"/>
                    <w:bottom w:val="single" w:sz="4" w:space="0" w:color="auto"/>
                    <w:right w:val="single" w:sz="4" w:space="0" w:color="auto"/>
                  </w:tcBorders>
                  <w:shd w:val="clear" w:color="auto" w:fill="auto"/>
                  <w:vAlign w:val="center"/>
                  <w:hideMark/>
                </w:tcPr>
                <w:p w14:paraId="4786F45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74</w:t>
                  </w:r>
                </w:p>
              </w:tc>
              <w:tc>
                <w:tcPr>
                  <w:tcW w:w="4740" w:type="dxa"/>
                  <w:tcBorders>
                    <w:top w:val="nil"/>
                    <w:left w:val="nil"/>
                    <w:bottom w:val="single" w:sz="4" w:space="0" w:color="auto"/>
                    <w:right w:val="single" w:sz="4" w:space="0" w:color="auto"/>
                  </w:tcBorders>
                  <w:shd w:val="clear" w:color="auto" w:fill="auto"/>
                  <w:vAlign w:val="center"/>
                  <w:hideMark/>
                </w:tcPr>
                <w:p w14:paraId="1F57CAD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J</w:t>
                  </w:r>
                </w:p>
              </w:tc>
              <w:tc>
                <w:tcPr>
                  <w:tcW w:w="1240" w:type="dxa"/>
                  <w:tcBorders>
                    <w:top w:val="nil"/>
                    <w:left w:val="nil"/>
                    <w:bottom w:val="single" w:sz="4" w:space="0" w:color="auto"/>
                    <w:right w:val="single" w:sz="4" w:space="0" w:color="auto"/>
                  </w:tcBorders>
                  <w:shd w:val="clear" w:color="auto" w:fill="auto"/>
                  <w:vAlign w:val="center"/>
                  <w:hideMark/>
                </w:tcPr>
                <w:p w14:paraId="060DEE9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J</w:t>
                  </w:r>
                </w:p>
              </w:tc>
              <w:tc>
                <w:tcPr>
                  <w:tcW w:w="1227" w:type="dxa"/>
                  <w:tcBorders>
                    <w:top w:val="nil"/>
                    <w:left w:val="nil"/>
                    <w:bottom w:val="single" w:sz="4" w:space="0" w:color="auto"/>
                    <w:right w:val="single" w:sz="4" w:space="0" w:color="auto"/>
                  </w:tcBorders>
                  <w:shd w:val="clear" w:color="auto" w:fill="auto"/>
                  <w:vAlign w:val="center"/>
                  <w:hideMark/>
                </w:tcPr>
                <w:p w14:paraId="5F8768E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74</w:t>
                  </w:r>
                </w:p>
              </w:tc>
            </w:tr>
            <w:tr w:rsidR="00A305C6" w:rsidRPr="000F4DA1" w14:paraId="7D8052A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6786B4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0x4B</w:t>
                  </w:r>
                </w:p>
              </w:tc>
              <w:tc>
                <w:tcPr>
                  <w:tcW w:w="1000" w:type="dxa"/>
                  <w:tcBorders>
                    <w:top w:val="nil"/>
                    <w:left w:val="nil"/>
                    <w:bottom w:val="single" w:sz="4" w:space="0" w:color="auto"/>
                    <w:right w:val="single" w:sz="4" w:space="0" w:color="auto"/>
                  </w:tcBorders>
                  <w:shd w:val="clear" w:color="auto" w:fill="auto"/>
                  <w:vAlign w:val="center"/>
                  <w:hideMark/>
                </w:tcPr>
                <w:p w14:paraId="04B7845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75</w:t>
                  </w:r>
                </w:p>
              </w:tc>
              <w:tc>
                <w:tcPr>
                  <w:tcW w:w="4740" w:type="dxa"/>
                  <w:tcBorders>
                    <w:top w:val="nil"/>
                    <w:left w:val="nil"/>
                    <w:bottom w:val="single" w:sz="4" w:space="0" w:color="auto"/>
                    <w:right w:val="single" w:sz="4" w:space="0" w:color="auto"/>
                  </w:tcBorders>
                  <w:shd w:val="clear" w:color="auto" w:fill="auto"/>
                  <w:vAlign w:val="center"/>
                  <w:hideMark/>
                </w:tcPr>
                <w:p w14:paraId="0F5BD9E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K</w:t>
                  </w:r>
                </w:p>
              </w:tc>
              <w:tc>
                <w:tcPr>
                  <w:tcW w:w="1240" w:type="dxa"/>
                  <w:tcBorders>
                    <w:top w:val="nil"/>
                    <w:left w:val="nil"/>
                    <w:bottom w:val="single" w:sz="4" w:space="0" w:color="auto"/>
                    <w:right w:val="single" w:sz="4" w:space="0" w:color="auto"/>
                  </w:tcBorders>
                  <w:shd w:val="clear" w:color="auto" w:fill="auto"/>
                  <w:vAlign w:val="center"/>
                  <w:hideMark/>
                </w:tcPr>
                <w:p w14:paraId="51C2B7B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K</w:t>
                  </w:r>
                </w:p>
              </w:tc>
              <w:tc>
                <w:tcPr>
                  <w:tcW w:w="1227" w:type="dxa"/>
                  <w:tcBorders>
                    <w:top w:val="nil"/>
                    <w:left w:val="nil"/>
                    <w:bottom w:val="single" w:sz="4" w:space="0" w:color="auto"/>
                    <w:right w:val="single" w:sz="4" w:space="0" w:color="auto"/>
                  </w:tcBorders>
                  <w:shd w:val="clear" w:color="auto" w:fill="auto"/>
                  <w:vAlign w:val="center"/>
                  <w:hideMark/>
                </w:tcPr>
                <w:p w14:paraId="360F216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75</w:t>
                  </w:r>
                </w:p>
              </w:tc>
            </w:tr>
            <w:tr w:rsidR="00A305C6" w:rsidRPr="000F4DA1" w14:paraId="0CEF25E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F0281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0x4C</w:t>
                  </w:r>
                </w:p>
              </w:tc>
              <w:tc>
                <w:tcPr>
                  <w:tcW w:w="1000" w:type="dxa"/>
                  <w:tcBorders>
                    <w:top w:val="nil"/>
                    <w:left w:val="nil"/>
                    <w:bottom w:val="single" w:sz="4" w:space="0" w:color="auto"/>
                    <w:right w:val="single" w:sz="4" w:space="0" w:color="auto"/>
                  </w:tcBorders>
                  <w:shd w:val="clear" w:color="auto" w:fill="auto"/>
                  <w:vAlign w:val="center"/>
                  <w:hideMark/>
                </w:tcPr>
                <w:p w14:paraId="1E3EB63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76</w:t>
                  </w:r>
                </w:p>
              </w:tc>
              <w:tc>
                <w:tcPr>
                  <w:tcW w:w="4740" w:type="dxa"/>
                  <w:tcBorders>
                    <w:top w:val="nil"/>
                    <w:left w:val="nil"/>
                    <w:bottom w:val="single" w:sz="4" w:space="0" w:color="auto"/>
                    <w:right w:val="single" w:sz="4" w:space="0" w:color="auto"/>
                  </w:tcBorders>
                  <w:shd w:val="clear" w:color="auto" w:fill="auto"/>
                  <w:vAlign w:val="center"/>
                  <w:hideMark/>
                </w:tcPr>
                <w:p w14:paraId="66E1879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L</w:t>
                  </w:r>
                </w:p>
              </w:tc>
              <w:tc>
                <w:tcPr>
                  <w:tcW w:w="1240" w:type="dxa"/>
                  <w:tcBorders>
                    <w:top w:val="nil"/>
                    <w:left w:val="nil"/>
                    <w:bottom w:val="single" w:sz="4" w:space="0" w:color="auto"/>
                    <w:right w:val="single" w:sz="4" w:space="0" w:color="auto"/>
                  </w:tcBorders>
                  <w:shd w:val="clear" w:color="auto" w:fill="auto"/>
                  <w:vAlign w:val="center"/>
                  <w:hideMark/>
                </w:tcPr>
                <w:p w14:paraId="751A9DD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L</w:t>
                  </w:r>
                </w:p>
              </w:tc>
              <w:tc>
                <w:tcPr>
                  <w:tcW w:w="1227" w:type="dxa"/>
                  <w:tcBorders>
                    <w:top w:val="nil"/>
                    <w:left w:val="nil"/>
                    <w:bottom w:val="single" w:sz="4" w:space="0" w:color="auto"/>
                    <w:right w:val="single" w:sz="4" w:space="0" w:color="auto"/>
                  </w:tcBorders>
                  <w:shd w:val="clear" w:color="auto" w:fill="auto"/>
                  <w:vAlign w:val="center"/>
                  <w:hideMark/>
                </w:tcPr>
                <w:p w14:paraId="19271F7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76</w:t>
                  </w:r>
                </w:p>
              </w:tc>
            </w:tr>
            <w:tr w:rsidR="00A305C6" w:rsidRPr="000F4DA1" w14:paraId="6348B6E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8E94B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0x4D</w:t>
                  </w:r>
                </w:p>
              </w:tc>
              <w:tc>
                <w:tcPr>
                  <w:tcW w:w="1000" w:type="dxa"/>
                  <w:tcBorders>
                    <w:top w:val="nil"/>
                    <w:left w:val="nil"/>
                    <w:bottom w:val="single" w:sz="4" w:space="0" w:color="auto"/>
                    <w:right w:val="single" w:sz="4" w:space="0" w:color="auto"/>
                  </w:tcBorders>
                  <w:shd w:val="clear" w:color="auto" w:fill="auto"/>
                  <w:vAlign w:val="center"/>
                  <w:hideMark/>
                </w:tcPr>
                <w:p w14:paraId="71EC235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77</w:t>
                  </w:r>
                </w:p>
              </w:tc>
              <w:tc>
                <w:tcPr>
                  <w:tcW w:w="4740" w:type="dxa"/>
                  <w:tcBorders>
                    <w:top w:val="nil"/>
                    <w:left w:val="nil"/>
                    <w:bottom w:val="single" w:sz="4" w:space="0" w:color="auto"/>
                    <w:right w:val="single" w:sz="4" w:space="0" w:color="auto"/>
                  </w:tcBorders>
                  <w:shd w:val="clear" w:color="auto" w:fill="auto"/>
                  <w:vAlign w:val="center"/>
                  <w:hideMark/>
                </w:tcPr>
                <w:p w14:paraId="0B14D24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M</w:t>
                  </w:r>
                </w:p>
              </w:tc>
              <w:tc>
                <w:tcPr>
                  <w:tcW w:w="1240" w:type="dxa"/>
                  <w:tcBorders>
                    <w:top w:val="nil"/>
                    <w:left w:val="nil"/>
                    <w:bottom w:val="single" w:sz="4" w:space="0" w:color="auto"/>
                    <w:right w:val="single" w:sz="4" w:space="0" w:color="auto"/>
                  </w:tcBorders>
                  <w:shd w:val="clear" w:color="auto" w:fill="auto"/>
                  <w:vAlign w:val="center"/>
                  <w:hideMark/>
                </w:tcPr>
                <w:p w14:paraId="38D358B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M</w:t>
                  </w:r>
                </w:p>
              </w:tc>
              <w:tc>
                <w:tcPr>
                  <w:tcW w:w="1227" w:type="dxa"/>
                  <w:tcBorders>
                    <w:top w:val="nil"/>
                    <w:left w:val="nil"/>
                    <w:bottom w:val="single" w:sz="4" w:space="0" w:color="auto"/>
                    <w:right w:val="single" w:sz="4" w:space="0" w:color="auto"/>
                  </w:tcBorders>
                  <w:shd w:val="clear" w:color="auto" w:fill="auto"/>
                  <w:vAlign w:val="center"/>
                  <w:hideMark/>
                </w:tcPr>
                <w:p w14:paraId="1F0022E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77</w:t>
                  </w:r>
                </w:p>
              </w:tc>
            </w:tr>
            <w:tr w:rsidR="00A305C6" w:rsidRPr="000F4DA1" w14:paraId="0B39CCB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9D05A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0x4E</w:t>
                  </w:r>
                </w:p>
              </w:tc>
              <w:tc>
                <w:tcPr>
                  <w:tcW w:w="1000" w:type="dxa"/>
                  <w:tcBorders>
                    <w:top w:val="nil"/>
                    <w:left w:val="nil"/>
                    <w:bottom w:val="single" w:sz="4" w:space="0" w:color="auto"/>
                    <w:right w:val="single" w:sz="4" w:space="0" w:color="auto"/>
                  </w:tcBorders>
                  <w:shd w:val="clear" w:color="auto" w:fill="auto"/>
                  <w:vAlign w:val="center"/>
                  <w:hideMark/>
                </w:tcPr>
                <w:p w14:paraId="5DEF5DD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78</w:t>
                  </w:r>
                </w:p>
              </w:tc>
              <w:tc>
                <w:tcPr>
                  <w:tcW w:w="4740" w:type="dxa"/>
                  <w:tcBorders>
                    <w:top w:val="nil"/>
                    <w:left w:val="nil"/>
                    <w:bottom w:val="single" w:sz="4" w:space="0" w:color="auto"/>
                    <w:right w:val="single" w:sz="4" w:space="0" w:color="auto"/>
                  </w:tcBorders>
                  <w:shd w:val="clear" w:color="auto" w:fill="auto"/>
                  <w:vAlign w:val="center"/>
                  <w:hideMark/>
                </w:tcPr>
                <w:p w14:paraId="42EFF08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N</w:t>
                  </w:r>
                </w:p>
              </w:tc>
              <w:tc>
                <w:tcPr>
                  <w:tcW w:w="1240" w:type="dxa"/>
                  <w:tcBorders>
                    <w:top w:val="nil"/>
                    <w:left w:val="nil"/>
                    <w:bottom w:val="single" w:sz="4" w:space="0" w:color="auto"/>
                    <w:right w:val="single" w:sz="4" w:space="0" w:color="auto"/>
                  </w:tcBorders>
                  <w:shd w:val="clear" w:color="auto" w:fill="auto"/>
                  <w:vAlign w:val="center"/>
                  <w:hideMark/>
                </w:tcPr>
                <w:p w14:paraId="09EB225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N</w:t>
                  </w:r>
                </w:p>
              </w:tc>
              <w:tc>
                <w:tcPr>
                  <w:tcW w:w="1227" w:type="dxa"/>
                  <w:tcBorders>
                    <w:top w:val="nil"/>
                    <w:left w:val="nil"/>
                    <w:bottom w:val="single" w:sz="4" w:space="0" w:color="auto"/>
                    <w:right w:val="single" w:sz="4" w:space="0" w:color="auto"/>
                  </w:tcBorders>
                  <w:shd w:val="clear" w:color="auto" w:fill="auto"/>
                  <w:vAlign w:val="center"/>
                  <w:hideMark/>
                </w:tcPr>
                <w:p w14:paraId="1C913F6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78</w:t>
                  </w:r>
                </w:p>
              </w:tc>
            </w:tr>
            <w:tr w:rsidR="00A305C6" w:rsidRPr="000F4DA1" w14:paraId="1E67F5C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6FB68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0x4F</w:t>
                  </w:r>
                </w:p>
              </w:tc>
              <w:tc>
                <w:tcPr>
                  <w:tcW w:w="1000" w:type="dxa"/>
                  <w:tcBorders>
                    <w:top w:val="nil"/>
                    <w:left w:val="nil"/>
                    <w:bottom w:val="single" w:sz="4" w:space="0" w:color="auto"/>
                    <w:right w:val="single" w:sz="4" w:space="0" w:color="auto"/>
                  </w:tcBorders>
                  <w:shd w:val="clear" w:color="auto" w:fill="auto"/>
                  <w:vAlign w:val="center"/>
                  <w:hideMark/>
                </w:tcPr>
                <w:p w14:paraId="2FBAA41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79</w:t>
                  </w:r>
                </w:p>
              </w:tc>
              <w:tc>
                <w:tcPr>
                  <w:tcW w:w="4740" w:type="dxa"/>
                  <w:tcBorders>
                    <w:top w:val="nil"/>
                    <w:left w:val="nil"/>
                    <w:bottom w:val="single" w:sz="4" w:space="0" w:color="auto"/>
                    <w:right w:val="single" w:sz="4" w:space="0" w:color="auto"/>
                  </w:tcBorders>
                  <w:shd w:val="clear" w:color="auto" w:fill="auto"/>
                  <w:vAlign w:val="center"/>
                  <w:hideMark/>
                </w:tcPr>
                <w:p w14:paraId="2636365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O</w:t>
                  </w:r>
                </w:p>
              </w:tc>
              <w:tc>
                <w:tcPr>
                  <w:tcW w:w="1240" w:type="dxa"/>
                  <w:tcBorders>
                    <w:top w:val="nil"/>
                    <w:left w:val="nil"/>
                    <w:bottom w:val="single" w:sz="4" w:space="0" w:color="auto"/>
                    <w:right w:val="single" w:sz="4" w:space="0" w:color="auto"/>
                  </w:tcBorders>
                  <w:shd w:val="clear" w:color="auto" w:fill="auto"/>
                  <w:vAlign w:val="center"/>
                  <w:hideMark/>
                </w:tcPr>
                <w:p w14:paraId="08D05B1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O</w:t>
                  </w:r>
                </w:p>
              </w:tc>
              <w:tc>
                <w:tcPr>
                  <w:tcW w:w="1227" w:type="dxa"/>
                  <w:tcBorders>
                    <w:top w:val="nil"/>
                    <w:left w:val="nil"/>
                    <w:bottom w:val="single" w:sz="4" w:space="0" w:color="auto"/>
                    <w:right w:val="single" w:sz="4" w:space="0" w:color="auto"/>
                  </w:tcBorders>
                  <w:shd w:val="clear" w:color="auto" w:fill="auto"/>
                  <w:vAlign w:val="center"/>
                  <w:hideMark/>
                </w:tcPr>
                <w:p w14:paraId="3C442C6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79</w:t>
                  </w:r>
                </w:p>
              </w:tc>
            </w:tr>
            <w:tr w:rsidR="00A305C6" w:rsidRPr="000F4DA1" w14:paraId="529107D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4BEFD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0x50</w:t>
                  </w:r>
                </w:p>
              </w:tc>
              <w:tc>
                <w:tcPr>
                  <w:tcW w:w="1000" w:type="dxa"/>
                  <w:tcBorders>
                    <w:top w:val="nil"/>
                    <w:left w:val="nil"/>
                    <w:bottom w:val="single" w:sz="4" w:space="0" w:color="auto"/>
                    <w:right w:val="single" w:sz="4" w:space="0" w:color="auto"/>
                  </w:tcBorders>
                  <w:shd w:val="clear" w:color="auto" w:fill="auto"/>
                  <w:vAlign w:val="center"/>
                  <w:hideMark/>
                </w:tcPr>
                <w:p w14:paraId="1D3DC9B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80</w:t>
                  </w:r>
                </w:p>
              </w:tc>
              <w:tc>
                <w:tcPr>
                  <w:tcW w:w="4740" w:type="dxa"/>
                  <w:tcBorders>
                    <w:top w:val="nil"/>
                    <w:left w:val="nil"/>
                    <w:bottom w:val="single" w:sz="4" w:space="0" w:color="auto"/>
                    <w:right w:val="single" w:sz="4" w:space="0" w:color="auto"/>
                  </w:tcBorders>
                  <w:shd w:val="clear" w:color="auto" w:fill="auto"/>
                  <w:vAlign w:val="center"/>
                  <w:hideMark/>
                </w:tcPr>
                <w:p w14:paraId="666FBEC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P</w:t>
                  </w:r>
                </w:p>
              </w:tc>
              <w:tc>
                <w:tcPr>
                  <w:tcW w:w="1240" w:type="dxa"/>
                  <w:tcBorders>
                    <w:top w:val="nil"/>
                    <w:left w:val="nil"/>
                    <w:bottom w:val="single" w:sz="4" w:space="0" w:color="auto"/>
                    <w:right w:val="single" w:sz="4" w:space="0" w:color="auto"/>
                  </w:tcBorders>
                  <w:shd w:val="clear" w:color="auto" w:fill="auto"/>
                  <w:vAlign w:val="center"/>
                  <w:hideMark/>
                </w:tcPr>
                <w:p w14:paraId="67F5CD1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P</w:t>
                  </w:r>
                </w:p>
              </w:tc>
              <w:tc>
                <w:tcPr>
                  <w:tcW w:w="1227" w:type="dxa"/>
                  <w:tcBorders>
                    <w:top w:val="nil"/>
                    <w:left w:val="nil"/>
                    <w:bottom w:val="single" w:sz="4" w:space="0" w:color="auto"/>
                    <w:right w:val="single" w:sz="4" w:space="0" w:color="auto"/>
                  </w:tcBorders>
                  <w:shd w:val="clear" w:color="auto" w:fill="auto"/>
                  <w:vAlign w:val="center"/>
                  <w:hideMark/>
                </w:tcPr>
                <w:p w14:paraId="5BC93F5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80</w:t>
                  </w:r>
                </w:p>
              </w:tc>
            </w:tr>
            <w:tr w:rsidR="00A305C6" w:rsidRPr="000F4DA1" w14:paraId="14FB5FD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E58A6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0x51</w:t>
                  </w:r>
                </w:p>
              </w:tc>
              <w:tc>
                <w:tcPr>
                  <w:tcW w:w="1000" w:type="dxa"/>
                  <w:tcBorders>
                    <w:top w:val="nil"/>
                    <w:left w:val="nil"/>
                    <w:bottom w:val="single" w:sz="4" w:space="0" w:color="auto"/>
                    <w:right w:val="single" w:sz="4" w:space="0" w:color="auto"/>
                  </w:tcBorders>
                  <w:shd w:val="clear" w:color="auto" w:fill="auto"/>
                  <w:vAlign w:val="center"/>
                  <w:hideMark/>
                </w:tcPr>
                <w:p w14:paraId="20FB9B7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81</w:t>
                  </w:r>
                </w:p>
              </w:tc>
              <w:tc>
                <w:tcPr>
                  <w:tcW w:w="4740" w:type="dxa"/>
                  <w:tcBorders>
                    <w:top w:val="nil"/>
                    <w:left w:val="nil"/>
                    <w:bottom w:val="single" w:sz="4" w:space="0" w:color="auto"/>
                    <w:right w:val="single" w:sz="4" w:space="0" w:color="auto"/>
                  </w:tcBorders>
                  <w:shd w:val="clear" w:color="auto" w:fill="auto"/>
                  <w:vAlign w:val="center"/>
                  <w:hideMark/>
                </w:tcPr>
                <w:p w14:paraId="6F86E17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Q</w:t>
                  </w:r>
                </w:p>
              </w:tc>
              <w:tc>
                <w:tcPr>
                  <w:tcW w:w="1240" w:type="dxa"/>
                  <w:tcBorders>
                    <w:top w:val="nil"/>
                    <w:left w:val="nil"/>
                    <w:bottom w:val="single" w:sz="4" w:space="0" w:color="auto"/>
                    <w:right w:val="single" w:sz="4" w:space="0" w:color="auto"/>
                  </w:tcBorders>
                  <w:shd w:val="clear" w:color="auto" w:fill="auto"/>
                  <w:vAlign w:val="center"/>
                  <w:hideMark/>
                </w:tcPr>
                <w:p w14:paraId="2485756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Q</w:t>
                  </w:r>
                </w:p>
              </w:tc>
              <w:tc>
                <w:tcPr>
                  <w:tcW w:w="1227" w:type="dxa"/>
                  <w:tcBorders>
                    <w:top w:val="nil"/>
                    <w:left w:val="nil"/>
                    <w:bottom w:val="single" w:sz="4" w:space="0" w:color="auto"/>
                    <w:right w:val="single" w:sz="4" w:space="0" w:color="auto"/>
                  </w:tcBorders>
                  <w:shd w:val="clear" w:color="auto" w:fill="auto"/>
                  <w:vAlign w:val="center"/>
                  <w:hideMark/>
                </w:tcPr>
                <w:p w14:paraId="2EF5564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81</w:t>
                  </w:r>
                </w:p>
              </w:tc>
            </w:tr>
            <w:tr w:rsidR="00A305C6" w:rsidRPr="000F4DA1" w14:paraId="5DBA7DD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98C5F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0x52</w:t>
                  </w:r>
                </w:p>
              </w:tc>
              <w:tc>
                <w:tcPr>
                  <w:tcW w:w="1000" w:type="dxa"/>
                  <w:tcBorders>
                    <w:top w:val="nil"/>
                    <w:left w:val="nil"/>
                    <w:bottom w:val="single" w:sz="4" w:space="0" w:color="auto"/>
                    <w:right w:val="single" w:sz="4" w:space="0" w:color="auto"/>
                  </w:tcBorders>
                  <w:shd w:val="clear" w:color="auto" w:fill="auto"/>
                  <w:vAlign w:val="center"/>
                  <w:hideMark/>
                </w:tcPr>
                <w:p w14:paraId="21EEC50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82</w:t>
                  </w:r>
                </w:p>
              </w:tc>
              <w:tc>
                <w:tcPr>
                  <w:tcW w:w="4740" w:type="dxa"/>
                  <w:tcBorders>
                    <w:top w:val="nil"/>
                    <w:left w:val="nil"/>
                    <w:bottom w:val="single" w:sz="4" w:space="0" w:color="auto"/>
                    <w:right w:val="single" w:sz="4" w:space="0" w:color="auto"/>
                  </w:tcBorders>
                  <w:shd w:val="clear" w:color="auto" w:fill="auto"/>
                  <w:vAlign w:val="center"/>
                  <w:hideMark/>
                </w:tcPr>
                <w:p w14:paraId="6008AD6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R</w:t>
                  </w:r>
                </w:p>
              </w:tc>
              <w:tc>
                <w:tcPr>
                  <w:tcW w:w="1240" w:type="dxa"/>
                  <w:tcBorders>
                    <w:top w:val="nil"/>
                    <w:left w:val="nil"/>
                    <w:bottom w:val="single" w:sz="4" w:space="0" w:color="auto"/>
                    <w:right w:val="single" w:sz="4" w:space="0" w:color="auto"/>
                  </w:tcBorders>
                  <w:shd w:val="clear" w:color="auto" w:fill="auto"/>
                  <w:vAlign w:val="center"/>
                  <w:hideMark/>
                </w:tcPr>
                <w:p w14:paraId="47F018F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R</w:t>
                  </w:r>
                </w:p>
              </w:tc>
              <w:tc>
                <w:tcPr>
                  <w:tcW w:w="1227" w:type="dxa"/>
                  <w:tcBorders>
                    <w:top w:val="nil"/>
                    <w:left w:val="nil"/>
                    <w:bottom w:val="single" w:sz="4" w:space="0" w:color="auto"/>
                    <w:right w:val="single" w:sz="4" w:space="0" w:color="auto"/>
                  </w:tcBorders>
                  <w:shd w:val="clear" w:color="auto" w:fill="auto"/>
                  <w:vAlign w:val="center"/>
                  <w:hideMark/>
                </w:tcPr>
                <w:p w14:paraId="60F9799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82</w:t>
                  </w:r>
                </w:p>
              </w:tc>
            </w:tr>
            <w:tr w:rsidR="00A305C6" w:rsidRPr="000F4DA1" w14:paraId="0B946DD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7B18E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0x53</w:t>
                  </w:r>
                </w:p>
              </w:tc>
              <w:tc>
                <w:tcPr>
                  <w:tcW w:w="1000" w:type="dxa"/>
                  <w:tcBorders>
                    <w:top w:val="nil"/>
                    <w:left w:val="nil"/>
                    <w:bottom w:val="single" w:sz="4" w:space="0" w:color="auto"/>
                    <w:right w:val="single" w:sz="4" w:space="0" w:color="auto"/>
                  </w:tcBorders>
                  <w:shd w:val="clear" w:color="auto" w:fill="auto"/>
                  <w:vAlign w:val="center"/>
                  <w:hideMark/>
                </w:tcPr>
                <w:p w14:paraId="4B76D6F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83</w:t>
                  </w:r>
                </w:p>
              </w:tc>
              <w:tc>
                <w:tcPr>
                  <w:tcW w:w="4740" w:type="dxa"/>
                  <w:tcBorders>
                    <w:top w:val="nil"/>
                    <w:left w:val="nil"/>
                    <w:bottom w:val="single" w:sz="4" w:space="0" w:color="auto"/>
                    <w:right w:val="single" w:sz="4" w:space="0" w:color="auto"/>
                  </w:tcBorders>
                  <w:shd w:val="clear" w:color="auto" w:fill="auto"/>
                  <w:vAlign w:val="center"/>
                  <w:hideMark/>
                </w:tcPr>
                <w:p w14:paraId="2921B06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S</w:t>
                  </w:r>
                </w:p>
              </w:tc>
              <w:tc>
                <w:tcPr>
                  <w:tcW w:w="1240" w:type="dxa"/>
                  <w:tcBorders>
                    <w:top w:val="nil"/>
                    <w:left w:val="nil"/>
                    <w:bottom w:val="single" w:sz="4" w:space="0" w:color="auto"/>
                    <w:right w:val="single" w:sz="4" w:space="0" w:color="auto"/>
                  </w:tcBorders>
                  <w:shd w:val="clear" w:color="auto" w:fill="auto"/>
                  <w:vAlign w:val="center"/>
                  <w:hideMark/>
                </w:tcPr>
                <w:p w14:paraId="0C791DC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S</w:t>
                  </w:r>
                </w:p>
              </w:tc>
              <w:tc>
                <w:tcPr>
                  <w:tcW w:w="1227" w:type="dxa"/>
                  <w:tcBorders>
                    <w:top w:val="nil"/>
                    <w:left w:val="nil"/>
                    <w:bottom w:val="single" w:sz="4" w:space="0" w:color="auto"/>
                    <w:right w:val="single" w:sz="4" w:space="0" w:color="auto"/>
                  </w:tcBorders>
                  <w:shd w:val="clear" w:color="auto" w:fill="auto"/>
                  <w:vAlign w:val="center"/>
                  <w:hideMark/>
                </w:tcPr>
                <w:p w14:paraId="1D777A1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83</w:t>
                  </w:r>
                </w:p>
              </w:tc>
            </w:tr>
            <w:tr w:rsidR="00A305C6" w:rsidRPr="000F4DA1" w14:paraId="075C072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45EF7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0x54</w:t>
                  </w:r>
                </w:p>
              </w:tc>
              <w:tc>
                <w:tcPr>
                  <w:tcW w:w="1000" w:type="dxa"/>
                  <w:tcBorders>
                    <w:top w:val="nil"/>
                    <w:left w:val="nil"/>
                    <w:bottom w:val="single" w:sz="4" w:space="0" w:color="auto"/>
                    <w:right w:val="single" w:sz="4" w:space="0" w:color="auto"/>
                  </w:tcBorders>
                  <w:shd w:val="clear" w:color="auto" w:fill="auto"/>
                  <w:vAlign w:val="center"/>
                  <w:hideMark/>
                </w:tcPr>
                <w:p w14:paraId="0E00DB2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84</w:t>
                  </w:r>
                </w:p>
              </w:tc>
              <w:tc>
                <w:tcPr>
                  <w:tcW w:w="4740" w:type="dxa"/>
                  <w:tcBorders>
                    <w:top w:val="nil"/>
                    <w:left w:val="nil"/>
                    <w:bottom w:val="single" w:sz="4" w:space="0" w:color="auto"/>
                    <w:right w:val="single" w:sz="4" w:space="0" w:color="auto"/>
                  </w:tcBorders>
                  <w:shd w:val="clear" w:color="auto" w:fill="auto"/>
                  <w:vAlign w:val="center"/>
                  <w:hideMark/>
                </w:tcPr>
                <w:p w14:paraId="51E4847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T</w:t>
                  </w:r>
                </w:p>
              </w:tc>
              <w:tc>
                <w:tcPr>
                  <w:tcW w:w="1240" w:type="dxa"/>
                  <w:tcBorders>
                    <w:top w:val="nil"/>
                    <w:left w:val="nil"/>
                    <w:bottom w:val="single" w:sz="4" w:space="0" w:color="auto"/>
                    <w:right w:val="single" w:sz="4" w:space="0" w:color="auto"/>
                  </w:tcBorders>
                  <w:shd w:val="clear" w:color="auto" w:fill="auto"/>
                  <w:vAlign w:val="center"/>
                  <w:hideMark/>
                </w:tcPr>
                <w:p w14:paraId="46B9C70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T</w:t>
                  </w:r>
                </w:p>
              </w:tc>
              <w:tc>
                <w:tcPr>
                  <w:tcW w:w="1227" w:type="dxa"/>
                  <w:tcBorders>
                    <w:top w:val="nil"/>
                    <w:left w:val="nil"/>
                    <w:bottom w:val="single" w:sz="4" w:space="0" w:color="auto"/>
                    <w:right w:val="single" w:sz="4" w:space="0" w:color="auto"/>
                  </w:tcBorders>
                  <w:shd w:val="clear" w:color="auto" w:fill="auto"/>
                  <w:vAlign w:val="center"/>
                  <w:hideMark/>
                </w:tcPr>
                <w:p w14:paraId="6014570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84</w:t>
                  </w:r>
                </w:p>
              </w:tc>
            </w:tr>
            <w:tr w:rsidR="00A305C6" w:rsidRPr="000F4DA1" w14:paraId="4714BEE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8A576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0x55</w:t>
                  </w:r>
                </w:p>
              </w:tc>
              <w:tc>
                <w:tcPr>
                  <w:tcW w:w="1000" w:type="dxa"/>
                  <w:tcBorders>
                    <w:top w:val="nil"/>
                    <w:left w:val="nil"/>
                    <w:bottom w:val="single" w:sz="4" w:space="0" w:color="auto"/>
                    <w:right w:val="single" w:sz="4" w:space="0" w:color="auto"/>
                  </w:tcBorders>
                  <w:shd w:val="clear" w:color="auto" w:fill="auto"/>
                  <w:vAlign w:val="center"/>
                  <w:hideMark/>
                </w:tcPr>
                <w:p w14:paraId="0648D3A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85</w:t>
                  </w:r>
                </w:p>
              </w:tc>
              <w:tc>
                <w:tcPr>
                  <w:tcW w:w="4740" w:type="dxa"/>
                  <w:tcBorders>
                    <w:top w:val="nil"/>
                    <w:left w:val="nil"/>
                    <w:bottom w:val="single" w:sz="4" w:space="0" w:color="auto"/>
                    <w:right w:val="single" w:sz="4" w:space="0" w:color="auto"/>
                  </w:tcBorders>
                  <w:shd w:val="clear" w:color="auto" w:fill="auto"/>
                  <w:vAlign w:val="center"/>
                  <w:hideMark/>
                </w:tcPr>
                <w:p w14:paraId="32EC8C9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U</w:t>
                  </w:r>
                </w:p>
              </w:tc>
              <w:tc>
                <w:tcPr>
                  <w:tcW w:w="1240" w:type="dxa"/>
                  <w:tcBorders>
                    <w:top w:val="nil"/>
                    <w:left w:val="nil"/>
                    <w:bottom w:val="single" w:sz="4" w:space="0" w:color="auto"/>
                    <w:right w:val="single" w:sz="4" w:space="0" w:color="auto"/>
                  </w:tcBorders>
                  <w:shd w:val="clear" w:color="auto" w:fill="auto"/>
                  <w:vAlign w:val="center"/>
                  <w:hideMark/>
                </w:tcPr>
                <w:p w14:paraId="37DACF1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U</w:t>
                  </w:r>
                </w:p>
              </w:tc>
              <w:tc>
                <w:tcPr>
                  <w:tcW w:w="1227" w:type="dxa"/>
                  <w:tcBorders>
                    <w:top w:val="nil"/>
                    <w:left w:val="nil"/>
                    <w:bottom w:val="single" w:sz="4" w:space="0" w:color="auto"/>
                    <w:right w:val="single" w:sz="4" w:space="0" w:color="auto"/>
                  </w:tcBorders>
                  <w:shd w:val="clear" w:color="auto" w:fill="auto"/>
                  <w:vAlign w:val="center"/>
                  <w:hideMark/>
                </w:tcPr>
                <w:p w14:paraId="60480C8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85</w:t>
                  </w:r>
                </w:p>
              </w:tc>
            </w:tr>
            <w:tr w:rsidR="00A305C6" w:rsidRPr="000F4DA1" w14:paraId="26FB12E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ED72E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0x56</w:t>
                  </w:r>
                </w:p>
              </w:tc>
              <w:tc>
                <w:tcPr>
                  <w:tcW w:w="1000" w:type="dxa"/>
                  <w:tcBorders>
                    <w:top w:val="nil"/>
                    <w:left w:val="nil"/>
                    <w:bottom w:val="single" w:sz="4" w:space="0" w:color="auto"/>
                    <w:right w:val="single" w:sz="4" w:space="0" w:color="auto"/>
                  </w:tcBorders>
                  <w:shd w:val="clear" w:color="auto" w:fill="auto"/>
                  <w:vAlign w:val="center"/>
                  <w:hideMark/>
                </w:tcPr>
                <w:p w14:paraId="0D5EA5F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86</w:t>
                  </w:r>
                </w:p>
              </w:tc>
              <w:tc>
                <w:tcPr>
                  <w:tcW w:w="4740" w:type="dxa"/>
                  <w:tcBorders>
                    <w:top w:val="nil"/>
                    <w:left w:val="nil"/>
                    <w:bottom w:val="single" w:sz="4" w:space="0" w:color="auto"/>
                    <w:right w:val="single" w:sz="4" w:space="0" w:color="auto"/>
                  </w:tcBorders>
                  <w:shd w:val="clear" w:color="auto" w:fill="auto"/>
                  <w:vAlign w:val="center"/>
                  <w:hideMark/>
                </w:tcPr>
                <w:p w14:paraId="0312EE7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V</w:t>
                  </w:r>
                </w:p>
              </w:tc>
              <w:tc>
                <w:tcPr>
                  <w:tcW w:w="1240" w:type="dxa"/>
                  <w:tcBorders>
                    <w:top w:val="nil"/>
                    <w:left w:val="nil"/>
                    <w:bottom w:val="single" w:sz="4" w:space="0" w:color="auto"/>
                    <w:right w:val="single" w:sz="4" w:space="0" w:color="auto"/>
                  </w:tcBorders>
                  <w:shd w:val="clear" w:color="auto" w:fill="auto"/>
                  <w:vAlign w:val="center"/>
                  <w:hideMark/>
                </w:tcPr>
                <w:p w14:paraId="08526ED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V</w:t>
                  </w:r>
                </w:p>
              </w:tc>
              <w:tc>
                <w:tcPr>
                  <w:tcW w:w="1227" w:type="dxa"/>
                  <w:tcBorders>
                    <w:top w:val="nil"/>
                    <w:left w:val="nil"/>
                    <w:bottom w:val="single" w:sz="4" w:space="0" w:color="auto"/>
                    <w:right w:val="single" w:sz="4" w:space="0" w:color="auto"/>
                  </w:tcBorders>
                  <w:shd w:val="clear" w:color="auto" w:fill="auto"/>
                  <w:vAlign w:val="center"/>
                  <w:hideMark/>
                </w:tcPr>
                <w:p w14:paraId="5D732FB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86</w:t>
                  </w:r>
                </w:p>
              </w:tc>
            </w:tr>
            <w:tr w:rsidR="00A305C6" w:rsidRPr="000F4DA1" w14:paraId="2DF718A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11341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0x57</w:t>
                  </w:r>
                </w:p>
              </w:tc>
              <w:tc>
                <w:tcPr>
                  <w:tcW w:w="1000" w:type="dxa"/>
                  <w:tcBorders>
                    <w:top w:val="nil"/>
                    <w:left w:val="nil"/>
                    <w:bottom w:val="single" w:sz="4" w:space="0" w:color="auto"/>
                    <w:right w:val="single" w:sz="4" w:space="0" w:color="auto"/>
                  </w:tcBorders>
                  <w:shd w:val="clear" w:color="auto" w:fill="auto"/>
                  <w:vAlign w:val="center"/>
                  <w:hideMark/>
                </w:tcPr>
                <w:p w14:paraId="7408EA3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87</w:t>
                  </w:r>
                </w:p>
              </w:tc>
              <w:tc>
                <w:tcPr>
                  <w:tcW w:w="4740" w:type="dxa"/>
                  <w:tcBorders>
                    <w:top w:val="nil"/>
                    <w:left w:val="nil"/>
                    <w:bottom w:val="single" w:sz="4" w:space="0" w:color="auto"/>
                    <w:right w:val="single" w:sz="4" w:space="0" w:color="auto"/>
                  </w:tcBorders>
                  <w:shd w:val="clear" w:color="auto" w:fill="auto"/>
                  <w:vAlign w:val="center"/>
                  <w:hideMark/>
                </w:tcPr>
                <w:p w14:paraId="150F1EB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W</w:t>
                  </w:r>
                </w:p>
              </w:tc>
              <w:tc>
                <w:tcPr>
                  <w:tcW w:w="1240" w:type="dxa"/>
                  <w:tcBorders>
                    <w:top w:val="nil"/>
                    <w:left w:val="nil"/>
                    <w:bottom w:val="single" w:sz="4" w:space="0" w:color="auto"/>
                    <w:right w:val="single" w:sz="4" w:space="0" w:color="auto"/>
                  </w:tcBorders>
                  <w:shd w:val="clear" w:color="auto" w:fill="auto"/>
                  <w:vAlign w:val="center"/>
                  <w:hideMark/>
                </w:tcPr>
                <w:p w14:paraId="001A5CB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w:t>
                  </w:r>
                </w:p>
              </w:tc>
              <w:tc>
                <w:tcPr>
                  <w:tcW w:w="1227" w:type="dxa"/>
                  <w:tcBorders>
                    <w:top w:val="nil"/>
                    <w:left w:val="nil"/>
                    <w:bottom w:val="single" w:sz="4" w:space="0" w:color="auto"/>
                    <w:right w:val="single" w:sz="4" w:space="0" w:color="auto"/>
                  </w:tcBorders>
                  <w:shd w:val="clear" w:color="auto" w:fill="auto"/>
                  <w:vAlign w:val="center"/>
                  <w:hideMark/>
                </w:tcPr>
                <w:p w14:paraId="0E6403E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87</w:t>
                  </w:r>
                </w:p>
              </w:tc>
            </w:tr>
            <w:tr w:rsidR="00A305C6" w:rsidRPr="000F4DA1" w14:paraId="27B2E8B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789A8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0x58</w:t>
                  </w:r>
                </w:p>
              </w:tc>
              <w:tc>
                <w:tcPr>
                  <w:tcW w:w="1000" w:type="dxa"/>
                  <w:tcBorders>
                    <w:top w:val="nil"/>
                    <w:left w:val="nil"/>
                    <w:bottom w:val="single" w:sz="4" w:space="0" w:color="auto"/>
                    <w:right w:val="single" w:sz="4" w:space="0" w:color="auto"/>
                  </w:tcBorders>
                  <w:shd w:val="clear" w:color="auto" w:fill="auto"/>
                  <w:vAlign w:val="center"/>
                  <w:hideMark/>
                </w:tcPr>
                <w:p w14:paraId="5CCE233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88</w:t>
                  </w:r>
                </w:p>
              </w:tc>
              <w:tc>
                <w:tcPr>
                  <w:tcW w:w="4740" w:type="dxa"/>
                  <w:tcBorders>
                    <w:top w:val="nil"/>
                    <w:left w:val="nil"/>
                    <w:bottom w:val="single" w:sz="4" w:space="0" w:color="auto"/>
                    <w:right w:val="single" w:sz="4" w:space="0" w:color="auto"/>
                  </w:tcBorders>
                  <w:shd w:val="clear" w:color="auto" w:fill="auto"/>
                  <w:vAlign w:val="center"/>
                  <w:hideMark/>
                </w:tcPr>
                <w:p w14:paraId="6B2A932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X</w:t>
                  </w:r>
                </w:p>
              </w:tc>
              <w:tc>
                <w:tcPr>
                  <w:tcW w:w="1240" w:type="dxa"/>
                  <w:tcBorders>
                    <w:top w:val="nil"/>
                    <w:left w:val="nil"/>
                    <w:bottom w:val="single" w:sz="4" w:space="0" w:color="auto"/>
                    <w:right w:val="single" w:sz="4" w:space="0" w:color="auto"/>
                  </w:tcBorders>
                  <w:shd w:val="clear" w:color="auto" w:fill="auto"/>
                  <w:vAlign w:val="center"/>
                  <w:hideMark/>
                </w:tcPr>
                <w:p w14:paraId="5B5B4D2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X</w:t>
                  </w:r>
                </w:p>
              </w:tc>
              <w:tc>
                <w:tcPr>
                  <w:tcW w:w="1227" w:type="dxa"/>
                  <w:tcBorders>
                    <w:top w:val="nil"/>
                    <w:left w:val="nil"/>
                    <w:bottom w:val="single" w:sz="4" w:space="0" w:color="auto"/>
                    <w:right w:val="single" w:sz="4" w:space="0" w:color="auto"/>
                  </w:tcBorders>
                  <w:shd w:val="clear" w:color="auto" w:fill="auto"/>
                  <w:vAlign w:val="center"/>
                  <w:hideMark/>
                </w:tcPr>
                <w:p w14:paraId="58AAB37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88</w:t>
                  </w:r>
                </w:p>
              </w:tc>
            </w:tr>
            <w:tr w:rsidR="00A305C6" w:rsidRPr="000F4DA1" w14:paraId="2A7B08A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95A4B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0x59</w:t>
                  </w:r>
                </w:p>
              </w:tc>
              <w:tc>
                <w:tcPr>
                  <w:tcW w:w="1000" w:type="dxa"/>
                  <w:tcBorders>
                    <w:top w:val="nil"/>
                    <w:left w:val="nil"/>
                    <w:bottom w:val="single" w:sz="4" w:space="0" w:color="auto"/>
                    <w:right w:val="single" w:sz="4" w:space="0" w:color="auto"/>
                  </w:tcBorders>
                  <w:shd w:val="clear" w:color="auto" w:fill="auto"/>
                  <w:vAlign w:val="center"/>
                  <w:hideMark/>
                </w:tcPr>
                <w:p w14:paraId="28DC04B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89</w:t>
                  </w:r>
                </w:p>
              </w:tc>
              <w:tc>
                <w:tcPr>
                  <w:tcW w:w="4740" w:type="dxa"/>
                  <w:tcBorders>
                    <w:top w:val="nil"/>
                    <w:left w:val="nil"/>
                    <w:bottom w:val="single" w:sz="4" w:space="0" w:color="auto"/>
                    <w:right w:val="single" w:sz="4" w:space="0" w:color="auto"/>
                  </w:tcBorders>
                  <w:shd w:val="clear" w:color="auto" w:fill="auto"/>
                  <w:vAlign w:val="center"/>
                  <w:hideMark/>
                </w:tcPr>
                <w:p w14:paraId="1BAD1E2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Y</w:t>
                  </w:r>
                </w:p>
              </w:tc>
              <w:tc>
                <w:tcPr>
                  <w:tcW w:w="1240" w:type="dxa"/>
                  <w:tcBorders>
                    <w:top w:val="nil"/>
                    <w:left w:val="nil"/>
                    <w:bottom w:val="single" w:sz="4" w:space="0" w:color="auto"/>
                    <w:right w:val="single" w:sz="4" w:space="0" w:color="auto"/>
                  </w:tcBorders>
                  <w:shd w:val="clear" w:color="auto" w:fill="auto"/>
                  <w:vAlign w:val="center"/>
                  <w:hideMark/>
                </w:tcPr>
                <w:p w14:paraId="5B6B3AF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Y</w:t>
                  </w:r>
                </w:p>
              </w:tc>
              <w:tc>
                <w:tcPr>
                  <w:tcW w:w="1227" w:type="dxa"/>
                  <w:tcBorders>
                    <w:top w:val="nil"/>
                    <w:left w:val="nil"/>
                    <w:bottom w:val="single" w:sz="4" w:space="0" w:color="auto"/>
                    <w:right w:val="single" w:sz="4" w:space="0" w:color="auto"/>
                  </w:tcBorders>
                  <w:shd w:val="clear" w:color="auto" w:fill="auto"/>
                  <w:vAlign w:val="center"/>
                  <w:hideMark/>
                </w:tcPr>
                <w:p w14:paraId="3BC25D1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89</w:t>
                  </w:r>
                </w:p>
              </w:tc>
            </w:tr>
            <w:tr w:rsidR="00A305C6" w:rsidRPr="000F4DA1" w14:paraId="704C700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072CA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0x5A</w:t>
                  </w:r>
                </w:p>
              </w:tc>
              <w:tc>
                <w:tcPr>
                  <w:tcW w:w="1000" w:type="dxa"/>
                  <w:tcBorders>
                    <w:top w:val="nil"/>
                    <w:left w:val="nil"/>
                    <w:bottom w:val="single" w:sz="4" w:space="0" w:color="auto"/>
                    <w:right w:val="single" w:sz="4" w:space="0" w:color="auto"/>
                  </w:tcBorders>
                  <w:shd w:val="clear" w:color="auto" w:fill="auto"/>
                  <w:vAlign w:val="center"/>
                  <w:hideMark/>
                </w:tcPr>
                <w:p w14:paraId="274901E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90</w:t>
                  </w:r>
                </w:p>
              </w:tc>
              <w:tc>
                <w:tcPr>
                  <w:tcW w:w="4740" w:type="dxa"/>
                  <w:tcBorders>
                    <w:top w:val="nil"/>
                    <w:left w:val="nil"/>
                    <w:bottom w:val="single" w:sz="4" w:space="0" w:color="auto"/>
                    <w:right w:val="single" w:sz="4" w:space="0" w:color="auto"/>
                  </w:tcBorders>
                  <w:shd w:val="clear" w:color="auto" w:fill="auto"/>
                  <w:vAlign w:val="center"/>
                  <w:hideMark/>
                </w:tcPr>
                <w:p w14:paraId="36DA985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CAPITAL LETTER Z</w:t>
                  </w:r>
                </w:p>
              </w:tc>
              <w:tc>
                <w:tcPr>
                  <w:tcW w:w="1240" w:type="dxa"/>
                  <w:tcBorders>
                    <w:top w:val="nil"/>
                    <w:left w:val="nil"/>
                    <w:bottom w:val="single" w:sz="4" w:space="0" w:color="auto"/>
                    <w:right w:val="single" w:sz="4" w:space="0" w:color="auto"/>
                  </w:tcBorders>
                  <w:shd w:val="clear" w:color="auto" w:fill="auto"/>
                  <w:vAlign w:val="center"/>
                  <w:hideMark/>
                </w:tcPr>
                <w:p w14:paraId="7B14106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Z</w:t>
                  </w:r>
                </w:p>
              </w:tc>
              <w:tc>
                <w:tcPr>
                  <w:tcW w:w="1227" w:type="dxa"/>
                  <w:tcBorders>
                    <w:top w:val="nil"/>
                    <w:left w:val="nil"/>
                    <w:bottom w:val="single" w:sz="4" w:space="0" w:color="auto"/>
                    <w:right w:val="single" w:sz="4" w:space="0" w:color="auto"/>
                  </w:tcBorders>
                  <w:shd w:val="clear" w:color="auto" w:fill="auto"/>
                  <w:vAlign w:val="center"/>
                  <w:hideMark/>
                </w:tcPr>
                <w:p w14:paraId="4BC56F5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90</w:t>
                  </w:r>
                </w:p>
              </w:tc>
            </w:tr>
            <w:tr w:rsidR="00A305C6" w:rsidRPr="000F4DA1" w14:paraId="6F74EEF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72DB8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0x5B</w:t>
                  </w:r>
                </w:p>
              </w:tc>
              <w:tc>
                <w:tcPr>
                  <w:tcW w:w="1000" w:type="dxa"/>
                  <w:tcBorders>
                    <w:top w:val="nil"/>
                    <w:left w:val="nil"/>
                    <w:bottom w:val="single" w:sz="4" w:space="0" w:color="auto"/>
                    <w:right w:val="single" w:sz="4" w:space="0" w:color="auto"/>
                  </w:tcBorders>
                  <w:shd w:val="clear" w:color="auto" w:fill="auto"/>
                  <w:vAlign w:val="center"/>
                  <w:hideMark/>
                </w:tcPr>
                <w:p w14:paraId="345D280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91</w:t>
                  </w:r>
                </w:p>
              </w:tc>
              <w:tc>
                <w:tcPr>
                  <w:tcW w:w="4740" w:type="dxa"/>
                  <w:tcBorders>
                    <w:top w:val="nil"/>
                    <w:left w:val="nil"/>
                    <w:bottom w:val="single" w:sz="4" w:space="0" w:color="auto"/>
                    <w:right w:val="single" w:sz="4" w:space="0" w:color="auto"/>
                  </w:tcBorders>
                  <w:shd w:val="clear" w:color="auto" w:fill="auto"/>
                  <w:vAlign w:val="center"/>
                  <w:hideMark/>
                </w:tcPr>
                <w:p w14:paraId="74D682A4"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A WITH DIAERESIS</w:t>
                  </w:r>
                </w:p>
              </w:tc>
              <w:tc>
                <w:tcPr>
                  <w:tcW w:w="1240" w:type="dxa"/>
                  <w:tcBorders>
                    <w:top w:val="nil"/>
                    <w:left w:val="nil"/>
                    <w:bottom w:val="single" w:sz="4" w:space="0" w:color="auto"/>
                    <w:right w:val="single" w:sz="4" w:space="0" w:color="auto"/>
                  </w:tcBorders>
                  <w:shd w:val="clear" w:color="auto" w:fill="auto"/>
                  <w:vAlign w:val="center"/>
                  <w:hideMark/>
                </w:tcPr>
                <w:p w14:paraId="645EBA7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Ä</w:t>
                  </w:r>
                </w:p>
              </w:tc>
              <w:tc>
                <w:tcPr>
                  <w:tcW w:w="1227" w:type="dxa"/>
                  <w:tcBorders>
                    <w:top w:val="nil"/>
                    <w:left w:val="nil"/>
                    <w:bottom w:val="single" w:sz="4" w:space="0" w:color="auto"/>
                    <w:right w:val="single" w:sz="4" w:space="0" w:color="auto"/>
                  </w:tcBorders>
                  <w:shd w:val="clear" w:color="auto" w:fill="auto"/>
                  <w:vAlign w:val="center"/>
                  <w:hideMark/>
                </w:tcPr>
                <w:p w14:paraId="2123A4C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196</w:t>
                  </w:r>
                </w:p>
              </w:tc>
            </w:tr>
            <w:tr w:rsidR="00A305C6" w:rsidRPr="000F4DA1" w14:paraId="15302BF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01161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0x5C</w:t>
                  </w:r>
                </w:p>
              </w:tc>
              <w:tc>
                <w:tcPr>
                  <w:tcW w:w="1000" w:type="dxa"/>
                  <w:tcBorders>
                    <w:top w:val="nil"/>
                    <w:left w:val="nil"/>
                    <w:bottom w:val="single" w:sz="4" w:space="0" w:color="auto"/>
                    <w:right w:val="single" w:sz="4" w:space="0" w:color="auto"/>
                  </w:tcBorders>
                  <w:shd w:val="clear" w:color="auto" w:fill="auto"/>
                  <w:vAlign w:val="center"/>
                  <w:hideMark/>
                </w:tcPr>
                <w:p w14:paraId="68B90A0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92</w:t>
                  </w:r>
                </w:p>
              </w:tc>
              <w:tc>
                <w:tcPr>
                  <w:tcW w:w="4740" w:type="dxa"/>
                  <w:tcBorders>
                    <w:top w:val="nil"/>
                    <w:left w:val="nil"/>
                    <w:bottom w:val="single" w:sz="4" w:space="0" w:color="auto"/>
                    <w:right w:val="single" w:sz="4" w:space="0" w:color="auto"/>
                  </w:tcBorders>
                  <w:shd w:val="clear" w:color="auto" w:fill="auto"/>
                  <w:vAlign w:val="center"/>
                  <w:hideMark/>
                </w:tcPr>
                <w:p w14:paraId="1DC3A09E"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O WITH DIAERESIS</w:t>
                  </w:r>
                </w:p>
              </w:tc>
              <w:tc>
                <w:tcPr>
                  <w:tcW w:w="1240" w:type="dxa"/>
                  <w:tcBorders>
                    <w:top w:val="nil"/>
                    <w:left w:val="nil"/>
                    <w:bottom w:val="single" w:sz="4" w:space="0" w:color="auto"/>
                    <w:right w:val="single" w:sz="4" w:space="0" w:color="auto"/>
                  </w:tcBorders>
                  <w:shd w:val="clear" w:color="auto" w:fill="auto"/>
                  <w:vAlign w:val="center"/>
                  <w:hideMark/>
                </w:tcPr>
                <w:p w14:paraId="74F5859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Ö</w:t>
                  </w:r>
                </w:p>
              </w:tc>
              <w:tc>
                <w:tcPr>
                  <w:tcW w:w="1227" w:type="dxa"/>
                  <w:tcBorders>
                    <w:top w:val="nil"/>
                    <w:left w:val="nil"/>
                    <w:bottom w:val="single" w:sz="4" w:space="0" w:color="auto"/>
                    <w:right w:val="single" w:sz="4" w:space="0" w:color="auto"/>
                  </w:tcBorders>
                  <w:shd w:val="clear" w:color="auto" w:fill="auto"/>
                  <w:vAlign w:val="center"/>
                  <w:hideMark/>
                </w:tcPr>
                <w:p w14:paraId="0A12FAE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214</w:t>
                  </w:r>
                </w:p>
              </w:tc>
            </w:tr>
            <w:tr w:rsidR="00A305C6" w:rsidRPr="000F4DA1" w14:paraId="7A91D8C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125C9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0x5D</w:t>
                  </w:r>
                </w:p>
              </w:tc>
              <w:tc>
                <w:tcPr>
                  <w:tcW w:w="1000" w:type="dxa"/>
                  <w:tcBorders>
                    <w:top w:val="nil"/>
                    <w:left w:val="nil"/>
                    <w:bottom w:val="single" w:sz="4" w:space="0" w:color="auto"/>
                    <w:right w:val="single" w:sz="4" w:space="0" w:color="auto"/>
                  </w:tcBorders>
                  <w:shd w:val="clear" w:color="auto" w:fill="auto"/>
                  <w:vAlign w:val="center"/>
                  <w:hideMark/>
                </w:tcPr>
                <w:p w14:paraId="7F780FB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93</w:t>
                  </w:r>
                </w:p>
              </w:tc>
              <w:tc>
                <w:tcPr>
                  <w:tcW w:w="4740" w:type="dxa"/>
                  <w:tcBorders>
                    <w:top w:val="nil"/>
                    <w:left w:val="nil"/>
                    <w:bottom w:val="single" w:sz="4" w:space="0" w:color="auto"/>
                    <w:right w:val="single" w:sz="4" w:space="0" w:color="auto"/>
                  </w:tcBorders>
                  <w:shd w:val="clear" w:color="auto" w:fill="auto"/>
                  <w:vAlign w:val="center"/>
                  <w:hideMark/>
                </w:tcPr>
                <w:p w14:paraId="3BFF8BC4"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N WITH TILDE</w:t>
                  </w:r>
                </w:p>
              </w:tc>
              <w:tc>
                <w:tcPr>
                  <w:tcW w:w="1240" w:type="dxa"/>
                  <w:tcBorders>
                    <w:top w:val="nil"/>
                    <w:left w:val="nil"/>
                    <w:bottom w:val="single" w:sz="4" w:space="0" w:color="auto"/>
                    <w:right w:val="single" w:sz="4" w:space="0" w:color="auto"/>
                  </w:tcBorders>
                  <w:shd w:val="clear" w:color="auto" w:fill="auto"/>
                  <w:vAlign w:val="center"/>
                  <w:hideMark/>
                </w:tcPr>
                <w:p w14:paraId="55A19F2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Ñ</w:t>
                  </w:r>
                </w:p>
              </w:tc>
              <w:tc>
                <w:tcPr>
                  <w:tcW w:w="1227" w:type="dxa"/>
                  <w:tcBorders>
                    <w:top w:val="nil"/>
                    <w:left w:val="nil"/>
                    <w:bottom w:val="single" w:sz="4" w:space="0" w:color="auto"/>
                    <w:right w:val="single" w:sz="4" w:space="0" w:color="auto"/>
                  </w:tcBorders>
                  <w:shd w:val="clear" w:color="auto" w:fill="auto"/>
                  <w:vAlign w:val="center"/>
                  <w:hideMark/>
                </w:tcPr>
                <w:p w14:paraId="3463FA9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209</w:t>
                  </w:r>
                </w:p>
              </w:tc>
            </w:tr>
            <w:tr w:rsidR="00A305C6" w:rsidRPr="000F4DA1" w14:paraId="7461C67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37687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0x5E</w:t>
                  </w:r>
                </w:p>
              </w:tc>
              <w:tc>
                <w:tcPr>
                  <w:tcW w:w="1000" w:type="dxa"/>
                  <w:tcBorders>
                    <w:top w:val="nil"/>
                    <w:left w:val="nil"/>
                    <w:bottom w:val="single" w:sz="4" w:space="0" w:color="auto"/>
                    <w:right w:val="single" w:sz="4" w:space="0" w:color="auto"/>
                  </w:tcBorders>
                  <w:shd w:val="clear" w:color="auto" w:fill="auto"/>
                  <w:vAlign w:val="center"/>
                  <w:hideMark/>
                </w:tcPr>
                <w:p w14:paraId="10B0AE2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94</w:t>
                  </w:r>
                </w:p>
              </w:tc>
              <w:tc>
                <w:tcPr>
                  <w:tcW w:w="4740" w:type="dxa"/>
                  <w:tcBorders>
                    <w:top w:val="nil"/>
                    <w:left w:val="nil"/>
                    <w:bottom w:val="single" w:sz="4" w:space="0" w:color="auto"/>
                    <w:right w:val="single" w:sz="4" w:space="0" w:color="auto"/>
                  </w:tcBorders>
                  <w:shd w:val="clear" w:color="auto" w:fill="auto"/>
                  <w:vAlign w:val="center"/>
                  <w:hideMark/>
                </w:tcPr>
                <w:p w14:paraId="6516A63F"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U WITH DIAERESIS</w:t>
                  </w:r>
                </w:p>
              </w:tc>
              <w:tc>
                <w:tcPr>
                  <w:tcW w:w="1240" w:type="dxa"/>
                  <w:tcBorders>
                    <w:top w:val="nil"/>
                    <w:left w:val="nil"/>
                    <w:bottom w:val="single" w:sz="4" w:space="0" w:color="auto"/>
                    <w:right w:val="single" w:sz="4" w:space="0" w:color="auto"/>
                  </w:tcBorders>
                  <w:shd w:val="clear" w:color="auto" w:fill="auto"/>
                  <w:vAlign w:val="center"/>
                  <w:hideMark/>
                </w:tcPr>
                <w:p w14:paraId="30F4BE0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Ü</w:t>
                  </w:r>
                </w:p>
              </w:tc>
              <w:tc>
                <w:tcPr>
                  <w:tcW w:w="1227" w:type="dxa"/>
                  <w:tcBorders>
                    <w:top w:val="nil"/>
                    <w:left w:val="nil"/>
                    <w:bottom w:val="single" w:sz="4" w:space="0" w:color="auto"/>
                    <w:right w:val="single" w:sz="4" w:space="0" w:color="auto"/>
                  </w:tcBorders>
                  <w:shd w:val="clear" w:color="auto" w:fill="auto"/>
                  <w:vAlign w:val="center"/>
                  <w:hideMark/>
                </w:tcPr>
                <w:p w14:paraId="382B68D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220</w:t>
                  </w:r>
                </w:p>
              </w:tc>
            </w:tr>
            <w:tr w:rsidR="00A305C6" w:rsidRPr="000F4DA1" w14:paraId="295E777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078C3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0x5F</w:t>
                  </w:r>
                </w:p>
              </w:tc>
              <w:tc>
                <w:tcPr>
                  <w:tcW w:w="1000" w:type="dxa"/>
                  <w:tcBorders>
                    <w:top w:val="nil"/>
                    <w:left w:val="nil"/>
                    <w:bottom w:val="single" w:sz="4" w:space="0" w:color="auto"/>
                    <w:right w:val="single" w:sz="4" w:space="0" w:color="auto"/>
                  </w:tcBorders>
                  <w:shd w:val="clear" w:color="auto" w:fill="auto"/>
                  <w:vAlign w:val="center"/>
                  <w:hideMark/>
                </w:tcPr>
                <w:p w14:paraId="4A9ACA7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95</w:t>
                  </w:r>
                </w:p>
              </w:tc>
              <w:tc>
                <w:tcPr>
                  <w:tcW w:w="4740" w:type="dxa"/>
                  <w:tcBorders>
                    <w:top w:val="nil"/>
                    <w:left w:val="nil"/>
                    <w:bottom w:val="single" w:sz="4" w:space="0" w:color="auto"/>
                    <w:right w:val="single" w:sz="4" w:space="0" w:color="auto"/>
                  </w:tcBorders>
                  <w:shd w:val="clear" w:color="auto" w:fill="auto"/>
                  <w:vAlign w:val="center"/>
                  <w:hideMark/>
                </w:tcPr>
                <w:p w14:paraId="2F55D85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SECTION SIGN</w:t>
                  </w:r>
                </w:p>
              </w:tc>
              <w:tc>
                <w:tcPr>
                  <w:tcW w:w="1240" w:type="dxa"/>
                  <w:tcBorders>
                    <w:top w:val="nil"/>
                    <w:left w:val="nil"/>
                    <w:bottom w:val="single" w:sz="4" w:space="0" w:color="auto"/>
                    <w:right w:val="single" w:sz="4" w:space="0" w:color="auto"/>
                  </w:tcBorders>
                  <w:shd w:val="clear" w:color="auto" w:fill="auto"/>
                  <w:vAlign w:val="center"/>
                  <w:hideMark/>
                </w:tcPr>
                <w:p w14:paraId="0B59B31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B391EC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167</w:t>
                  </w:r>
                </w:p>
              </w:tc>
            </w:tr>
            <w:tr w:rsidR="00A305C6" w:rsidRPr="000F4DA1" w14:paraId="679C967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819A21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0x60</w:t>
                  </w:r>
                </w:p>
              </w:tc>
              <w:tc>
                <w:tcPr>
                  <w:tcW w:w="1000" w:type="dxa"/>
                  <w:tcBorders>
                    <w:top w:val="nil"/>
                    <w:left w:val="nil"/>
                    <w:bottom w:val="single" w:sz="4" w:space="0" w:color="auto"/>
                    <w:right w:val="single" w:sz="4" w:space="0" w:color="auto"/>
                  </w:tcBorders>
                  <w:shd w:val="clear" w:color="auto" w:fill="auto"/>
                  <w:vAlign w:val="center"/>
                  <w:hideMark/>
                </w:tcPr>
                <w:p w14:paraId="7A6B227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96</w:t>
                  </w:r>
                </w:p>
              </w:tc>
              <w:tc>
                <w:tcPr>
                  <w:tcW w:w="4740" w:type="dxa"/>
                  <w:tcBorders>
                    <w:top w:val="nil"/>
                    <w:left w:val="nil"/>
                    <w:bottom w:val="single" w:sz="4" w:space="0" w:color="auto"/>
                    <w:right w:val="single" w:sz="4" w:space="0" w:color="auto"/>
                  </w:tcBorders>
                  <w:shd w:val="clear" w:color="auto" w:fill="auto"/>
                  <w:vAlign w:val="center"/>
                  <w:hideMark/>
                </w:tcPr>
                <w:p w14:paraId="7B171E1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INVERTED QUESTION MARK</w:t>
                  </w:r>
                </w:p>
              </w:tc>
              <w:tc>
                <w:tcPr>
                  <w:tcW w:w="1240" w:type="dxa"/>
                  <w:tcBorders>
                    <w:top w:val="nil"/>
                    <w:left w:val="nil"/>
                    <w:bottom w:val="single" w:sz="4" w:space="0" w:color="auto"/>
                    <w:right w:val="single" w:sz="4" w:space="0" w:color="auto"/>
                  </w:tcBorders>
                  <w:shd w:val="clear" w:color="auto" w:fill="auto"/>
                  <w:vAlign w:val="center"/>
                  <w:hideMark/>
                </w:tcPr>
                <w:p w14:paraId="40E9CB1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4212BD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191</w:t>
                  </w:r>
                </w:p>
              </w:tc>
            </w:tr>
            <w:tr w:rsidR="00A305C6" w:rsidRPr="000F4DA1" w14:paraId="34CD090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44997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0x61</w:t>
                  </w:r>
                </w:p>
              </w:tc>
              <w:tc>
                <w:tcPr>
                  <w:tcW w:w="1000" w:type="dxa"/>
                  <w:tcBorders>
                    <w:top w:val="nil"/>
                    <w:left w:val="nil"/>
                    <w:bottom w:val="single" w:sz="4" w:space="0" w:color="auto"/>
                    <w:right w:val="single" w:sz="4" w:space="0" w:color="auto"/>
                  </w:tcBorders>
                  <w:shd w:val="clear" w:color="auto" w:fill="auto"/>
                  <w:vAlign w:val="center"/>
                  <w:hideMark/>
                </w:tcPr>
                <w:p w14:paraId="4BC01BF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97</w:t>
                  </w:r>
                </w:p>
              </w:tc>
              <w:tc>
                <w:tcPr>
                  <w:tcW w:w="4740" w:type="dxa"/>
                  <w:tcBorders>
                    <w:top w:val="nil"/>
                    <w:left w:val="nil"/>
                    <w:bottom w:val="single" w:sz="4" w:space="0" w:color="auto"/>
                    <w:right w:val="single" w:sz="4" w:space="0" w:color="auto"/>
                  </w:tcBorders>
                  <w:shd w:val="clear" w:color="auto" w:fill="auto"/>
                  <w:vAlign w:val="center"/>
                  <w:hideMark/>
                </w:tcPr>
                <w:p w14:paraId="23FE5D6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A</w:t>
                  </w:r>
                </w:p>
              </w:tc>
              <w:tc>
                <w:tcPr>
                  <w:tcW w:w="1240" w:type="dxa"/>
                  <w:tcBorders>
                    <w:top w:val="nil"/>
                    <w:left w:val="nil"/>
                    <w:bottom w:val="single" w:sz="4" w:space="0" w:color="auto"/>
                    <w:right w:val="single" w:sz="4" w:space="0" w:color="auto"/>
                  </w:tcBorders>
                  <w:shd w:val="clear" w:color="auto" w:fill="auto"/>
                  <w:vAlign w:val="center"/>
                  <w:hideMark/>
                </w:tcPr>
                <w:p w14:paraId="7051FD8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a</w:t>
                  </w:r>
                </w:p>
              </w:tc>
              <w:tc>
                <w:tcPr>
                  <w:tcW w:w="1227" w:type="dxa"/>
                  <w:tcBorders>
                    <w:top w:val="nil"/>
                    <w:left w:val="nil"/>
                    <w:bottom w:val="single" w:sz="4" w:space="0" w:color="auto"/>
                    <w:right w:val="single" w:sz="4" w:space="0" w:color="auto"/>
                  </w:tcBorders>
                  <w:shd w:val="clear" w:color="auto" w:fill="auto"/>
                  <w:vAlign w:val="center"/>
                  <w:hideMark/>
                </w:tcPr>
                <w:p w14:paraId="1477037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97</w:t>
                  </w:r>
                </w:p>
              </w:tc>
            </w:tr>
            <w:tr w:rsidR="00A305C6" w:rsidRPr="000F4DA1" w14:paraId="4694E9F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E13E9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0x62</w:t>
                  </w:r>
                </w:p>
              </w:tc>
              <w:tc>
                <w:tcPr>
                  <w:tcW w:w="1000" w:type="dxa"/>
                  <w:tcBorders>
                    <w:top w:val="nil"/>
                    <w:left w:val="nil"/>
                    <w:bottom w:val="single" w:sz="4" w:space="0" w:color="auto"/>
                    <w:right w:val="single" w:sz="4" w:space="0" w:color="auto"/>
                  </w:tcBorders>
                  <w:shd w:val="clear" w:color="auto" w:fill="auto"/>
                  <w:vAlign w:val="center"/>
                  <w:hideMark/>
                </w:tcPr>
                <w:p w14:paraId="342B254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98</w:t>
                  </w:r>
                </w:p>
              </w:tc>
              <w:tc>
                <w:tcPr>
                  <w:tcW w:w="4740" w:type="dxa"/>
                  <w:tcBorders>
                    <w:top w:val="nil"/>
                    <w:left w:val="nil"/>
                    <w:bottom w:val="single" w:sz="4" w:space="0" w:color="auto"/>
                    <w:right w:val="single" w:sz="4" w:space="0" w:color="auto"/>
                  </w:tcBorders>
                  <w:shd w:val="clear" w:color="auto" w:fill="auto"/>
                  <w:vAlign w:val="center"/>
                  <w:hideMark/>
                </w:tcPr>
                <w:p w14:paraId="76413F3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B</w:t>
                  </w:r>
                </w:p>
              </w:tc>
              <w:tc>
                <w:tcPr>
                  <w:tcW w:w="1240" w:type="dxa"/>
                  <w:tcBorders>
                    <w:top w:val="nil"/>
                    <w:left w:val="nil"/>
                    <w:bottom w:val="single" w:sz="4" w:space="0" w:color="auto"/>
                    <w:right w:val="single" w:sz="4" w:space="0" w:color="auto"/>
                  </w:tcBorders>
                  <w:shd w:val="clear" w:color="auto" w:fill="auto"/>
                  <w:vAlign w:val="center"/>
                  <w:hideMark/>
                </w:tcPr>
                <w:p w14:paraId="40235D4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b</w:t>
                  </w:r>
                </w:p>
              </w:tc>
              <w:tc>
                <w:tcPr>
                  <w:tcW w:w="1227" w:type="dxa"/>
                  <w:tcBorders>
                    <w:top w:val="nil"/>
                    <w:left w:val="nil"/>
                    <w:bottom w:val="single" w:sz="4" w:space="0" w:color="auto"/>
                    <w:right w:val="single" w:sz="4" w:space="0" w:color="auto"/>
                  </w:tcBorders>
                  <w:shd w:val="clear" w:color="auto" w:fill="auto"/>
                  <w:vAlign w:val="center"/>
                  <w:hideMark/>
                </w:tcPr>
                <w:p w14:paraId="27BE321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98</w:t>
                  </w:r>
                </w:p>
              </w:tc>
            </w:tr>
            <w:tr w:rsidR="00A305C6" w:rsidRPr="000F4DA1" w14:paraId="4090E1C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E0460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0x63</w:t>
                  </w:r>
                </w:p>
              </w:tc>
              <w:tc>
                <w:tcPr>
                  <w:tcW w:w="1000" w:type="dxa"/>
                  <w:tcBorders>
                    <w:top w:val="nil"/>
                    <w:left w:val="nil"/>
                    <w:bottom w:val="single" w:sz="4" w:space="0" w:color="auto"/>
                    <w:right w:val="single" w:sz="4" w:space="0" w:color="auto"/>
                  </w:tcBorders>
                  <w:shd w:val="clear" w:color="auto" w:fill="auto"/>
                  <w:vAlign w:val="center"/>
                  <w:hideMark/>
                </w:tcPr>
                <w:p w14:paraId="0BEB553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99</w:t>
                  </w:r>
                </w:p>
              </w:tc>
              <w:tc>
                <w:tcPr>
                  <w:tcW w:w="4740" w:type="dxa"/>
                  <w:tcBorders>
                    <w:top w:val="nil"/>
                    <w:left w:val="nil"/>
                    <w:bottom w:val="single" w:sz="4" w:space="0" w:color="auto"/>
                    <w:right w:val="single" w:sz="4" w:space="0" w:color="auto"/>
                  </w:tcBorders>
                  <w:shd w:val="clear" w:color="auto" w:fill="auto"/>
                  <w:vAlign w:val="center"/>
                  <w:hideMark/>
                </w:tcPr>
                <w:p w14:paraId="5E30A3D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C</w:t>
                  </w:r>
                </w:p>
              </w:tc>
              <w:tc>
                <w:tcPr>
                  <w:tcW w:w="1240" w:type="dxa"/>
                  <w:tcBorders>
                    <w:top w:val="nil"/>
                    <w:left w:val="nil"/>
                    <w:bottom w:val="single" w:sz="4" w:space="0" w:color="auto"/>
                    <w:right w:val="single" w:sz="4" w:space="0" w:color="auto"/>
                  </w:tcBorders>
                  <w:shd w:val="clear" w:color="auto" w:fill="auto"/>
                  <w:vAlign w:val="center"/>
                  <w:hideMark/>
                </w:tcPr>
                <w:p w14:paraId="0B0AB49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c</w:t>
                  </w:r>
                </w:p>
              </w:tc>
              <w:tc>
                <w:tcPr>
                  <w:tcW w:w="1227" w:type="dxa"/>
                  <w:tcBorders>
                    <w:top w:val="nil"/>
                    <w:left w:val="nil"/>
                    <w:bottom w:val="single" w:sz="4" w:space="0" w:color="auto"/>
                    <w:right w:val="single" w:sz="4" w:space="0" w:color="auto"/>
                  </w:tcBorders>
                  <w:shd w:val="clear" w:color="auto" w:fill="auto"/>
                  <w:vAlign w:val="center"/>
                  <w:hideMark/>
                </w:tcPr>
                <w:p w14:paraId="34BFE3B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99</w:t>
                  </w:r>
                </w:p>
              </w:tc>
            </w:tr>
            <w:tr w:rsidR="00A305C6" w:rsidRPr="000F4DA1" w14:paraId="78A6C01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31EBB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0x64</w:t>
                  </w:r>
                </w:p>
              </w:tc>
              <w:tc>
                <w:tcPr>
                  <w:tcW w:w="1000" w:type="dxa"/>
                  <w:tcBorders>
                    <w:top w:val="nil"/>
                    <w:left w:val="nil"/>
                    <w:bottom w:val="single" w:sz="4" w:space="0" w:color="auto"/>
                    <w:right w:val="single" w:sz="4" w:space="0" w:color="auto"/>
                  </w:tcBorders>
                  <w:shd w:val="clear" w:color="auto" w:fill="auto"/>
                  <w:vAlign w:val="center"/>
                  <w:hideMark/>
                </w:tcPr>
                <w:p w14:paraId="432C278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100</w:t>
                  </w:r>
                </w:p>
              </w:tc>
              <w:tc>
                <w:tcPr>
                  <w:tcW w:w="4740" w:type="dxa"/>
                  <w:tcBorders>
                    <w:top w:val="nil"/>
                    <w:left w:val="nil"/>
                    <w:bottom w:val="single" w:sz="4" w:space="0" w:color="auto"/>
                    <w:right w:val="single" w:sz="4" w:space="0" w:color="auto"/>
                  </w:tcBorders>
                  <w:shd w:val="clear" w:color="auto" w:fill="auto"/>
                  <w:vAlign w:val="center"/>
                  <w:hideMark/>
                </w:tcPr>
                <w:p w14:paraId="0FF4C59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D</w:t>
                  </w:r>
                </w:p>
              </w:tc>
              <w:tc>
                <w:tcPr>
                  <w:tcW w:w="1240" w:type="dxa"/>
                  <w:tcBorders>
                    <w:top w:val="nil"/>
                    <w:left w:val="nil"/>
                    <w:bottom w:val="single" w:sz="4" w:space="0" w:color="auto"/>
                    <w:right w:val="single" w:sz="4" w:space="0" w:color="auto"/>
                  </w:tcBorders>
                  <w:shd w:val="clear" w:color="auto" w:fill="auto"/>
                  <w:vAlign w:val="center"/>
                  <w:hideMark/>
                </w:tcPr>
                <w:p w14:paraId="3C4D65D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d</w:t>
                  </w:r>
                </w:p>
              </w:tc>
              <w:tc>
                <w:tcPr>
                  <w:tcW w:w="1227" w:type="dxa"/>
                  <w:tcBorders>
                    <w:top w:val="nil"/>
                    <w:left w:val="nil"/>
                    <w:bottom w:val="single" w:sz="4" w:space="0" w:color="auto"/>
                    <w:right w:val="single" w:sz="4" w:space="0" w:color="auto"/>
                  </w:tcBorders>
                  <w:shd w:val="clear" w:color="auto" w:fill="auto"/>
                  <w:vAlign w:val="center"/>
                  <w:hideMark/>
                </w:tcPr>
                <w:p w14:paraId="004881C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100</w:t>
                  </w:r>
                </w:p>
              </w:tc>
            </w:tr>
            <w:tr w:rsidR="00A305C6" w:rsidRPr="000F4DA1" w14:paraId="791FE48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0246A0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0x65</w:t>
                  </w:r>
                </w:p>
              </w:tc>
              <w:tc>
                <w:tcPr>
                  <w:tcW w:w="1000" w:type="dxa"/>
                  <w:tcBorders>
                    <w:top w:val="nil"/>
                    <w:left w:val="nil"/>
                    <w:bottom w:val="single" w:sz="4" w:space="0" w:color="auto"/>
                    <w:right w:val="single" w:sz="4" w:space="0" w:color="auto"/>
                  </w:tcBorders>
                  <w:shd w:val="clear" w:color="auto" w:fill="auto"/>
                  <w:vAlign w:val="center"/>
                  <w:hideMark/>
                </w:tcPr>
                <w:p w14:paraId="0003986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101</w:t>
                  </w:r>
                </w:p>
              </w:tc>
              <w:tc>
                <w:tcPr>
                  <w:tcW w:w="4740" w:type="dxa"/>
                  <w:tcBorders>
                    <w:top w:val="nil"/>
                    <w:left w:val="nil"/>
                    <w:bottom w:val="single" w:sz="4" w:space="0" w:color="auto"/>
                    <w:right w:val="single" w:sz="4" w:space="0" w:color="auto"/>
                  </w:tcBorders>
                  <w:shd w:val="clear" w:color="auto" w:fill="auto"/>
                  <w:vAlign w:val="center"/>
                  <w:hideMark/>
                </w:tcPr>
                <w:p w14:paraId="24F9B04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E</w:t>
                  </w:r>
                </w:p>
              </w:tc>
              <w:tc>
                <w:tcPr>
                  <w:tcW w:w="1240" w:type="dxa"/>
                  <w:tcBorders>
                    <w:top w:val="nil"/>
                    <w:left w:val="nil"/>
                    <w:bottom w:val="single" w:sz="4" w:space="0" w:color="auto"/>
                    <w:right w:val="single" w:sz="4" w:space="0" w:color="auto"/>
                  </w:tcBorders>
                  <w:shd w:val="clear" w:color="auto" w:fill="auto"/>
                  <w:vAlign w:val="center"/>
                  <w:hideMark/>
                </w:tcPr>
                <w:p w14:paraId="19EC9B5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e</w:t>
                  </w:r>
                </w:p>
              </w:tc>
              <w:tc>
                <w:tcPr>
                  <w:tcW w:w="1227" w:type="dxa"/>
                  <w:tcBorders>
                    <w:top w:val="nil"/>
                    <w:left w:val="nil"/>
                    <w:bottom w:val="single" w:sz="4" w:space="0" w:color="auto"/>
                    <w:right w:val="single" w:sz="4" w:space="0" w:color="auto"/>
                  </w:tcBorders>
                  <w:shd w:val="clear" w:color="auto" w:fill="auto"/>
                  <w:vAlign w:val="center"/>
                  <w:hideMark/>
                </w:tcPr>
                <w:p w14:paraId="2510307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101</w:t>
                  </w:r>
                </w:p>
              </w:tc>
            </w:tr>
            <w:tr w:rsidR="00A305C6" w:rsidRPr="000F4DA1" w14:paraId="63AA3B4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8E5C4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0x66</w:t>
                  </w:r>
                </w:p>
              </w:tc>
              <w:tc>
                <w:tcPr>
                  <w:tcW w:w="1000" w:type="dxa"/>
                  <w:tcBorders>
                    <w:top w:val="nil"/>
                    <w:left w:val="nil"/>
                    <w:bottom w:val="single" w:sz="4" w:space="0" w:color="auto"/>
                    <w:right w:val="single" w:sz="4" w:space="0" w:color="auto"/>
                  </w:tcBorders>
                  <w:shd w:val="clear" w:color="auto" w:fill="auto"/>
                  <w:vAlign w:val="center"/>
                  <w:hideMark/>
                </w:tcPr>
                <w:p w14:paraId="0B76FA9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102</w:t>
                  </w:r>
                </w:p>
              </w:tc>
              <w:tc>
                <w:tcPr>
                  <w:tcW w:w="4740" w:type="dxa"/>
                  <w:tcBorders>
                    <w:top w:val="nil"/>
                    <w:left w:val="nil"/>
                    <w:bottom w:val="single" w:sz="4" w:space="0" w:color="auto"/>
                    <w:right w:val="single" w:sz="4" w:space="0" w:color="auto"/>
                  </w:tcBorders>
                  <w:shd w:val="clear" w:color="auto" w:fill="auto"/>
                  <w:vAlign w:val="center"/>
                  <w:hideMark/>
                </w:tcPr>
                <w:p w14:paraId="6E77604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F</w:t>
                  </w:r>
                </w:p>
              </w:tc>
              <w:tc>
                <w:tcPr>
                  <w:tcW w:w="1240" w:type="dxa"/>
                  <w:tcBorders>
                    <w:top w:val="nil"/>
                    <w:left w:val="nil"/>
                    <w:bottom w:val="single" w:sz="4" w:space="0" w:color="auto"/>
                    <w:right w:val="single" w:sz="4" w:space="0" w:color="auto"/>
                  </w:tcBorders>
                  <w:shd w:val="clear" w:color="auto" w:fill="auto"/>
                  <w:vAlign w:val="center"/>
                  <w:hideMark/>
                </w:tcPr>
                <w:p w14:paraId="74B6125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f</w:t>
                  </w:r>
                </w:p>
              </w:tc>
              <w:tc>
                <w:tcPr>
                  <w:tcW w:w="1227" w:type="dxa"/>
                  <w:tcBorders>
                    <w:top w:val="nil"/>
                    <w:left w:val="nil"/>
                    <w:bottom w:val="single" w:sz="4" w:space="0" w:color="auto"/>
                    <w:right w:val="single" w:sz="4" w:space="0" w:color="auto"/>
                  </w:tcBorders>
                  <w:shd w:val="clear" w:color="auto" w:fill="auto"/>
                  <w:vAlign w:val="center"/>
                  <w:hideMark/>
                </w:tcPr>
                <w:p w14:paraId="07EB29A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102</w:t>
                  </w:r>
                </w:p>
              </w:tc>
            </w:tr>
            <w:tr w:rsidR="00A305C6" w:rsidRPr="000F4DA1" w14:paraId="57D6E4B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B1929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0x67</w:t>
                  </w:r>
                </w:p>
              </w:tc>
              <w:tc>
                <w:tcPr>
                  <w:tcW w:w="1000" w:type="dxa"/>
                  <w:tcBorders>
                    <w:top w:val="nil"/>
                    <w:left w:val="nil"/>
                    <w:bottom w:val="single" w:sz="4" w:space="0" w:color="auto"/>
                    <w:right w:val="single" w:sz="4" w:space="0" w:color="auto"/>
                  </w:tcBorders>
                  <w:shd w:val="clear" w:color="auto" w:fill="auto"/>
                  <w:vAlign w:val="center"/>
                  <w:hideMark/>
                </w:tcPr>
                <w:p w14:paraId="7B51D61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103</w:t>
                  </w:r>
                </w:p>
              </w:tc>
              <w:tc>
                <w:tcPr>
                  <w:tcW w:w="4740" w:type="dxa"/>
                  <w:tcBorders>
                    <w:top w:val="nil"/>
                    <w:left w:val="nil"/>
                    <w:bottom w:val="single" w:sz="4" w:space="0" w:color="auto"/>
                    <w:right w:val="single" w:sz="4" w:space="0" w:color="auto"/>
                  </w:tcBorders>
                  <w:shd w:val="clear" w:color="auto" w:fill="auto"/>
                  <w:vAlign w:val="center"/>
                  <w:hideMark/>
                </w:tcPr>
                <w:p w14:paraId="0D8E25E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G</w:t>
                  </w:r>
                </w:p>
              </w:tc>
              <w:tc>
                <w:tcPr>
                  <w:tcW w:w="1240" w:type="dxa"/>
                  <w:tcBorders>
                    <w:top w:val="nil"/>
                    <w:left w:val="nil"/>
                    <w:bottom w:val="single" w:sz="4" w:space="0" w:color="auto"/>
                    <w:right w:val="single" w:sz="4" w:space="0" w:color="auto"/>
                  </w:tcBorders>
                  <w:shd w:val="clear" w:color="auto" w:fill="auto"/>
                  <w:vAlign w:val="center"/>
                  <w:hideMark/>
                </w:tcPr>
                <w:p w14:paraId="21505BE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g</w:t>
                  </w:r>
                </w:p>
              </w:tc>
              <w:tc>
                <w:tcPr>
                  <w:tcW w:w="1227" w:type="dxa"/>
                  <w:tcBorders>
                    <w:top w:val="nil"/>
                    <w:left w:val="nil"/>
                    <w:bottom w:val="single" w:sz="4" w:space="0" w:color="auto"/>
                    <w:right w:val="single" w:sz="4" w:space="0" w:color="auto"/>
                  </w:tcBorders>
                  <w:shd w:val="clear" w:color="auto" w:fill="auto"/>
                  <w:vAlign w:val="center"/>
                  <w:hideMark/>
                </w:tcPr>
                <w:p w14:paraId="22E21F4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103</w:t>
                  </w:r>
                </w:p>
              </w:tc>
            </w:tr>
            <w:tr w:rsidR="00A305C6" w:rsidRPr="000F4DA1" w14:paraId="258B428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125A3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0x68</w:t>
                  </w:r>
                </w:p>
              </w:tc>
              <w:tc>
                <w:tcPr>
                  <w:tcW w:w="1000" w:type="dxa"/>
                  <w:tcBorders>
                    <w:top w:val="nil"/>
                    <w:left w:val="nil"/>
                    <w:bottom w:val="single" w:sz="4" w:space="0" w:color="auto"/>
                    <w:right w:val="single" w:sz="4" w:space="0" w:color="auto"/>
                  </w:tcBorders>
                  <w:shd w:val="clear" w:color="auto" w:fill="auto"/>
                  <w:vAlign w:val="center"/>
                  <w:hideMark/>
                </w:tcPr>
                <w:p w14:paraId="5D1AC55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104</w:t>
                  </w:r>
                </w:p>
              </w:tc>
              <w:tc>
                <w:tcPr>
                  <w:tcW w:w="4740" w:type="dxa"/>
                  <w:tcBorders>
                    <w:top w:val="nil"/>
                    <w:left w:val="nil"/>
                    <w:bottom w:val="single" w:sz="4" w:space="0" w:color="auto"/>
                    <w:right w:val="single" w:sz="4" w:space="0" w:color="auto"/>
                  </w:tcBorders>
                  <w:shd w:val="clear" w:color="auto" w:fill="auto"/>
                  <w:vAlign w:val="center"/>
                  <w:hideMark/>
                </w:tcPr>
                <w:p w14:paraId="6712907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H</w:t>
                  </w:r>
                </w:p>
              </w:tc>
              <w:tc>
                <w:tcPr>
                  <w:tcW w:w="1240" w:type="dxa"/>
                  <w:tcBorders>
                    <w:top w:val="nil"/>
                    <w:left w:val="nil"/>
                    <w:bottom w:val="single" w:sz="4" w:space="0" w:color="auto"/>
                    <w:right w:val="single" w:sz="4" w:space="0" w:color="auto"/>
                  </w:tcBorders>
                  <w:shd w:val="clear" w:color="auto" w:fill="auto"/>
                  <w:vAlign w:val="center"/>
                  <w:hideMark/>
                </w:tcPr>
                <w:p w14:paraId="4E3E40D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h</w:t>
                  </w:r>
                </w:p>
              </w:tc>
              <w:tc>
                <w:tcPr>
                  <w:tcW w:w="1227" w:type="dxa"/>
                  <w:tcBorders>
                    <w:top w:val="nil"/>
                    <w:left w:val="nil"/>
                    <w:bottom w:val="single" w:sz="4" w:space="0" w:color="auto"/>
                    <w:right w:val="single" w:sz="4" w:space="0" w:color="auto"/>
                  </w:tcBorders>
                  <w:shd w:val="clear" w:color="auto" w:fill="auto"/>
                  <w:vAlign w:val="center"/>
                  <w:hideMark/>
                </w:tcPr>
                <w:p w14:paraId="45493BE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104</w:t>
                  </w:r>
                </w:p>
              </w:tc>
            </w:tr>
            <w:tr w:rsidR="00A305C6" w:rsidRPr="000F4DA1" w14:paraId="1B16DEA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838DA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0x69</w:t>
                  </w:r>
                </w:p>
              </w:tc>
              <w:tc>
                <w:tcPr>
                  <w:tcW w:w="1000" w:type="dxa"/>
                  <w:tcBorders>
                    <w:top w:val="nil"/>
                    <w:left w:val="nil"/>
                    <w:bottom w:val="single" w:sz="4" w:space="0" w:color="auto"/>
                    <w:right w:val="single" w:sz="4" w:space="0" w:color="auto"/>
                  </w:tcBorders>
                  <w:shd w:val="clear" w:color="auto" w:fill="auto"/>
                  <w:vAlign w:val="center"/>
                  <w:hideMark/>
                </w:tcPr>
                <w:p w14:paraId="53DD44D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105</w:t>
                  </w:r>
                </w:p>
              </w:tc>
              <w:tc>
                <w:tcPr>
                  <w:tcW w:w="4740" w:type="dxa"/>
                  <w:tcBorders>
                    <w:top w:val="nil"/>
                    <w:left w:val="nil"/>
                    <w:bottom w:val="single" w:sz="4" w:space="0" w:color="auto"/>
                    <w:right w:val="single" w:sz="4" w:space="0" w:color="auto"/>
                  </w:tcBorders>
                  <w:shd w:val="clear" w:color="auto" w:fill="auto"/>
                  <w:vAlign w:val="center"/>
                  <w:hideMark/>
                </w:tcPr>
                <w:p w14:paraId="6AA790E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I</w:t>
                  </w:r>
                </w:p>
              </w:tc>
              <w:tc>
                <w:tcPr>
                  <w:tcW w:w="1240" w:type="dxa"/>
                  <w:tcBorders>
                    <w:top w:val="nil"/>
                    <w:left w:val="nil"/>
                    <w:bottom w:val="single" w:sz="4" w:space="0" w:color="auto"/>
                    <w:right w:val="single" w:sz="4" w:space="0" w:color="auto"/>
                  </w:tcBorders>
                  <w:shd w:val="clear" w:color="auto" w:fill="auto"/>
                  <w:vAlign w:val="center"/>
                  <w:hideMark/>
                </w:tcPr>
                <w:p w14:paraId="396FA83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i</w:t>
                  </w:r>
                </w:p>
              </w:tc>
              <w:tc>
                <w:tcPr>
                  <w:tcW w:w="1227" w:type="dxa"/>
                  <w:tcBorders>
                    <w:top w:val="nil"/>
                    <w:left w:val="nil"/>
                    <w:bottom w:val="single" w:sz="4" w:space="0" w:color="auto"/>
                    <w:right w:val="single" w:sz="4" w:space="0" w:color="auto"/>
                  </w:tcBorders>
                  <w:shd w:val="clear" w:color="auto" w:fill="auto"/>
                  <w:vAlign w:val="center"/>
                  <w:hideMark/>
                </w:tcPr>
                <w:p w14:paraId="0B962BB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105</w:t>
                  </w:r>
                </w:p>
              </w:tc>
            </w:tr>
            <w:tr w:rsidR="00A305C6" w:rsidRPr="000F4DA1" w14:paraId="14E56FB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6751E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0x6A</w:t>
                  </w:r>
                </w:p>
              </w:tc>
              <w:tc>
                <w:tcPr>
                  <w:tcW w:w="1000" w:type="dxa"/>
                  <w:tcBorders>
                    <w:top w:val="nil"/>
                    <w:left w:val="nil"/>
                    <w:bottom w:val="single" w:sz="4" w:space="0" w:color="auto"/>
                    <w:right w:val="single" w:sz="4" w:space="0" w:color="auto"/>
                  </w:tcBorders>
                  <w:shd w:val="clear" w:color="auto" w:fill="auto"/>
                  <w:vAlign w:val="center"/>
                  <w:hideMark/>
                </w:tcPr>
                <w:p w14:paraId="31BCEF9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106</w:t>
                  </w:r>
                </w:p>
              </w:tc>
              <w:tc>
                <w:tcPr>
                  <w:tcW w:w="4740" w:type="dxa"/>
                  <w:tcBorders>
                    <w:top w:val="nil"/>
                    <w:left w:val="nil"/>
                    <w:bottom w:val="single" w:sz="4" w:space="0" w:color="auto"/>
                    <w:right w:val="single" w:sz="4" w:space="0" w:color="auto"/>
                  </w:tcBorders>
                  <w:shd w:val="clear" w:color="auto" w:fill="auto"/>
                  <w:vAlign w:val="center"/>
                  <w:hideMark/>
                </w:tcPr>
                <w:p w14:paraId="38405F4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J</w:t>
                  </w:r>
                </w:p>
              </w:tc>
              <w:tc>
                <w:tcPr>
                  <w:tcW w:w="1240" w:type="dxa"/>
                  <w:tcBorders>
                    <w:top w:val="nil"/>
                    <w:left w:val="nil"/>
                    <w:bottom w:val="single" w:sz="4" w:space="0" w:color="auto"/>
                    <w:right w:val="single" w:sz="4" w:space="0" w:color="auto"/>
                  </w:tcBorders>
                  <w:shd w:val="clear" w:color="auto" w:fill="auto"/>
                  <w:vAlign w:val="center"/>
                  <w:hideMark/>
                </w:tcPr>
                <w:p w14:paraId="1894F8F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j</w:t>
                  </w:r>
                </w:p>
              </w:tc>
              <w:tc>
                <w:tcPr>
                  <w:tcW w:w="1227" w:type="dxa"/>
                  <w:tcBorders>
                    <w:top w:val="nil"/>
                    <w:left w:val="nil"/>
                    <w:bottom w:val="single" w:sz="4" w:space="0" w:color="auto"/>
                    <w:right w:val="single" w:sz="4" w:space="0" w:color="auto"/>
                  </w:tcBorders>
                  <w:shd w:val="clear" w:color="auto" w:fill="auto"/>
                  <w:vAlign w:val="center"/>
                  <w:hideMark/>
                </w:tcPr>
                <w:p w14:paraId="261F2BF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106</w:t>
                  </w:r>
                </w:p>
              </w:tc>
            </w:tr>
            <w:tr w:rsidR="00A305C6" w:rsidRPr="000F4DA1" w14:paraId="7C90A84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0FC0EB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0x6B</w:t>
                  </w:r>
                </w:p>
              </w:tc>
              <w:tc>
                <w:tcPr>
                  <w:tcW w:w="1000" w:type="dxa"/>
                  <w:tcBorders>
                    <w:top w:val="nil"/>
                    <w:left w:val="nil"/>
                    <w:bottom w:val="single" w:sz="4" w:space="0" w:color="auto"/>
                    <w:right w:val="single" w:sz="4" w:space="0" w:color="auto"/>
                  </w:tcBorders>
                  <w:shd w:val="clear" w:color="auto" w:fill="auto"/>
                  <w:vAlign w:val="center"/>
                  <w:hideMark/>
                </w:tcPr>
                <w:p w14:paraId="20CE05C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107</w:t>
                  </w:r>
                </w:p>
              </w:tc>
              <w:tc>
                <w:tcPr>
                  <w:tcW w:w="4740" w:type="dxa"/>
                  <w:tcBorders>
                    <w:top w:val="nil"/>
                    <w:left w:val="nil"/>
                    <w:bottom w:val="single" w:sz="4" w:space="0" w:color="auto"/>
                    <w:right w:val="single" w:sz="4" w:space="0" w:color="auto"/>
                  </w:tcBorders>
                  <w:shd w:val="clear" w:color="auto" w:fill="auto"/>
                  <w:vAlign w:val="center"/>
                  <w:hideMark/>
                </w:tcPr>
                <w:p w14:paraId="1AC1A2E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K</w:t>
                  </w:r>
                </w:p>
              </w:tc>
              <w:tc>
                <w:tcPr>
                  <w:tcW w:w="1240" w:type="dxa"/>
                  <w:tcBorders>
                    <w:top w:val="nil"/>
                    <w:left w:val="nil"/>
                    <w:bottom w:val="single" w:sz="4" w:space="0" w:color="auto"/>
                    <w:right w:val="single" w:sz="4" w:space="0" w:color="auto"/>
                  </w:tcBorders>
                  <w:shd w:val="clear" w:color="auto" w:fill="auto"/>
                  <w:vAlign w:val="center"/>
                  <w:hideMark/>
                </w:tcPr>
                <w:p w14:paraId="119437F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k</w:t>
                  </w:r>
                </w:p>
              </w:tc>
              <w:tc>
                <w:tcPr>
                  <w:tcW w:w="1227" w:type="dxa"/>
                  <w:tcBorders>
                    <w:top w:val="nil"/>
                    <w:left w:val="nil"/>
                    <w:bottom w:val="single" w:sz="4" w:space="0" w:color="auto"/>
                    <w:right w:val="single" w:sz="4" w:space="0" w:color="auto"/>
                  </w:tcBorders>
                  <w:shd w:val="clear" w:color="auto" w:fill="auto"/>
                  <w:vAlign w:val="center"/>
                  <w:hideMark/>
                </w:tcPr>
                <w:p w14:paraId="7E32C3D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107</w:t>
                  </w:r>
                </w:p>
              </w:tc>
            </w:tr>
            <w:tr w:rsidR="00A305C6" w:rsidRPr="000F4DA1" w14:paraId="5CEB8CA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95D35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0x6C</w:t>
                  </w:r>
                </w:p>
              </w:tc>
              <w:tc>
                <w:tcPr>
                  <w:tcW w:w="1000" w:type="dxa"/>
                  <w:tcBorders>
                    <w:top w:val="nil"/>
                    <w:left w:val="nil"/>
                    <w:bottom w:val="single" w:sz="4" w:space="0" w:color="auto"/>
                    <w:right w:val="single" w:sz="4" w:space="0" w:color="auto"/>
                  </w:tcBorders>
                  <w:shd w:val="clear" w:color="auto" w:fill="auto"/>
                  <w:vAlign w:val="center"/>
                  <w:hideMark/>
                </w:tcPr>
                <w:p w14:paraId="12DA699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108</w:t>
                  </w:r>
                </w:p>
              </w:tc>
              <w:tc>
                <w:tcPr>
                  <w:tcW w:w="4740" w:type="dxa"/>
                  <w:tcBorders>
                    <w:top w:val="nil"/>
                    <w:left w:val="nil"/>
                    <w:bottom w:val="single" w:sz="4" w:space="0" w:color="auto"/>
                    <w:right w:val="single" w:sz="4" w:space="0" w:color="auto"/>
                  </w:tcBorders>
                  <w:shd w:val="clear" w:color="auto" w:fill="auto"/>
                  <w:vAlign w:val="center"/>
                  <w:hideMark/>
                </w:tcPr>
                <w:p w14:paraId="601147F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L</w:t>
                  </w:r>
                </w:p>
              </w:tc>
              <w:tc>
                <w:tcPr>
                  <w:tcW w:w="1240" w:type="dxa"/>
                  <w:tcBorders>
                    <w:top w:val="nil"/>
                    <w:left w:val="nil"/>
                    <w:bottom w:val="single" w:sz="4" w:space="0" w:color="auto"/>
                    <w:right w:val="single" w:sz="4" w:space="0" w:color="auto"/>
                  </w:tcBorders>
                  <w:shd w:val="clear" w:color="auto" w:fill="auto"/>
                  <w:vAlign w:val="center"/>
                  <w:hideMark/>
                </w:tcPr>
                <w:p w14:paraId="120238C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l</w:t>
                  </w:r>
                </w:p>
              </w:tc>
              <w:tc>
                <w:tcPr>
                  <w:tcW w:w="1227" w:type="dxa"/>
                  <w:tcBorders>
                    <w:top w:val="nil"/>
                    <w:left w:val="nil"/>
                    <w:bottom w:val="single" w:sz="4" w:space="0" w:color="auto"/>
                    <w:right w:val="single" w:sz="4" w:space="0" w:color="auto"/>
                  </w:tcBorders>
                  <w:shd w:val="clear" w:color="auto" w:fill="auto"/>
                  <w:vAlign w:val="center"/>
                  <w:hideMark/>
                </w:tcPr>
                <w:p w14:paraId="7A48FBA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108</w:t>
                  </w:r>
                </w:p>
              </w:tc>
            </w:tr>
            <w:tr w:rsidR="00A305C6" w:rsidRPr="000F4DA1" w14:paraId="13AEF0C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7F280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0x6D</w:t>
                  </w:r>
                </w:p>
              </w:tc>
              <w:tc>
                <w:tcPr>
                  <w:tcW w:w="1000" w:type="dxa"/>
                  <w:tcBorders>
                    <w:top w:val="nil"/>
                    <w:left w:val="nil"/>
                    <w:bottom w:val="single" w:sz="4" w:space="0" w:color="auto"/>
                    <w:right w:val="single" w:sz="4" w:space="0" w:color="auto"/>
                  </w:tcBorders>
                  <w:shd w:val="clear" w:color="auto" w:fill="auto"/>
                  <w:vAlign w:val="center"/>
                  <w:hideMark/>
                </w:tcPr>
                <w:p w14:paraId="502E593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109</w:t>
                  </w:r>
                </w:p>
              </w:tc>
              <w:tc>
                <w:tcPr>
                  <w:tcW w:w="4740" w:type="dxa"/>
                  <w:tcBorders>
                    <w:top w:val="nil"/>
                    <w:left w:val="nil"/>
                    <w:bottom w:val="single" w:sz="4" w:space="0" w:color="auto"/>
                    <w:right w:val="single" w:sz="4" w:space="0" w:color="auto"/>
                  </w:tcBorders>
                  <w:shd w:val="clear" w:color="auto" w:fill="auto"/>
                  <w:vAlign w:val="center"/>
                  <w:hideMark/>
                </w:tcPr>
                <w:p w14:paraId="1D21B5A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M</w:t>
                  </w:r>
                </w:p>
              </w:tc>
              <w:tc>
                <w:tcPr>
                  <w:tcW w:w="1240" w:type="dxa"/>
                  <w:tcBorders>
                    <w:top w:val="nil"/>
                    <w:left w:val="nil"/>
                    <w:bottom w:val="single" w:sz="4" w:space="0" w:color="auto"/>
                    <w:right w:val="single" w:sz="4" w:space="0" w:color="auto"/>
                  </w:tcBorders>
                  <w:shd w:val="clear" w:color="auto" w:fill="auto"/>
                  <w:vAlign w:val="center"/>
                  <w:hideMark/>
                </w:tcPr>
                <w:p w14:paraId="3142884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m</w:t>
                  </w:r>
                </w:p>
              </w:tc>
              <w:tc>
                <w:tcPr>
                  <w:tcW w:w="1227" w:type="dxa"/>
                  <w:tcBorders>
                    <w:top w:val="nil"/>
                    <w:left w:val="nil"/>
                    <w:bottom w:val="single" w:sz="4" w:space="0" w:color="auto"/>
                    <w:right w:val="single" w:sz="4" w:space="0" w:color="auto"/>
                  </w:tcBorders>
                  <w:shd w:val="clear" w:color="auto" w:fill="auto"/>
                  <w:vAlign w:val="center"/>
                  <w:hideMark/>
                </w:tcPr>
                <w:p w14:paraId="6072157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109</w:t>
                  </w:r>
                </w:p>
              </w:tc>
            </w:tr>
            <w:tr w:rsidR="00A305C6" w:rsidRPr="000F4DA1" w14:paraId="731F855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585EC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0x6E</w:t>
                  </w:r>
                </w:p>
              </w:tc>
              <w:tc>
                <w:tcPr>
                  <w:tcW w:w="1000" w:type="dxa"/>
                  <w:tcBorders>
                    <w:top w:val="nil"/>
                    <w:left w:val="nil"/>
                    <w:bottom w:val="single" w:sz="4" w:space="0" w:color="auto"/>
                    <w:right w:val="single" w:sz="4" w:space="0" w:color="auto"/>
                  </w:tcBorders>
                  <w:shd w:val="clear" w:color="auto" w:fill="auto"/>
                  <w:vAlign w:val="center"/>
                  <w:hideMark/>
                </w:tcPr>
                <w:p w14:paraId="0E39F47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110</w:t>
                  </w:r>
                </w:p>
              </w:tc>
              <w:tc>
                <w:tcPr>
                  <w:tcW w:w="4740" w:type="dxa"/>
                  <w:tcBorders>
                    <w:top w:val="nil"/>
                    <w:left w:val="nil"/>
                    <w:bottom w:val="single" w:sz="4" w:space="0" w:color="auto"/>
                    <w:right w:val="single" w:sz="4" w:space="0" w:color="auto"/>
                  </w:tcBorders>
                  <w:shd w:val="clear" w:color="auto" w:fill="auto"/>
                  <w:vAlign w:val="center"/>
                  <w:hideMark/>
                </w:tcPr>
                <w:p w14:paraId="6064DEE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N</w:t>
                  </w:r>
                </w:p>
              </w:tc>
              <w:tc>
                <w:tcPr>
                  <w:tcW w:w="1240" w:type="dxa"/>
                  <w:tcBorders>
                    <w:top w:val="nil"/>
                    <w:left w:val="nil"/>
                    <w:bottom w:val="single" w:sz="4" w:space="0" w:color="auto"/>
                    <w:right w:val="single" w:sz="4" w:space="0" w:color="auto"/>
                  </w:tcBorders>
                  <w:shd w:val="clear" w:color="auto" w:fill="auto"/>
                  <w:vAlign w:val="center"/>
                  <w:hideMark/>
                </w:tcPr>
                <w:p w14:paraId="18C779E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n</w:t>
                  </w:r>
                </w:p>
              </w:tc>
              <w:tc>
                <w:tcPr>
                  <w:tcW w:w="1227" w:type="dxa"/>
                  <w:tcBorders>
                    <w:top w:val="nil"/>
                    <w:left w:val="nil"/>
                    <w:bottom w:val="single" w:sz="4" w:space="0" w:color="auto"/>
                    <w:right w:val="single" w:sz="4" w:space="0" w:color="auto"/>
                  </w:tcBorders>
                  <w:shd w:val="clear" w:color="auto" w:fill="auto"/>
                  <w:vAlign w:val="center"/>
                  <w:hideMark/>
                </w:tcPr>
                <w:p w14:paraId="379BE7FC"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110</w:t>
                  </w:r>
                </w:p>
              </w:tc>
            </w:tr>
            <w:tr w:rsidR="00A305C6" w:rsidRPr="000F4DA1" w14:paraId="1874DAF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4A34F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0x6F</w:t>
                  </w:r>
                </w:p>
              </w:tc>
              <w:tc>
                <w:tcPr>
                  <w:tcW w:w="1000" w:type="dxa"/>
                  <w:tcBorders>
                    <w:top w:val="nil"/>
                    <w:left w:val="nil"/>
                    <w:bottom w:val="single" w:sz="4" w:space="0" w:color="auto"/>
                    <w:right w:val="single" w:sz="4" w:space="0" w:color="auto"/>
                  </w:tcBorders>
                  <w:shd w:val="clear" w:color="auto" w:fill="auto"/>
                  <w:vAlign w:val="center"/>
                  <w:hideMark/>
                </w:tcPr>
                <w:p w14:paraId="08DDC42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111</w:t>
                  </w:r>
                </w:p>
              </w:tc>
              <w:tc>
                <w:tcPr>
                  <w:tcW w:w="4740" w:type="dxa"/>
                  <w:tcBorders>
                    <w:top w:val="nil"/>
                    <w:left w:val="nil"/>
                    <w:bottom w:val="single" w:sz="4" w:space="0" w:color="auto"/>
                    <w:right w:val="single" w:sz="4" w:space="0" w:color="auto"/>
                  </w:tcBorders>
                  <w:shd w:val="clear" w:color="auto" w:fill="auto"/>
                  <w:vAlign w:val="center"/>
                  <w:hideMark/>
                </w:tcPr>
                <w:p w14:paraId="3EBB451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O</w:t>
                  </w:r>
                </w:p>
              </w:tc>
              <w:tc>
                <w:tcPr>
                  <w:tcW w:w="1240" w:type="dxa"/>
                  <w:tcBorders>
                    <w:top w:val="nil"/>
                    <w:left w:val="nil"/>
                    <w:bottom w:val="single" w:sz="4" w:space="0" w:color="auto"/>
                    <w:right w:val="single" w:sz="4" w:space="0" w:color="auto"/>
                  </w:tcBorders>
                  <w:shd w:val="clear" w:color="auto" w:fill="auto"/>
                  <w:vAlign w:val="center"/>
                  <w:hideMark/>
                </w:tcPr>
                <w:p w14:paraId="3156684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o</w:t>
                  </w:r>
                </w:p>
              </w:tc>
              <w:tc>
                <w:tcPr>
                  <w:tcW w:w="1227" w:type="dxa"/>
                  <w:tcBorders>
                    <w:top w:val="nil"/>
                    <w:left w:val="nil"/>
                    <w:bottom w:val="single" w:sz="4" w:space="0" w:color="auto"/>
                    <w:right w:val="single" w:sz="4" w:space="0" w:color="auto"/>
                  </w:tcBorders>
                  <w:shd w:val="clear" w:color="auto" w:fill="auto"/>
                  <w:vAlign w:val="center"/>
                  <w:hideMark/>
                </w:tcPr>
                <w:p w14:paraId="5AEB85B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111</w:t>
                  </w:r>
                </w:p>
              </w:tc>
            </w:tr>
            <w:tr w:rsidR="00A305C6" w:rsidRPr="000F4DA1" w14:paraId="3AA13EB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007B9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0x70</w:t>
                  </w:r>
                </w:p>
              </w:tc>
              <w:tc>
                <w:tcPr>
                  <w:tcW w:w="1000" w:type="dxa"/>
                  <w:tcBorders>
                    <w:top w:val="nil"/>
                    <w:left w:val="nil"/>
                    <w:bottom w:val="single" w:sz="4" w:space="0" w:color="auto"/>
                    <w:right w:val="single" w:sz="4" w:space="0" w:color="auto"/>
                  </w:tcBorders>
                  <w:shd w:val="clear" w:color="auto" w:fill="auto"/>
                  <w:vAlign w:val="center"/>
                  <w:hideMark/>
                </w:tcPr>
                <w:p w14:paraId="6B92052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112</w:t>
                  </w:r>
                </w:p>
              </w:tc>
              <w:tc>
                <w:tcPr>
                  <w:tcW w:w="4740" w:type="dxa"/>
                  <w:tcBorders>
                    <w:top w:val="nil"/>
                    <w:left w:val="nil"/>
                    <w:bottom w:val="single" w:sz="4" w:space="0" w:color="auto"/>
                    <w:right w:val="single" w:sz="4" w:space="0" w:color="auto"/>
                  </w:tcBorders>
                  <w:shd w:val="clear" w:color="auto" w:fill="auto"/>
                  <w:vAlign w:val="center"/>
                  <w:hideMark/>
                </w:tcPr>
                <w:p w14:paraId="5BDBA27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P</w:t>
                  </w:r>
                </w:p>
              </w:tc>
              <w:tc>
                <w:tcPr>
                  <w:tcW w:w="1240" w:type="dxa"/>
                  <w:tcBorders>
                    <w:top w:val="nil"/>
                    <w:left w:val="nil"/>
                    <w:bottom w:val="single" w:sz="4" w:space="0" w:color="auto"/>
                    <w:right w:val="single" w:sz="4" w:space="0" w:color="auto"/>
                  </w:tcBorders>
                  <w:shd w:val="clear" w:color="auto" w:fill="auto"/>
                  <w:vAlign w:val="center"/>
                  <w:hideMark/>
                </w:tcPr>
                <w:p w14:paraId="13F3D92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p</w:t>
                  </w:r>
                </w:p>
              </w:tc>
              <w:tc>
                <w:tcPr>
                  <w:tcW w:w="1227" w:type="dxa"/>
                  <w:tcBorders>
                    <w:top w:val="nil"/>
                    <w:left w:val="nil"/>
                    <w:bottom w:val="single" w:sz="4" w:space="0" w:color="auto"/>
                    <w:right w:val="single" w:sz="4" w:space="0" w:color="auto"/>
                  </w:tcBorders>
                  <w:shd w:val="clear" w:color="auto" w:fill="auto"/>
                  <w:vAlign w:val="center"/>
                  <w:hideMark/>
                </w:tcPr>
                <w:p w14:paraId="0CDDF8D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112</w:t>
                  </w:r>
                </w:p>
              </w:tc>
            </w:tr>
            <w:tr w:rsidR="00A305C6" w:rsidRPr="000F4DA1" w14:paraId="2FB27B7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F05CD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0x71</w:t>
                  </w:r>
                </w:p>
              </w:tc>
              <w:tc>
                <w:tcPr>
                  <w:tcW w:w="1000" w:type="dxa"/>
                  <w:tcBorders>
                    <w:top w:val="nil"/>
                    <w:left w:val="nil"/>
                    <w:bottom w:val="single" w:sz="4" w:space="0" w:color="auto"/>
                    <w:right w:val="single" w:sz="4" w:space="0" w:color="auto"/>
                  </w:tcBorders>
                  <w:shd w:val="clear" w:color="auto" w:fill="auto"/>
                  <w:vAlign w:val="center"/>
                  <w:hideMark/>
                </w:tcPr>
                <w:p w14:paraId="5E271DF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113</w:t>
                  </w:r>
                </w:p>
              </w:tc>
              <w:tc>
                <w:tcPr>
                  <w:tcW w:w="4740" w:type="dxa"/>
                  <w:tcBorders>
                    <w:top w:val="nil"/>
                    <w:left w:val="nil"/>
                    <w:bottom w:val="single" w:sz="4" w:space="0" w:color="auto"/>
                    <w:right w:val="single" w:sz="4" w:space="0" w:color="auto"/>
                  </w:tcBorders>
                  <w:shd w:val="clear" w:color="auto" w:fill="auto"/>
                  <w:vAlign w:val="center"/>
                  <w:hideMark/>
                </w:tcPr>
                <w:p w14:paraId="1DB66A5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Q</w:t>
                  </w:r>
                </w:p>
              </w:tc>
              <w:tc>
                <w:tcPr>
                  <w:tcW w:w="1240" w:type="dxa"/>
                  <w:tcBorders>
                    <w:top w:val="nil"/>
                    <w:left w:val="nil"/>
                    <w:bottom w:val="single" w:sz="4" w:space="0" w:color="auto"/>
                    <w:right w:val="single" w:sz="4" w:space="0" w:color="auto"/>
                  </w:tcBorders>
                  <w:shd w:val="clear" w:color="auto" w:fill="auto"/>
                  <w:vAlign w:val="center"/>
                  <w:hideMark/>
                </w:tcPr>
                <w:p w14:paraId="7A1AA05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q</w:t>
                  </w:r>
                </w:p>
              </w:tc>
              <w:tc>
                <w:tcPr>
                  <w:tcW w:w="1227" w:type="dxa"/>
                  <w:tcBorders>
                    <w:top w:val="nil"/>
                    <w:left w:val="nil"/>
                    <w:bottom w:val="single" w:sz="4" w:space="0" w:color="auto"/>
                    <w:right w:val="single" w:sz="4" w:space="0" w:color="auto"/>
                  </w:tcBorders>
                  <w:shd w:val="clear" w:color="auto" w:fill="auto"/>
                  <w:vAlign w:val="center"/>
                  <w:hideMark/>
                </w:tcPr>
                <w:p w14:paraId="6A85F26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113</w:t>
                  </w:r>
                </w:p>
              </w:tc>
            </w:tr>
            <w:tr w:rsidR="00A305C6" w:rsidRPr="000F4DA1" w14:paraId="61649E7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D36863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0x72</w:t>
                  </w:r>
                </w:p>
              </w:tc>
              <w:tc>
                <w:tcPr>
                  <w:tcW w:w="1000" w:type="dxa"/>
                  <w:tcBorders>
                    <w:top w:val="nil"/>
                    <w:left w:val="nil"/>
                    <w:bottom w:val="single" w:sz="4" w:space="0" w:color="auto"/>
                    <w:right w:val="single" w:sz="4" w:space="0" w:color="auto"/>
                  </w:tcBorders>
                  <w:shd w:val="clear" w:color="auto" w:fill="auto"/>
                  <w:vAlign w:val="center"/>
                  <w:hideMark/>
                </w:tcPr>
                <w:p w14:paraId="5FC73EC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114</w:t>
                  </w:r>
                </w:p>
              </w:tc>
              <w:tc>
                <w:tcPr>
                  <w:tcW w:w="4740" w:type="dxa"/>
                  <w:tcBorders>
                    <w:top w:val="nil"/>
                    <w:left w:val="nil"/>
                    <w:bottom w:val="single" w:sz="4" w:space="0" w:color="auto"/>
                    <w:right w:val="single" w:sz="4" w:space="0" w:color="auto"/>
                  </w:tcBorders>
                  <w:shd w:val="clear" w:color="auto" w:fill="auto"/>
                  <w:vAlign w:val="center"/>
                  <w:hideMark/>
                </w:tcPr>
                <w:p w14:paraId="79C1041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R</w:t>
                  </w:r>
                </w:p>
              </w:tc>
              <w:tc>
                <w:tcPr>
                  <w:tcW w:w="1240" w:type="dxa"/>
                  <w:tcBorders>
                    <w:top w:val="nil"/>
                    <w:left w:val="nil"/>
                    <w:bottom w:val="single" w:sz="4" w:space="0" w:color="auto"/>
                    <w:right w:val="single" w:sz="4" w:space="0" w:color="auto"/>
                  </w:tcBorders>
                  <w:shd w:val="clear" w:color="auto" w:fill="auto"/>
                  <w:vAlign w:val="center"/>
                  <w:hideMark/>
                </w:tcPr>
                <w:p w14:paraId="7CC669A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r</w:t>
                  </w:r>
                </w:p>
              </w:tc>
              <w:tc>
                <w:tcPr>
                  <w:tcW w:w="1227" w:type="dxa"/>
                  <w:tcBorders>
                    <w:top w:val="nil"/>
                    <w:left w:val="nil"/>
                    <w:bottom w:val="single" w:sz="4" w:space="0" w:color="auto"/>
                    <w:right w:val="single" w:sz="4" w:space="0" w:color="auto"/>
                  </w:tcBorders>
                  <w:shd w:val="clear" w:color="auto" w:fill="auto"/>
                  <w:vAlign w:val="center"/>
                  <w:hideMark/>
                </w:tcPr>
                <w:p w14:paraId="62D0053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114</w:t>
                  </w:r>
                </w:p>
              </w:tc>
            </w:tr>
            <w:tr w:rsidR="00A305C6" w:rsidRPr="000F4DA1" w14:paraId="0BD61BB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C211240"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0x73</w:t>
                  </w:r>
                </w:p>
              </w:tc>
              <w:tc>
                <w:tcPr>
                  <w:tcW w:w="1000" w:type="dxa"/>
                  <w:tcBorders>
                    <w:top w:val="nil"/>
                    <w:left w:val="nil"/>
                    <w:bottom w:val="single" w:sz="4" w:space="0" w:color="auto"/>
                    <w:right w:val="single" w:sz="4" w:space="0" w:color="auto"/>
                  </w:tcBorders>
                  <w:shd w:val="clear" w:color="auto" w:fill="auto"/>
                  <w:vAlign w:val="center"/>
                  <w:hideMark/>
                </w:tcPr>
                <w:p w14:paraId="4BC6103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115</w:t>
                  </w:r>
                </w:p>
              </w:tc>
              <w:tc>
                <w:tcPr>
                  <w:tcW w:w="4740" w:type="dxa"/>
                  <w:tcBorders>
                    <w:top w:val="nil"/>
                    <w:left w:val="nil"/>
                    <w:bottom w:val="single" w:sz="4" w:space="0" w:color="auto"/>
                    <w:right w:val="single" w:sz="4" w:space="0" w:color="auto"/>
                  </w:tcBorders>
                  <w:shd w:val="clear" w:color="auto" w:fill="auto"/>
                  <w:vAlign w:val="center"/>
                  <w:hideMark/>
                </w:tcPr>
                <w:p w14:paraId="08690E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S</w:t>
                  </w:r>
                </w:p>
              </w:tc>
              <w:tc>
                <w:tcPr>
                  <w:tcW w:w="1240" w:type="dxa"/>
                  <w:tcBorders>
                    <w:top w:val="nil"/>
                    <w:left w:val="nil"/>
                    <w:bottom w:val="single" w:sz="4" w:space="0" w:color="auto"/>
                    <w:right w:val="single" w:sz="4" w:space="0" w:color="auto"/>
                  </w:tcBorders>
                  <w:shd w:val="clear" w:color="auto" w:fill="auto"/>
                  <w:vAlign w:val="center"/>
                  <w:hideMark/>
                </w:tcPr>
                <w:p w14:paraId="416331F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s</w:t>
                  </w:r>
                </w:p>
              </w:tc>
              <w:tc>
                <w:tcPr>
                  <w:tcW w:w="1227" w:type="dxa"/>
                  <w:tcBorders>
                    <w:top w:val="nil"/>
                    <w:left w:val="nil"/>
                    <w:bottom w:val="single" w:sz="4" w:space="0" w:color="auto"/>
                    <w:right w:val="single" w:sz="4" w:space="0" w:color="auto"/>
                  </w:tcBorders>
                  <w:shd w:val="clear" w:color="auto" w:fill="auto"/>
                  <w:vAlign w:val="center"/>
                  <w:hideMark/>
                </w:tcPr>
                <w:p w14:paraId="1580DE2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115</w:t>
                  </w:r>
                </w:p>
              </w:tc>
            </w:tr>
            <w:tr w:rsidR="00A305C6" w:rsidRPr="000F4DA1" w14:paraId="3741F47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F2D84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0x74</w:t>
                  </w:r>
                </w:p>
              </w:tc>
              <w:tc>
                <w:tcPr>
                  <w:tcW w:w="1000" w:type="dxa"/>
                  <w:tcBorders>
                    <w:top w:val="nil"/>
                    <w:left w:val="nil"/>
                    <w:bottom w:val="single" w:sz="4" w:space="0" w:color="auto"/>
                    <w:right w:val="single" w:sz="4" w:space="0" w:color="auto"/>
                  </w:tcBorders>
                  <w:shd w:val="clear" w:color="auto" w:fill="auto"/>
                  <w:vAlign w:val="center"/>
                  <w:hideMark/>
                </w:tcPr>
                <w:p w14:paraId="12602BF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116</w:t>
                  </w:r>
                </w:p>
              </w:tc>
              <w:tc>
                <w:tcPr>
                  <w:tcW w:w="4740" w:type="dxa"/>
                  <w:tcBorders>
                    <w:top w:val="nil"/>
                    <w:left w:val="nil"/>
                    <w:bottom w:val="single" w:sz="4" w:space="0" w:color="auto"/>
                    <w:right w:val="single" w:sz="4" w:space="0" w:color="auto"/>
                  </w:tcBorders>
                  <w:shd w:val="clear" w:color="auto" w:fill="auto"/>
                  <w:vAlign w:val="center"/>
                  <w:hideMark/>
                </w:tcPr>
                <w:p w14:paraId="0E831BC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T</w:t>
                  </w:r>
                </w:p>
              </w:tc>
              <w:tc>
                <w:tcPr>
                  <w:tcW w:w="1240" w:type="dxa"/>
                  <w:tcBorders>
                    <w:top w:val="nil"/>
                    <w:left w:val="nil"/>
                    <w:bottom w:val="single" w:sz="4" w:space="0" w:color="auto"/>
                    <w:right w:val="single" w:sz="4" w:space="0" w:color="auto"/>
                  </w:tcBorders>
                  <w:shd w:val="clear" w:color="auto" w:fill="auto"/>
                  <w:vAlign w:val="center"/>
                  <w:hideMark/>
                </w:tcPr>
                <w:p w14:paraId="56CCE5C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t</w:t>
                  </w:r>
                </w:p>
              </w:tc>
              <w:tc>
                <w:tcPr>
                  <w:tcW w:w="1227" w:type="dxa"/>
                  <w:tcBorders>
                    <w:top w:val="nil"/>
                    <w:left w:val="nil"/>
                    <w:bottom w:val="single" w:sz="4" w:space="0" w:color="auto"/>
                    <w:right w:val="single" w:sz="4" w:space="0" w:color="auto"/>
                  </w:tcBorders>
                  <w:shd w:val="clear" w:color="auto" w:fill="auto"/>
                  <w:vAlign w:val="center"/>
                  <w:hideMark/>
                </w:tcPr>
                <w:p w14:paraId="0D98BAC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116</w:t>
                  </w:r>
                </w:p>
              </w:tc>
            </w:tr>
            <w:tr w:rsidR="00A305C6" w:rsidRPr="000F4DA1" w14:paraId="2D5B823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4CCF2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0x75</w:t>
                  </w:r>
                </w:p>
              </w:tc>
              <w:tc>
                <w:tcPr>
                  <w:tcW w:w="1000" w:type="dxa"/>
                  <w:tcBorders>
                    <w:top w:val="nil"/>
                    <w:left w:val="nil"/>
                    <w:bottom w:val="single" w:sz="4" w:space="0" w:color="auto"/>
                    <w:right w:val="single" w:sz="4" w:space="0" w:color="auto"/>
                  </w:tcBorders>
                  <w:shd w:val="clear" w:color="auto" w:fill="auto"/>
                  <w:vAlign w:val="center"/>
                  <w:hideMark/>
                </w:tcPr>
                <w:p w14:paraId="35B3D50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117</w:t>
                  </w:r>
                </w:p>
              </w:tc>
              <w:tc>
                <w:tcPr>
                  <w:tcW w:w="4740" w:type="dxa"/>
                  <w:tcBorders>
                    <w:top w:val="nil"/>
                    <w:left w:val="nil"/>
                    <w:bottom w:val="single" w:sz="4" w:space="0" w:color="auto"/>
                    <w:right w:val="single" w:sz="4" w:space="0" w:color="auto"/>
                  </w:tcBorders>
                  <w:shd w:val="clear" w:color="auto" w:fill="auto"/>
                  <w:vAlign w:val="center"/>
                  <w:hideMark/>
                </w:tcPr>
                <w:p w14:paraId="4F010B18"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U</w:t>
                  </w:r>
                </w:p>
              </w:tc>
              <w:tc>
                <w:tcPr>
                  <w:tcW w:w="1240" w:type="dxa"/>
                  <w:tcBorders>
                    <w:top w:val="nil"/>
                    <w:left w:val="nil"/>
                    <w:bottom w:val="single" w:sz="4" w:space="0" w:color="auto"/>
                    <w:right w:val="single" w:sz="4" w:space="0" w:color="auto"/>
                  </w:tcBorders>
                  <w:shd w:val="clear" w:color="auto" w:fill="auto"/>
                  <w:vAlign w:val="center"/>
                  <w:hideMark/>
                </w:tcPr>
                <w:p w14:paraId="76137A7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u</w:t>
                  </w:r>
                </w:p>
              </w:tc>
              <w:tc>
                <w:tcPr>
                  <w:tcW w:w="1227" w:type="dxa"/>
                  <w:tcBorders>
                    <w:top w:val="nil"/>
                    <w:left w:val="nil"/>
                    <w:bottom w:val="single" w:sz="4" w:space="0" w:color="auto"/>
                    <w:right w:val="single" w:sz="4" w:space="0" w:color="auto"/>
                  </w:tcBorders>
                  <w:shd w:val="clear" w:color="auto" w:fill="auto"/>
                  <w:vAlign w:val="center"/>
                  <w:hideMark/>
                </w:tcPr>
                <w:p w14:paraId="644E5D3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117</w:t>
                  </w:r>
                </w:p>
              </w:tc>
            </w:tr>
            <w:tr w:rsidR="00A305C6" w:rsidRPr="000F4DA1" w14:paraId="3210697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9F536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0x76</w:t>
                  </w:r>
                </w:p>
              </w:tc>
              <w:tc>
                <w:tcPr>
                  <w:tcW w:w="1000" w:type="dxa"/>
                  <w:tcBorders>
                    <w:top w:val="nil"/>
                    <w:left w:val="nil"/>
                    <w:bottom w:val="single" w:sz="4" w:space="0" w:color="auto"/>
                    <w:right w:val="single" w:sz="4" w:space="0" w:color="auto"/>
                  </w:tcBorders>
                  <w:shd w:val="clear" w:color="auto" w:fill="auto"/>
                  <w:vAlign w:val="center"/>
                  <w:hideMark/>
                </w:tcPr>
                <w:p w14:paraId="3D4F143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118</w:t>
                  </w:r>
                </w:p>
              </w:tc>
              <w:tc>
                <w:tcPr>
                  <w:tcW w:w="4740" w:type="dxa"/>
                  <w:tcBorders>
                    <w:top w:val="nil"/>
                    <w:left w:val="nil"/>
                    <w:bottom w:val="single" w:sz="4" w:space="0" w:color="auto"/>
                    <w:right w:val="single" w:sz="4" w:space="0" w:color="auto"/>
                  </w:tcBorders>
                  <w:shd w:val="clear" w:color="auto" w:fill="auto"/>
                  <w:vAlign w:val="center"/>
                  <w:hideMark/>
                </w:tcPr>
                <w:p w14:paraId="1DC8847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V</w:t>
                  </w:r>
                </w:p>
              </w:tc>
              <w:tc>
                <w:tcPr>
                  <w:tcW w:w="1240" w:type="dxa"/>
                  <w:tcBorders>
                    <w:top w:val="nil"/>
                    <w:left w:val="nil"/>
                    <w:bottom w:val="single" w:sz="4" w:space="0" w:color="auto"/>
                    <w:right w:val="single" w:sz="4" w:space="0" w:color="auto"/>
                  </w:tcBorders>
                  <w:shd w:val="clear" w:color="auto" w:fill="auto"/>
                  <w:vAlign w:val="center"/>
                  <w:hideMark/>
                </w:tcPr>
                <w:p w14:paraId="308E78F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v</w:t>
                  </w:r>
                </w:p>
              </w:tc>
              <w:tc>
                <w:tcPr>
                  <w:tcW w:w="1227" w:type="dxa"/>
                  <w:tcBorders>
                    <w:top w:val="nil"/>
                    <w:left w:val="nil"/>
                    <w:bottom w:val="single" w:sz="4" w:space="0" w:color="auto"/>
                    <w:right w:val="single" w:sz="4" w:space="0" w:color="auto"/>
                  </w:tcBorders>
                  <w:shd w:val="clear" w:color="auto" w:fill="auto"/>
                  <w:vAlign w:val="center"/>
                  <w:hideMark/>
                </w:tcPr>
                <w:p w14:paraId="64C343E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118</w:t>
                  </w:r>
                </w:p>
              </w:tc>
            </w:tr>
            <w:tr w:rsidR="00A305C6" w:rsidRPr="000F4DA1" w14:paraId="34A8085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AA68FF"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0x77</w:t>
                  </w:r>
                </w:p>
              </w:tc>
              <w:tc>
                <w:tcPr>
                  <w:tcW w:w="1000" w:type="dxa"/>
                  <w:tcBorders>
                    <w:top w:val="nil"/>
                    <w:left w:val="nil"/>
                    <w:bottom w:val="single" w:sz="4" w:space="0" w:color="auto"/>
                    <w:right w:val="single" w:sz="4" w:space="0" w:color="auto"/>
                  </w:tcBorders>
                  <w:shd w:val="clear" w:color="auto" w:fill="auto"/>
                  <w:vAlign w:val="center"/>
                  <w:hideMark/>
                </w:tcPr>
                <w:p w14:paraId="368AE10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119</w:t>
                  </w:r>
                </w:p>
              </w:tc>
              <w:tc>
                <w:tcPr>
                  <w:tcW w:w="4740" w:type="dxa"/>
                  <w:tcBorders>
                    <w:top w:val="nil"/>
                    <w:left w:val="nil"/>
                    <w:bottom w:val="single" w:sz="4" w:space="0" w:color="auto"/>
                    <w:right w:val="single" w:sz="4" w:space="0" w:color="auto"/>
                  </w:tcBorders>
                  <w:shd w:val="clear" w:color="auto" w:fill="auto"/>
                  <w:vAlign w:val="center"/>
                  <w:hideMark/>
                </w:tcPr>
                <w:p w14:paraId="08E7434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W</w:t>
                  </w:r>
                </w:p>
              </w:tc>
              <w:tc>
                <w:tcPr>
                  <w:tcW w:w="1240" w:type="dxa"/>
                  <w:tcBorders>
                    <w:top w:val="nil"/>
                    <w:left w:val="nil"/>
                    <w:bottom w:val="single" w:sz="4" w:space="0" w:color="auto"/>
                    <w:right w:val="single" w:sz="4" w:space="0" w:color="auto"/>
                  </w:tcBorders>
                  <w:shd w:val="clear" w:color="auto" w:fill="auto"/>
                  <w:vAlign w:val="center"/>
                  <w:hideMark/>
                </w:tcPr>
                <w:p w14:paraId="2B0BBE3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w:t>
                  </w:r>
                </w:p>
              </w:tc>
              <w:tc>
                <w:tcPr>
                  <w:tcW w:w="1227" w:type="dxa"/>
                  <w:tcBorders>
                    <w:top w:val="nil"/>
                    <w:left w:val="nil"/>
                    <w:bottom w:val="single" w:sz="4" w:space="0" w:color="auto"/>
                    <w:right w:val="single" w:sz="4" w:space="0" w:color="auto"/>
                  </w:tcBorders>
                  <w:shd w:val="clear" w:color="auto" w:fill="auto"/>
                  <w:vAlign w:val="center"/>
                  <w:hideMark/>
                </w:tcPr>
                <w:p w14:paraId="7C8C7D1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119</w:t>
                  </w:r>
                </w:p>
              </w:tc>
            </w:tr>
            <w:tr w:rsidR="00A305C6" w:rsidRPr="000F4DA1" w14:paraId="02C5C87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D55C15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0x78</w:t>
                  </w:r>
                </w:p>
              </w:tc>
              <w:tc>
                <w:tcPr>
                  <w:tcW w:w="1000" w:type="dxa"/>
                  <w:tcBorders>
                    <w:top w:val="nil"/>
                    <w:left w:val="nil"/>
                    <w:bottom w:val="single" w:sz="4" w:space="0" w:color="auto"/>
                    <w:right w:val="single" w:sz="4" w:space="0" w:color="auto"/>
                  </w:tcBorders>
                  <w:shd w:val="clear" w:color="auto" w:fill="auto"/>
                  <w:vAlign w:val="center"/>
                  <w:hideMark/>
                </w:tcPr>
                <w:p w14:paraId="4DE7BDA3"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120</w:t>
                  </w:r>
                </w:p>
              </w:tc>
              <w:tc>
                <w:tcPr>
                  <w:tcW w:w="4740" w:type="dxa"/>
                  <w:tcBorders>
                    <w:top w:val="nil"/>
                    <w:left w:val="nil"/>
                    <w:bottom w:val="single" w:sz="4" w:space="0" w:color="auto"/>
                    <w:right w:val="single" w:sz="4" w:space="0" w:color="auto"/>
                  </w:tcBorders>
                  <w:shd w:val="clear" w:color="auto" w:fill="auto"/>
                  <w:vAlign w:val="center"/>
                  <w:hideMark/>
                </w:tcPr>
                <w:p w14:paraId="4E63008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X</w:t>
                  </w:r>
                </w:p>
              </w:tc>
              <w:tc>
                <w:tcPr>
                  <w:tcW w:w="1240" w:type="dxa"/>
                  <w:tcBorders>
                    <w:top w:val="nil"/>
                    <w:left w:val="nil"/>
                    <w:bottom w:val="single" w:sz="4" w:space="0" w:color="auto"/>
                    <w:right w:val="single" w:sz="4" w:space="0" w:color="auto"/>
                  </w:tcBorders>
                  <w:shd w:val="clear" w:color="auto" w:fill="auto"/>
                  <w:vAlign w:val="center"/>
                  <w:hideMark/>
                </w:tcPr>
                <w:p w14:paraId="47187E4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x</w:t>
                  </w:r>
                </w:p>
              </w:tc>
              <w:tc>
                <w:tcPr>
                  <w:tcW w:w="1227" w:type="dxa"/>
                  <w:tcBorders>
                    <w:top w:val="nil"/>
                    <w:left w:val="nil"/>
                    <w:bottom w:val="single" w:sz="4" w:space="0" w:color="auto"/>
                    <w:right w:val="single" w:sz="4" w:space="0" w:color="auto"/>
                  </w:tcBorders>
                  <w:shd w:val="clear" w:color="auto" w:fill="auto"/>
                  <w:vAlign w:val="center"/>
                  <w:hideMark/>
                </w:tcPr>
                <w:p w14:paraId="11B25DD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120</w:t>
                  </w:r>
                </w:p>
              </w:tc>
            </w:tr>
            <w:tr w:rsidR="00A305C6" w:rsidRPr="000F4DA1" w14:paraId="74C4128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A9014E"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0x79</w:t>
                  </w:r>
                </w:p>
              </w:tc>
              <w:tc>
                <w:tcPr>
                  <w:tcW w:w="1000" w:type="dxa"/>
                  <w:tcBorders>
                    <w:top w:val="nil"/>
                    <w:left w:val="nil"/>
                    <w:bottom w:val="single" w:sz="4" w:space="0" w:color="auto"/>
                    <w:right w:val="single" w:sz="4" w:space="0" w:color="auto"/>
                  </w:tcBorders>
                  <w:shd w:val="clear" w:color="auto" w:fill="auto"/>
                  <w:vAlign w:val="center"/>
                  <w:hideMark/>
                </w:tcPr>
                <w:p w14:paraId="06A3F96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121</w:t>
                  </w:r>
                </w:p>
              </w:tc>
              <w:tc>
                <w:tcPr>
                  <w:tcW w:w="4740" w:type="dxa"/>
                  <w:tcBorders>
                    <w:top w:val="nil"/>
                    <w:left w:val="nil"/>
                    <w:bottom w:val="single" w:sz="4" w:space="0" w:color="auto"/>
                    <w:right w:val="single" w:sz="4" w:space="0" w:color="auto"/>
                  </w:tcBorders>
                  <w:shd w:val="clear" w:color="auto" w:fill="auto"/>
                  <w:vAlign w:val="center"/>
                  <w:hideMark/>
                </w:tcPr>
                <w:p w14:paraId="5BA312A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Y</w:t>
                  </w:r>
                </w:p>
              </w:tc>
              <w:tc>
                <w:tcPr>
                  <w:tcW w:w="1240" w:type="dxa"/>
                  <w:tcBorders>
                    <w:top w:val="nil"/>
                    <w:left w:val="nil"/>
                    <w:bottom w:val="single" w:sz="4" w:space="0" w:color="auto"/>
                    <w:right w:val="single" w:sz="4" w:space="0" w:color="auto"/>
                  </w:tcBorders>
                  <w:shd w:val="clear" w:color="auto" w:fill="auto"/>
                  <w:vAlign w:val="center"/>
                  <w:hideMark/>
                </w:tcPr>
                <w:p w14:paraId="1A1023C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y</w:t>
                  </w:r>
                </w:p>
              </w:tc>
              <w:tc>
                <w:tcPr>
                  <w:tcW w:w="1227" w:type="dxa"/>
                  <w:tcBorders>
                    <w:top w:val="nil"/>
                    <w:left w:val="nil"/>
                    <w:bottom w:val="single" w:sz="4" w:space="0" w:color="auto"/>
                    <w:right w:val="single" w:sz="4" w:space="0" w:color="auto"/>
                  </w:tcBorders>
                  <w:shd w:val="clear" w:color="auto" w:fill="auto"/>
                  <w:vAlign w:val="center"/>
                  <w:hideMark/>
                </w:tcPr>
                <w:p w14:paraId="783A6F1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121</w:t>
                  </w:r>
                </w:p>
              </w:tc>
            </w:tr>
            <w:tr w:rsidR="00A305C6" w:rsidRPr="000F4DA1" w14:paraId="09A48F4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08A5B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0x7A</w:t>
                  </w:r>
                </w:p>
              </w:tc>
              <w:tc>
                <w:tcPr>
                  <w:tcW w:w="1000" w:type="dxa"/>
                  <w:tcBorders>
                    <w:top w:val="nil"/>
                    <w:left w:val="nil"/>
                    <w:bottom w:val="single" w:sz="4" w:space="0" w:color="auto"/>
                    <w:right w:val="single" w:sz="4" w:space="0" w:color="auto"/>
                  </w:tcBorders>
                  <w:shd w:val="clear" w:color="auto" w:fill="auto"/>
                  <w:vAlign w:val="center"/>
                  <w:hideMark/>
                </w:tcPr>
                <w:p w14:paraId="63CAD02C"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122</w:t>
                  </w:r>
                </w:p>
              </w:tc>
              <w:tc>
                <w:tcPr>
                  <w:tcW w:w="4740" w:type="dxa"/>
                  <w:tcBorders>
                    <w:top w:val="nil"/>
                    <w:left w:val="nil"/>
                    <w:bottom w:val="single" w:sz="4" w:space="0" w:color="auto"/>
                    <w:right w:val="single" w:sz="4" w:space="0" w:color="auto"/>
                  </w:tcBorders>
                  <w:shd w:val="clear" w:color="auto" w:fill="auto"/>
                  <w:vAlign w:val="center"/>
                  <w:hideMark/>
                </w:tcPr>
                <w:p w14:paraId="76A10EA2"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LATIN SMALL LETTER Z</w:t>
                  </w:r>
                </w:p>
              </w:tc>
              <w:tc>
                <w:tcPr>
                  <w:tcW w:w="1240" w:type="dxa"/>
                  <w:tcBorders>
                    <w:top w:val="nil"/>
                    <w:left w:val="nil"/>
                    <w:bottom w:val="single" w:sz="4" w:space="0" w:color="auto"/>
                    <w:right w:val="single" w:sz="4" w:space="0" w:color="auto"/>
                  </w:tcBorders>
                  <w:shd w:val="clear" w:color="auto" w:fill="auto"/>
                  <w:vAlign w:val="center"/>
                  <w:hideMark/>
                </w:tcPr>
                <w:p w14:paraId="1BBB573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z</w:t>
                  </w:r>
                </w:p>
              </w:tc>
              <w:tc>
                <w:tcPr>
                  <w:tcW w:w="1227" w:type="dxa"/>
                  <w:tcBorders>
                    <w:top w:val="nil"/>
                    <w:left w:val="nil"/>
                    <w:bottom w:val="single" w:sz="4" w:space="0" w:color="auto"/>
                    <w:right w:val="single" w:sz="4" w:space="0" w:color="auto"/>
                  </w:tcBorders>
                  <w:shd w:val="clear" w:color="auto" w:fill="auto"/>
                  <w:vAlign w:val="center"/>
                  <w:hideMark/>
                </w:tcPr>
                <w:p w14:paraId="7D0D7DE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122</w:t>
                  </w:r>
                </w:p>
              </w:tc>
            </w:tr>
            <w:tr w:rsidR="00A305C6" w:rsidRPr="000F4DA1" w14:paraId="6003C2E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18F6F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0x7B</w:t>
                  </w:r>
                </w:p>
              </w:tc>
              <w:tc>
                <w:tcPr>
                  <w:tcW w:w="1000" w:type="dxa"/>
                  <w:tcBorders>
                    <w:top w:val="nil"/>
                    <w:left w:val="nil"/>
                    <w:bottom w:val="single" w:sz="4" w:space="0" w:color="auto"/>
                    <w:right w:val="single" w:sz="4" w:space="0" w:color="auto"/>
                  </w:tcBorders>
                  <w:shd w:val="clear" w:color="auto" w:fill="auto"/>
                  <w:vAlign w:val="center"/>
                  <w:hideMark/>
                </w:tcPr>
                <w:p w14:paraId="1DC69A8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123</w:t>
                  </w:r>
                </w:p>
              </w:tc>
              <w:tc>
                <w:tcPr>
                  <w:tcW w:w="4740" w:type="dxa"/>
                  <w:tcBorders>
                    <w:top w:val="nil"/>
                    <w:left w:val="nil"/>
                    <w:bottom w:val="single" w:sz="4" w:space="0" w:color="auto"/>
                    <w:right w:val="single" w:sz="4" w:space="0" w:color="auto"/>
                  </w:tcBorders>
                  <w:shd w:val="clear" w:color="auto" w:fill="auto"/>
                  <w:vAlign w:val="center"/>
                  <w:hideMark/>
                </w:tcPr>
                <w:p w14:paraId="6723D7A1"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DIAERESIS</w:t>
                  </w:r>
                </w:p>
              </w:tc>
              <w:tc>
                <w:tcPr>
                  <w:tcW w:w="1240" w:type="dxa"/>
                  <w:tcBorders>
                    <w:top w:val="nil"/>
                    <w:left w:val="nil"/>
                    <w:bottom w:val="single" w:sz="4" w:space="0" w:color="auto"/>
                    <w:right w:val="single" w:sz="4" w:space="0" w:color="auto"/>
                  </w:tcBorders>
                  <w:shd w:val="clear" w:color="auto" w:fill="auto"/>
                  <w:vAlign w:val="center"/>
                  <w:hideMark/>
                </w:tcPr>
                <w:p w14:paraId="6514357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ä</w:t>
                  </w:r>
                </w:p>
              </w:tc>
              <w:tc>
                <w:tcPr>
                  <w:tcW w:w="1227" w:type="dxa"/>
                  <w:tcBorders>
                    <w:top w:val="nil"/>
                    <w:left w:val="nil"/>
                    <w:bottom w:val="single" w:sz="4" w:space="0" w:color="auto"/>
                    <w:right w:val="single" w:sz="4" w:space="0" w:color="auto"/>
                  </w:tcBorders>
                  <w:shd w:val="clear" w:color="auto" w:fill="auto"/>
                  <w:vAlign w:val="center"/>
                  <w:hideMark/>
                </w:tcPr>
                <w:p w14:paraId="535431B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228</w:t>
                  </w:r>
                </w:p>
              </w:tc>
            </w:tr>
            <w:tr w:rsidR="00A305C6" w:rsidRPr="000F4DA1" w14:paraId="5B8C258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59AD3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0x7C</w:t>
                  </w:r>
                </w:p>
              </w:tc>
              <w:tc>
                <w:tcPr>
                  <w:tcW w:w="1000" w:type="dxa"/>
                  <w:tcBorders>
                    <w:top w:val="nil"/>
                    <w:left w:val="nil"/>
                    <w:bottom w:val="single" w:sz="4" w:space="0" w:color="auto"/>
                    <w:right w:val="single" w:sz="4" w:space="0" w:color="auto"/>
                  </w:tcBorders>
                  <w:shd w:val="clear" w:color="auto" w:fill="auto"/>
                  <w:vAlign w:val="center"/>
                  <w:hideMark/>
                </w:tcPr>
                <w:p w14:paraId="0A576D9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124</w:t>
                  </w:r>
                </w:p>
              </w:tc>
              <w:tc>
                <w:tcPr>
                  <w:tcW w:w="4740" w:type="dxa"/>
                  <w:tcBorders>
                    <w:top w:val="nil"/>
                    <w:left w:val="nil"/>
                    <w:bottom w:val="single" w:sz="4" w:space="0" w:color="auto"/>
                    <w:right w:val="single" w:sz="4" w:space="0" w:color="auto"/>
                  </w:tcBorders>
                  <w:shd w:val="clear" w:color="auto" w:fill="auto"/>
                  <w:vAlign w:val="center"/>
                  <w:hideMark/>
                </w:tcPr>
                <w:p w14:paraId="571382A2"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DIAERESIS</w:t>
                  </w:r>
                </w:p>
              </w:tc>
              <w:tc>
                <w:tcPr>
                  <w:tcW w:w="1240" w:type="dxa"/>
                  <w:tcBorders>
                    <w:top w:val="nil"/>
                    <w:left w:val="nil"/>
                    <w:bottom w:val="single" w:sz="4" w:space="0" w:color="auto"/>
                    <w:right w:val="single" w:sz="4" w:space="0" w:color="auto"/>
                  </w:tcBorders>
                  <w:shd w:val="clear" w:color="auto" w:fill="auto"/>
                  <w:vAlign w:val="center"/>
                  <w:hideMark/>
                </w:tcPr>
                <w:p w14:paraId="22875FB7"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ö</w:t>
                  </w:r>
                </w:p>
              </w:tc>
              <w:tc>
                <w:tcPr>
                  <w:tcW w:w="1227" w:type="dxa"/>
                  <w:tcBorders>
                    <w:top w:val="nil"/>
                    <w:left w:val="nil"/>
                    <w:bottom w:val="single" w:sz="4" w:space="0" w:color="auto"/>
                    <w:right w:val="single" w:sz="4" w:space="0" w:color="auto"/>
                  </w:tcBorders>
                  <w:shd w:val="clear" w:color="auto" w:fill="auto"/>
                  <w:vAlign w:val="center"/>
                  <w:hideMark/>
                </w:tcPr>
                <w:p w14:paraId="3E6FA14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246</w:t>
                  </w:r>
                </w:p>
              </w:tc>
            </w:tr>
            <w:tr w:rsidR="00A305C6" w:rsidRPr="000F4DA1" w14:paraId="30894A3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8846A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0x7D</w:t>
                  </w:r>
                </w:p>
              </w:tc>
              <w:tc>
                <w:tcPr>
                  <w:tcW w:w="1000" w:type="dxa"/>
                  <w:tcBorders>
                    <w:top w:val="nil"/>
                    <w:left w:val="nil"/>
                    <w:bottom w:val="single" w:sz="4" w:space="0" w:color="auto"/>
                    <w:right w:val="single" w:sz="4" w:space="0" w:color="auto"/>
                  </w:tcBorders>
                  <w:shd w:val="clear" w:color="auto" w:fill="auto"/>
                  <w:vAlign w:val="center"/>
                  <w:hideMark/>
                </w:tcPr>
                <w:p w14:paraId="490AEDED"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125</w:t>
                  </w:r>
                </w:p>
              </w:tc>
              <w:tc>
                <w:tcPr>
                  <w:tcW w:w="4740" w:type="dxa"/>
                  <w:tcBorders>
                    <w:top w:val="nil"/>
                    <w:left w:val="nil"/>
                    <w:bottom w:val="single" w:sz="4" w:space="0" w:color="auto"/>
                    <w:right w:val="single" w:sz="4" w:space="0" w:color="auto"/>
                  </w:tcBorders>
                  <w:shd w:val="clear" w:color="auto" w:fill="auto"/>
                  <w:vAlign w:val="center"/>
                  <w:hideMark/>
                </w:tcPr>
                <w:p w14:paraId="43566999"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N WITH TILDE</w:t>
                  </w:r>
                </w:p>
              </w:tc>
              <w:tc>
                <w:tcPr>
                  <w:tcW w:w="1240" w:type="dxa"/>
                  <w:tcBorders>
                    <w:top w:val="nil"/>
                    <w:left w:val="nil"/>
                    <w:bottom w:val="single" w:sz="4" w:space="0" w:color="auto"/>
                    <w:right w:val="single" w:sz="4" w:space="0" w:color="auto"/>
                  </w:tcBorders>
                  <w:shd w:val="clear" w:color="auto" w:fill="auto"/>
                  <w:vAlign w:val="center"/>
                  <w:hideMark/>
                </w:tcPr>
                <w:p w14:paraId="651DFDE1"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ñ</w:t>
                  </w:r>
                </w:p>
              </w:tc>
              <w:tc>
                <w:tcPr>
                  <w:tcW w:w="1227" w:type="dxa"/>
                  <w:tcBorders>
                    <w:top w:val="nil"/>
                    <w:left w:val="nil"/>
                    <w:bottom w:val="single" w:sz="4" w:space="0" w:color="auto"/>
                    <w:right w:val="single" w:sz="4" w:space="0" w:color="auto"/>
                  </w:tcBorders>
                  <w:shd w:val="clear" w:color="auto" w:fill="auto"/>
                  <w:vAlign w:val="center"/>
                  <w:hideMark/>
                </w:tcPr>
                <w:p w14:paraId="4AA17EC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241</w:t>
                  </w:r>
                </w:p>
              </w:tc>
            </w:tr>
            <w:tr w:rsidR="00A305C6" w:rsidRPr="000F4DA1" w14:paraId="37767AF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DF038F5"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0x7E</w:t>
                  </w:r>
                </w:p>
              </w:tc>
              <w:tc>
                <w:tcPr>
                  <w:tcW w:w="1000" w:type="dxa"/>
                  <w:tcBorders>
                    <w:top w:val="nil"/>
                    <w:left w:val="nil"/>
                    <w:bottom w:val="single" w:sz="4" w:space="0" w:color="auto"/>
                    <w:right w:val="single" w:sz="4" w:space="0" w:color="auto"/>
                  </w:tcBorders>
                  <w:shd w:val="clear" w:color="auto" w:fill="auto"/>
                  <w:vAlign w:val="center"/>
                  <w:hideMark/>
                </w:tcPr>
                <w:p w14:paraId="23C5CBD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126</w:t>
                  </w:r>
                </w:p>
              </w:tc>
              <w:tc>
                <w:tcPr>
                  <w:tcW w:w="4740" w:type="dxa"/>
                  <w:tcBorders>
                    <w:top w:val="nil"/>
                    <w:left w:val="nil"/>
                    <w:bottom w:val="single" w:sz="4" w:space="0" w:color="auto"/>
                    <w:right w:val="single" w:sz="4" w:space="0" w:color="auto"/>
                  </w:tcBorders>
                  <w:shd w:val="clear" w:color="auto" w:fill="auto"/>
                  <w:vAlign w:val="center"/>
                  <w:hideMark/>
                </w:tcPr>
                <w:p w14:paraId="762A0A30"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U WITH DIAERESIS</w:t>
                  </w:r>
                </w:p>
              </w:tc>
              <w:tc>
                <w:tcPr>
                  <w:tcW w:w="1240" w:type="dxa"/>
                  <w:tcBorders>
                    <w:top w:val="nil"/>
                    <w:left w:val="nil"/>
                    <w:bottom w:val="single" w:sz="4" w:space="0" w:color="auto"/>
                    <w:right w:val="single" w:sz="4" w:space="0" w:color="auto"/>
                  </w:tcBorders>
                  <w:shd w:val="clear" w:color="auto" w:fill="auto"/>
                  <w:vAlign w:val="center"/>
                  <w:hideMark/>
                </w:tcPr>
                <w:p w14:paraId="45D5C2C8"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ü</w:t>
                  </w:r>
                </w:p>
              </w:tc>
              <w:tc>
                <w:tcPr>
                  <w:tcW w:w="1227" w:type="dxa"/>
                  <w:tcBorders>
                    <w:top w:val="nil"/>
                    <w:left w:val="nil"/>
                    <w:bottom w:val="single" w:sz="4" w:space="0" w:color="auto"/>
                    <w:right w:val="single" w:sz="4" w:space="0" w:color="auto"/>
                  </w:tcBorders>
                  <w:shd w:val="clear" w:color="auto" w:fill="auto"/>
                  <w:vAlign w:val="center"/>
                  <w:hideMark/>
                </w:tcPr>
                <w:p w14:paraId="349E498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252</w:t>
                  </w:r>
                </w:p>
              </w:tc>
            </w:tr>
            <w:tr w:rsidR="00A305C6" w:rsidRPr="000F4DA1" w14:paraId="609A5FA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58D3F6"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0x7F</w:t>
                  </w:r>
                </w:p>
              </w:tc>
              <w:tc>
                <w:tcPr>
                  <w:tcW w:w="1000" w:type="dxa"/>
                  <w:tcBorders>
                    <w:top w:val="nil"/>
                    <w:left w:val="nil"/>
                    <w:bottom w:val="single" w:sz="4" w:space="0" w:color="auto"/>
                    <w:right w:val="single" w:sz="4" w:space="0" w:color="auto"/>
                  </w:tcBorders>
                  <w:shd w:val="clear" w:color="auto" w:fill="auto"/>
                  <w:vAlign w:val="center"/>
                  <w:hideMark/>
                </w:tcPr>
                <w:p w14:paraId="05C869F9"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127</w:t>
                  </w:r>
                </w:p>
              </w:tc>
              <w:tc>
                <w:tcPr>
                  <w:tcW w:w="4740" w:type="dxa"/>
                  <w:tcBorders>
                    <w:top w:val="nil"/>
                    <w:left w:val="nil"/>
                    <w:bottom w:val="single" w:sz="4" w:space="0" w:color="auto"/>
                    <w:right w:val="single" w:sz="4" w:space="0" w:color="auto"/>
                  </w:tcBorders>
                  <w:shd w:val="clear" w:color="auto" w:fill="auto"/>
                  <w:vAlign w:val="center"/>
                  <w:hideMark/>
                </w:tcPr>
                <w:p w14:paraId="7496349E" w14:textId="77777777" w:rsidR="00A305C6" w:rsidRPr="000F4DA1" w:rsidRDefault="00A305C6" w:rsidP="00AC3274">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GRAVE</w:t>
                  </w:r>
                </w:p>
              </w:tc>
              <w:tc>
                <w:tcPr>
                  <w:tcW w:w="1240" w:type="dxa"/>
                  <w:tcBorders>
                    <w:top w:val="nil"/>
                    <w:left w:val="nil"/>
                    <w:bottom w:val="single" w:sz="4" w:space="0" w:color="auto"/>
                    <w:right w:val="single" w:sz="4" w:space="0" w:color="auto"/>
                  </w:tcBorders>
                  <w:shd w:val="clear" w:color="auto" w:fill="auto"/>
                  <w:vAlign w:val="center"/>
                  <w:hideMark/>
                </w:tcPr>
                <w:p w14:paraId="416D965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à</w:t>
                  </w:r>
                </w:p>
              </w:tc>
              <w:tc>
                <w:tcPr>
                  <w:tcW w:w="1227" w:type="dxa"/>
                  <w:tcBorders>
                    <w:top w:val="nil"/>
                    <w:left w:val="nil"/>
                    <w:bottom w:val="single" w:sz="4" w:space="0" w:color="auto"/>
                    <w:right w:val="single" w:sz="4" w:space="0" w:color="auto"/>
                  </w:tcBorders>
                  <w:shd w:val="clear" w:color="auto" w:fill="auto"/>
                  <w:vAlign w:val="center"/>
                  <w:hideMark/>
                </w:tcPr>
                <w:p w14:paraId="242CAA9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224</w:t>
                  </w:r>
                </w:p>
              </w:tc>
            </w:tr>
            <w:tr w:rsidR="00A305C6" w:rsidRPr="000F4DA1" w14:paraId="60532D6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D53F42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0x80</w:t>
                  </w:r>
                </w:p>
              </w:tc>
              <w:tc>
                <w:tcPr>
                  <w:tcW w:w="1000" w:type="dxa"/>
                  <w:tcBorders>
                    <w:top w:val="nil"/>
                    <w:left w:val="nil"/>
                    <w:bottom w:val="single" w:sz="4" w:space="0" w:color="auto"/>
                    <w:right w:val="single" w:sz="4" w:space="0" w:color="auto"/>
                  </w:tcBorders>
                  <w:shd w:val="clear" w:color="auto" w:fill="auto"/>
                  <w:vAlign w:val="center"/>
                  <w:hideMark/>
                </w:tcPr>
                <w:p w14:paraId="38CAC414"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128</w:t>
                  </w:r>
                </w:p>
              </w:tc>
              <w:tc>
                <w:tcPr>
                  <w:tcW w:w="4740" w:type="dxa"/>
                  <w:tcBorders>
                    <w:top w:val="nil"/>
                    <w:left w:val="nil"/>
                    <w:bottom w:val="single" w:sz="4" w:space="0" w:color="auto"/>
                    <w:right w:val="single" w:sz="4" w:space="0" w:color="auto"/>
                  </w:tcBorders>
                  <w:shd w:val="clear" w:color="auto" w:fill="auto"/>
                  <w:vAlign w:val="center"/>
                  <w:hideMark/>
                </w:tcPr>
                <w:p w14:paraId="55D0FE6B"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4DBD2FD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DE0B38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2EB895D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00FA6A"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0xA4</w:t>
                  </w:r>
                </w:p>
              </w:tc>
              <w:tc>
                <w:tcPr>
                  <w:tcW w:w="1000" w:type="dxa"/>
                  <w:tcBorders>
                    <w:top w:val="nil"/>
                    <w:left w:val="nil"/>
                    <w:bottom w:val="single" w:sz="4" w:space="0" w:color="auto"/>
                    <w:right w:val="single" w:sz="4" w:space="0" w:color="auto"/>
                  </w:tcBorders>
                  <w:shd w:val="clear" w:color="auto" w:fill="auto"/>
                  <w:vAlign w:val="center"/>
                  <w:hideMark/>
                </w:tcPr>
                <w:p w14:paraId="2A93B157"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164</w:t>
                  </w:r>
                </w:p>
              </w:tc>
              <w:tc>
                <w:tcPr>
                  <w:tcW w:w="4740" w:type="dxa"/>
                  <w:tcBorders>
                    <w:top w:val="nil"/>
                    <w:left w:val="nil"/>
                    <w:bottom w:val="single" w:sz="4" w:space="0" w:color="auto"/>
                    <w:right w:val="single" w:sz="4" w:space="0" w:color="auto"/>
                  </w:tcBorders>
                  <w:shd w:val="clear" w:color="auto" w:fill="auto"/>
                  <w:vAlign w:val="center"/>
                  <w:hideMark/>
                </w:tcPr>
                <w:p w14:paraId="7F0721C1" w14:textId="77777777" w:rsidR="00A305C6" w:rsidRPr="000F4DA1" w:rsidRDefault="00A305C6" w:rsidP="00AC3274">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4FA6F06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262ADF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bl>
          <w:p w14:paraId="7A58A939" w14:textId="77777777" w:rsidR="00A305C6" w:rsidRPr="000F4DA1" w:rsidRDefault="00A305C6" w:rsidP="00AC3274">
            <w:pPr>
              <w:snapToGrid w:val="0"/>
              <w:rPr>
                <w:rFonts w:cstheme="majorHAnsi"/>
              </w:rPr>
            </w:pPr>
          </w:p>
        </w:tc>
      </w:tr>
    </w:tbl>
    <w:p w14:paraId="3F7BF3D8" w14:textId="13D4FE21" w:rsidR="00AA0A92" w:rsidRPr="000F4DA1" w:rsidRDefault="00AA0A92">
      <w:pPr>
        <w:pStyle w:val="Titre2"/>
        <w:rPr>
          <w:rFonts w:cstheme="majorHAnsi"/>
        </w:rPr>
      </w:pPr>
      <w:bookmarkStart w:id="159" w:name="__RefHeading__302_1641801085"/>
      <w:bookmarkStart w:id="160" w:name="_Toc166605294"/>
      <w:bookmarkEnd w:id="159"/>
      <w:r w:rsidRPr="000F4DA1">
        <w:rPr>
          <w:rFonts w:cstheme="majorHAnsi"/>
        </w:rPr>
        <w:lastRenderedPageBreak/>
        <w:t>Erreurs XML</w:t>
      </w:r>
      <w:bookmarkEnd w:id="160"/>
      <w:r w:rsidR="008A6D3B">
        <w:rPr>
          <w:rFonts w:cstheme="majorHAnsi"/>
        </w:rPr>
        <w:t xml:space="preserve"> </w:t>
      </w:r>
    </w:p>
    <w:p w14:paraId="114675A5" w14:textId="56D35FC4" w:rsidR="00AA0A92" w:rsidRPr="00CA206C" w:rsidRDefault="00AC3274" w:rsidP="003A0084">
      <w:pPr>
        <w:jc w:val="left"/>
        <w:rPr>
          <w:b/>
          <w:bCs/>
          <w:szCs w:val="22"/>
        </w:rPr>
      </w:pPr>
      <w:r w:rsidRPr="00CA206C">
        <w:rPr>
          <w:b/>
          <w:bCs/>
          <w:szCs w:val="22"/>
        </w:rPr>
        <w:t>Voici la liste des</w:t>
      </w:r>
      <w:r w:rsidR="00AA0A92" w:rsidRPr="00CA206C">
        <w:rPr>
          <w:b/>
          <w:bCs/>
          <w:szCs w:val="22"/>
        </w:rPr>
        <w:t xml:space="preserve"> erreurs XML </w:t>
      </w:r>
      <w:r w:rsidRPr="00CA206C">
        <w:rPr>
          <w:b/>
          <w:bCs/>
          <w:szCs w:val="22"/>
        </w:rPr>
        <w:t xml:space="preserve">qui peuvent être rencontrées </w:t>
      </w:r>
      <w:r w:rsidR="00AA0A92" w:rsidRPr="00CA206C">
        <w:rPr>
          <w:b/>
          <w:bCs/>
          <w:szCs w:val="22"/>
        </w:rPr>
        <w:t>:</w:t>
      </w:r>
    </w:p>
    <w:p w14:paraId="4DF09489" w14:textId="77777777" w:rsidR="00CA206C" w:rsidRPr="003A0084" w:rsidRDefault="00CA206C" w:rsidP="003A0084">
      <w:pPr>
        <w:jc w:val="left"/>
        <w:rPr>
          <w:szCs w:val="22"/>
        </w:rPr>
      </w:pPr>
    </w:p>
    <w:p w14:paraId="571BFC0E" w14:textId="6E6FB145" w:rsidR="00AA0A92" w:rsidRPr="00CF4EAF" w:rsidRDefault="00AA0A92" w:rsidP="003A0084">
      <w:pPr>
        <w:jc w:val="left"/>
        <w:rPr>
          <w:szCs w:val="22"/>
          <w:lang w:val="en-GB"/>
        </w:rPr>
      </w:pPr>
      <w:r w:rsidRPr="00CF4EAF">
        <w:rPr>
          <w:szCs w:val="22"/>
          <w:lang w:val="en-GB"/>
        </w:rPr>
        <w:t>XML_ERROR_NONE</w:t>
      </w:r>
    </w:p>
    <w:p w14:paraId="67A17901" w14:textId="77777777" w:rsidR="00AA0A92" w:rsidRPr="00CF4EAF" w:rsidRDefault="00AA0A92" w:rsidP="003A0084">
      <w:pPr>
        <w:jc w:val="left"/>
        <w:rPr>
          <w:szCs w:val="22"/>
          <w:lang w:val="en-GB"/>
        </w:rPr>
      </w:pPr>
      <w:r w:rsidRPr="00CF4EAF">
        <w:rPr>
          <w:szCs w:val="22"/>
          <w:lang w:val="en-GB"/>
        </w:rPr>
        <w:t>XML_ERROR_NO_MEMORY</w:t>
      </w:r>
    </w:p>
    <w:p w14:paraId="38AC05FD" w14:textId="77777777" w:rsidR="00AA0A92" w:rsidRPr="00CF4EAF" w:rsidRDefault="00AA0A92" w:rsidP="003A0084">
      <w:pPr>
        <w:jc w:val="left"/>
        <w:rPr>
          <w:szCs w:val="22"/>
          <w:lang w:val="en-GB"/>
        </w:rPr>
      </w:pPr>
      <w:r w:rsidRPr="00CF4EAF">
        <w:rPr>
          <w:szCs w:val="22"/>
          <w:lang w:val="en-GB"/>
        </w:rPr>
        <w:t>XML_ERROR_SYNTAX</w:t>
      </w:r>
    </w:p>
    <w:p w14:paraId="3A6E8098" w14:textId="77777777" w:rsidR="00AA0A92" w:rsidRPr="00CF4EAF" w:rsidRDefault="00AA0A92" w:rsidP="003A0084">
      <w:pPr>
        <w:jc w:val="left"/>
        <w:rPr>
          <w:szCs w:val="22"/>
          <w:lang w:val="en-GB"/>
        </w:rPr>
      </w:pPr>
      <w:r w:rsidRPr="00CF4EAF">
        <w:rPr>
          <w:szCs w:val="22"/>
          <w:lang w:val="en-GB"/>
        </w:rPr>
        <w:t>XML_ERROR_NO_ELEMENTS</w:t>
      </w:r>
    </w:p>
    <w:p w14:paraId="3C481E36" w14:textId="77777777" w:rsidR="00AA0A92" w:rsidRPr="00CF4EAF" w:rsidRDefault="00AA0A92" w:rsidP="003A0084">
      <w:pPr>
        <w:jc w:val="left"/>
        <w:rPr>
          <w:szCs w:val="22"/>
          <w:lang w:val="en-GB"/>
        </w:rPr>
      </w:pPr>
      <w:r w:rsidRPr="00CF4EAF">
        <w:rPr>
          <w:szCs w:val="22"/>
          <w:lang w:val="en-GB"/>
        </w:rPr>
        <w:t>XML_ERROR_INVALID_TOKEN</w:t>
      </w:r>
    </w:p>
    <w:p w14:paraId="35BBD309" w14:textId="77777777" w:rsidR="00AA0A92" w:rsidRPr="00CF4EAF" w:rsidRDefault="00AA0A92" w:rsidP="003A0084">
      <w:pPr>
        <w:jc w:val="left"/>
        <w:rPr>
          <w:szCs w:val="22"/>
          <w:lang w:val="en-GB"/>
        </w:rPr>
      </w:pPr>
      <w:r w:rsidRPr="00CF4EAF">
        <w:rPr>
          <w:szCs w:val="22"/>
          <w:lang w:val="en-GB"/>
        </w:rPr>
        <w:t>XML_ERROR_UNCLOSED_TOKEN</w:t>
      </w:r>
    </w:p>
    <w:p w14:paraId="019BDCCF" w14:textId="77777777" w:rsidR="00AA0A92" w:rsidRPr="00CF4EAF" w:rsidRDefault="00AA0A92" w:rsidP="003A0084">
      <w:pPr>
        <w:jc w:val="left"/>
        <w:rPr>
          <w:szCs w:val="22"/>
          <w:lang w:val="en-GB"/>
        </w:rPr>
      </w:pPr>
      <w:r w:rsidRPr="00CF4EAF">
        <w:rPr>
          <w:szCs w:val="22"/>
          <w:lang w:val="en-GB"/>
        </w:rPr>
        <w:t>XML_ERROR_PARTIAL_CHAR</w:t>
      </w:r>
    </w:p>
    <w:p w14:paraId="5372B130" w14:textId="77777777" w:rsidR="00AA0A92" w:rsidRPr="00CF4EAF" w:rsidRDefault="00AA0A92" w:rsidP="003A0084">
      <w:pPr>
        <w:jc w:val="left"/>
        <w:rPr>
          <w:szCs w:val="22"/>
          <w:lang w:val="en-GB"/>
        </w:rPr>
      </w:pPr>
      <w:r w:rsidRPr="00CF4EAF">
        <w:rPr>
          <w:szCs w:val="22"/>
          <w:lang w:val="en-GB"/>
        </w:rPr>
        <w:t>XML_ERROR_TAG_MISMATCH</w:t>
      </w:r>
    </w:p>
    <w:p w14:paraId="72045CEC" w14:textId="77777777" w:rsidR="00AA0A92" w:rsidRPr="00CF4EAF" w:rsidRDefault="00AA0A92" w:rsidP="003A0084">
      <w:pPr>
        <w:jc w:val="left"/>
        <w:rPr>
          <w:szCs w:val="22"/>
          <w:lang w:val="en-GB"/>
        </w:rPr>
      </w:pPr>
      <w:r w:rsidRPr="00CF4EAF">
        <w:rPr>
          <w:szCs w:val="22"/>
          <w:lang w:val="en-GB"/>
        </w:rPr>
        <w:t>XML_ERROR_DUPLICATE_ATTRIBUTE</w:t>
      </w:r>
    </w:p>
    <w:p w14:paraId="2C6DB0EA" w14:textId="77777777" w:rsidR="00AA0A92" w:rsidRPr="00CF4EAF" w:rsidRDefault="00AA0A92" w:rsidP="003A0084">
      <w:pPr>
        <w:jc w:val="left"/>
        <w:rPr>
          <w:szCs w:val="22"/>
          <w:lang w:val="en-GB"/>
        </w:rPr>
      </w:pPr>
      <w:r w:rsidRPr="00CF4EAF">
        <w:rPr>
          <w:szCs w:val="22"/>
          <w:lang w:val="en-GB"/>
        </w:rPr>
        <w:t>XML_ERROR_JUNK_AFTER_DOC_ELEMENT</w:t>
      </w:r>
    </w:p>
    <w:p w14:paraId="0728B922" w14:textId="77777777" w:rsidR="00AA0A92" w:rsidRPr="00CF4EAF" w:rsidRDefault="00AA0A92" w:rsidP="003A0084">
      <w:pPr>
        <w:jc w:val="left"/>
        <w:rPr>
          <w:szCs w:val="22"/>
          <w:lang w:val="en-GB"/>
        </w:rPr>
      </w:pPr>
      <w:r w:rsidRPr="00CF4EAF">
        <w:rPr>
          <w:szCs w:val="22"/>
          <w:lang w:val="en-GB"/>
        </w:rPr>
        <w:t>XML_ERROR_PARAM_ENTITY_REF</w:t>
      </w:r>
    </w:p>
    <w:p w14:paraId="405302B3" w14:textId="77777777" w:rsidR="00AA0A92" w:rsidRPr="00CF4EAF" w:rsidRDefault="00AA0A92" w:rsidP="003A0084">
      <w:pPr>
        <w:jc w:val="left"/>
        <w:rPr>
          <w:szCs w:val="22"/>
          <w:lang w:val="en-GB"/>
        </w:rPr>
      </w:pPr>
      <w:r w:rsidRPr="00CF4EAF">
        <w:rPr>
          <w:szCs w:val="22"/>
          <w:lang w:val="en-GB"/>
        </w:rPr>
        <w:t>XML_ERROR_UNDEFINED_ENTITY</w:t>
      </w:r>
    </w:p>
    <w:p w14:paraId="4B9B7374" w14:textId="77777777" w:rsidR="00AA0A92" w:rsidRPr="00CF4EAF" w:rsidRDefault="00AA0A92" w:rsidP="003A0084">
      <w:pPr>
        <w:jc w:val="left"/>
        <w:rPr>
          <w:szCs w:val="22"/>
          <w:lang w:val="en-GB"/>
        </w:rPr>
      </w:pPr>
      <w:r w:rsidRPr="00CF4EAF">
        <w:rPr>
          <w:szCs w:val="22"/>
          <w:lang w:val="en-GB"/>
        </w:rPr>
        <w:t>XML_ERROR_RECURSIVE_ENTITY_REF</w:t>
      </w:r>
    </w:p>
    <w:p w14:paraId="25A90E98" w14:textId="77777777" w:rsidR="00AA0A92" w:rsidRPr="00CF4EAF" w:rsidRDefault="00AA0A92" w:rsidP="003A0084">
      <w:pPr>
        <w:jc w:val="left"/>
        <w:rPr>
          <w:szCs w:val="22"/>
          <w:lang w:val="en-GB"/>
        </w:rPr>
      </w:pPr>
      <w:r w:rsidRPr="00CF4EAF">
        <w:rPr>
          <w:szCs w:val="22"/>
          <w:lang w:val="en-GB"/>
        </w:rPr>
        <w:t>XML_ERROR_ASYNC_ENTITY</w:t>
      </w:r>
    </w:p>
    <w:p w14:paraId="61A1B4CF" w14:textId="77777777" w:rsidR="00AA0A92" w:rsidRPr="00CF4EAF" w:rsidRDefault="00AA0A92" w:rsidP="003A0084">
      <w:pPr>
        <w:jc w:val="left"/>
        <w:rPr>
          <w:szCs w:val="22"/>
          <w:lang w:val="en-GB"/>
        </w:rPr>
      </w:pPr>
      <w:r w:rsidRPr="00CF4EAF">
        <w:rPr>
          <w:szCs w:val="22"/>
          <w:lang w:val="en-GB"/>
        </w:rPr>
        <w:t>XML_ERROR_BAD_CHAR_REF</w:t>
      </w:r>
    </w:p>
    <w:p w14:paraId="13A25001" w14:textId="77777777" w:rsidR="00AA0A92" w:rsidRPr="00CF4EAF" w:rsidRDefault="00AA0A92" w:rsidP="003A0084">
      <w:pPr>
        <w:jc w:val="left"/>
        <w:rPr>
          <w:szCs w:val="22"/>
          <w:lang w:val="en-GB"/>
        </w:rPr>
      </w:pPr>
      <w:r w:rsidRPr="00CF4EAF">
        <w:rPr>
          <w:szCs w:val="22"/>
          <w:lang w:val="en-GB"/>
        </w:rPr>
        <w:t>XML_ERROR_BINARY_ENTITY_REF</w:t>
      </w:r>
    </w:p>
    <w:p w14:paraId="54E3F1EE" w14:textId="77777777" w:rsidR="00AA0A92" w:rsidRPr="00CF4EAF" w:rsidRDefault="00AA0A92" w:rsidP="003A0084">
      <w:pPr>
        <w:jc w:val="left"/>
        <w:rPr>
          <w:szCs w:val="22"/>
          <w:lang w:val="en-GB"/>
        </w:rPr>
      </w:pPr>
      <w:r w:rsidRPr="00CF4EAF">
        <w:rPr>
          <w:szCs w:val="22"/>
          <w:lang w:val="en-GB"/>
        </w:rPr>
        <w:t>XML_ERROR_ATTRIBUTE_EXTERNAL_ENTITY_REF</w:t>
      </w:r>
    </w:p>
    <w:p w14:paraId="47C520CF" w14:textId="77777777" w:rsidR="00AA0A92" w:rsidRPr="00CF4EAF" w:rsidRDefault="00AA0A92" w:rsidP="003A0084">
      <w:pPr>
        <w:jc w:val="left"/>
        <w:rPr>
          <w:szCs w:val="22"/>
          <w:lang w:val="en-GB"/>
        </w:rPr>
      </w:pPr>
      <w:r w:rsidRPr="00CF4EAF">
        <w:rPr>
          <w:szCs w:val="22"/>
          <w:lang w:val="en-GB"/>
        </w:rPr>
        <w:t>XML_ERROR_MISPLACED_XML_PI</w:t>
      </w:r>
    </w:p>
    <w:p w14:paraId="70888DDF" w14:textId="77777777" w:rsidR="00AA0A92" w:rsidRPr="00CF4EAF" w:rsidRDefault="00AA0A92" w:rsidP="003A0084">
      <w:pPr>
        <w:jc w:val="left"/>
        <w:rPr>
          <w:szCs w:val="22"/>
          <w:lang w:val="en-GB"/>
        </w:rPr>
      </w:pPr>
      <w:r w:rsidRPr="00CF4EAF">
        <w:rPr>
          <w:szCs w:val="22"/>
          <w:lang w:val="en-GB"/>
        </w:rPr>
        <w:t>XML_ERROR_UNKNOWN_ENCODING</w:t>
      </w:r>
    </w:p>
    <w:p w14:paraId="41B79AB3" w14:textId="77777777" w:rsidR="00AA0A92" w:rsidRPr="00CF4EAF" w:rsidRDefault="00AA0A92" w:rsidP="003A0084">
      <w:pPr>
        <w:jc w:val="left"/>
        <w:rPr>
          <w:szCs w:val="22"/>
          <w:lang w:val="en-GB"/>
        </w:rPr>
      </w:pPr>
      <w:r w:rsidRPr="00CF4EAF">
        <w:rPr>
          <w:szCs w:val="22"/>
          <w:lang w:val="en-GB"/>
        </w:rPr>
        <w:t>XML_ERROR_INCORRECT_ENCODING</w:t>
      </w:r>
    </w:p>
    <w:p w14:paraId="3BB69414" w14:textId="77777777" w:rsidR="00AA0A92" w:rsidRPr="00CF4EAF" w:rsidRDefault="00AA0A92" w:rsidP="003A0084">
      <w:pPr>
        <w:jc w:val="left"/>
        <w:rPr>
          <w:szCs w:val="22"/>
          <w:lang w:val="en-GB"/>
        </w:rPr>
      </w:pPr>
      <w:r w:rsidRPr="00CF4EAF">
        <w:rPr>
          <w:szCs w:val="22"/>
          <w:lang w:val="en-GB"/>
        </w:rPr>
        <w:lastRenderedPageBreak/>
        <w:t>XML_ERROR_UNCLOSED_CDATA_SECTION</w:t>
      </w:r>
    </w:p>
    <w:p w14:paraId="2146B488" w14:textId="77777777" w:rsidR="003A0084" w:rsidRDefault="00AA0A92" w:rsidP="003A0084">
      <w:pPr>
        <w:jc w:val="left"/>
        <w:rPr>
          <w:szCs w:val="22"/>
          <w:lang w:val="en-GB"/>
        </w:rPr>
      </w:pPr>
      <w:r w:rsidRPr="00CF4EAF">
        <w:rPr>
          <w:szCs w:val="22"/>
          <w:lang w:val="en-GB"/>
        </w:rPr>
        <w:t>XML_ERROR_EXTERNAL_ENTITY_HANDLING</w:t>
      </w:r>
    </w:p>
    <w:p w14:paraId="03E7AA59" w14:textId="3211897B" w:rsidR="003A0084" w:rsidRDefault="003A0084" w:rsidP="003A0084">
      <w:pPr>
        <w:jc w:val="left"/>
        <w:rPr>
          <w:szCs w:val="22"/>
          <w:lang w:val="en-GB"/>
        </w:rPr>
      </w:pPr>
    </w:p>
    <w:p w14:paraId="65D3FACA" w14:textId="77777777" w:rsidR="003A0084" w:rsidRDefault="003A0084" w:rsidP="003A0084">
      <w:pPr>
        <w:jc w:val="left"/>
        <w:rPr>
          <w:szCs w:val="22"/>
          <w:lang w:val="en-GB"/>
        </w:rPr>
      </w:pPr>
    </w:p>
    <w:p w14:paraId="61766E00" w14:textId="55E06F75" w:rsidR="00AA0A92" w:rsidRPr="00CA206C" w:rsidRDefault="00AA0A92" w:rsidP="00CA206C">
      <w:pPr>
        <w:pStyle w:val="Titre2"/>
        <w:rPr>
          <w:rFonts w:cstheme="majorHAnsi"/>
        </w:rPr>
      </w:pPr>
      <w:bookmarkStart w:id="161" w:name="__RefHeading__304_1641801085"/>
      <w:bookmarkStart w:id="162" w:name="__RefHeading__308_1641801085"/>
      <w:bookmarkStart w:id="163" w:name="_Liste_des_codes"/>
      <w:bookmarkStart w:id="164" w:name="_Toc166605295"/>
      <w:bookmarkEnd w:id="161"/>
      <w:bookmarkEnd w:id="162"/>
      <w:bookmarkEnd w:id="163"/>
      <w:r w:rsidRPr="00CA206C">
        <w:rPr>
          <w:rFonts w:cstheme="majorHAnsi"/>
        </w:rPr>
        <w:t>Liste des codes statu</w:t>
      </w:r>
      <w:r w:rsidR="00CF4EAF" w:rsidRPr="00CA206C">
        <w:rPr>
          <w:rFonts w:cstheme="majorHAnsi"/>
        </w:rPr>
        <w:t>t</w:t>
      </w:r>
      <w:r w:rsidRPr="00CA206C">
        <w:rPr>
          <w:rFonts w:cstheme="majorHAnsi"/>
        </w:rPr>
        <w:t>s</w:t>
      </w:r>
      <w:bookmarkEnd w:id="164"/>
    </w:p>
    <w:p w14:paraId="232E6F7C" w14:textId="4DFD9CBF" w:rsidR="00CF4EAF" w:rsidRPr="00CA206C" w:rsidRDefault="00CF4EAF" w:rsidP="003A0084">
      <w:pPr>
        <w:jc w:val="left"/>
        <w:rPr>
          <w:b/>
          <w:bCs/>
        </w:rPr>
      </w:pPr>
      <w:r w:rsidRPr="00CA206C">
        <w:rPr>
          <w:b/>
          <w:bCs/>
        </w:rPr>
        <w:t>Voici la liste des statuts qui peuvent vous être retournés :</w:t>
      </w:r>
    </w:p>
    <w:p w14:paraId="15732454" w14:textId="77777777" w:rsidR="00CF4EAF" w:rsidRPr="00AC3274" w:rsidRDefault="00CF4EAF" w:rsidP="003A0084">
      <w:pPr>
        <w:jc w:val="left"/>
      </w:pPr>
    </w:p>
    <w:p w14:paraId="1766D5B0" w14:textId="77777777" w:rsidR="00AA0A92" w:rsidRPr="00AC3274" w:rsidRDefault="00AA0A92" w:rsidP="003A0084">
      <w:pPr>
        <w:jc w:val="left"/>
      </w:pPr>
      <w:r w:rsidRPr="00AC3274">
        <w:t>NOT_SENT=&gt;1 (envoyé au routeur, non encore envoyé à l’opérateur)</w:t>
      </w:r>
    </w:p>
    <w:p w14:paraId="5F2072B0" w14:textId="77777777" w:rsidR="00AA0A92" w:rsidRPr="00AC3274" w:rsidRDefault="00AA0A92" w:rsidP="003A0084">
      <w:pPr>
        <w:jc w:val="left"/>
      </w:pPr>
      <w:r w:rsidRPr="00AC3274">
        <w:t>ERROR=&gt;2 (impossible de contacter le routeur)</w:t>
      </w:r>
    </w:p>
    <w:p w14:paraId="7ADCBB27" w14:textId="77777777" w:rsidR="00AA0A92" w:rsidRPr="00AC3274" w:rsidRDefault="00AA0A92" w:rsidP="003A0084">
      <w:pPr>
        <w:jc w:val="left"/>
      </w:pPr>
      <w:r w:rsidRPr="00AC3274">
        <w:t>QUEUE=&gt;3 (pris en compte par le routeur)</w:t>
      </w:r>
    </w:p>
    <w:p w14:paraId="0104B29F" w14:textId="77777777" w:rsidR="00AA0A92" w:rsidRPr="00AC3274" w:rsidRDefault="00AA0A92" w:rsidP="003A0084">
      <w:pPr>
        <w:jc w:val="left"/>
      </w:pPr>
      <w:r w:rsidRPr="00AC3274">
        <w:t>SENT=&gt;4 (envoyé à l’opérateur)</w:t>
      </w:r>
    </w:p>
    <w:p w14:paraId="2C451D29" w14:textId="77777777" w:rsidR="00AA0A92" w:rsidRPr="00AC3274" w:rsidRDefault="00AA0A92" w:rsidP="003A0084">
      <w:pPr>
        <w:jc w:val="left"/>
      </w:pPr>
      <w:r w:rsidRPr="00AC3274">
        <w:t>RECEIVED=&gt;6 (reçu par le destinataire)</w:t>
      </w:r>
    </w:p>
    <w:p w14:paraId="727C657D" w14:textId="77777777" w:rsidR="00AA0A92" w:rsidRPr="00AC3274" w:rsidRDefault="00AA0A92" w:rsidP="003A0084">
      <w:pPr>
        <w:jc w:val="left"/>
      </w:pPr>
      <w:r w:rsidRPr="00AC3274">
        <w:t>ERROR_NPAI=&gt;11 (“N’habites Pas à l’Adresse Indiquée” : l’opérateur contacté ne connaît pas ou plus ce numéro)</w:t>
      </w:r>
    </w:p>
    <w:p w14:paraId="294E6F93" w14:textId="77777777" w:rsidR="00AA0A92" w:rsidRPr="00AC3274" w:rsidRDefault="00AA0A92" w:rsidP="003A0084">
      <w:pPr>
        <w:jc w:val="left"/>
      </w:pPr>
      <w:r w:rsidRPr="00AC3274">
        <w:t xml:space="preserve">ERROR_EXPIRED=&gt;12 (Pas de </w:t>
      </w:r>
      <w:r w:rsidR="00801D36" w:rsidRPr="00AC3274">
        <w:t>réception</w:t>
      </w:r>
      <w:r w:rsidRPr="00AC3274">
        <w:t xml:space="preserve"> de RECEIVED après SENT au bout d’un </w:t>
      </w:r>
      <w:r w:rsidR="00801D36" w:rsidRPr="00AC3274">
        <w:t>certain</w:t>
      </w:r>
      <w:r w:rsidRPr="00AC3274">
        <w:t xml:space="preserve"> temps, en </w:t>
      </w:r>
      <w:r w:rsidR="00801D36" w:rsidRPr="00AC3274">
        <w:t>général</w:t>
      </w:r>
      <w:r w:rsidRPr="00AC3274">
        <w:t xml:space="preserve"> 24h)</w:t>
      </w:r>
    </w:p>
    <w:p w14:paraId="411B1FB6" w14:textId="77777777" w:rsidR="00AA0A92" w:rsidRPr="00AC3274" w:rsidRDefault="00AA0A92" w:rsidP="003A0084">
      <w:pPr>
        <w:jc w:val="left"/>
      </w:pPr>
      <w:r w:rsidRPr="00AC3274">
        <w:t>ERROR_INVOP=&gt;13 (Opérateur invalide, numéro non rattaché à une tranche opérateur)</w:t>
      </w:r>
    </w:p>
    <w:p w14:paraId="489C63A1" w14:textId="0D01C317" w:rsidR="00AA0A92" w:rsidRPr="00AC3274" w:rsidRDefault="00AA0A92" w:rsidP="003A0084">
      <w:pPr>
        <w:jc w:val="left"/>
      </w:pPr>
      <w:r w:rsidRPr="00AC3274">
        <w:t>ERROR_NETWORK=&gt;14 (</w:t>
      </w:r>
      <w:r w:rsidR="00E126D1">
        <w:t>P</w:t>
      </w:r>
      <w:r w:rsidRPr="00AC3274">
        <w:t>roblème réseau lors de l’acheminement)</w:t>
      </w:r>
    </w:p>
    <w:p w14:paraId="32A70183" w14:textId="77777777" w:rsidR="00AA0A92" w:rsidRPr="00AC3274" w:rsidRDefault="00AA0A92" w:rsidP="003A0084">
      <w:pPr>
        <w:jc w:val="left"/>
      </w:pPr>
      <w:r w:rsidRPr="00AC3274">
        <w:t>ERROR_CREDIT=&gt;15 (Crédit insuffisant)</w:t>
      </w:r>
    </w:p>
    <w:p w14:paraId="4BF1D941" w14:textId="6714FB5D" w:rsidR="00AA0A92" w:rsidRDefault="00AA0A92" w:rsidP="003A0084">
      <w:pPr>
        <w:jc w:val="left"/>
      </w:pPr>
      <w:r w:rsidRPr="00AC3274">
        <w:t xml:space="preserve">ERROR_UNKNOWN=&gt;16 (Autres </w:t>
      </w:r>
      <w:r w:rsidR="00801D36" w:rsidRPr="00AC3274">
        <w:t>erreurs, …)</w:t>
      </w:r>
    </w:p>
    <w:p w14:paraId="2AFC18C5" w14:textId="578CCA93" w:rsidR="009F3CCC" w:rsidRDefault="009F3CCC" w:rsidP="003A0084">
      <w:pPr>
        <w:jc w:val="left"/>
      </w:pPr>
      <w:r w:rsidRPr="009F3CCC">
        <w:t>ERROR_BLOCKED=&gt;23</w:t>
      </w:r>
      <w:r w:rsidR="00E126D1">
        <w:t xml:space="preserve"> (Destinataire bloqué par l’opérateur)</w:t>
      </w:r>
    </w:p>
    <w:p w14:paraId="3167F7CB" w14:textId="3DA1D022" w:rsidR="00456BE7" w:rsidRPr="00AC3274" w:rsidRDefault="00924EA7" w:rsidP="003A0084">
      <w:pPr>
        <w:jc w:val="left"/>
      </w:pPr>
      <w:r>
        <w:t>ERROR_NPAIPORTED=&gt;25</w:t>
      </w:r>
    </w:p>
    <w:p w14:paraId="18286437" w14:textId="77777777" w:rsidR="00AA0A92" w:rsidRPr="000F4DA1" w:rsidRDefault="00AA0A92" w:rsidP="003A0084">
      <w:pPr>
        <w:jc w:val="left"/>
        <w:rPr>
          <w:rFonts w:cstheme="majorHAnsi"/>
        </w:rPr>
      </w:pPr>
    </w:p>
    <w:sectPr w:rsidR="00AA0A92" w:rsidRPr="000F4DA1" w:rsidSect="006656A7">
      <w:headerReference w:type="even" r:id="rId25"/>
      <w:headerReference w:type="default" r:id="rId26"/>
      <w:footerReference w:type="default" r:id="rId27"/>
      <w:headerReference w:type="first" r:id="rId28"/>
      <w:pgSz w:w="11906" w:h="16838"/>
      <w:pgMar w:top="568" w:right="1133" w:bottom="1276" w:left="1134" w:header="720" w:footer="708" w:gutter="0"/>
      <w:pgBorders w:offsetFrom="page">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5FC9" w14:textId="77777777" w:rsidR="00354D1D" w:rsidRDefault="00354D1D">
      <w:r>
        <w:separator/>
      </w:r>
    </w:p>
  </w:endnote>
  <w:endnote w:type="continuationSeparator" w:id="0">
    <w:p w14:paraId="10168219" w14:textId="77777777" w:rsidR="00354D1D" w:rsidRDefault="003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22DB" w14:textId="07D79679" w:rsidR="00E21A72" w:rsidRDefault="00E21A72" w:rsidP="002D07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34B8">
      <w:rPr>
        <w:rStyle w:val="Numrodepage"/>
        <w:noProof/>
      </w:rPr>
      <w:t>4</w:t>
    </w:r>
    <w:r>
      <w:rPr>
        <w:rStyle w:val="Numrodepage"/>
      </w:rPr>
      <w:fldChar w:fldCharType="end"/>
    </w:r>
  </w:p>
  <w:p w14:paraId="32AB0B18" w14:textId="2186A8F9" w:rsidR="00E21A72" w:rsidRDefault="00E21A72" w:rsidP="002D0733">
    <w:pPr>
      <w:ind w:right="360"/>
    </w:pPr>
    <w:r>
      <w:t xml:space="preserve">API </w:t>
    </w:r>
    <w:r w:rsidR="00B9450E">
      <w:t>HighWAY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1C82" w14:textId="77777777" w:rsidR="00354D1D" w:rsidRDefault="00354D1D">
      <w:r>
        <w:separator/>
      </w:r>
    </w:p>
  </w:footnote>
  <w:footnote w:type="continuationSeparator" w:id="0">
    <w:p w14:paraId="12E353A0" w14:textId="77777777" w:rsidR="00354D1D" w:rsidRDefault="0035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7776" w14:textId="77777777" w:rsidR="00D67B78" w:rsidRDefault="00D67B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F1D0" w14:textId="77777777" w:rsidR="00D67B78" w:rsidRDefault="00D67B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6D82" w14:textId="77777777" w:rsidR="00D67B78" w:rsidRDefault="00D67B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CEE93C"/>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lang w:val="fr-FR"/>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singleLevel"/>
    <w:tmpl w:val="00000004"/>
    <w:name w:val="WW8Num4"/>
    <w:lvl w:ilvl="0">
      <w:numFmt w:val="bullet"/>
      <w:lvlText w:val="-"/>
      <w:lvlJc w:val="left"/>
      <w:pPr>
        <w:tabs>
          <w:tab w:val="num" w:pos="1770"/>
        </w:tabs>
        <w:ind w:left="1770" w:hanging="36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pStyle w:val="StyleTitre3NonGras"/>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3"/>
      <w:numFmt w:val="bullet"/>
      <w:lvlText w:val="-"/>
      <w:lvlJc w:val="left"/>
      <w:pPr>
        <w:tabs>
          <w:tab w:val="num" w:pos="1065"/>
        </w:tabs>
        <w:ind w:left="1065" w:hanging="360"/>
      </w:pPr>
      <w:rPr>
        <w:rFonts w:ascii="Book Antiqua" w:hAnsi="Book Antiqua" w:cs="Times New Roman"/>
      </w:rPr>
    </w:lvl>
  </w:abstractNum>
  <w:abstractNum w:abstractNumId="7" w15:restartNumberingAfterBreak="0">
    <w:nsid w:val="06687671"/>
    <w:multiLevelType w:val="hybridMultilevel"/>
    <w:tmpl w:val="2BE8C9AC"/>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E323C5"/>
    <w:multiLevelType w:val="hybridMultilevel"/>
    <w:tmpl w:val="0D500418"/>
    <w:lvl w:ilvl="0" w:tplc="3D369678">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9" w15:restartNumberingAfterBreak="0">
    <w:nsid w:val="22944942"/>
    <w:multiLevelType w:val="hybridMultilevel"/>
    <w:tmpl w:val="DDEA14CE"/>
    <w:lvl w:ilvl="0" w:tplc="B1D25F56">
      <w:start w:val="1"/>
      <w:numFmt w:val="bullet"/>
      <w:lvlText w:val="-"/>
      <w:lvlJc w:val="left"/>
      <w:pPr>
        <w:ind w:left="780" w:hanging="360"/>
      </w:pPr>
      <w:rPr>
        <w:rFonts w:ascii="Times New Roman" w:eastAsia="Times New Roman" w:hAnsi="Times New Roman"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2BAD3D78"/>
    <w:multiLevelType w:val="hybridMultilevel"/>
    <w:tmpl w:val="E86AB032"/>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FC167C"/>
    <w:multiLevelType w:val="hybridMultilevel"/>
    <w:tmpl w:val="83142646"/>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F80FFF"/>
    <w:multiLevelType w:val="hybridMultilevel"/>
    <w:tmpl w:val="BFC2FA50"/>
    <w:lvl w:ilvl="0" w:tplc="B1D25F56">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2FCC5DBD"/>
    <w:multiLevelType w:val="hybridMultilevel"/>
    <w:tmpl w:val="5F5A7CB6"/>
    <w:lvl w:ilvl="0" w:tplc="42E2444A">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0185163"/>
    <w:multiLevelType w:val="hybridMultilevel"/>
    <w:tmpl w:val="F29CE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DA486D"/>
    <w:multiLevelType w:val="hybridMultilevel"/>
    <w:tmpl w:val="89308006"/>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563407"/>
    <w:multiLevelType w:val="hybridMultilevel"/>
    <w:tmpl w:val="BE3477C4"/>
    <w:lvl w:ilvl="0" w:tplc="B1D25F56">
      <w:start w:val="1"/>
      <w:numFmt w:val="bullet"/>
      <w:lvlText w:val="-"/>
      <w:lvlJc w:val="left"/>
      <w:pPr>
        <w:ind w:left="78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EE3FE8"/>
    <w:multiLevelType w:val="hybridMultilevel"/>
    <w:tmpl w:val="6002A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AA6714"/>
    <w:multiLevelType w:val="hybridMultilevel"/>
    <w:tmpl w:val="502E4B10"/>
    <w:lvl w:ilvl="0" w:tplc="B1D25F56">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5B9655EC"/>
    <w:multiLevelType w:val="hybridMultilevel"/>
    <w:tmpl w:val="2018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D659E3"/>
    <w:multiLevelType w:val="hybridMultilevel"/>
    <w:tmpl w:val="29AC0552"/>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6C1A3A"/>
    <w:multiLevelType w:val="multilevel"/>
    <w:tmpl w:val="926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F50A6"/>
    <w:multiLevelType w:val="hybridMultilevel"/>
    <w:tmpl w:val="AB9C15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91347E"/>
    <w:multiLevelType w:val="hybridMultilevel"/>
    <w:tmpl w:val="E95AC82C"/>
    <w:lvl w:ilvl="0" w:tplc="B1D25F56">
      <w:start w:val="1"/>
      <w:numFmt w:val="bullet"/>
      <w:lvlText w:val="-"/>
      <w:lvlJc w:val="left"/>
      <w:pPr>
        <w:ind w:left="78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1061170">
    <w:abstractNumId w:val="0"/>
  </w:num>
  <w:num w:numId="2" w16cid:durableId="1378629043">
    <w:abstractNumId w:val="5"/>
  </w:num>
  <w:num w:numId="3" w16cid:durableId="861239361">
    <w:abstractNumId w:val="9"/>
  </w:num>
  <w:num w:numId="4" w16cid:durableId="435904854">
    <w:abstractNumId w:val="22"/>
  </w:num>
  <w:num w:numId="5" w16cid:durableId="650331248">
    <w:abstractNumId w:val="16"/>
  </w:num>
  <w:num w:numId="6" w16cid:durableId="1438257220">
    <w:abstractNumId w:val="12"/>
  </w:num>
  <w:num w:numId="7" w16cid:durableId="87627506">
    <w:abstractNumId w:val="18"/>
  </w:num>
  <w:num w:numId="8" w16cid:durableId="1005329085">
    <w:abstractNumId w:val="10"/>
  </w:num>
  <w:num w:numId="9" w16cid:durableId="65147221">
    <w:abstractNumId w:val="15"/>
  </w:num>
  <w:num w:numId="10" w16cid:durableId="1680622821">
    <w:abstractNumId w:val="20"/>
  </w:num>
  <w:num w:numId="11" w16cid:durableId="312025974">
    <w:abstractNumId w:val="11"/>
  </w:num>
  <w:num w:numId="12" w16cid:durableId="933780854">
    <w:abstractNumId w:val="7"/>
  </w:num>
  <w:num w:numId="13" w16cid:durableId="88045989">
    <w:abstractNumId w:val="17"/>
  </w:num>
  <w:num w:numId="14" w16cid:durableId="1349406269">
    <w:abstractNumId w:val="0"/>
  </w:num>
  <w:num w:numId="15" w16cid:durableId="887228486">
    <w:abstractNumId w:val="9"/>
  </w:num>
  <w:num w:numId="16" w16cid:durableId="1176767342">
    <w:abstractNumId w:val="22"/>
  </w:num>
  <w:num w:numId="17" w16cid:durableId="645670851">
    <w:abstractNumId w:val="13"/>
  </w:num>
  <w:num w:numId="18" w16cid:durableId="968243254">
    <w:abstractNumId w:val="8"/>
  </w:num>
  <w:num w:numId="19" w16cid:durableId="2092116798">
    <w:abstractNumId w:val="17"/>
  </w:num>
  <w:num w:numId="20" w16cid:durableId="1038168509">
    <w:abstractNumId w:val="19"/>
  </w:num>
  <w:num w:numId="21" w16cid:durableId="1252204259">
    <w:abstractNumId w:val="14"/>
  </w:num>
  <w:num w:numId="22" w16cid:durableId="2078891247">
    <w:abstractNumId w:val="23"/>
  </w:num>
  <w:num w:numId="23" w16cid:durableId="23694025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17"/>
    <w:rsid w:val="00005DF7"/>
    <w:rsid w:val="00012CCC"/>
    <w:rsid w:val="00013603"/>
    <w:rsid w:val="00014AE7"/>
    <w:rsid w:val="00014B2A"/>
    <w:rsid w:val="00017867"/>
    <w:rsid w:val="00020A0F"/>
    <w:rsid w:val="00021EC0"/>
    <w:rsid w:val="00021EC3"/>
    <w:rsid w:val="00022CDE"/>
    <w:rsid w:val="00027CA6"/>
    <w:rsid w:val="00032A5B"/>
    <w:rsid w:val="00033FFB"/>
    <w:rsid w:val="000340C4"/>
    <w:rsid w:val="00035290"/>
    <w:rsid w:val="000372D4"/>
    <w:rsid w:val="000373F2"/>
    <w:rsid w:val="00041406"/>
    <w:rsid w:val="000432D8"/>
    <w:rsid w:val="0004443D"/>
    <w:rsid w:val="000500DA"/>
    <w:rsid w:val="00050FA4"/>
    <w:rsid w:val="000520E0"/>
    <w:rsid w:val="0005527E"/>
    <w:rsid w:val="00057BEE"/>
    <w:rsid w:val="000608E4"/>
    <w:rsid w:val="00061A60"/>
    <w:rsid w:val="00061A8D"/>
    <w:rsid w:val="00061C28"/>
    <w:rsid w:val="00062122"/>
    <w:rsid w:val="00062A4A"/>
    <w:rsid w:val="00062E36"/>
    <w:rsid w:val="00063859"/>
    <w:rsid w:val="0006535E"/>
    <w:rsid w:val="00067AB0"/>
    <w:rsid w:val="00071150"/>
    <w:rsid w:val="00071588"/>
    <w:rsid w:val="00071D29"/>
    <w:rsid w:val="00071D2D"/>
    <w:rsid w:val="00072E74"/>
    <w:rsid w:val="00073F81"/>
    <w:rsid w:val="00080890"/>
    <w:rsid w:val="00080FFC"/>
    <w:rsid w:val="00086118"/>
    <w:rsid w:val="00087F0D"/>
    <w:rsid w:val="000914B6"/>
    <w:rsid w:val="00095209"/>
    <w:rsid w:val="000972F0"/>
    <w:rsid w:val="0009794D"/>
    <w:rsid w:val="000A1F26"/>
    <w:rsid w:val="000A20AB"/>
    <w:rsid w:val="000A3740"/>
    <w:rsid w:val="000A63F1"/>
    <w:rsid w:val="000B01BA"/>
    <w:rsid w:val="000B1CFD"/>
    <w:rsid w:val="000B5AB3"/>
    <w:rsid w:val="000B6E8C"/>
    <w:rsid w:val="000B703A"/>
    <w:rsid w:val="000B7226"/>
    <w:rsid w:val="000C025E"/>
    <w:rsid w:val="000C0CB8"/>
    <w:rsid w:val="000C1352"/>
    <w:rsid w:val="000C231C"/>
    <w:rsid w:val="000C2EC8"/>
    <w:rsid w:val="000C3D99"/>
    <w:rsid w:val="000C3DFD"/>
    <w:rsid w:val="000C645F"/>
    <w:rsid w:val="000D021D"/>
    <w:rsid w:val="000D1FC5"/>
    <w:rsid w:val="000D2D6D"/>
    <w:rsid w:val="000D465A"/>
    <w:rsid w:val="000E47B6"/>
    <w:rsid w:val="000F34B8"/>
    <w:rsid w:val="000F4DA1"/>
    <w:rsid w:val="000F731D"/>
    <w:rsid w:val="00102929"/>
    <w:rsid w:val="00103E70"/>
    <w:rsid w:val="00104310"/>
    <w:rsid w:val="001051B4"/>
    <w:rsid w:val="00105A2B"/>
    <w:rsid w:val="00111B87"/>
    <w:rsid w:val="0011279D"/>
    <w:rsid w:val="001142DC"/>
    <w:rsid w:val="00114C4F"/>
    <w:rsid w:val="0011782E"/>
    <w:rsid w:val="00117865"/>
    <w:rsid w:val="001204AB"/>
    <w:rsid w:val="00120DB0"/>
    <w:rsid w:val="001220AA"/>
    <w:rsid w:val="00124129"/>
    <w:rsid w:val="001247CA"/>
    <w:rsid w:val="00124F8F"/>
    <w:rsid w:val="001251AF"/>
    <w:rsid w:val="00125DBD"/>
    <w:rsid w:val="0012637D"/>
    <w:rsid w:val="00130452"/>
    <w:rsid w:val="00133FB2"/>
    <w:rsid w:val="0013500D"/>
    <w:rsid w:val="00135178"/>
    <w:rsid w:val="00137BC6"/>
    <w:rsid w:val="00137F00"/>
    <w:rsid w:val="001420F6"/>
    <w:rsid w:val="00142C98"/>
    <w:rsid w:val="0014368A"/>
    <w:rsid w:val="00143EFE"/>
    <w:rsid w:val="00144718"/>
    <w:rsid w:val="00144A1D"/>
    <w:rsid w:val="00146FF3"/>
    <w:rsid w:val="00147BC3"/>
    <w:rsid w:val="00150786"/>
    <w:rsid w:val="00151D95"/>
    <w:rsid w:val="00151F4B"/>
    <w:rsid w:val="00152EF0"/>
    <w:rsid w:val="001533EB"/>
    <w:rsid w:val="00153DCB"/>
    <w:rsid w:val="00153DE0"/>
    <w:rsid w:val="00154A9E"/>
    <w:rsid w:val="00155E62"/>
    <w:rsid w:val="00156B1E"/>
    <w:rsid w:val="00157030"/>
    <w:rsid w:val="001574F9"/>
    <w:rsid w:val="001602CC"/>
    <w:rsid w:val="001607C0"/>
    <w:rsid w:val="0016123B"/>
    <w:rsid w:val="00162802"/>
    <w:rsid w:val="00162CB1"/>
    <w:rsid w:val="00164017"/>
    <w:rsid w:val="0016715D"/>
    <w:rsid w:val="00167780"/>
    <w:rsid w:val="00167A6E"/>
    <w:rsid w:val="0017095E"/>
    <w:rsid w:val="0017187A"/>
    <w:rsid w:val="00171C54"/>
    <w:rsid w:val="0017661C"/>
    <w:rsid w:val="001772D7"/>
    <w:rsid w:val="001819F6"/>
    <w:rsid w:val="00182E6C"/>
    <w:rsid w:val="00183C5F"/>
    <w:rsid w:val="0018671D"/>
    <w:rsid w:val="0019165F"/>
    <w:rsid w:val="00191AF1"/>
    <w:rsid w:val="001925CA"/>
    <w:rsid w:val="001941E9"/>
    <w:rsid w:val="0019652A"/>
    <w:rsid w:val="00196E80"/>
    <w:rsid w:val="001A0E9D"/>
    <w:rsid w:val="001A33FD"/>
    <w:rsid w:val="001A381E"/>
    <w:rsid w:val="001A558F"/>
    <w:rsid w:val="001A589E"/>
    <w:rsid w:val="001B07CD"/>
    <w:rsid w:val="001B1B3B"/>
    <w:rsid w:val="001B2AA9"/>
    <w:rsid w:val="001B2D23"/>
    <w:rsid w:val="001B2DA4"/>
    <w:rsid w:val="001B4316"/>
    <w:rsid w:val="001B4767"/>
    <w:rsid w:val="001C121D"/>
    <w:rsid w:val="001C279E"/>
    <w:rsid w:val="001C2ABE"/>
    <w:rsid w:val="001C2C77"/>
    <w:rsid w:val="001C792A"/>
    <w:rsid w:val="001D2837"/>
    <w:rsid w:val="001D51AF"/>
    <w:rsid w:val="001D6FE2"/>
    <w:rsid w:val="001E1F74"/>
    <w:rsid w:val="001E232A"/>
    <w:rsid w:val="001E4F3C"/>
    <w:rsid w:val="001E5A04"/>
    <w:rsid w:val="001F2411"/>
    <w:rsid w:val="001F63C2"/>
    <w:rsid w:val="001F6FFF"/>
    <w:rsid w:val="001F74C3"/>
    <w:rsid w:val="001F774E"/>
    <w:rsid w:val="0020018C"/>
    <w:rsid w:val="00200345"/>
    <w:rsid w:val="00200C61"/>
    <w:rsid w:val="00206937"/>
    <w:rsid w:val="0021599B"/>
    <w:rsid w:val="0022107C"/>
    <w:rsid w:val="00222772"/>
    <w:rsid w:val="00224C44"/>
    <w:rsid w:val="002262CB"/>
    <w:rsid w:val="00226C44"/>
    <w:rsid w:val="00226CD6"/>
    <w:rsid w:val="0022799A"/>
    <w:rsid w:val="00230E01"/>
    <w:rsid w:val="00230E98"/>
    <w:rsid w:val="00232F51"/>
    <w:rsid w:val="00234250"/>
    <w:rsid w:val="00243E00"/>
    <w:rsid w:val="002446F9"/>
    <w:rsid w:val="00247418"/>
    <w:rsid w:val="00247978"/>
    <w:rsid w:val="00247A78"/>
    <w:rsid w:val="002535F6"/>
    <w:rsid w:val="002546B4"/>
    <w:rsid w:val="00257028"/>
    <w:rsid w:val="00261912"/>
    <w:rsid w:val="00261A98"/>
    <w:rsid w:val="002626E2"/>
    <w:rsid w:val="002626F0"/>
    <w:rsid w:val="00264701"/>
    <w:rsid w:val="00265AD9"/>
    <w:rsid w:val="00266E28"/>
    <w:rsid w:val="00267B75"/>
    <w:rsid w:val="00267D1A"/>
    <w:rsid w:val="002718B6"/>
    <w:rsid w:val="00274D1F"/>
    <w:rsid w:val="002773FE"/>
    <w:rsid w:val="00281E31"/>
    <w:rsid w:val="00282298"/>
    <w:rsid w:val="0028250A"/>
    <w:rsid w:val="0028359F"/>
    <w:rsid w:val="00285221"/>
    <w:rsid w:val="00285287"/>
    <w:rsid w:val="00285FB4"/>
    <w:rsid w:val="00286BB2"/>
    <w:rsid w:val="00292DB8"/>
    <w:rsid w:val="0029445A"/>
    <w:rsid w:val="00296B7B"/>
    <w:rsid w:val="00297063"/>
    <w:rsid w:val="00297A93"/>
    <w:rsid w:val="00297C13"/>
    <w:rsid w:val="00297C2D"/>
    <w:rsid w:val="002A0436"/>
    <w:rsid w:val="002A1691"/>
    <w:rsid w:val="002A2F37"/>
    <w:rsid w:val="002A3254"/>
    <w:rsid w:val="002A41D0"/>
    <w:rsid w:val="002A521C"/>
    <w:rsid w:val="002A67DC"/>
    <w:rsid w:val="002A6B6E"/>
    <w:rsid w:val="002A6DC4"/>
    <w:rsid w:val="002A7391"/>
    <w:rsid w:val="002B096C"/>
    <w:rsid w:val="002B1A7E"/>
    <w:rsid w:val="002B2044"/>
    <w:rsid w:val="002B4E5C"/>
    <w:rsid w:val="002B5BFB"/>
    <w:rsid w:val="002B6B62"/>
    <w:rsid w:val="002B6D75"/>
    <w:rsid w:val="002C26D6"/>
    <w:rsid w:val="002C4991"/>
    <w:rsid w:val="002C4ABF"/>
    <w:rsid w:val="002C5DCE"/>
    <w:rsid w:val="002C6DAA"/>
    <w:rsid w:val="002D0733"/>
    <w:rsid w:val="002D12B7"/>
    <w:rsid w:val="002D28AA"/>
    <w:rsid w:val="002D494E"/>
    <w:rsid w:val="002D4EF9"/>
    <w:rsid w:val="002D7D9D"/>
    <w:rsid w:val="002E148E"/>
    <w:rsid w:val="002E2EE2"/>
    <w:rsid w:val="002E41B0"/>
    <w:rsid w:val="002E46D5"/>
    <w:rsid w:val="002E4BF8"/>
    <w:rsid w:val="002E6457"/>
    <w:rsid w:val="002F0E74"/>
    <w:rsid w:val="002F6931"/>
    <w:rsid w:val="0030293B"/>
    <w:rsid w:val="00302EB3"/>
    <w:rsid w:val="00304B8E"/>
    <w:rsid w:val="0030707E"/>
    <w:rsid w:val="00313FFF"/>
    <w:rsid w:val="00314184"/>
    <w:rsid w:val="00316119"/>
    <w:rsid w:val="00316AC6"/>
    <w:rsid w:val="0031724E"/>
    <w:rsid w:val="003204CD"/>
    <w:rsid w:val="0032125E"/>
    <w:rsid w:val="00322198"/>
    <w:rsid w:val="00325300"/>
    <w:rsid w:val="00331ABA"/>
    <w:rsid w:val="00332A77"/>
    <w:rsid w:val="00333FCD"/>
    <w:rsid w:val="003351B4"/>
    <w:rsid w:val="003359FC"/>
    <w:rsid w:val="0033603C"/>
    <w:rsid w:val="00345BFF"/>
    <w:rsid w:val="00351047"/>
    <w:rsid w:val="003546AF"/>
    <w:rsid w:val="00354D1D"/>
    <w:rsid w:val="00357DD5"/>
    <w:rsid w:val="00363E3E"/>
    <w:rsid w:val="00366370"/>
    <w:rsid w:val="003667DB"/>
    <w:rsid w:val="0036786C"/>
    <w:rsid w:val="00371FF1"/>
    <w:rsid w:val="003747D3"/>
    <w:rsid w:val="00377295"/>
    <w:rsid w:val="00380BCC"/>
    <w:rsid w:val="003814B5"/>
    <w:rsid w:val="003816B5"/>
    <w:rsid w:val="0038257B"/>
    <w:rsid w:val="00384073"/>
    <w:rsid w:val="003847C4"/>
    <w:rsid w:val="00384C76"/>
    <w:rsid w:val="00387AE6"/>
    <w:rsid w:val="00387D27"/>
    <w:rsid w:val="00387FC8"/>
    <w:rsid w:val="003918FB"/>
    <w:rsid w:val="0039262F"/>
    <w:rsid w:val="0039305A"/>
    <w:rsid w:val="003931A3"/>
    <w:rsid w:val="003941A0"/>
    <w:rsid w:val="003966C5"/>
    <w:rsid w:val="00396CB5"/>
    <w:rsid w:val="00397FC5"/>
    <w:rsid w:val="003A0084"/>
    <w:rsid w:val="003A41AA"/>
    <w:rsid w:val="003B19B5"/>
    <w:rsid w:val="003B243E"/>
    <w:rsid w:val="003B2735"/>
    <w:rsid w:val="003B2A0C"/>
    <w:rsid w:val="003B3D32"/>
    <w:rsid w:val="003B4622"/>
    <w:rsid w:val="003B63CE"/>
    <w:rsid w:val="003C2C5D"/>
    <w:rsid w:val="003C3CA4"/>
    <w:rsid w:val="003C5D5A"/>
    <w:rsid w:val="003C6636"/>
    <w:rsid w:val="003C77F3"/>
    <w:rsid w:val="003C783A"/>
    <w:rsid w:val="003D156E"/>
    <w:rsid w:val="003D1577"/>
    <w:rsid w:val="003D23BF"/>
    <w:rsid w:val="003D35BC"/>
    <w:rsid w:val="003D3B44"/>
    <w:rsid w:val="003D3DA6"/>
    <w:rsid w:val="003D485F"/>
    <w:rsid w:val="003D5E05"/>
    <w:rsid w:val="003D71CA"/>
    <w:rsid w:val="003E0CCF"/>
    <w:rsid w:val="003E196E"/>
    <w:rsid w:val="003F159B"/>
    <w:rsid w:val="003F3123"/>
    <w:rsid w:val="003F5D27"/>
    <w:rsid w:val="00400452"/>
    <w:rsid w:val="00400C3C"/>
    <w:rsid w:val="00401E92"/>
    <w:rsid w:val="00403B2A"/>
    <w:rsid w:val="00403D3C"/>
    <w:rsid w:val="00404E7D"/>
    <w:rsid w:val="004054C9"/>
    <w:rsid w:val="00413B4F"/>
    <w:rsid w:val="00414AD9"/>
    <w:rsid w:val="00417102"/>
    <w:rsid w:val="004173CD"/>
    <w:rsid w:val="00421ACA"/>
    <w:rsid w:val="00422053"/>
    <w:rsid w:val="00425D6F"/>
    <w:rsid w:val="004302D6"/>
    <w:rsid w:val="00431D32"/>
    <w:rsid w:val="00431E03"/>
    <w:rsid w:val="004344D2"/>
    <w:rsid w:val="00436E52"/>
    <w:rsid w:val="00437B42"/>
    <w:rsid w:val="00444608"/>
    <w:rsid w:val="00445DB1"/>
    <w:rsid w:val="00451690"/>
    <w:rsid w:val="00451BFE"/>
    <w:rsid w:val="00453A93"/>
    <w:rsid w:val="00456BE7"/>
    <w:rsid w:val="0045779B"/>
    <w:rsid w:val="00460DE9"/>
    <w:rsid w:val="00463117"/>
    <w:rsid w:val="00463AD0"/>
    <w:rsid w:val="004659E1"/>
    <w:rsid w:val="004662D1"/>
    <w:rsid w:val="00466A40"/>
    <w:rsid w:val="00471C15"/>
    <w:rsid w:val="00472B45"/>
    <w:rsid w:val="0047381F"/>
    <w:rsid w:val="00474B02"/>
    <w:rsid w:val="00475685"/>
    <w:rsid w:val="004770D8"/>
    <w:rsid w:val="004829D5"/>
    <w:rsid w:val="00483196"/>
    <w:rsid w:val="00484286"/>
    <w:rsid w:val="00484A8B"/>
    <w:rsid w:val="00487F8D"/>
    <w:rsid w:val="00490E34"/>
    <w:rsid w:val="00491386"/>
    <w:rsid w:val="00492447"/>
    <w:rsid w:val="00492A73"/>
    <w:rsid w:val="00492C4B"/>
    <w:rsid w:val="004944FA"/>
    <w:rsid w:val="0049509E"/>
    <w:rsid w:val="0049592E"/>
    <w:rsid w:val="00495AAF"/>
    <w:rsid w:val="00495B8F"/>
    <w:rsid w:val="00497ED8"/>
    <w:rsid w:val="004A1909"/>
    <w:rsid w:val="004A1D09"/>
    <w:rsid w:val="004A2CE6"/>
    <w:rsid w:val="004A2DEF"/>
    <w:rsid w:val="004A3C1C"/>
    <w:rsid w:val="004A4D34"/>
    <w:rsid w:val="004B0F18"/>
    <w:rsid w:val="004B13FA"/>
    <w:rsid w:val="004B211D"/>
    <w:rsid w:val="004B32D8"/>
    <w:rsid w:val="004B3D73"/>
    <w:rsid w:val="004B3EE7"/>
    <w:rsid w:val="004B4470"/>
    <w:rsid w:val="004B5245"/>
    <w:rsid w:val="004B5D8A"/>
    <w:rsid w:val="004B6F7D"/>
    <w:rsid w:val="004C7000"/>
    <w:rsid w:val="004D0F08"/>
    <w:rsid w:val="004D34CD"/>
    <w:rsid w:val="004D5AF7"/>
    <w:rsid w:val="004E2863"/>
    <w:rsid w:val="004E40DA"/>
    <w:rsid w:val="004E41C5"/>
    <w:rsid w:val="004F28D9"/>
    <w:rsid w:val="004F33FA"/>
    <w:rsid w:val="004F368A"/>
    <w:rsid w:val="004F3DB2"/>
    <w:rsid w:val="004F3E8D"/>
    <w:rsid w:val="004F3F9F"/>
    <w:rsid w:val="004F42C7"/>
    <w:rsid w:val="004F4550"/>
    <w:rsid w:val="004F5186"/>
    <w:rsid w:val="004F6DC9"/>
    <w:rsid w:val="004F7628"/>
    <w:rsid w:val="0050039F"/>
    <w:rsid w:val="00500BB0"/>
    <w:rsid w:val="005014DB"/>
    <w:rsid w:val="0051159C"/>
    <w:rsid w:val="005115B3"/>
    <w:rsid w:val="00511F06"/>
    <w:rsid w:val="00512789"/>
    <w:rsid w:val="00512A6E"/>
    <w:rsid w:val="0051586B"/>
    <w:rsid w:val="005211C6"/>
    <w:rsid w:val="00522F39"/>
    <w:rsid w:val="0052657D"/>
    <w:rsid w:val="00526AAA"/>
    <w:rsid w:val="005270AF"/>
    <w:rsid w:val="00527EAF"/>
    <w:rsid w:val="00531E02"/>
    <w:rsid w:val="00535034"/>
    <w:rsid w:val="00536309"/>
    <w:rsid w:val="005405CD"/>
    <w:rsid w:val="00540B61"/>
    <w:rsid w:val="00540DD5"/>
    <w:rsid w:val="00544017"/>
    <w:rsid w:val="00544EE2"/>
    <w:rsid w:val="00546351"/>
    <w:rsid w:val="00547433"/>
    <w:rsid w:val="005478D9"/>
    <w:rsid w:val="00557FE6"/>
    <w:rsid w:val="00562254"/>
    <w:rsid w:val="00562E33"/>
    <w:rsid w:val="005631FC"/>
    <w:rsid w:val="0056407E"/>
    <w:rsid w:val="005656E3"/>
    <w:rsid w:val="00567876"/>
    <w:rsid w:val="00572E20"/>
    <w:rsid w:val="00573AA0"/>
    <w:rsid w:val="00573D74"/>
    <w:rsid w:val="00575462"/>
    <w:rsid w:val="00581283"/>
    <w:rsid w:val="00583925"/>
    <w:rsid w:val="00583D9C"/>
    <w:rsid w:val="005842E7"/>
    <w:rsid w:val="00586AB0"/>
    <w:rsid w:val="00593914"/>
    <w:rsid w:val="005948C1"/>
    <w:rsid w:val="00595890"/>
    <w:rsid w:val="00597205"/>
    <w:rsid w:val="005A1BCB"/>
    <w:rsid w:val="005A2949"/>
    <w:rsid w:val="005A3B26"/>
    <w:rsid w:val="005A3BA6"/>
    <w:rsid w:val="005A5F90"/>
    <w:rsid w:val="005A696A"/>
    <w:rsid w:val="005B11A1"/>
    <w:rsid w:val="005B1AA0"/>
    <w:rsid w:val="005B28D2"/>
    <w:rsid w:val="005B6778"/>
    <w:rsid w:val="005C0546"/>
    <w:rsid w:val="005C1352"/>
    <w:rsid w:val="005C283F"/>
    <w:rsid w:val="005C402A"/>
    <w:rsid w:val="005C5DE1"/>
    <w:rsid w:val="005D08F7"/>
    <w:rsid w:val="005D4C12"/>
    <w:rsid w:val="005D7C53"/>
    <w:rsid w:val="005E2F41"/>
    <w:rsid w:val="005E3070"/>
    <w:rsid w:val="005E45FC"/>
    <w:rsid w:val="005E48AC"/>
    <w:rsid w:val="005E5F40"/>
    <w:rsid w:val="005E6EC2"/>
    <w:rsid w:val="005E6F2D"/>
    <w:rsid w:val="005E737B"/>
    <w:rsid w:val="005E7DA0"/>
    <w:rsid w:val="005F3004"/>
    <w:rsid w:val="005F4EF9"/>
    <w:rsid w:val="005F616B"/>
    <w:rsid w:val="005F6432"/>
    <w:rsid w:val="00601773"/>
    <w:rsid w:val="00603702"/>
    <w:rsid w:val="006044D9"/>
    <w:rsid w:val="0060632C"/>
    <w:rsid w:val="00606E29"/>
    <w:rsid w:val="006130D7"/>
    <w:rsid w:val="006157A8"/>
    <w:rsid w:val="006176C5"/>
    <w:rsid w:val="006216D6"/>
    <w:rsid w:val="00623089"/>
    <w:rsid w:val="00625E8C"/>
    <w:rsid w:val="00625FE3"/>
    <w:rsid w:val="006270D2"/>
    <w:rsid w:val="00633C25"/>
    <w:rsid w:val="006376A0"/>
    <w:rsid w:val="0064033A"/>
    <w:rsid w:val="00641A20"/>
    <w:rsid w:val="0064552A"/>
    <w:rsid w:val="00645E4C"/>
    <w:rsid w:val="0065096B"/>
    <w:rsid w:val="006512C1"/>
    <w:rsid w:val="006538C0"/>
    <w:rsid w:val="00653B84"/>
    <w:rsid w:val="00655ECA"/>
    <w:rsid w:val="006577F0"/>
    <w:rsid w:val="0065793F"/>
    <w:rsid w:val="00662DE4"/>
    <w:rsid w:val="00664249"/>
    <w:rsid w:val="00665279"/>
    <w:rsid w:val="006656A7"/>
    <w:rsid w:val="00666149"/>
    <w:rsid w:val="006670F6"/>
    <w:rsid w:val="00670523"/>
    <w:rsid w:val="00673A68"/>
    <w:rsid w:val="00674361"/>
    <w:rsid w:val="00675523"/>
    <w:rsid w:val="006776F2"/>
    <w:rsid w:val="006802D4"/>
    <w:rsid w:val="00681892"/>
    <w:rsid w:val="00682A98"/>
    <w:rsid w:val="00682BC1"/>
    <w:rsid w:val="0068352B"/>
    <w:rsid w:val="0068526D"/>
    <w:rsid w:val="00687EBB"/>
    <w:rsid w:val="00692773"/>
    <w:rsid w:val="00692A82"/>
    <w:rsid w:val="0069318D"/>
    <w:rsid w:val="00694C75"/>
    <w:rsid w:val="00695404"/>
    <w:rsid w:val="00697377"/>
    <w:rsid w:val="006A0B36"/>
    <w:rsid w:val="006A3CEA"/>
    <w:rsid w:val="006A647B"/>
    <w:rsid w:val="006A6C67"/>
    <w:rsid w:val="006B0B99"/>
    <w:rsid w:val="006B2380"/>
    <w:rsid w:val="006B3202"/>
    <w:rsid w:val="006B4061"/>
    <w:rsid w:val="006B5E33"/>
    <w:rsid w:val="006B6EC3"/>
    <w:rsid w:val="006B7FEC"/>
    <w:rsid w:val="006C12A8"/>
    <w:rsid w:val="006C2D2C"/>
    <w:rsid w:val="006C3952"/>
    <w:rsid w:val="006C3E46"/>
    <w:rsid w:val="006C4656"/>
    <w:rsid w:val="006C4CED"/>
    <w:rsid w:val="006C4D9E"/>
    <w:rsid w:val="006C5035"/>
    <w:rsid w:val="006C5132"/>
    <w:rsid w:val="006C5CEC"/>
    <w:rsid w:val="006D0006"/>
    <w:rsid w:val="006D0B7C"/>
    <w:rsid w:val="006D2FD1"/>
    <w:rsid w:val="006D3149"/>
    <w:rsid w:val="006D328F"/>
    <w:rsid w:val="006D4CDD"/>
    <w:rsid w:val="006D4D8C"/>
    <w:rsid w:val="006E49CC"/>
    <w:rsid w:val="006E510A"/>
    <w:rsid w:val="006E5AD5"/>
    <w:rsid w:val="006E7E67"/>
    <w:rsid w:val="006E7F1F"/>
    <w:rsid w:val="006F057C"/>
    <w:rsid w:val="006F461F"/>
    <w:rsid w:val="00702825"/>
    <w:rsid w:val="0070366E"/>
    <w:rsid w:val="00706128"/>
    <w:rsid w:val="00713C49"/>
    <w:rsid w:val="0071448B"/>
    <w:rsid w:val="00715E2A"/>
    <w:rsid w:val="007202E1"/>
    <w:rsid w:val="007236F3"/>
    <w:rsid w:val="0072674A"/>
    <w:rsid w:val="00730A4F"/>
    <w:rsid w:val="00731F2C"/>
    <w:rsid w:val="00732324"/>
    <w:rsid w:val="00735136"/>
    <w:rsid w:val="00736393"/>
    <w:rsid w:val="00742CD7"/>
    <w:rsid w:val="0074305A"/>
    <w:rsid w:val="00743FDE"/>
    <w:rsid w:val="00745F0A"/>
    <w:rsid w:val="00746D9E"/>
    <w:rsid w:val="00747A2F"/>
    <w:rsid w:val="00750AD4"/>
    <w:rsid w:val="0075479F"/>
    <w:rsid w:val="007566E2"/>
    <w:rsid w:val="00760087"/>
    <w:rsid w:val="007606B6"/>
    <w:rsid w:val="00761C16"/>
    <w:rsid w:val="0076224B"/>
    <w:rsid w:val="007635D2"/>
    <w:rsid w:val="007647EB"/>
    <w:rsid w:val="00764920"/>
    <w:rsid w:val="00766D9D"/>
    <w:rsid w:val="00767C92"/>
    <w:rsid w:val="007706A7"/>
    <w:rsid w:val="007716F8"/>
    <w:rsid w:val="00771FAD"/>
    <w:rsid w:val="00774D16"/>
    <w:rsid w:val="007761CA"/>
    <w:rsid w:val="00776583"/>
    <w:rsid w:val="00777B59"/>
    <w:rsid w:val="007819C9"/>
    <w:rsid w:val="00781B06"/>
    <w:rsid w:val="00781DDD"/>
    <w:rsid w:val="00785194"/>
    <w:rsid w:val="00785F22"/>
    <w:rsid w:val="00790807"/>
    <w:rsid w:val="00790C43"/>
    <w:rsid w:val="00790EF0"/>
    <w:rsid w:val="00791039"/>
    <w:rsid w:val="00792251"/>
    <w:rsid w:val="0079512C"/>
    <w:rsid w:val="00795C19"/>
    <w:rsid w:val="00796B8C"/>
    <w:rsid w:val="007A00C3"/>
    <w:rsid w:val="007A0E53"/>
    <w:rsid w:val="007A132D"/>
    <w:rsid w:val="007A134C"/>
    <w:rsid w:val="007A26A0"/>
    <w:rsid w:val="007A5C4D"/>
    <w:rsid w:val="007B00F8"/>
    <w:rsid w:val="007B230A"/>
    <w:rsid w:val="007B2D80"/>
    <w:rsid w:val="007B3BA1"/>
    <w:rsid w:val="007B4215"/>
    <w:rsid w:val="007B6C5C"/>
    <w:rsid w:val="007C0209"/>
    <w:rsid w:val="007C1405"/>
    <w:rsid w:val="007C215C"/>
    <w:rsid w:val="007C2260"/>
    <w:rsid w:val="007C2F94"/>
    <w:rsid w:val="007C660A"/>
    <w:rsid w:val="007C6D50"/>
    <w:rsid w:val="007C6FAD"/>
    <w:rsid w:val="007D1026"/>
    <w:rsid w:val="007D5DDD"/>
    <w:rsid w:val="007D6F3C"/>
    <w:rsid w:val="007E1F09"/>
    <w:rsid w:val="007E2681"/>
    <w:rsid w:val="007E4868"/>
    <w:rsid w:val="007E57EA"/>
    <w:rsid w:val="007E7172"/>
    <w:rsid w:val="007E79A4"/>
    <w:rsid w:val="007F045B"/>
    <w:rsid w:val="007F64EF"/>
    <w:rsid w:val="00800F2C"/>
    <w:rsid w:val="00801D36"/>
    <w:rsid w:val="00801D4E"/>
    <w:rsid w:val="0080257B"/>
    <w:rsid w:val="008032A8"/>
    <w:rsid w:val="0080639A"/>
    <w:rsid w:val="00807341"/>
    <w:rsid w:val="00807D0D"/>
    <w:rsid w:val="008123B0"/>
    <w:rsid w:val="00813E22"/>
    <w:rsid w:val="00814F5D"/>
    <w:rsid w:val="00816B33"/>
    <w:rsid w:val="008171AC"/>
    <w:rsid w:val="008237EA"/>
    <w:rsid w:val="00824164"/>
    <w:rsid w:val="008266BD"/>
    <w:rsid w:val="00827C1C"/>
    <w:rsid w:val="00827F66"/>
    <w:rsid w:val="00830D70"/>
    <w:rsid w:val="00831459"/>
    <w:rsid w:val="0083486F"/>
    <w:rsid w:val="008373A9"/>
    <w:rsid w:val="00840CE7"/>
    <w:rsid w:val="00842854"/>
    <w:rsid w:val="008448DF"/>
    <w:rsid w:val="00845FC2"/>
    <w:rsid w:val="008504DF"/>
    <w:rsid w:val="00853797"/>
    <w:rsid w:val="00860B71"/>
    <w:rsid w:val="008614B8"/>
    <w:rsid w:val="008621AB"/>
    <w:rsid w:val="00864D86"/>
    <w:rsid w:val="00865BAF"/>
    <w:rsid w:val="00867133"/>
    <w:rsid w:val="00867D52"/>
    <w:rsid w:val="00867D59"/>
    <w:rsid w:val="0087005B"/>
    <w:rsid w:val="00870942"/>
    <w:rsid w:val="00870A67"/>
    <w:rsid w:val="00871151"/>
    <w:rsid w:val="00872343"/>
    <w:rsid w:val="00873E45"/>
    <w:rsid w:val="00881EBB"/>
    <w:rsid w:val="00882FA7"/>
    <w:rsid w:val="00883DB7"/>
    <w:rsid w:val="00884158"/>
    <w:rsid w:val="0088458E"/>
    <w:rsid w:val="00887C74"/>
    <w:rsid w:val="008900CF"/>
    <w:rsid w:val="00890AF7"/>
    <w:rsid w:val="008917B9"/>
    <w:rsid w:val="00892484"/>
    <w:rsid w:val="0089565E"/>
    <w:rsid w:val="00896009"/>
    <w:rsid w:val="008970EE"/>
    <w:rsid w:val="00897F7C"/>
    <w:rsid w:val="008A2035"/>
    <w:rsid w:val="008A3155"/>
    <w:rsid w:val="008A40CE"/>
    <w:rsid w:val="008A45BE"/>
    <w:rsid w:val="008A6C12"/>
    <w:rsid w:val="008A6D3B"/>
    <w:rsid w:val="008B17C2"/>
    <w:rsid w:val="008B18DF"/>
    <w:rsid w:val="008B299E"/>
    <w:rsid w:val="008B2CD9"/>
    <w:rsid w:val="008B3202"/>
    <w:rsid w:val="008B3772"/>
    <w:rsid w:val="008B52C2"/>
    <w:rsid w:val="008C22F0"/>
    <w:rsid w:val="008C28A4"/>
    <w:rsid w:val="008C673F"/>
    <w:rsid w:val="008C6F86"/>
    <w:rsid w:val="008C707F"/>
    <w:rsid w:val="008D0C5F"/>
    <w:rsid w:val="008D0D32"/>
    <w:rsid w:val="008D25E1"/>
    <w:rsid w:val="008D32A9"/>
    <w:rsid w:val="008D419B"/>
    <w:rsid w:val="008E19BB"/>
    <w:rsid w:val="008E752B"/>
    <w:rsid w:val="008F527E"/>
    <w:rsid w:val="00901529"/>
    <w:rsid w:val="009017E7"/>
    <w:rsid w:val="00904134"/>
    <w:rsid w:val="009066CE"/>
    <w:rsid w:val="00906F8F"/>
    <w:rsid w:val="00910BC7"/>
    <w:rsid w:val="00914B48"/>
    <w:rsid w:val="00915648"/>
    <w:rsid w:val="00915CC1"/>
    <w:rsid w:val="00916B10"/>
    <w:rsid w:val="00917480"/>
    <w:rsid w:val="00921865"/>
    <w:rsid w:val="00924864"/>
    <w:rsid w:val="00924EA7"/>
    <w:rsid w:val="00926020"/>
    <w:rsid w:val="009272F7"/>
    <w:rsid w:val="0093170B"/>
    <w:rsid w:val="00932CFF"/>
    <w:rsid w:val="00932E9E"/>
    <w:rsid w:val="009403BF"/>
    <w:rsid w:val="00940564"/>
    <w:rsid w:val="00940C6B"/>
    <w:rsid w:val="00944C45"/>
    <w:rsid w:val="0094549D"/>
    <w:rsid w:val="00945853"/>
    <w:rsid w:val="00945E61"/>
    <w:rsid w:val="00946606"/>
    <w:rsid w:val="00947002"/>
    <w:rsid w:val="00947786"/>
    <w:rsid w:val="0095184A"/>
    <w:rsid w:val="00951ABE"/>
    <w:rsid w:val="00952AB1"/>
    <w:rsid w:val="00954E47"/>
    <w:rsid w:val="00956535"/>
    <w:rsid w:val="00960A18"/>
    <w:rsid w:val="009635B6"/>
    <w:rsid w:val="00966325"/>
    <w:rsid w:val="009675EC"/>
    <w:rsid w:val="00967E24"/>
    <w:rsid w:val="00970144"/>
    <w:rsid w:val="00970D5D"/>
    <w:rsid w:val="00971569"/>
    <w:rsid w:val="00971A1A"/>
    <w:rsid w:val="009727FB"/>
    <w:rsid w:val="009758E3"/>
    <w:rsid w:val="00975F15"/>
    <w:rsid w:val="00976923"/>
    <w:rsid w:val="00980451"/>
    <w:rsid w:val="009806CE"/>
    <w:rsid w:val="00982587"/>
    <w:rsid w:val="00985130"/>
    <w:rsid w:val="00985A11"/>
    <w:rsid w:val="009870D6"/>
    <w:rsid w:val="0098786B"/>
    <w:rsid w:val="00991A5D"/>
    <w:rsid w:val="00992545"/>
    <w:rsid w:val="00992FB0"/>
    <w:rsid w:val="009A24BA"/>
    <w:rsid w:val="009A3678"/>
    <w:rsid w:val="009A4FBB"/>
    <w:rsid w:val="009A507A"/>
    <w:rsid w:val="009B01F2"/>
    <w:rsid w:val="009B19AC"/>
    <w:rsid w:val="009B2C8C"/>
    <w:rsid w:val="009B48FD"/>
    <w:rsid w:val="009B6570"/>
    <w:rsid w:val="009B6812"/>
    <w:rsid w:val="009C12BE"/>
    <w:rsid w:val="009C22B3"/>
    <w:rsid w:val="009C3B8D"/>
    <w:rsid w:val="009C49FA"/>
    <w:rsid w:val="009C7A6C"/>
    <w:rsid w:val="009D0D18"/>
    <w:rsid w:val="009D0D2C"/>
    <w:rsid w:val="009D350F"/>
    <w:rsid w:val="009D490B"/>
    <w:rsid w:val="009D5F17"/>
    <w:rsid w:val="009D625D"/>
    <w:rsid w:val="009D77E5"/>
    <w:rsid w:val="009E3099"/>
    <w:rsid w:val="009E4238"/>
    <w:rsid w:val="009E6CFB"/>
    <w:rsid w:val="009E6FDC"/>
    <w:rsid w:val="009F00F7"/>
    <w:rsid w:val="009F0157"/>
    <w:rsid w:val="009F2EF5"/>
    <w:rsid w:val="009F3CCC"/>
    <w:rsid w:val="009F4BD6"/>
    <w:rsid w:val="00A02879"/>
    <w:rsid w:val="00A030C7"/>
    <w:rsid w:val="00A07318"/>
    <w:rsid w:val="00A12496"/>
    <w:rsid w:val="00A170F0"/>
    <w:rsid w:val="00A17D00"/>
    <w:rsid w:val="00A23017"/>
    <w:rsid w:val="00A2519A"/>
    <w:rsid w:val="00A301FB"/>
    <w:rsid w:val="00A303B7"/>
    <w:rsid w:val="00A305C6"/>
    <w:rsid w:val="00A30AE9"/>
    <w:rsid w:val="00A36247"/>
    <w:rsid w:val="00A36587"/>
    <w:rsid w:val="00A36651"/>
    <w:rsid w:val="00A40D47"/>
    <w:rsid w:val="00A416E3"/>
    <w:rsid w:val="00A42C91"/>
    <w:rsid w:val="00A4447B"/>
    <w:rsid w:val="00A44E7D"/>
    <w:rsid w:val="00A52424"/>
    <w:rsid w:val="00A52B5C"/>
    <w:rsid w:val="00A61DC4"/>
    <w:rsid w:val="00A6207B"/>
    <w:rsid w:val="00A63F02"/>
    <w:rsid w:val="00A64A2D"/>
    <w:rsid w:val="00A64AFD"/>
    <w:rsid w:val="00A65061"/>
    <w:rsid w:val="00A67872"/>
    <w:rsid w:val="00A67C74"/>
    <w:rsid w:val="00A70AEF"/>
    <w:rsid w:val="00A718CC"/>
    <w:rsid w:val="00A75203"/>
    <w:rsid w:val="00A764D9"/>
    <w:rsid w:val="00A775CB"/>
    <w:rsid w:val="00A776CD"/>
    <w:rsid w:val="00A81F3A"/>
    <w:rsid w:val="00A82E73"/>
    <w:rsid w:val="00A8453F"/>
    <w:rsid w:val="00A84CD1"/>
    <w:rsid w:val="00A857D0"/>
    <w:rsid w:val="00A85949"/>
    <w:rsid w:val="00A8663C"/>
    <w:rsid w:val="00A86F10"/>
    <w:rsid w:val="00A87428"/>
    <w:rsid w:val="00A87449"/>
    <w:rsid w:val="00A87C06"/>
    <w:rsid w:val="00A904DB"/>
    <w:rsid w:val="00A91860"/>
    <w:rsid w:val="00A92F40"/>
    <w:rsid w:val="00A93FA1"/>
    <w:rsid w:val="00A9474A"/>
    <w:rsid w:val="00A9581A"/>
    <w:rsid w:val="00AA0A92"/>
    <w:rsid w:val="00AA3234"/>
    <w:rsid w:val="00AA37B7"/>
    <w:rsid w:val="00AA6B62"/>
    <w:rsid w:val="00AA7D15"/>
    <w:rsid w:val="00AA7FBF"/>
    <w:rsid w:val="00AB1C1B"/>
    <w:rsid w:val="00AB1EB7"/>
    <w:rsid w:val="00AB63CF"/>
    <w:rsid w:val="00AC3274"/>
    <w:rsid w:val="00AC3299"/>
    <w:rsid w:val="00AC4B50"/>
    <w:rsid w:val="00AC64A7"/>
    <w:rsid w:val="00AD191A"/>
    <w:rsid w:val="00AD59AE"/>
    <w:rsid w:val="00AD5AEA"/>
    <w:rsid w:val="00AD5D35"/>
    <w:rsid w:val="00AE0438"/>
    <w:rsid w:val="00AE0D16"/>
    <w:rsid w:val="00AE1CE5"/>
    <w:rsid w:val="00AE3688"/>
    <w:rsid w:val="00AE4189"/>
    <w:rsid w:val="00AE675A"/>
    <w:rsid w:val="00AF0C48"/>
    <w:rsid w:val="00AF1DEA"/>
    <w:rsid w:val="00AF26E7"/>
    <w:rsid w:val="00AF27BE"/>
    <w:rsid w:val="00AF4775"/>
    <w:rsid w:val="00B055CB"/>
    <w:rsid w:val="00B05F6F"/>
    <w:rsid w:val="00B065A3"/>
    <w:rsid w:val="00B065D4"/>
    <w:rsid w:val="00B0754C"/>
    <w:rsid w:val="00B07867"/>
    <w:rsid w:val="00B1098E"/>
    <w:rsid w:val="00B1495B"/>
    <w:rsid w:val="00B15697"/>
    <w:rsid w:val="00B15EA0"/>
    <w:rsid w:val="00B1631A"/>
    <w:rsid w:val="00B21FEF"/>
    <w:rsid w:val="00B23BA1"/>
    <w:rsid w:val="00B26A1E"/>
    <w:rsid w:val="00B31607"/>
    <w:rsid w:val="00B324D4"/>
    <w:rsid w:val="00B35F68"/>
    <w:rsid w:val="00B37D88"/>
    <w:rsid w:val="00B402C0"/>
    <w:rsid w:val="00B4523A"/>
    <w:rsid w:val="00B45475"/>
    <w:rsid w:val="00B45604"/>
    <w:rsid w:val="00B4757C"/>
    <w:rsid w:val="00B4786D"/>
    <w:rsid w:val="00B51655"/>
    <w:rsid w:val="00B51EED"/>
    <w:rsid w:val="00B52B3E"/>
    <w:rsid w:val="00B5468A"/>
    <w:rsid w:val="00B57A7E"/>
    <w:rsid w:val="00B60351"/>
    <w:rsid w:val="00B65883"/>
    <w:rsid w:val="00B7065C"/>
    <w:rsid w:val="00B70FAA"/>
    <w:rsid w:val="00B719D6"/>
    <w:rsid w:val="00B737A8"/>
    <w:rsid w:val="00B73E1F"/>
    <w:rsid w:val="00B75FCE"/>
    <w:rsid w:val="00B83D9F"/>
    <w:rsid w:val="00B83EED"/>
    <w:rsid w:val="00B86572"/>
    <w:rsid w:val="00B8696C"/>
    <w:rsid w:val="00B94205"/>
    <w:rsid w:val="00B9450E"/>
    <w:rsid w:val="00B965D0"/>
    <w:rsid w:val="00B97101"/>
    <w:rsid w:val="00B97323"/>
    <w:rsid w:val="00BA085A"/>
    <w:rsid w:val="00BA27F9"/>
    <w:rsid w:val="00BA2E7D"/>
    <w:rsid w:val="00BA3C7F"/>
    <w:rsid w:val="00BA4D51"/>
    <w:rsid w:val="00BA589F"/>
    <w:rsid w:val="00BB3F82"/>
    <w:rsid w:val="00BB43DB"/>
    <w:rsid w:val="00BB5900"/>
    <w:rsid w:val="00BC6898"/>
    <w:rsid w:val="00BD0C5A"/>
    <w:rsid w:val="00BD1242"/>
    <w:rsid w:val="00BD1ED5"/>
    <w:rsid w:val="00BD23C1"/>
    <w:rsid w:val="00BD2BFC"/>
    <w:rsid w:val="00BD3EF9"/>
    <w:rsid w:val="00BE0B11"/>
    <w:rsid w:val="00BE36C0"/>
    <w:rsid w:val="00BE3E51"/>
    <w:rsid w:val="00BE4433"/>
    <w:rsid w:val="00BE4E0F"/>
    <w:rsid w:val="00BE63DD"/>
    <w:rsid w:val="00BE722D"/>
    <w:rsid w:val="00BF0ABD"/>
    <w:rsid w:val="00BF10D2"/>
    <w:rsid w:val="00BF19B7"/>
    <w:rsid w:val="00BF24F4"/>
    <w:rsid w:val="00BF6C41"/>
    <w:rsid w:val="00C00403"/>
    <w:rsid w:val="00C029B7"/>
    <w:rsid w:val="00C03C53"/>
    <w:rsid w:val="00C0462C"/>
    <w:rsid w:val="00C05A16"/>
    <w:rsid w:val="00C079F3"/>
    <w:rsid w:val="00C1019B"/>
    <w:rsid w:val="00C10E1A"/>
    <w:rsid w:val="00C13383"/>
    <w:rsid w:val="00C1346F"/>
    <w:rsid w:val="00C173E3"/>
    <w:rsid w:val="00C20D81"/>
    <w:rsid w:val="00C21370"/>
    <w:rsid w:val="00C219E2"/>
    <w:rsid w:val="00C21FED"/>
    <w:rsid w:val="00C224A4"/>
    <w:rsid w:val="00C31ABD"/>
    <w:rsid w:val="00C31F0B"/>
    <w:rsid w:val="00C34F27"/>
    <w:rsid w:val="00C35966"/>
    <w:rsid w:val="00C35D28"/>
    <w:rsid w:val="00C41749"/>
    <w:rsid w:val="00C436C5"/>
    <w:rsid w:val="00C441C1"/>
    <w:rsid w:val="00C463C4"/>
    <w:rsid w:val="00C46524"/>
    <w:rsid w:val="00C46C53"/>
    <w:rsid w:val="00C4743A"/>
    <w:rsid w:val="00C47694"/>
    <w:rsid w:val="00C47867"/>
    <w:rsid w:val="00C50E90"/>
    <w:rsid w:val="00C56781"/>
    <w:rsid w:val="00C56ACE"/>
    <w:rsid w:val="00C56AF5"/>
    <w:rsid w:val="00C57539"/>
    <w:rsid w:val="00C60438"/>
    <w:rsid w:val="00C60B15"/>
    <w:rsid w:val="00C64F28"/>
    <w:rsid w:val="00C65EAB"/>
    <w:rsid w:val="00C66174"/>
    <w:rsid w:val="00C67123"/>
    <w:rsid w:val="00C730A0"/>
    <w:rsid w:val="00C73197"/>
    <w:rsid w:val="00C73C63"/>
    <w:rsid w:val="00C81E3E"/>
    <w:rsid w:val="00C849CB"/>
    <w:rsid w:val="00C90379"/>
    <w:rsid w:val="00C90DDA"/>
    <w:rsid w:val="00C913B2"/>
    <w:rsid w:val="00C918A1"/>
    <w:rsid w:val="00C919EC"/>
    <w:rsid w:val="00C931CD"/>
    <w:rsid w:val="00C9364F"/>
    <w:rsid w:val="00CA0FA3"/>
    <w:rsid w:val="00CA206C"/>
    <w:rsid w:val="00CA4F4C"/>
    <w:rsid w:val="00CA50F0"/>
    <w:rsid w:val="00CA59DC"/>
    <w:rsid w:val="00CA6397"/>
    <w:rsid w:val="00CA6877"/>
    <w:rsid w:val="00CA6929"/>
    <w:rsid w:val="00CA6EA7"/>
    <w:rsid w:val="00CA7D11"/>
    <w:rsid w:val="00CA7F71"/>
    <w:rsid w:val="00CB03E5"/>
    <w:rsid w:val="00CB21A9"/>
    <w:rsid w:val="00CB2371"/>
    <w:rsid w:val="00CB2A6C"/>
    <w:rsid w:val="00CB2B85"/>
    <w:rsid w:val="00CB6661"/>
    <w:rsid w:val="00CB6D8E"/>
    <w:rsid w:val="00CB6E6B"/>
    <w:rsid w:val="00CC0DCA"/>
    <w:rsid w:val="00CC0F4C"/>
    <w:rsid w:val="00CC5202"/>
    <w:rsid w:val="00CD160A"/>
    <w:rsid w:val="00CD194E"/>
    <w:rsid w:val="00CD31FE"/>
    <w:rsid w:val="00CD34BA"/>
    <w:rsid w:val="00CD35FC"/>
    <w:rsid w:val="00CD3C86"/>
    <w:rsid w:val="00CD44C4"/>
    <w:rsid w:val="00CD7148"/>
    <w:rsid w:val="00CE1E4C"/>
    <w:rsid w:val="00CE39AB"/>
    <w:rsid w:val="00CE608A"/>
    <w:rsid w:val="00CE7094"/>
    <w:rsid w:val="00CF18AD"/>
    <w:rsid w:val="00CF24FF"/>
    <w:rsid w:val="00CF404D"/>
    <w:rsid w:val="00CF4EAF"/>
    <w:rsid w:val="00CF545D"/>
    <w:rsid w:val="00CF66B7"/>
    <w:rsid w:val="00D01140"/>
    <w:rsid w:val="00D018AF"/>
    <w:rsid w:val="00D01A55"/>
    <w:rsid w:val="00D02C67"/>
    <w:rsid w:val="00D0487E"/>
    <w:rsid w:val="00D06C96"/>
    <w:rsid w:val="00D072F6"/>
    <w:rsid w:val="00D11D05"/>
    <w:rsid w:val="00D11E26"/>
    <w:rsid w:val="00D13880"/>
    <w:rsid w:val="00D140CB"/>
    <w:rsid w:val="00D14958"/>
    <w:rsid w:val="00D14FE1"/>
    <w:rsid w:val="00D16354"/>
    <w:rsid w:val="00D16EBA"/>
    <w:rsid w:val="00D2156E"/>
    <w:rsid w:val="00D21A4E"/>
    <w:rsid w:val="00D21E19"/>
    <w:rsid w:val="00D22BE2"/>
    <w:rsid w:val="00D252AD"/>
    <w:rsid w:val="00D263C1"/>
    <w:rsid w:val="00D27D5C"/>
    <w:rsid w:val="00D32540"/>
    <w:rsid w:val="00D36C6B"/>
    <w:rsid w:val="00D36D44"/>
    <w:rsid w:val="00D36E43"/>
    <w:rsid w:val="00D37B84"/>
    <w:rsid w:val="00D427DE"/>
    <w:rsid w:val="00D46000"/>
    <w:rsid w:val="00D47CAD"/>
    <w:rsid w:val="00D513D0"/>
    <w:rsid w:val="00D5302D"/>
    <w:rsid w:val="00D53CED"/>
    <w:rsid w:val="00D556ED"/>
    <w:rsid w:val="00D6118D"/>
    <w:rsid w:val="00D65D70"/>
    <w:rsid w:val="00D67B78"/>
    <w:rsid w:val="00D71F89"/>
    <w:rsid w:val="00D74605"/>
    <w:rsid w:val="00D74D96"/>
    <w:rsid w:val="00D80375"/>
    <w:rsid w:val="00D805C6"/>
    <w:rsid w:val="00D80D9B"/>
    <w:rsid w:val="00D82C84"/>
    <w:rsid w:val="00D90B5D"/>
    <w:rsid w:val="00D910DC"/>
    <w:rsid w:val="00D92A29"/>
    <w:rsid w:val="00D93434"/>
    <w:rsid w:val="00D93758"/>
    <w:rsid w:val="00D94579"/>
    <w:rsid w:val="00D95CFD"/>
    <w:rsid w:val="00D9762E"/>
    <w:rsid w:val="00DA310D"/>
    <w:rsid w:val="00DA41D6"/>
    <w:rsid w:val="00DB0025"/>
    <w:rsid w:val="00DB43BF"/>
    <w:rsid w:val="00DB6719"/>
    <w:rsid w:val="00DB6A3C"/>
    <w:rsid w:val="00DC0E61"/>
    <w:rsid w:val="00DC1967"/>
    <w:rsid w:val="00DC214A"/>
    <w:rsid w:val="00DC3B32"/>
    <w:rsid w:val="00DC4C23"/>
    <w:rsid w:val="00DC7C01"/>
    <w:rsid w:val="00DD3D2F"/>
    <w:rsid w:val="00DD4F03"/>
    <w:rsid w:val="00DD7D99"/>
    <w:rsid w:val="00DE6713"/>
    <w:rsid w:val="00DE7161"/>
    <w:rsid w:val="00DE7573"/>
    <w:rsid w:val="00DE7E33"/>
    <w:rsid w:val="00DF1265"/>
    <w:rsid w:val="00DF303F"/>
    <w:rsid w:val="00DF3555"/>
    <w:rsid w:val="00DF4ADE"/>
    <w:rsid w:val="00DF5137"/>
    <w:rsid w:val="00DF7988"/>
    <w:rsid w:val="00E00EF2"/>
    <w:rsid w:val="00E03402"/>
    <w:rsid w:val="00E03634"/>
    <w:rsid w:val="00E0383C"/>
    <w:rsid w:val="00E03AF5"/>
    <w:rsid w:val="00E07557"/>
    <w:rsid w:val="00E079D6"/>
    <w:rsid w:val="00E07D58"/>
    <w:rsid w:val="00E1154B"/>
    <w:rsid w:val="00E11E13"/>
    <w:rsid w:val="00E126D1"/>
    <w:rsid w:val="00E148AF"/>
    <w:rsid w:val="00E1586C"/>
    <w:rsid w:val="00E217D8"/>
    <w:rsid w:val="00E21A72"/>
    <w:rsid w:val="00E267ED"/>
    <w:rsid w:val="00E278FA"/>
    <w:rsid w:val="00E30D71"/>
    <w:rsid w:val="00E32C8F"/>
    <w:rsid w:val="00E3316D"/>
    <w:rsid w:val="00E34FA8"/>
    <w:rsid w:val="00E3502E"/>
    <w:rsid w:val="00E352B3"/>
    <w:rsid w:val="00E363C9"/>
    <w:rsid w:val="00E411C3"/>
    <w:rsid w:val="00E415FB"/>
    <w:rsid w:val="00E42C61"/>
    <w:rsid w:val="00E43736"/>
    <w:rsid w:val="00E44B94"/>
    <w:rsid w:val="00E466B8"/>
    <w:rsid w:val="00E501AA"/>
    <w:rsid w:val="00E52C86"/>
    <w:rsid w:val="00E55698"/>
    <w:rsid w:val="00E573C4"/>
    <w:rsid w:val="00E57C3B"/>
    <w:rsid w:val="00E60061"/>
    <w:rsid w:val="00E63932"/>
    <w:rsid w:val="00E64E22"/>
    <w:rsid w:val="00E64E63"/>
    <w:rsid w:val="00E65E81"/>
    <w:rsid w:val="00E679A4"/>
    <w:rsid w:val="00E73C27"/>
    <w:rsid w:val="00E73FF6"/>
    <w:rsid w:val="00E747C5"/>
    <w:rsid w:val="00E776D9"/>
    <w:rsid w:val="00E85A4D"/>
    <w:rsid w:val="00E85C76"/>
    <w:rsid w:val="00E86014"/>
    <w:rsid w:val="00E91E8E"/>
    <w:rsid w:val="00E92B46"/>
    <w:rsid w:val="00E92D0E"/>
    <w:rsid w:val="00E93414"/>
    <w:rsid w:val="00E96DF8"/>
    <w:rsid w:val="00EA16B3"/>
    <w:rsid w:val="00EA17AC"/>
    <w:rsid w:val="00EA1973"/>
    <w:rsid w:val="00EA3106"/>
    <w:rsid w:val="00EA311B"/>
    <w:rsid w:val="00EA41BF"/>
    <w:rsid w:val="00EB1429"/>
    <w:rsid w:val="00EB2A25"/>
    <w:rsid w:val="00EB3A16"/>
    <w:rsid w:val="00EB60DF"/>
    <w:rsid w:val="00EC22CA"/>
    <w:rsid w:val="00EC4474"/>
    <w:rsid w:val="00EC52DE"/>
    <w:rsid w:val="00EC53A1"/>
    <w:rsid w:val="00EC6B43"/>
    <w:rsid w:val="00EC7FBF"/>
    <w:rsid w:val="00ED1007"/>
    <w:rsid w:val="00ED2708"/>
    <w:rsid w:val="00ED43EA"/>
    <w:rsid w:val="00ED45AC"/>
    <w:rsid w:val="00ED5B35"/>
    <w:rsid w:val="00ED6742"/>
    <w:rsid w:val="00ED6CC0"/>
    <w:rsid w:val="00EE00E8"/>
    <w:rsid w:val="00EE1212"/>
    <w:rsid w:val="00EE174B"/>
    <w:rsid w:val="00EE289A"/>
    <w:rsid w:val="00EE5D1F"/>
    <w:rsid w:val="00EE6783"/>
    <w:rsid w:val="00EF10DE"/>
    <w:rsid w:val="00EF1B59"/>
    <w:rsid w:val="00EF43A3"/>
    <w:rsid w:val="00EF47D3"/>
    <w:rsid w:val="00EF7943"/>
    <w:rsid w:val="00F01A04"/>
    <w:rsid w:val="00F02329"/>
    <w:rsid w:val="00F03A9E"/>
    <w:rsid w:val="00F073E7"/>
    <w:rsid w:val="00F11724"/>
    <w:rsid w:val="00F1196A"/>
    <w:rsid w:val="00F127A7"/>
    <w:rsid w:val="00F13D65"/>
    <w:rsid w:val="00F1550C"/>
    <w:rsid w:val="00F156DE"/>
    <w:rsid w:val="00F16ECE"/>
    <w:rsid w:val="00F21B9C"/>
    <w:rsid w:val="00F22FA3"/>
    <w:rsid w:val="00F24640"/>
    <w:rsid w:val="00F31B66"/>
    <w:rsid w:val="00F343FA"/>
    <w:rsid w:val="00F34C62"/>
    <w:rsid w:val="00F35286"/>
    <w:rsid w:val="00F35976"/>
    <w:rsid w:val="00F36937"/>
    <w:rsid w:val="00F37E37"/>
    <w:rsid w:val="00F439FC"/>
    <w:rsid w:val="00F45130"/>
    <w:rsid w:val="00F45617"/>
    <w:rsid w:val="00F50022"/>
    <w:rsid w:val="00F501B8"/>
    <w:rsid w:val="00F51769"/>
    <w:rsid w:val="00F520C7"/>
    <w:rsid w:val="00F614C6"/>
    <w:rsid w:val="00F6283B"/>
    <w:rsid w:val="00F628D5"/>
    <w:rsid w:val="00F64618"/>
    <w:rsid w:val="00F65619"/>
    <w:rsid w:val="00F67112"/>
    <w:rsid w:val="00F7126B"/>
    <w:rsid w:val="00F7419C"/>
    <w:rsid w:val="00F82321"/>
    <w:rsid w:val="00F8327F"/>
    <w:rsid w:val="00F8433D"/>
    <w:rsid w:val="00F84529"/>
    <w:rsid w:val="00F84E69"/>
    <w:rsid w:val="00F85504"/>
    <w:rsid w:val="00F85E5D"/>
    <w:rsid w:val="00F8654C"/>
    <w:rsid w:val="00F8657C"/>
    <w:rsid w:val="00F86AD9"/>
    <w:rsid w:val="00F8761A"/>
    <w:rsid w:val="00F90EE1"/>
    <w:rsid w:val="00F91833"/>
    <w:rsid w:val="00F92B0D"/>
    <w:rsid w:val="00F92C29"/>
    <w:rsid w:val="00F93503"/>
    <w:rsid w:val="00F93623"/>
    <w:rsid w:val="00F939F8"/>
    <w:rsid w:val="00F94346"/>
    <w:rsid w:val="00F95808"/>
    <w:rsid w:val="00F95985"/>
    <w:rsid w:val="00F95AE4"/>
    <w:rsid w:val="00F96564"/>
    <w:rsid w:val="00FA157A"/>
    <w:rsid w:val="00FA3B6E"/>
    <w:rsid w:val="00FA63A3"/>
    <w:rsid w:val="00FB16A5"/>
    <w:rsid w:val="00FB1BD8"/>
    <w:rsid w:val="00FB2C72"/>
    <w:rsid w:val="00FB4703"/>
    <w:rsid w:val="00FB5CCF"/>
    <w:rsid w:val="00FC0BEA"/>
    <w:rsid w:val="00FC577F"/>
    <w:rsid w:val="00FC630F"/>
    <w:rsid w:val="00FC66B3"/>
    <w:rsid w:val="00FD0938"/>
    <w:rsid w:val="00FD35BB"/>
    <w:rsid w:val="00FD3814"/>
    <w:rsid w:val="00FD6344"/>
    <w:rsid w:val="00FE20E4"/>
    <w:rsid w:val="00FE28CA"/>
    <w:rsid w:val="00FE3384"/>
    <w:rsid w:val="00FE36EC"/>
    <w:rsid w:val="00FE39BA"/>
    <w:rsid w:val="00FE45E7"/>
    <w:rsid w:val="00FF2BCF"/>
    <w:rsid w:val="00FF7F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49FB104"/>
  <w15:docId w15:val="{54701371-F140-46AB-88AB-64FDABB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67"/>
    <w:pPr>
      <w:suppressAutoHyphens/>
      <w:jc w:val="both"/>
    </w:pPr>
    <w:rPr>
      <w:rFonts w:asciiTheme="majorHAnsi" w:hAnsiTheme="majorHAnsi"/>
      <w:sz w:val="22"/>
      <w:szCs w:val="24"/>
      <w:lang w:eastAsia="zh-CN"/>
    </w:rPr>
  </w:style>
  <w:style w:type="paragraph" w:styleId="Titre1">
    <w:name w:val="heading 1"/>
    <w:basedOn w:val="Corpsdetexte"/>
    <w:next w:val="Normal"/>
    <w:qFormat/>
    <w:rsid w:val="00363E3E"/>
    <w:pPr>
      <w:keepNext/>
      <w:numPr>
        <w:numId w:val="1"/>
      </w:numPr>
      <w:spacing w:before="240" w:after="60"/>
      <w:outlineLvl w:val="0"/>
    </w:pPr>
    <w:rPr>
      <w:rFonts w:asciiTheme="majorHAnsi" w:hAnsiTheme="majorHAnsi" w:cs="Arial"/>
      <w:b/>
      <w:bCs/>
      <w:kern w:val="1"/>
      <w:sz w:val="32"/>
      <w:szCs w:val="32"/>
    </w:rPr>
  </w:style>
  <w:style w:type="paragraph" w:styleId="Titre2">
    <w:name w:val="heading 2"/>
    <w:basedOn w:val="Titre1"/>
    <w:next w:val="Corpsdetexte"/>
    <w:qFormat/>
    <w:rsid w:val="00363E3E"/>
    <w:pPr>
      <w:numPr>
        <w:ilvl w:val="1"/>
      </w:numPr>
      <w:spacing w:before="280" w:after="280"/>
      <w:outlineLvl w:val="1"/>
    </w:pPr>
    <w:rPr>
      <w:sz w:val="24"/>
      <w:szCs w:val="36"/>
      <w:u w:val="single"/>
    </w:rPr>
  </w:style>
  <w:style w:type="paragraph" w:styleId="Titre3">
    <w:name w:val="heading 3"/>
    <w:basedOn w:val="Corpsdetexte"/>
    <w:next w:val="Normal"/>
    <w:qFormat/>
    <w:rsid w:val="00363E3E"/>
    <w:pPr>
      <w:keepNext/>
      <w:numPr>
        <w:ilvl w:val="2"/>
        <w:numId w:val="1"/>
      </w:numPr>
      <w:spacing w:before="240" w:after="60"/>
      <w:outlineLvl w:val="2"/>
    </w:pPr>
    <w:rPr>
      <w:rFonts w:asciiTheme="majorHAnsi" w:hAnsiTheme="majorHAnsi" w:cs="Arial"/>
      <w:b/>
      <w:bCs/>
      <w:i/>
      <w:szCs w:val="26"/>
      <w:u w:val="single"/>
    </w:rPr>
  </w:style>
  <w:style w:type="paragraph" w:styleId="Titre4">
    <w:name w:val="heading 4"/>
    <w:basedOn w:val="Normal"/>
    <w:next w:val="Normal"/>
    <w:qFormat/>
    <w:pPr>
      <w:keepNext/>
      <w:numPr>
        <w:ilvl w:val="3"/>
        <w:numId w:val="1"/>
      </w:numPr>
      <w:spacing w:before="240" w:after="60"/>
      <w:outlineLvl w:val="3"/>
    </w:pPr>
    <w:rPr>
      <w:bCs/>
      <w:sz w:val="28"/>
      <w:szCs w:val="28"/>
    </w:rPr>
  </w:style>
  <w:style w:type="paragraph" w:styleId="Titre5">
    <w:name w:val="heading 5"/>
    <w:basedOn w:val="Normal"/>
    <w:next w:val="Corpsdetexte"/>
    <w:qFormat/>
    <w:pPr>
      <w:numPr>
        <w:ilvl w:val="4"/>
        <w:numId w:val="1"/>
      </w:numPr>
      <w:spacing w:before="280" w:after="280"/>
      <w:outlineLvl w:val="4"/>
    </w:pPr>
    <w:rPr>
      <w:b/>
      <w:bCs/>
      <w:sz w:val="20"/>
      <w:szCs w:val="20"/>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ymbol"/>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Times New Roman" w:eastAsia="Times New Roman" w:hAnsi="Times New Roman" w:cs="Times New Roman"/>
    </w:rPr>
  </w:style>
  <w:style w:type="character" w:customStyle="1" w:styleId="WW8Num7z0">
    <w:name w:val="WW8Num7z0"/>
    <w:rPr>
      <w:rFonts w:ascii="Book Antiqua" w:eastAsia="Times New Roman" w:hAnsi="Book Antiqua"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3">
    <w:name w:val="Police par défaut3"/>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alibri" w:eastAsia="Calibri" w:hAnsi="Calibri" w:cs="Times New Roman"/>
    </w:rPr>
  </w:style>
  <w:style w:type="character" w:customStyle="1" w:styleId="WW-Policepardfaut">
    <w:name w:val="WW-Police par défaut"/>
  </w:style>
  <w:style w:type="character" w:customStyle="1" w:styleId="WW8Num1z0">
    <w:name w:val="WW8Num1z0"/>
    <w:rPr>
      <w:rFonts w:ascii="Symbol" w:hAnsi="Symbol" w:cs="Symbol"/>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sz w:val="20"/>
    </w:rPr>
  </w:style>
  <w:style w:type="character" w:customStyle="1" w:styleId="Policepardfaut2">
    <w:name w:val="Police par défaut2"/>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Policepardfaut1">
    <w:name w:val="Police par défaut1"/>
  </w:style>
  <w:style w:type="character" w:customStyle="1" w:styleId="glossaryterm">
    <w:name w:val="glossary_term"/>
    <w:basedOn w:val="Policepardfaut1"/>
  </w:style>
  <w:style w:type="character" w:customStyle="1" w:styleId="code">
    <w:name w:val="code"/>
    <w:basedOn w:val="Policepardfaut1"/>
  </w:style>
  <w:style w:type="character" w:styleId="Lienhypertexte">
    <w:name w:val="Hyperlink"/>
    <w:uiPriority w:val="99"/>
    <w:rPr>
      <w:color w:val="0000FF"/>
      <w:u w:val="single"/>
    </w:rPr>
  </w:style>
  <w:style w:type="character" w:styleId="Lienhypertextesuivivisit">
    <w:name w:val="FollowedHyperlink"/>
    <w:rPr>
      <w:color w:val="0000FF"/>
      <w:u w:val="single"/>
    </w:rPr>
  </w:style>
  <w:style w:type="character" w:customStyle="1" w:styleId="codeattribute">
    <w:name w:val="code attribute"/>
    <w:basedOn w:val="Policepardfaut1"/>
  </w:style>
  <w:style w:type="character" w:customStyle="1" w:styleId="codeelement">
    <w:name w:val="code element"/>
    <w:basedOn w:val="Policepardfaut1"/>
  </w:style>
  <w:style w:type="character" w:customStyle="1" w:styleId="element">
    <w:name w:val="element"/>
    <w:basedOn w:val="Policepardfaut1"/>
  </w:style>
  <w:style w:type="character" w:customStyle="1" w:styleId="attribute">
    <w:name w:val="attribute"/>
    <w:basedOn w:val="Policepardfaut1"/>
  </w:style>
  <w:style w:type="character" w:customStyle="1" w:styleId="sent">
    <w:name w:val="sent"/>
    <w:basedOn w:val="Policepardfaut1"/>
  </w:style>
  <w:style w:type="character" w:customStyle="1" w:styleId="chariso">
    <w:name w:val="char_iso"/>
    <w:basedOn w:val="Policepardfaut1"/>
  </w:style>
  <w:style w:type="character" w:customStyle="1" w:styleId="charnorm">
    <w:name w:val="char_norm"/>
    <w:basedOn w:val="Policepardfaut1"/>
  </w:style>
  <w:style w:type="character" w:styleId="Numrodepage">
    <w:name w:val="page number"/>
    <w:basedOn w:val="Policepardfaut1"/>
  </w:style>
  <w:style w:type="character" w:customStyle="1" w:styleId="NumberingSymbols">
    <w:name w:val="Numbering Symbols"/>
  </w:style>
  <w:style w:type="character" w:customStyle="1" w:styleId="emailstyle17">
    <w:name w:val="emailstyle17"/>
    <w:rPr>
      <w:rFonts w:ascii="Arial" w:hAnsi="Arial" w:cs="Arial"/>
      <w:color w:val="auto"/>
      <w:sz w:val="20"/>
      <w:szCs w:val="20"/>
    </w:rPr>
  </w:style>
  <w:style w:type="character" w:customStyle="1" w:styleId="IndexLink">
    <w:name w:val="Index Link"/>
  </w:style>
  <w:style w:type="paragraph" w:customStyle="1" w:styleId="Heading">
    <w:name w:val="Heading"/>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pPr>
      <w:spacing w:after="120"/>
    </w:pPr>
    <w:rPr>
      <w:rFonts w:ascii="Sylfaen" w:hAnsi="Sylfaen" w:cs="Sylfaen"/>
    </w:rPr>
  </w:style>
  <w:style w:type="paragraph" w:styleId="Liste">
    <w:name w:val="List"/>
    <w:basedOn w:val="Corpsdetexte"/>
    <w:rPr>
      <w:rFonts w:ascii="Arial" w:hAnsi="Arial" w:cs="Tahoma"/>
    </w:rPr>
  </w:style>
  <w:style w:type="paragraph" w:styleId="Lgende">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NormalWeb">
    <w:name w:val="Normal (Web)"/>
    <w:basedOn w:val="Normal"/>
    <w:uiPriority w:val="99"/>
    <w:pPr>
      <w:spacing w:before="280" w:after="280"/>
    </w:p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pPr>
      <w:tabs>
        <w:tab w:val="center" w:pos="4536"/>
        <w:tab w:val="right" w:pos="9072"/>
      </w:tabs>
    </w:pPr>
    <w:rPr>
      <w:rFonts w:ascii="Arial" w:hAnsi="Arial" w:cs="Arial"/>
      <w:szCs w:val="20"/>
    </w:rPr>
  </w:style>
  <w:style w:type="paragraph" w:styleId="En-tte">
    <w:name w:val="header"/>
    <w:basedOn w:val="Normal"/>
    <w:pPr>
      <w:tabs>
        <w:tab w:val="center" w:pos="7372"/>
        <w:tab w:val="right" w:pos="11908"/>
      </w:tabs>
      <w:spacing w:before="60" w:after="60"/>
      <w:ind w:left="1418"/>
    </w:pPr>
    <w:rPr>
      <w:rFonts w:ascii="Arial" w:hAnsi="Arial" w:cs="Arial"/>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M1">
    <w:name w:val="toc 1"/>
    <w:basedOn w:val="Normal"/>
    <w:next w:val="Normal"/>
    <w:uiPriority w:val="39"/>
    <w:pPr>
      <w:spacing w:before="240" w:after="120"/>
    </w:pPr>
    <w:rPr>
      <w:rFonts w:asciiTheme="minorHAnsi" w:hAnsiTheme="minorHAnsi"/>
      <w:b/>
      <w:caps/>
      <w:szCs w:val="22"/>
      <w:u w:val="single"/>
    </w:rPr>
  </w:style>
  <w:style w:type="paragraph" w:styleId="TM2">
    <w:name w:val="toc 2"/>
    <w:basedOn w:val="Normal"/>
    <w:next w:val="Normal"/>
    <w:uiPriority w:val="39"/>
    <w:rPr>
      <w:rFonts w:asciiTheme="minorHAnsi" w:hAnsiTheme="minorHAnsi"/>
      <w:b/>
      <w:smallCaps/>
      <w:szCs w:val="22"/>
    </w:rPr>
  </w:style>
  <w:style w:type="paragraph" w:styleId="TM3">
    <w:name w:val="toc 3"/>
    <w:basedOn w:val="Normal"/>
    <w:next w:val="Normal"/>
    <w:uiPriority w:val="39"/>
    <w:rsid w:val="0017661C"/>
    <w:rPr>
      <w:smallCaps/>
      <w:szCs w:val="22"/>
    </w:rPr>
  </w:style>
  <w:style w:type="paragraph" w:customStyle="1" w:styleId="StyleTitre3NonGras">
    <w:name w:val="Style Titre 3 + Non Gras"/>
    <w:basedOn w:val="Titre3"/>
    <w:pPr>
      <w:numPr>
        <w:ilvl w:val="0"/>
        <w:numId w:val="2"/>
      </w:numPr>
    </w:pPr>
    <w:rPr>
      <w:b w:val="0"/>
      <w:bCs w:val="0"/>
      <w:iCs/>
    </w:rPr>
  </w:style>
  <w:style w:type="paragraph" w:styleId="TM4">
    <w:name w:val="toc 4"/>
    <w:basedOn w:val="Index"/>
    <w:uiPriority w:val="39"/>
    <w:pPr>
      <w:suppressLineNumbers w:val="0"/>
    </w:pPr>
    <w:rPr>
      <w:rFonts w:asciiTheme="minorHAnsi" w:hAnsiTheme="minorHAnsi" w:cs="Times New Roman"/>
      <w:szCs w:val="22"/>
    </w:rPr>
  </w:style>
  <w:style w:type="paragraph" w:styleId="TM5">
    <w:name w:val="toc 5"/>
    <w:basedOn w:val="Index"/>
    <w:pPr>
      <w:suppressLineNumbers w:val="0"/>
    </w:pPr>
    <w:rPr>
      <w:rFonts w:asciiTheme="minorHAnsi" w:hAnsiTheme="minorHAnsi" w:cs="Times New Roman"/>
      <w:szCs w:val="22"/>
    </w:rPr>
  </w:style>
  <w:style w:type="paragraph" w:styleId="TM6">
    <w:name w:val="toc 6"/>
    <w:basedOn w:val="Index"/>
    <w:pPr>
      <w:suppressLineNumbers w:val="0"/>
    </w:pPr>
    <w:rPr>
      <w:rFonts w:asciiTheme="minorHAnsi" w:hAnsiTheme="minorHAnsi" w:cs="Times New Roman"/>
      <w:szCs w:val="22"/>
    </w:rPr>
  </w:style>
  <w:style w:type="paragraph" w:styleId="TM7">
    <w:name w:val="toc 7"/>
    <w:basedOn w:val="Index"/>
    <w:pPr>
      <w:suppressLineNumbers w:val="0"/>
    </w:pPr>
    <w:rPr>
      <w:rFonts w:asciiTheme="minorHAnsi" w:hAnsiTheme="minorHAnsi" w:cs="Times New Roman"/>
      <w:szCs w:val="22"/>
    </w:rPr>
  </w:style>
  <w:style w:type="paragraph" w:styleId="TM8">
    <w:name w:val="toc 8"/>
    <w:basedOn w:val="Index"/>
    <w:pPr>
      <w:suppressLineNumbers w:val="0"/>
    </w:pPr>
    <w:rPr>
      <w:rFonts w:asciiTheme="minorHAnsi" w:hAnsiTheme="minorHAnsi" w:cs="Times New Roman"/>
      <w:szCs w:val="22"/>
    </w:rPr>
  </w:style>
  <w:style w:type="paragraph" w:styleId="TM9">
    <w:name w:val="toc 9"/>
    <w:basedOn w:val="Index"/>
    <w:pPr>
      <w:suppressLineNumbers w:val="0"/>
    </w:pPr>
    <w:rPr>
      <w:rFonts w:asciiTheme="minorHAnsi" w:hAnsiTheme="minorHAnsi" w:cs="Times New Roman"/>
      <w:szCs w:val="22"/>
    </w:rPr>
  </w:style>
  <w:style w:type="paragraph" w:customStyle="1" w:styleId="Contents10">
    <w:name w:val="Contents 10"/>
    <w:basedOn w:val="Index"/>
    <w:pPr>
      <w:tabs>
        <w:tab w:val="right" w:leader="dot" w:pos="12184"/>
      </w:tabs>
      <w:ind w:left="2547"/>
    </w:p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rsid w:val="00CB6661"/>
    <w:pPr>
      <w:suppressAutoHyphens w:val="0"/>
      <w:ind w:left="720"/>
    </w:pPr>
    <w:rPr>
      <w:rFonts w:ascii="Calibri" w:eastAsia="Calibri" w:hAnsi="Calibri"/>
      <w:szCs w:val="22"/>
      <w:lang w:eastAsia="en-US"/>
    </w:rPr>
  </w:style>
  <w:style w:type="character" w:customStyle="1" w:styleId="ellipsistext">
    <w:name w:val="ellipsis_text"/>
    <w:basedOn w:val="Policepardfaut"/>
    <w:rsid w:val="00E92D0E"/>
  </w:style>
  <w:style w:type="table" w:styleId="Grilledutableau">
    <w:name w:val="Table Grid"/>
    <w:basedOn w:val="TableauNormal"/>
    <w:uiPriority w:val="59"/>
    <w:rsid w:val="00396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Source">
    <w:name w:val="Code Source"/>
    <w:basedOn w:val="Normal"/>
    <w:qFormat/>
    <w:rsid w:val="003C783A"/>
    <w:rPr>
      <w:rFonts w:ascii="Courier" w:hAnsi="Courier"/>
      <w:i/>
      <w:color w:val="7F7F7F" w:themeColor="text1" w:themeTint="80"/>
      <w:sz w:val="20"/>
      <w:lang w:val="en-US"/>
    </w:rPr>
  </w:style>
  <w:style w:type="paragraph" w:styleId="En-ttedetabledesmatires">
    <w:name w:val="TOC Heading"/>
    <w:basedOn w:val="Titre1"/>
    <w:next w:val="Normal"/>
    <w:uiPriority w:val="39"/>
    <w:unhideWhenUsed/>
    <w:qFormat/>
    <w:rsid w:val="00142C98"/>
    <w:pPr>
      <w:keepLines/>
      <w:numPr>
        <w:numId w:val="0"/>
      </w:numPr>
      <w:suppressAutoHyphens w:val="0"/>
      <w:spacing w:after="0" w:line="259" w:lineRule="auto"/>
      <w:outlineLvl w:val="9"/>
    </w:pPr>
    <w:rPr>
      <w:rFonts w:eastAsiaTheme="majorEastAsia" w:cstheme="majorBidi"/>
      <w:b w:val="0"/>
      <w:bCs w:val="0"/>
      <w:color w:val="365F91" w:themeColor="accent1" w:themeShade="BF"/>
      <w:kern w:val="0"/>
      <w:lang w:eastAsia="fr-FR"/>
    </w:rPr>
  </w:style>
  <w:style w:type="character" w:styleId="Titredulivre">
    <w:name w:val="Book Title"/>
    <w:basedOn w:val="Policepardfaut"/>
    <w:uiPriority w:val="33"/>
    <w:qFormat/>
    <w:rsid w:val="00DB6A3C"/>
    <w:rPr>
      <w:b/>
      <w:bCs/>
      <w:i/>
      <w:iCs/>
      <w:spacing w:val="5"/>
    </w:rPr>
  </w:style>
  <w:style w:type="character" w:customStyle="1" w:styleId="CorpsdetexteCar">
    <w:name w:val="Corps de texte Car"/>
    <w:basedOn w:val="Policepardfaut"/>
    <w:link w:val="Corpsdetexte"/>
    <w:rsid w:val="00296B7B"/>
    <w:rPr>
      <w:rFonts w:ascii="Sylfaen" w:hAnsi="Sylfaen" w:cs="Sylfaen"/>
      <w:sz w:val="24"/>
      <w:szCs w:val="24"/>
      <w:lang w:eastAsia="zh-CN"/>
    </w:rPr>
  </w:style>
  <w:style w:type="character" w:customStyle="1" w:styleId="PrformatHTMLCar">
    <w:name w:val="Préformaté HTML Car"/>
    <w:basedOn w:val="Policepardfaut"/>
    <w:link w:val="PrformatHTML"/>
    <w:uiPriority w:val="99"/>
    <w:rsid w:val="003667DB"/>
    <w:rPr>
      <w:rFonts w:ascii="Courier New" w:hAnsi="Courier New" w:cs="Courier New"/>
      <w:lang w:eastAsia="zh-CN"/>
    </w:rPr>
  </w:style>
  <w:style w:type="character" w:customStyle="1" w:styleId="codemirror-widget">
    <w:name w:val="codemirror-widget"/>
    <w:basedOn w:val="Policepardfaut"/>
    <w:rsid w:val="003667DB"/>
  </w:style>
  <w:style w:type="character" w:customStyle="1" w:styleId="cm-string">
    <w:name w:val="cm-string"/>
    <w:basedOn w:val="Policepardfaut"/>
    <w:rsid w:val="003667DB"/>
  </w:style>
  <w:style w:type="character" w:customStyle="1" w:styleId="cm-atom">
    <w:name w:val="cm-atom"/>
    <w:basedOn w:val="Policepardfaut"/>
    <w:rsid w:val="003667DB"/>
  </w:style>
  <w:style w:type="character" w:customStyle="1" w:styleId="cm-number">
    <w:name w:val="cm-number"/>
    <w:basedOn w:val="Policepardfaut"/>
    <w:rsid w:val="003667DB"/>
  </w:style>
  <w:style w:type="character" w:customStyle="1" w:styleId="Mentionnonrsolue1">
    <w:name w:val="Mention non résolue1"/>
    <w:basedOn w:val="Policepardfaut"/>
    <w:uiPriority w:val="99"/>
    <w:semiHidden/>
    <w:unhideWhenUsed/>
    <w:rsid w:val="00527EAF"/>
    <w:rPr>
      <w:color w:val="605E5C"/>
      <w:shd w:val="clear" w:color="auto" w:fill="E1DFDD"/>
    </w:rPr>
  </w:style>
  <w:style w:type="character" w:customStyle="1" w:styleId="Mentionnonrsolue2">
    <w:name w:val="Mention non résolue2"/>
    <w:basedOn w:val="Policepardfaut"/>
    <w:uiPriority w:val="99"/>
    <w:semiHidden/>
    <w:unhideWhenUsed/>
    <w:rsid w:val="00F8433D"/>
    <w:rPr>
      <w:color w:val="605E5C"/>
      <w:shd w:val="clear" w:color="auto" w:fill="E1DFDD"/>
    </w:rPr>
  </w:style>
  <w:style w:type="character" w:customStyle="1" w:styleId="Mentionnonrsolue3">
    <w:name w:val="Mention non résolue3"/>
    <w:basedOn w:val="Policepardfaut"/>
    <w:uiPriority w:val="99"/>
    <w:semiHidden/>
    <w:unhideWhenUsed/>
    <w:rsid w:val="00932E9E"/>
    <w:rPr>
      <w:color w:val="605E5C"/>
      <w:shd w:val="clear" w:color="auto" w:fill="E1DFDD"/>
    </w:rPr>
  </w:style>
  <w:style w:type="paragraph" w:styleId="Sansinterligne">
    <w:name w:val="No Spacing"/>
    <w:link w:val="SansinterligneCar"/>
    <w:uiPriority w:val="1"/>
    <w:qFormat/>
    <w:rsid w:val="00E34FA8"/>
    <w:pPr>
      <w:spacing w:before="100"/>
    </w:pPr>
    <w:rPr>
      <w:rFonts w:asciiTheme="minorHAnsi" w:eastAsiaTheme="minorEastAsia" w:hAnsiTheme="minorHAnsi" w:cstheme="minorBidi"/>
      <w:lang w:eastAsia="en-US"/>
    </w:rPr>
  </w:style>
  <w:style w:type="character" w:customStyle="1" w:styleId="SansinterligneCar">
    <w:name w:val="Sans interligne Car"/>
    <w:basedOn w:val="Policepardfaut"/>
    <w:link w:val="Sansinterligne"/>
    <w:uiPriority w:val="1"/>
    <w:rsid w:val="00E34FA8"/>
    <w:rPr>
      <w:rFonts w:asciiTheme="minorHAnsi" w:eastAsiaTheme="minorEastAsia" w:hAnsiTheme="minorHAnsi" w:cstheme="minorBidi"/>
      <w:lang w:eastAsia="en-US"/>
    </w:rPr>
  </w:style>
  <w:style w:type="character" w:customStyle="1" w:styleId="ui-provider">
    <w:name w:val="ui-provider"/>
    <w:basedOn w:val="Policepardfaut"/>
    <w:rsid w:val="009E6CFB"/>
  </w:style>
  <w:style w:type="character" w:customStyle="1" w:styleId="Mentionnonrsolue4">
    <w:name w:val="Mention non résolue4"/>
    <w:basedOn w:val="Policepardfaut"/>
    <w:uiPriority w:val="99"/>
    <w:semiHidden/>
    <w:unhideWhenUsed/>
    <w:rsid w:val="0039262F"/>
    <w:rPr>
      <w:color w:val="605E5C"/>
      <w:shd w:val="clear" w:color="auto" w:fill="E1DFDD"/>
    </w:rPr>
  </w:style>
  <w:style w:type="character" w:styleId="Mentionnonrsolue">
    <w:name w:val="Unresolved Mention"/>
    <w:basedOn w:val="Policepardfaut"/>
    <w:uiPriority w:val="99"/>
    <w:semiHidden/>
    <w:unhideWhenUsed/>
    <w:rsid w:val="00A85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5687">
      <w:bodyDiv w:val="1"/>
      <w:marLeft w:val="0"/>
      <w:marRight w:val="0"/>
      <w:marTop w:val="0"/>
      <w:marBottom w:val="0"/>
      <w:divBdr>
        <w:top w:val="none" w:sz="0" w:space="0" w:color="auto"/>
        <w:left w:val="none" w:sz="0" w:space="0" w:color="auto"/>
        <w:bottom w:val="none" w:sz="0" w:space="0" w:color="auto"/>
        <w:right w:val="none" w:sz="0" w:space="0" w:color="auto"/>
      </w:divBdr>
    </w:div>
    <w:div w:id="120074654">
      <w:bodyDiv w:val="1"/>
      <w:marLeft w:val="0"/>
      <w:marRight w:val="0"/>
      <w:marTop w:val="0"/>
      <w:marBottom w:val="0"/>
      <w:divBdr>
        <w:top w:val="none" w:sz="0" w:space="0" w:color="auto"/>
        <w:left w:val="none" w:sz="0" w:space="0" w:color="auto"/>
        <w:bottom w:val="none" w:sz="0" w:space="0" w:color="auto"/>
        <w:right w:val="none" w:sz="0" w:space="0" w:color="auto"/>
      </w:divBdr>
    </w:div>
    <w:div w:id="138770380">
      <w:bodyDiv w:val="1"/>
      <w:marLeft w:val="0"/>
      <w:marRight w:val="0"/>
      <w:marTop w:val="0"/>
      <w:marBottom w:val="0"/>
      <w:divBdr>
        <w:top w:val="none" w:sz="0" w:space="0" w:color="auto"/>
        <w:left w:val="none" w:sz="0" w:space="0" w:color="auto"/>
        <w:bottom w:val="none" w:sz="0" w:space="0" w:color="auto"/>
        <w:right w:val="none" w:sz="0" w:space="0" w:color="auto"/>
      </w:divBdr>
    </w:div>
    <w:div w:id="260337045">
      <w:bodyDiv w:val="1"/>
      <w:marLeft w:val="0"/>
      <w:marRight w:val="0"/>
      <w:marTop w:val="0"/>
      <w:marBottom w:val="0"/>
      <w:divBdr>
        <w:top w:val="none" w:sz="0" w:space="0" w:color="auto"/>
        <w:left w:val="none" w:sz="0" w:space="0" w:color="auto"/>
        <w:bottom w:val="none" w:sz="0" w:space="0" w:color="auto"/>
        <w:right w:val="none" w:sz="0" w:space="0" w:color="auto"/>
      </w:divBdr>
    </w:div>
    <w:div w:id="454912616">
      <w:bodyDiv w:val="1"/>
      <w:marLeft w:val="0"/>
      <w:marRight w:val="0"/>
      <w:marTop w:val="0"/>
      <w:marBottom w:val="0"/>
      <w:divBdr>
        <w:top w:val="none" w:sz="0" w:space="0" w:color="auto"/>
        <w:left w:val="none" w:sz="0" w:space="0" w:color="auto"/>
        <w:bottom w:val="none" w:sz="0" w:space="0" w:color="auto"/>
        <w:right w:val="none" w:sz="0" w:space="0" w:color="auto"/>
      </w:divBdr>
      <w:divsChild>
        <w:div w:id="199437976">
          <w:marLeft w:val="0"/>
          <w:marRight w:val="0"/>
          <w:marTop w:val="0"/>
          <w:marBottom w:val="0"/>
          <w:divBdr>
            <w:top w:val="none" w:sz="0" w:space="0" w:color="auto"/>
            <w:left w:val="none" w:sz="0" w:space="0" w:color="auto"/>
            <w:bottom w:val="none" w:sz="0" w:space="0" w:color="auto"/>
            <w:right w:val="none" w:sz="0" w:space="0" w:color="auto"/>
          </w:divBdr>
        </w:div>
      </w:divsChild>
    </w:div>
    <w:div w:id="504128090">
      <w:bodyDiv w:val="1"/>
      <w:marLeft w:val="0"/>
      <w:marRight w:val="0"/>
      <w:marTop w:val="0"/>
      <w:marBottom w:val="0"/>
      <w:divBdr>
        <w:top w:val="none" w:sz="0" w:space="0" w:color="auto"/>
        <w:left w:val="none" w:sz="0" w:space="0" w:color="auto"/>
        <w:bottom w:val="none" w:sz="0" w:space="0" w:color="auto"/>
        <w:right w:val="none" w:sz="0" w:space="0" w:color="auto"/>
      </w:divBdr>
    </w:div>
    <w:div w:id="622201191">
      <w:bodyDiv w:val="1"/>
      <w:marLeft w:val="0"/>
      <w:marRight w:val="0"/>
      <w:marTop w:val="0"/>
      <w:marBottom w:val="0"/>
      <w:divBdr>
        <w:top w:val="none" w:sz="0" w:space="0" w:color="auto"/>
        <w:left w:val="none" w:sz="0" w:space="0" w:color="auto"/>
        <w:bottom w:val="none" w:sz="0" w:space="0" w:color="auto"/>
        <w:right w:val="none" w:sz="0" w:space="0" w:color="auto"/>
      </w:divBdr>
    </w:div>
    <w:div w:id="830145527">
      <w:bodyDiv w:val="1"/>
      <w:marLeft w:val="0"/>
      <w:marRight w:val="0"/>
      <w:marTop w:val="0"/>
      <w:marBottom w:val="0"/>
      <w:divBdr>
        <w:top w:val="none" w:sz="0" w:space="0" w:color="auto"/>
        <w:left w:val="none" w:sz="0" w:space="0" w:color="auto"/>
        <w:bottom w:val="none" w:sz="0" w:space="0" w:color="auto"/>
        <w:right w:val="none" w:sz="0" w:space="0" w:color="auto"/>
      </w:divBdr>
    </w:div>
    <w:div w:id="841746780">
      <w:bodyDiv w:val="1"/>
      <w:marLeft w:val="0"/>
      <w:marRight w:val="0"/>
      <w:marTop w:val="0"/>
      <w:marBottom w:val="0"/>
      <w:divBdr>
        <w:top w:val="none" w:sz="0" w:space="0" w:color="auto"/>
        <w:left w:val="none" w:sz="0" w:space="0" w:color="auto"/>
        <w:bottom w:val="none" w:sz="0" w:space="0" w:color="auto"/>
        <w:right w:val="none" w:sz="0" w:space="0" w:color="auto"/>
      </w:divBdr>
    </w:div>
    <w:div w:id="871459375">
      <w:bodyDiv w:val="1"/>
      <w:marLeft w:val="0"/>
      <w:marRight w:val="0"/>
      <w:marTop w:val="0"/>
      <w:marBottom w:val="0"/>
      <w:divBdr>
        <w:top w:val="none" w:sz="0" w:space="0" w:color="auto"/>
        <w:left w:val="none" w:sz="0" w:space="0" w:color="auto"/>
        <w:bottom w:val="none" w:sz="0" w:space="0" w:color="auto"/>
        <w:right w:val="none" w:sz="0" w:space="0" w:color="auto"/>
      </w:divBdr>
    </w:div>
    <w:div w:id="922226727">
      <w:bodyDiv w:val="1"/>
      <w:marLeft w:val="0"/>
      <w:marRight w:val="0"/>
      <w:marTop w:val="0"/>
      <w:marBottom w:val="0"/>
      <w:divBdr>
        <w:top w:val="none" w:sz="0" w:space="0" w:color="auto"/>
        <w:left w:val="none" w:sz="0" w:space="0" w:color="auto"/>
        <w:bottom w:val="none" w:sz="0" w:space="0" w:color="auto"/>
        <w:right w:val="none" w:sz="0" w:space="0" w:color="auto"/>
      </w:divBdr>
    </w:div>
    <w:div w:id="973607886">
      <w:bodyDiv w:val="1"/>
      <w:marLeft w:val="0"/>
      <w:marRight w:val="0"/>
      <w:marTop w:val="0"/>
      <w:marBottom w:val="0"/>
      <w:divBdr>
        <w:top w:val="none" w:sz="0" w:space="0" w:color="auto"/>
        <w:left w:val="none" w:sz="0" w:space="0" w:color="auto"/>
        <w:bottom w:val="none" w:sz="0" w:space="0" w:color="auto"/>
        <w:right w:val="none" w:sz="0" w:space="0" w:color="auto"/>
      </w:divBdr>
    </w:div>
    <w:div w:id="973947186">
      <w:bodyDiv w:val="1"/>
      <w:marLeft w:val="0"/>
      <w:marRight w:val="0"/>
      <w:marTop w:val="0"/>
      <w:marBottom w:val="0"/>
      <w:divBdr>
        <w:top w:val="none" w:sz="0" w:space="0" w:color="auto"/>
        <w:left w:val="none" w:sz="0" w:space="0" w:color="auto"/>
        <w:bottom w:val="none" w:sz="0" w:space="0" w:color="auto"/>
        <w:right w:val="none" w:sz="0" w:space="0" w:color="auto"/>
      </w:divBdr>
    </w:div>
    <w:div w:id="1008827752">
      <w:bodyDiv w:val="1"/>
      <w:marLeft w:val="0"/>
      <w:marRight w:val="0"/>
      <w:marTop w:val="0"/>
      <w:marBottom w:val="0"/>
      <w:divBdr>
        <w:top w:val="none" w:sz="0" w:space="0" w:color="auto"/>
        <w:left w:val="none" w:sz="0" w:space="0" w:color="auto"/>
        <w:bottom w:val="none" w:sz="0" w:space="0" w:color="auto"/>
        <w:right w:val="none" w:sz="0" w:space="0" w:color="auto"/>
      </w:divBdr>
    </w:div>
    <w:div w:id="1162770745">
      <w:bodyDiv w:val="1"/>
      <w:marLeft w:val="0"/>
      <w:marRight w:val="0"/>
      <w:marTop w:val="0"/>
      <w:marBottom w:val="0"/>
      <w:divBdr>
        <w:top w:val="none" w:sz="0" w:space="0" w:color="auto"/>
        <w:left w:val="none" w:sz="0" w:space="0" w:color="auto"/>
        <w:bottom w:val="none" w:sz="0" w:space="0" w:color="auto"/>
        <w:right w:val="none" w:sz="0" w:space="0" w:color="auto"/>
      </w:divBdr>
    </w:div>
    <w:div w:id="1262451265">
      <w:bodyDiv w:val="1"/>
      <w:marLeft w:val="0"/>
      <w:marRight w:val="0"/>
      <w:marTop w:val="0"/>
      <w:marBottom w:val="0"/>
      <w:divBdr>
        <w:top w:val="none" w:sz="0" w:space="0" w:color="auto"/>
        <w:left w:val="none" w:sz="0" w:space="0" w:color="auto"/>
        <w:bottom w:val="none" w:sz="0" w:space="0" w:color="auto"/>
        <w:right w:val="none" w:sz="0" w:space="0" w:color="auto"/>
      </w:divBdr>
    </w:div>
    <w:div w:id="1352680080">
      <w:bodyDiv w:val="1"/>
      <w:marLeft w:val="0"/>
      <w:marRight w:val="0"/>
      <w:marTop w:val="0"/>
      <w:marBottom w:val="0"/>
      <w:divBdr>
        <w:top w:val="none" w:sz="0" w:space="0" w:color="auto"/>
        <w:left w:val="none" w:sz="0" w:space="0" w:color="auto"/>
        <w:bottom w:val="none" w:sz="0" w:space="0" w:color="auto"/>
        <w:right w:val="none" w:sz="0" w:space="0" w:color="auto"/>
      </w:divBdr>
    </w:div>
    <w:div w:id="1500075819">
      <w:bodyDiv w:val="1"/>
      <w:marLeft w:val="0"/>
      <w:marRight w:val="0"/>
      <w:marTop w:val="0"/>
      <w:marBottom w:val="0"/>
      <w:divBdr>
        <w:top w:val="none" w:sz="0" w:space="0" w:color="auto"/>
        <w:left w:val="none" w:sz="0" w:space="0" w:color="auto"/>
        <w:bottom w:val="none" w:sz="0" w:space="0" w:color="auto"/>
        <w:right w:val="none" w:sz="0" w:space="0" w:color="auto"/>
      </w:divBdr>
    </w:div>
    <w:div w:id="1548487126">
      <w:bodyDiv w:val="1"/>
      <w:marLeft w:val="0"/>
      <w:marRight w:val="0"/>
      <w:marTop w:val="0"/>
      <w:marBottom w:val="0"/>
      <w:divBdr>
        <w:top w:val="none" w:sz="0" w:space="0" w:color="auto"/>
        <w:left w:val="none" w:sz="0" w:space="0" w:color="auto"/>
        <w:bottom w:val="none" w:sz="0" w:space="0" w:color="auto"/>
        <w:right w:val="none" w:sz="0" w:space="0" w:color="auto"/>
      </w:divBdr>
    </w:div>
    <w:div w:id="1689983595">
      <w:bodyDiv w:val="1"/>
      <w:marLeft w:val="0"/>
      <w:marRight w:val="0"/>
      <w:marTop w:val="0"/>
      <w:marBottom w:val="0"/>
      <w:divBdr>
        <w:top w:val="none" w:sz="0" w:space="0" w:color="auto"/>
        <w:left w:val="none" w:sz="0" w:space="0" w:color="auto"/>
        <w:bottom w:val="none" w:sz="0" w:space="0" w:color="auto"/>
        <w:right w:val="none" w:sz="0" w:space="0" w:color="auto"/>
      </w:divBdr>
    </w:div>
    <w:div w:id="1703357311">
      <w:bodyDiv w:val="1"/>
      <w:marLeft w:val="0"/>
      <w:marRight w:val="0"/>
      <w:marTop w:val="0"/>
      <w:marBottom w:val="0"/>
      <w:divBdr>
        <w:top w:val="none" w:sz="0" w:space="0" w:color="auto"/>
        <w:left w:val="none" w:sz="0" w:space="0" w:color="auto"/>
        <w:bottom w:val="none" w:sz="0" w:space="0" w:color="auto"/>
        <w:right w:val="none" w:sz="0" w:space="0" w:color="auto"/>
      </w:divBdr>
    </w:div>
    <w:div w:id="1871454077">
      <w:bodyDiv w:val="1"/>
      <w:marLeft w:val="0"/>
      <w:marRight w:val="0"/>
      <w:marTop w:val="0"/>
      <w:marBottom w:val="0"/>
      <w:divBdr>
        <w:top w:val="none" w:sz="0" w:space="0" w:color="auto"/>
        <w:left w:val="none" w:sz="0" w:space="0" w:color="auto"/>
        <w:bottom w:val="none" w:sz="0" w:space="0" w:color="auto"/>
        <w:right w:val="none" w:sz="0" w:space="0" w:color="auto"/>
      </w:divBdr>
    </w:div>
    <w:div w:id="1940216393">
      <w:bodyDiv w:val="1"/>
      <w:marLeft w:val="0"/>
      <w:marRight w:val="0"/>
      <w:marTop w:val="0"/>
      <w:marBottom w:val="0"/>
      <w:divBdr>
        <w:top w:val="none" w:sz="0" w:space="0" w:color="auto"/>
        <w:left w:val="none" w:sz="0" w:space="0" w:color="auto"/>
        <w:bottom w:val="none" w:sz="0" w:space="0" w:color="auto"/>
        <w:right w:val="none" w:sz="0" w:space="0" w:color="auto"/>
      </w:divBdr>
    </w:div>
    <w:div w:id="2000116248">
      <w:bodyDiv w:val="1"/>
      <w:marLeft w:val="0"/>
      <w:marRight w:val="0"/>
      <w:marTop w:val="0"/>
      <w:marBottom w:val="0"/>
      <w:divBdr>
        <w:top w:val="none" w:sz="0" w:space="0" w:color="auto"/>
        <w:left w:val="none" w:sz="0" w:space="0" w:color="auto"/>
        <w:bottom w:val="none" w:sz="0" w:space="0" w:color="auto"/>
        <w:right w:val="none" w:sz="0" w:space="0" w:color="auto"/>
      </w:divBdr>
    </w:div>
    <w:div w:id="2042240967">
      <w:bodyDiv w:val="1"/>
      <w:marLeft w:val="0"/>
      <w:marRight w:val="0"/>
      <w:marTop w:val="0"/>
      <w:marBottom w:val="0"/>
      <w:divBdr>
        <w:top w:val="none" w:sz="0" w:space="0" w:color="auto"/>
        <w:left w:val="none" w:sz="0" w:space="0" w:color="auto"/>
        <w:bottom w:val="none" w:sz="0" w:space="0" w:color="auto"/>
        <w:right w:val="none" w:sz="0" w:space="0" w:color="auto"/>
      </w:divBdr>
      <w:divsChild>
        <w:div w:id="2113355854">
          <w:marLeft w:val="0"/>
          <w:marRight w:val="0"/>
          <w:marTop w:val="0"/>
          <w:marBottom w:val="0"/>
          <w:divBdr>
            <w:top w:val="none" w:sz="0" w:space="0" w:color="auto"/>
            <w:left w:val="none" w:sz="0" w:space="0" w:color="auto"/>
            <w:bottom w:val="none" w:sz="0" w:space="0" w:color="auto"/>
            <w:right w:val="none" w:sz="0" w:space="0" w:color="auto"/>
          </w:divBdr>
          <w:divsChild>
            <w:div w:id="1717271280">
              <w:marLeft w:val="0"/>
              <w:marRight w:val="0"/>
              <w:marTop w:val="0"/>
              <w:marBottom w:val="0"/>
              <w:divBdr>
                <w:top w:val="none" w:sz="0" w:space="0" w:color="auto"/>
                <w:left w:val="none" w:sz="0" w:space="0" w:color="auto"/>
                <w:bottom w:val="none" w:sz="0" w:space="0" w:color="auto"/>
                <w:right w:val="none" w:sz="0" w:space="0" w:color="auto"/>
              </w:divBdr>
              <w:divsChild>
                <w:div w:id="1276329187">
                  <w:marLeft w:val="0"/>
                  <w:marRight w:val="0"/>
                  <w:marTop w:val="0"/>
                  <w:marBottom w:val="0"/>
                  <w:divBdr>
                    <w:top w:val="none" w:sz="0" w:space="0" w:color="auto"/>
                    <w:left w:val="none" w:sz="0" w:space="0" w:color="auto"/>
                    <w:bottom w:val="none" w:sz="0" w:space="0" w:color="auto"/>
                    <w:right w:val="none" w:sz="0" w:space="11" w:color="auto"/>
                  </w:divBdr>
                  <w:divsChild>
                    <w:div w:id="1019160140">
                      <w:marLeft w:val="0"/>
                      <w:marRight w:val="0"/>
                      <w:marTop w:val="0"/>
                      <w:marBottom w:val="0"/>
                      <w:divBdr>
                        <w:top w:val="none" w:sz="0" w:space="0" w:color="auto"/>
                        <w:left w:val="none" w:sz="0" w:space="0" w:color="auto"/>
                        <w:bottom w:val="none" w:sz="0" w:space="0" w:color="auto"/>
                        <w:right w:val="none" w:sz="0" w:space="0" w:color="auto"/>
                      </w:divBdr>
                      <w:divsChild>
                        <w:div w:id="1411927711">
                          <w:marLeft w:val="0"/>
                          <w:marRight w:val="0"/>
                          <w:marTop w:val="0"/>
                          <w:marBottom w:val="0"/>
                          <w:divBdr>
                            <w:top w:val="none" w:sz="0" w:space="0" w:color="auto"/>
                            <w:left w:val="none" w:sz="0" w:space="0" w:color="auto"/>
                            <w:bottom w:val="none" w:sz="0" w:space="0" w:color="auto"/>
                            <w:right w:val="none" w:sz="0" w:space="0" w:color="auto"/>
                          </w:divBdr>
                          <w:divsChild>
                            <w:div w:id="1980920732">
                              <w:marLeft w:val="0"/>
                              <w:marRight w:val="0"/>
                              <w:marTop w:val="0"/>
                              <w:marBottom w:val="0"/>
                              <w:divBdr>
                                <w:top w:val="none" w:sz="0" w:space="0" w:color="auto"/>
                                <w:left w:val="none" w:sz="0" w:space="0" w:color="auto"/>
                                <w:bottom w:val="none" w:sz="0" w:space="0" w:color="auto"/>
                                <w:right w:val="none" w:sz="0" w:space="0" w:color="auto"/>
                              </w:divBdr>
                              <w:divsChild>
                                <w:div w:id="1770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372643">
      <w:bodyDiv w:val="1"/>
      <w:marLeft w:val="0"/>
      <w:marRight w:val="0"/>
      <w:marTop w:val="0"/>
      <w:marBottom w:val="0"/>
      <w:divBdr>
        <w:top w:val="none" w:sz="0" w:space="0" w:color="auto"/>
        <w:left w:val="none" w:sz="0" w:space="0" w:color="auto"/>
        <w:bottom w:val="none" w:sz="0" w:space="0" w:color="auto"/>
        <w:right w:val="none" w:sz="0" w:space="0" w:color="auto"/>
      </w:divBdr>
    </w:div>
    <w:div w:id="2107462482">
      <w:bodyDiv w:val="1"/>
      <w:marLeft w:val="0"/>
      <w:marRight w:val="0"/>
      <w:marTop w:val="0"/>
      <w:marBottom w:val="0"/>
      <w:divBdr>
        <w:top w:val="none" w:sz="0" w:space="0" w:color="auto"/>
        <w:left w:val="none" w:sz="0" w:space="0" w:color="auto"/>
        <w:bottom w:val="none" w:sz="0" w:space="0" w:color="auto"/>
        <w:right w:val="none" w:sz="0" w:space="0" w:color="auto"/>
      </w:divBdr>
    </w:div>
    <w:div w:id="2109693164">
      <w:bodyDiv w:val="1"/>
      <w:marLeft w:val="0"/>
      <w:marRight w:val="0"/>
      <w:marTop w:val="0"/>
      <w:marBottom w:val="0"/>
      <w:divBdr>
        <w:top w:val="none" w:sz="0" w:space="0" w:color="auto"/>
        <w:left w:val="none" w:sz="0" w:space="0" w:color="auto"/>
        <w:bottom w:val="none" w:sz="0" w:space="0" w:color="auto"/>
        <w:right w:val="none" w:sz="0" w:space="0" w:color="auto"/>
      </w:divBdr>
    </w:div>
    <w:div w:id="214546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b.HCNX.eu/5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b.HCNX.eu/5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n.wikipedia.org/wiki/GSM_03.38"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yaddress.com/TreatMO.php" TargetMode="External"/><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3BF49B7F2A474E98AFFF1A980E7FDA"/>
        <w:category>
          <w:name w:val="Général"/>
          <w:gallery w:val="placeholder"/>
        </w:category>
        <w:types>
          <w:type w:val="bbPlcHdr"/>
        </w:types>
        <w:behaviors>
          <w:behavior w:val="content"/>
        </w:behaviors>
        <w:guid w:val="{25626F2C-75F1-E94D-B8C7-D78B28B03F96}"/>
      </w:docPartPr>
      <w:docPartBody>
        <w:p w:rsidR="003F66A4" w:rsidRDefault="009A1C25" w:rsidP="009A1C25">
          <w:pPr>
            <w:pStyle w:val="D03BF49B7F2A474E98AFFF1A980E7FDA"/>
          </w:pPr>
          <w:r>
            <w:rPr>
              <w:rFonts w:asciiTheme="majorHAnsi" w:eastAsiaTheme="majorEastAsia" w:hAnsiTheme="majorHAnsi" w:cstheme="majorBidi"/>
              <w:color w:val="156082"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25"/>
    <w:rsid w:val="00073542"/>
    <w:rsid w:val="001F1E07"/>
    <w:rsid w:val="001F55A8"/>
    <w:rsid w:val="0024790E"/>
    <w:rsid w:val="003C52D7"/>
    <w:rsid w:val="003D64FC"/>
    <w:rsid w:val="003F1E20"/>
    <w:rsid w:val="003F66A4"/>
    <w:rsid w:val="00447DEA"/>
    <w:rsid w:val="004A3FCA"/>
    <w:rsid w:val="00553CFA"/>
    <w:rsid w:val="00601893"/>
    <w:rsid w:val="006A2388"/>
    <w:rsid w:val="007A016E"/>
    <w:rsid w:val="00817299"/>
    <w:rsid w:val="00850712"/>
    <w:rsid w:val="008B1451"/>
    <w:rsid w:val="008B4EB3"/>
    <w:rsid w:val="008E46D4"/>
    <w:rsid w:val="008F5893"/>
    <w:rsid w:val="009A1C25"/>
    <w:rsid w:val="00A01B50"/>
    <w:rsid w:val="00A35FDA"/>
    <w:rsid w:val="00A5754E"/>
    <w:rsid w:val="00B06D44"/>
    <w:rsid w:val="00B51655"/>
    <w:rsid w:val="00C849CB"/>
    <w:rsid w:val="00CA5DA8"/>
    <w:rsid w:val="00D348F7"/>
    <w:rsid w:val="00E46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03BF49B7F2A474E98AFFF1A980E7FDA">
    <w:name w:val="D03BF49B7F2A474E98AFFF1A980E7FDA"/>
    <w:rsid w:val="009A1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5B5D-D9A4-4540-BC99-8469E3C6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55</Pages>
  <Words>12652</Words>
  <Characters>67692</Characters>
  <Application>Microsoft Office Word</Application>
  <DocSecurity>0</DocSecurity>
  <Lines>4230</Lines>
  <Paragraphs>3825</Paragraphs>
  <ScaleCrop>false</ScaleCrop>
  <HeadingPairs>
    <vt:vector size="2" baseType="variant">
      <vt:variant>
        <vt:lpstr>Titre</vt:lpstr>
      </vt:variant>
      <vt:variant>
        <vt:i4>1</vt:i4>
      </vt:variant>
    </vt:vector>
  </HeadingPairs>
  <TitlesOfParts>
    <vt:vector size="1" baseType="lpstr">
      <vt:lpstr>API d’envoi de SMS</vt:lpstr>
    </vt:vector>
  </TitlesOfParts>
  <Manager/>
  <Company>HighCo</Company>
  <LinksUpToDate>false</LinksUpToDate>
  <CharactersWithSpaces>76519</CharactersWithSpaces>
  <SharedDoc>false</SharedDoc>
  <HyperlinkBase/>
  <HLinks>
    <vt:vector size="42" baseType="variant">
      <vt:variant>
        <vt:i4>2621492</vt:i4>
      </vt:variant>
      <vt:variant>
        <vt:i4>198</vt:i4>
      </vt:variant>
      <vt:variant>
        <vt:i4>0</vt:i4>
      </vt:variant>
      <vt:variant>
        <vt:i4>5</vt:i4>
      </vt:variant>
      <vt:variant>
        <vt:lpwstr>https://marguerite.highconnexion.com/highpush_v40/credits?accountid=myaccount</vt:lpwstr>
      </vt:variant>
      <vt:variant>
        <vt:lpwstr/>
      </vt:variant>
      <vt:variant>
        <vt:i4>7733285</vt:i4>
      </vt:variant>
      <vt:variant>
        <vt:i4>195</vt:i4>
      </vt:variant>
      <vt:variant>
        <vt:i4>0</vt:i4>
      </vt:variant>
      <vt:variant>
        <vt:i4>5</vt:i4>
      </vt:variant>
      <vt:variant>
        <vt:lpwstr>https://marguerite.highconnexion.com/highpush_v40/status?id=126427588</vt:lpwstr>
      </vt:variant>
      <vt:variant>
        <vt:lpwstr/>
      </vt:variant>
      <vt:variant>
        <vt:i4>6946929</vt:i4>
      </vt:variant>
      <vt:variant>
        <vt:i4>192</vt:i4>
      </vt:variant>
      <vt:variant>
        <vt:i4>0</vt:i4>
      </vt:variant>
      <vt:variant>
        <vt:i4>5</vt:i4>
      </vt:variant>
      <vt:variant>
        <vt:lpwstr>http://193.37.150.195/highpush_v40/highpush_stat.php?accountid=myaccount&amp;password=xxxxx&amp;push_id=119027812</vt:lpwstr>
      </vt:variant>
      <vt:variant>
        <vt:lpwstr/>
      </vt:variant>
      <vt:variant>
        <vt:i4>5439568</vt:i4>
      </vt:variant>
      <vt:variant>
        <vt:i4>186</vt:i4>
      </vt:variant>
      <vt:variant>
        <vt:i4>0</vt:i4>
      </vt:variant>
      <vt:variant>
        <vt:i4>5</vt:i4>
      </vt:variant>
      <vt:variant>
        <vt:lpwstr>http://www.client.com/sr</vt:lpwstr>
      </vt:variant>
      <vt:variant>
        <vt:lpwstr/>
      </vt:variant>
      <vt:variant>
        <vt:i4>5308483</vt:i4>
      </vt:variant>
      <vt:variant>
        <vt:i4>180</vt:i4>
      </vt:variant>
      <vt:variant>
        <vt:i4>0</vt:i4>
      </vt:variant>
      <vt:variant>
        <vt:i4>5</vt:i4>
      </vt:variant>
      <vt:variant>
        <vt:lpwstr>http://myaddress.com/TreatMO.php</vt:lpwstr>
      </vt:variant>
      <vt:variant>
        <vt:lpwstr/>
      </vt:variant>
      <vt:variant>
        <vt:i4>6488095</vt:i4>
      </vt:variant>
      <vt:variant>
        <vt:i4>177</vt:i4>
      </vt:variant>
      <vt:variant>
        <vt:i4>0</vt:i4>
      </vt:variant>
      <vt:variant>
        <vt:i4>5</vt:i4>
      </vt:variant>
      <vt:variant>
        <vt:lpwstr>http://myaddress.com/RetrieveStatus.php</vt:lpwstr>
      </vt:variant>
      <vt:variant>
        <vt:lpwstr/>
      </vt:variant>
      <vt:variant>
        <vt:i4>5046366</vt:i4>
      </vt:variant>
      <vt:variant>
        <vt:i4>174</vt:i4>
      </vt:variant>
      <vt:variant>
        <vt:i4>0</vt:i4>
      </vt:variant>
      <vt:variant>
        <vt:i4>5</vt:i4>
      </vt:variant>
      <vt:variant>
        <vt:lpwstr>http://highpushapi.hcnx.eu:29673/api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d’envoi de SMS</dc:title>
  <dc:subject/>
  <dc:creator>Jean-Paul COGNET</dc:creator>
  <cp:keywords/>
  <dc:description/>
  <cp:lastModifiedBy>Noémie SADAOUI</cp:lastModifiedBy>
  <cp:revision>13</cp:revision>
  <cp:lastPrinted>2023-06-07T07:57:00Z</cp:lastPrinted>
  <dcterms:created xsi:type="dcterms:W3CDTF">2024-05-14T14:15:00Z</dcterms:created>
  <dcterms:modified xsi:type="dcterms:W3CDTF">2024-09-06T14:47:00Z</dcterms:modified>
  <cp:category/>
</cp:coreProperties>
</file>